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E011C5" w14:textId="77777777" w:rsidR="001C221A" w:rsidRPr="008A43DA" w:rsidRDefault="001C221A" w:rsidP="001876F2">
      <w:pPr>
        <w:pStyle w:val="Nagwek4"/>
        <w:spacing w:before="0" w:after="0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42168A3C" w14:textId="77777777" w:rsidR="004D66EC" w:rsidRPr="008A43DA" w:rsidRDefault="004D66EC" w:rsidP="001876F2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5C1E733" w14:textId="77777777" w:rsidR="001C221A" w:rsidRPr="008A43DA" w:rsidRDefault="001C221A" w:rsidP="00C1605A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1A6F0384" w:rsidR="00EC0331" w:rsidRPr="00C378DC" w:rsidRDefault="00C378DC" w:rsidP="00C1605A">
      <w:pPr>
        <w:jc w:val="both"/>
        <w:rPr>
          <w:b/>
          <w:bCs/>
          <w:sz w:val="22"/>
          <w:szCs w:val="22"/>
        </w:rPr>
      </w:pPr>
      <w:r w:rsidRPr="00C378DC">
        <w:rPr>
          <w:b/>
          <w:bCs/>
          <w:sz w:val="22"/>
          <w:szCs w:val="22"/>
        </w:rPr>
        <w:t>Bartosz Stemplewski- Dyrektor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7AC8ABC9" w14:textId="77777777" w:rsidR="00794202" w:rsidRPr="008A43DA" w:rsidRDefault="00794202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CA506AB" w14:textId="62FD9C70" w:rsidR="00EF6C09" w:rsidRPr="00CD7761" w:rsidRDefault="001C221A" w:rsidP="00C45587">
      <w:pPr>
        <w:ind w:right="55"/>
        <w:jc w:val="both"/>
        <w:rPr>
          <w:b/>
          <w:bCs/>
          <w:i/>
          <w:iCs/>
          <w:spacing w:val="-6"/>
          <w:sz w:val="22"/>
          <w:szCs w:val="22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C45587">
        <w:rPr>
          <w:b/>
          <w:iCs/>
          <w:sz w:val="22"/>
          <w:szCs w:val="22"/>
          <w:lang w:eastAsia="pl-PL"/>
        </w:rPr>
        <w:t>141</w:t>
      </w:r>
      <w:r w:rsidR="003E17AE">
        <w:rPr>
          <w:b/>
          <w:iCs/>
          <w:sz w:val="22"/>
          <w:szCs w:val="22"/>
          <w:lang w:eastAsia="pl-PL"/>
        </w:rPr>
        <w:t>/2024</w:t>
      </w:r>
      <w:r w:rsidRPr="008A43DA">
        <w:rPr>
          <w:b/>
          <w:iCs/>
          <w:sz w:val="22"/>
          <w:szCs w:val="22"/>
          <w:lang w:eastAsia="pl-PL"/>
        </w:rPr>
        <w:t>/</w:t>
      </w:r>
      <w:r w:rsidR="00571964">
        <w:rPr>
          <w:b/>
          <w:iCs/>
          <w:sz w:val="22"/>
          <w:szCs w:val="22"/>
          <w:lang w:eastAsia="pl-PL"/>
        </w:rPr>
        <w:t>WS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5F0D32">
        <w:rPr>
          <w:bCs/>
          <w:spacing w:val="-6"/>
          <w:sz w:val="22"/>
          <w:szCs w:val="22"/>
        </w:rPr>
        <w:t>3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5F0D32">
        <w:rPr>
          <w:bCs/>
          <w:spacing w:val="-6"/>
          <w:sz w:val="22"/>
          <w:szCs w:val="22"/>
        </w:rPr>
        <w:t>1605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3E17AE" w:rsidRPr="003E17AE">
        <w:rPr>
          <w:b/>
          <w:bCs/>
          <w:i/>
          <w:iCs/>
          <w:spacing w:val="-6"/>
          <w:sz w:val="22"/>
          <w:szCs w:val="22"/>
        </w:rPr>
        <w:t>„</w:t>
      </w:r>
      <w:r w:rsidR="00C45587" w:rsidRPr="00C45587">
        <w:rPr>
          <w:b/>
          <w:bCs/>
          <w:i/>
          <w:iCs/>
          <w:spacing w:val="-6"/>
          <w:sz w:val="22"/>
          <w:szCs w:val="22"/>
        </w:rPr>
        <w:t xml:space="preserve">Zakup i dostawa foteli do gabinetów psychoterapii dla </w:t>
      </w:r>
      <w:r w:rsidR="00AD0047">
        <w:rPr>
          <w:b/>
          <w:bCs/>
          <w:i/>
          <w:iCs/>
          <w:spacing w:val="-6"/>
          <w:sz w:val="22"/>
          <w:szCs w:val="22"/>
        </w:rPr>
        <w:t>Ośrodka</w:t>
      </w:r>
      <w:r w:rsidR="00C45587" w:rsidRPr="00C45587">
        <w:rPr>
          <w:b/>
          <w:bCs/>
          <w:i/>
          <w:iCs/>
          <w:spacing w:val="-6"/>
          <w:sz w:val="22"/>
          <w:szCs w:val="22"/>
        </w:rPr>
        <w:t xml:space="preserve"> Terapii Uzależnie</w:t>
      </w:r>
      <w:r w:rsidR="00AD0047">
        <w:rPr>
          <w:b/>
          <w:bCs/>
          <w:i/>
          <w:iCs/>
          <w:spacing w:val="-6"/>
          <w:sz w:val="22"/>
          <w:szCs w:val="22"/>
        </w:rPr>
        <w:t>ń</w:t>
      </w:r>
      <w:r w:rsidR="00C45587" w:rsidRPr="00C45587">
        <w:rPr>
          <w:b/>
          <w:bCs/>
          <w:i/>
          <w:iCs/>
          <w:spacing w:val="-6"/>
          <w:sz w:val="22"/>
          <w:szCs w:val="22"/>
        </w:rPr>
        <w:t xml:space="preserve"> i Współuzależnienia w ramach realizacji zadań z zakresu profilaktyki i rozwiązywania problemów alkoholowych</w:t>
      </w:r>
      <w:r w:rsidR="003E17AE" w:rsidRPr="003E17AE">
        <w:rPr>
          <w:b/>
          <w:bCs/>
          <w:i/>
          <w:iCs/>
          <w:spacing w:val="-6"/>
          <w:sz w:val="22"/>
          <w:szCs w:val="22"/>
        </w:rPr>
        <w:t>”</w:t>
      </w:r>
      <w:r w:rsidR="005F0D32" w:rsidRPr="001876F2">
        <w:rPr>
          <w:b/>
          <w:bCs/>
          <w:i/>
          <w:iCs/>
          <w:spacing w:val="-6"/>
          <w:sz w:val="22"/>
          <w:szCs w:val="22"/>
        </w:rPr>
        <w:t>.</w:t>
      </w: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708FC87F" w:rsidR="00DD348F" w:rsidRPr="005E7E3E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przyjmuje do realizacji zamówienie na dostawę </w:t>
      </w:r>
      <w:r w:rsidR="00CD7761" w:rsidRPr="00CD7761">
        <w:rPr>
          <w:kern w:val="22"/>
          <w:sz w:val="22"/>
          <w:szCs w:val="22"/>
        </w:rPr>
        <w:t>fabrycznie nowych</w:t>
      </w:r>
      <w:r w:rsidR="00CD7761">
        <w:rPr>
          <w:kern w:val="22"/>
        </w:rPr>
        <w:t xml:space="preserve"> </w:t>
      </w:r>
      <w:r w:rsidR="00CD7761">
        <w:rPr>
          <w:sz w:val="22"/>
          <w:szCs w:val="22"/>
        </w:rPr>
        <w:t>foteli</w:t>
      </w:r>
      <w:r w:rsidR="005E7E3E">
        <w:rPr>
          <w:sz w:val="22"/>
          <w:szCs w:val="22"/>
        </w:rPr>
        <w:t xml:space="preserve"> </w:t>
      </w:r>
      <w:r w:rsidR="005E7E3E" w:rsidRPr="005E7E3E">
        <w:rPr>
          <w:spacing w:val="-6"/>
          <w:sz w:val="22"/>
          <w:szCs w:val="22"/>
        </w:rPr>
        <w:t>do gabinetów psychoterapii dla Poradni Terapii Uzależnienia i Współuzależnienia</w:t>
      </w:r>
      <w:r w:rsidR="005E7E3E">
        <w:rPr>
          <w:spacing w:val="-6"/>
          <w:sz w:val="22"/>
          <w:szCs w:val="22"/>
        </w:rPr>
        <w:t>.</w:t>
      </w:r>
    </w:p>
    <w:p w14:paraId="641C45D8" w14:textId="10C4E4AA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</w:t>
      </w:r>
      <w:r w:rsidR="00430C45">
        <w:rPr>
          <w:sz w:val="22"/>
          <w:szCs w:val="22"/>
        </w:rPr>
        <w:t xml:space="preserve"> opis</w:t>
      </w:r>
      <w:r w:rsidR="004341DA">
        <w:rPr>
          <w:sz w:val="22"/>
          <w:szCs w:val="22"/>
        </w:rPr>
        <w:t>em</w:t>
      </w:r>
      <w:r w:rsidR="00430C45">
        <w:rPr>
          <w:sz w:val="22"/>
          <w:szCs w:val="22"/>
        </w:rPr>
        <w:t xml:space="preserve"> przedmiotu zamówienia stanowiąc</w:t>
      </w:r>
      <w:r w:rsidR="00F66D46">
        <w:rPr>
          <w:sz w:val="22"/>
          <w:szCs w:val="22"/>
        </w:rPr>
        <w:t>ego</w:t>
      </w:r>
      <w:r w:rsidR="00430C45">
        <w:rPr>
          <w:sz w:val="22"/>
          <w:szCs w:val="22"/>
        </w:rPr>
        <w:t xml:space="preserve"> załącznik nr … do niniejszej umowy</w:t>
      </w:r>
      <w:r w:rsidRPr="008A43DA">
        <w:rPr>
          <w:sz w:val="22"/>
          <w:szCs w:val="22"/>
        </w:rPr>
        <w:t>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29D3ED2F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7014E0">
        <w:rPr>
          <w:b/>
          <w:sz w:val="22"/>
          <w:szCs w:val="22"/>
        </w:rPr>
        <w:t>30 dni kalendarzowych</w:t>
      </w:r>
      <w:r w:rsidR="003F5674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od daty zawarcia umowy.</w:t>
      </w:r>
    </w:p>
    <w:p w14:paraId="75A54C68" w14:textId="3FBA94A0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co najmniej trzy dni przed terminem r</w:t>
      </w:r>
      <w:r w:rsidR="009A1FDA" w:rsidRPr="008A43DA">
        <w:rPr>
          <w:sz w:val="22"/>
          <w:szCs w:val="22"/>
        </w:rPr>
        <w:t>e</w:t>
      </w:r>
      <w:r w:rsidRPr="008A43DA">
        <w:rPr>
          <w:sz w:val="22"/>
          <w:szCs w:val="22"/>
        </w:rPr>
        <w:t>alizacji dostawy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powiadomi Zamawiającego </w:t>
      </w:r>
      <w:r w:rsidR="00DB72B0" w:rsidRPr="008A43DA">
        <w:rPr>
          <w:sz w:val="22"/>
          <w:szCs w:val="22"/>
        </w:rPr>
        <w:br/>
      </w:r>
      <w:r w:rsidRPr="008A43DA">
        <w:rPr>
          <w:sz w:val="22"/>
          <w:szCs w:val="22"/>
        </w:rPr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 rozumieniu ustawy z dn</w:t>
      </w:r>
      <w:r w:rsidR="00F871CF" w:rsidRPr="008A43DA">
        <w:rPr>
          <w:spacing w:val="-8"/>
          <w:sz w:val="22"/>
          <w:szCs w:val="22"/>
        </w:rPr>
        <w:t>ia</w:t>
      </w:r>
      <w:r w:rsidRPr="008A43DA">
        <w:rPr>
          <w:spacing w:val="-8"/>
          <w:sz w:val="22"/>
          <w:szCs w:val="22"/>
        </w:rPr>
        <w:t xml:space="preserve"> 18 stycznia 1951 r. o dniach wolnych od pracy (</w:t>
      </w:r>
      <w:proofErr w:type="spellStart"/>
      <w:r w:rsidR="00932EEA">
        <w:rPr>
          <w:spacing w:val="-8"/>
          <w:sz w:val="22"/>
          <w:szCs w:val="22"/>
        </w:rPr>
        <w:t>t.j</w:t>
      </w:r>
      <w:proofErr w:type="spellEnd"/>
      <w:r w:rsidR="00932EEA">
        <w:rPr>
          <w:spacing w:val="-8"/>
          <w:sz w:val="22"/>
          <w:szCs w:val="22"/>
        </w:rPr>
        <w:t xml:space="preserve">. </w:t>
      </w:r>
      <w:r w:rsidRPr="008A43DA">
        <w:rPr>
          <w:spacing w:val="-8"/>
          <w:sz w:val="22"/>
          <w:szCs w:val="22"/>
        </w:rPr>
        <w:t xml:space="preserve">Dz.U. </w:t>
      </w:r>
      <w:r w:rsidR="0074370C" w:rsidRPr="008A43DA">
        <w:rPr>
          <w:spacing w:val="-8"/>
          <w:sz w:val="22"/>
          <w:szCs w:val="22"/>
        </w:rPr>
        <w:t>2020</w:t>
      </w:r>
      <w:r w:rsidR="002A65B5" w:rsidRPr="008A43DA">
        <w:rPr>
          <w:spacing w:val="-8"/>
          <w:sz w:val="22"/>
          <w:szCs w:val="22"/>
        </w:rPr>
        <w:t xml:space="preserve"> </w:t>
      </w:r>
      <w:r w:rsidR="001B1A93" w:rsidRPr="008A43DA">
        <w:rPr>
          <w:spacing w:val="-8"/>
          <w:sz w:val="22"/>
          <w:szCs w:val="22"/>
        </w:rPr>
        <w:t>r.,</w:t>
      </w:r>
      <w:r w:rsidRPr="008A43DA">
        <w:rPr>
          <w:spacing w:val="-8"/>
          <w:sz w:val="22"/>
          <w:szCs w:val="22"/>
        </w:rPr>
        <w:t xml:space="preserve"> poz. </w:t>
      </w:r>
      <w:r w:rsidR="0074370C" w:rsidRPr="008A43DA">
        <w:rPr>
          <w:spacing w:val="-8"/>
          <w:sz w:val="22"/>
          <w:szCs w:val="22"/>
        </w:rPr>
        <w:t>1920</w:t>
      </w:r>
      <w:r w:rsidR="00932EEA">
        <w:rPr>
          <w:spacing w:val="-8"/>
          <w:sz w:val="22"/>
          <w:szCs w:val="22"/>
        </w:rPr>
        <w:t xml:space="preserve"> ze zm.</w:t>
      </w:r>
      <w:r w:rsidRPr="008A43DA">
        <w:rPr>
          <w:spacing w:val="-8"/>
          <w:sz w:val="22"/>
          <w:szCs w:val="22"/>
        </w:rPr>
        <w:t>)</w:t>
      </w:r>
    </w:p>
    <w:p w14:paraId="4B41A8C7" w14:textId="6CD098E5" w:rsidR="001C221A" w:rsidRDefault="0039491B" w:rsidP="005F5D6F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39491B">
        <w:rPr>
          <w:sz w:val="22"/>
          <w:szCs w:val="22"/>
        </w:rPr>
        <w:t>Za dzień zakończenia dostawy uważa się dzień podpisania przez obie strony protokołu bezusterkowego odbioru mebli w</w:t>
      </w:r>
      <w:r>
        <w:rPr>
          <w:sz w:val="22"/>
          <w:szCs w:val="22"/>
        </w:rPr>
        <w:t xml:space="preserve"> </w:t>
      </w:r>
      <w:r w:rsidRPr="0039491B">
        <w:rPr>
          <w:sz w:val="22"/>
          <w:szCs w:val="22"/>
        </w:rPr>
        <w:t xml:space="preserve">zestawieniu wskazanym w </w:t>
      </w:r>
      <w:r w:rsidR="00DE580B" w:rsidRPr="0039491B">
        <w:rPr>
          <w:sz w:val="22"/>
          <w:szCs w:val="22"/>
        </w:rPr>
        <w:t>załączniku</w:t>
      </w:r>
      <w:r w:rsidRPr="0039491B">
        <w:rPr>
          <w:sz w:val="22"/>
          <w:szCs w:val="22"/>
        </w:rPr>
        <w:t xml:space="preserve"> nr …. - opis parametrów technicznych/opis przedmiotu zamówienia</w:t>
      </w:r>
      <w:r w:rsidR="001C221A" w:rsidRPr="008A43DA">
        <w:rPr>
          <w:sz w:val="22"/>
          <w:szCs w:val="22"/>
        </w:rPr>
        <w:t>.</w:t>
      </w:r>
    </w:p>
    <w:p w14:paraId="72C9FE23" w14:textId="77777777" w:rsidR="005F5D6F" w:rsidRPr="005F5D6F" w:rsidRDefault="005F5D6F" w:rsidP="005F5D6F">
      <w:pPr>
        <w:pStyle w:val="WW-Domylnie"/>
        <w:ind w:left="284"/>
        <w:jc w:val="both"/>
        <w:rPr>
          <w:sz w:val="22"/>
          <w:szCs w:val="22"/>
        </w:rPr>
      </w:pPr>
    </w:p>
    <w:p w14:paraId="30F4BDF3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13271A0F" w14:textId="1CBB4538" w:rsidR="0099784D" w:rsidRPr="00722DA4" w:rsidRDefault="0099784D" w:rsidP="00722DA4">
      <w:pPr>
        <w:pStyle w:val="Tekstpodstawowy"/>
        <w:numPr>
          <w:ilvl w:val="0"/>
          <w:numId w:val="38"/>
        </w:numPr>
        <w:tabs>
          <w:tab w:val="left" w:pos="426"/>
        </w:tabs>
        <w:ind w:left="426" w:hanging="426"/>
        <w:rPr>
          <w:sz w:val="22"/>
          <w:szCs w:val="22"/>
          <w:lang w:eastAsia="ar-SA"/>
        </w:rPr>
      </w:pPr>
      <w:r w:rsidRPr="00722DA4">
        <w:rPr>
          <w:sz w:val="22"/>
          <w:szCs w:val="22"/>
        </w:rPr>
        <w:t>Wykonawca oświadcza że zaoferowane przez niego meble</w:t>
      </w:r>
      <w:r w:rsidR="001C3C16">
        <w:rPr>
          <w:sz w:val="22"/>
          <w:szCs w:val="22"/>
        </w:rPr>
        <w:t>/</w:t>
      </w:r>
      <w:r w:rsidRPr="00722DA4">
        <w:rPr>
          <w:sz w:val="22"/>
          <w:szCs w:val="22"/>
        </w:rPr>
        <w:t>wyposażenie, będące przedmiotem umowy, posiada niezbędne dokumenty dopuszczające do obrotu i użytkowania na terenie Rzeczypospolitej Polskiej.</w:t>
      </w:r>
    </w:p>
    <w:p w14:paraId="601A62BE" w14:textId="77777777" w:rsidR="0017124A" w:rsidRDefault="0099784D" w:rsidP="00722DA4">
      <w:pPr>
        <w:pStyle w:val="Sowowa"/>
        <w:widowControl/>
        <w:numPr>
          <w:ilvl w:val="0"/>
          <w:numId w:val="38"/>
        </w:numPr>
        <w:tabs>
          <w:tab w:val="clear" w:pos="720"/>
          <w:tab w:val="num" w:pos="360"/>
          <w:tab w:val="left" w:pos="426"/>
        </w:tabs>
        <w:spacing w:line="240" w:lineRule="auto"/>
        <w:ind w:left="360"/>
        <w:jc w:val="both"/>
        <w:rPr>
          <w:sz w:val="22"/>
          <w:szCs w:val="22"/>
        </w:rPr>
      </w:pPr>
      <w:r w:rsidRPr="00722DA4">
        <w:rPr>
          <w:sz w:val="22"/>
          <w:szCs w:val="22"/>
        </w:rPr>
        <w:t xml:space="preserve"> Asortyment będący przedmiotem umowy ma być fabrycznie nowy, wolny od wad prawnych</w:t>
      </w:r>
    </w:p>
    <w:p w14:paraId="5E1F5CFB" w14:textId="25A90465" w:rsidR="0099784D" w:rsidRPr="00722DA4" w:rsidRDefault="0099784D" w:rsidP="0017124A">
      <w:pPr>
        <w:pStyle w:val="Sowowa"/>
        <w:widowControl/>
        <w:tabs>
          <w:tab w:val="left" w:pos="426"/>
        </w:tabs>
        <w:spacing w:line="240" w:lineRule="auto"/>
        <w:ind w:left="360"/>
        <w:jc w:val="both"/>
        <w:rPr>
          <w:sz w:val="22"/>
          <w:szCs w:val="22"/>
        </w:rPr>
      </w:pPr>
      <w:r w:rsidRPr="00722DA4">
        <w:rPr>
          <w:sz w:val="22"/>
          <w:szCs w:val="22"/>
        </w:rPr>
        <w:t>fizycznych,    zmontowany i kompletny w zakresie niezbędnym do użytkowania.</w:t>
      </w:r>
    </w:p>
    <w:p w14:paraId="743EF77A" w14:textId="77777777" w:rsidR="0099784D" w:rsidRPr="00722DA4" w:rsidRDefault="0099784D" w:rsidP="00722DA4">
      <w:pPr>
        <w:pStyle w:val="Tekstpodstawowy"/>
        <w:numPr>
          <w:ilvl w:val="0"/>
          <w:numId w:val="38"/>
        </w:numPr>
        <w:tabs>
          <w:tab w:val="left" w:pos="426"/>
        </w:tabs>
        <w:ind w:left="426" w:hanging="425"/>
        <w:rPr>
          <w:sz w:val="22"/>
          <w:szCs w:val="22"/>
        </w:rPr>
      </w:pPr>
      <w:r w:rsidRPr="00722DA4">
        <w:rPr>
          <w:sz w:val="22"/>
          <w:szCs w:val="22"/>
        </w:rPr>
        <w:t>Wykonawca wraz z dostarczonym asortymentem zobowiązany jest dostarczyć Zamawiającemu dokumenty zawierające informację niezbędne do jego prawidłowej eksploatacji, sporządzone w języku polskim, w tym w szczególności:</w:t>
      </w:r>
    </w:p>
    <w:p w14:paraId="2EA8EB8C" w14:textId="77777777" w:rsidR="0099784D" w:rsidRPr="00722DA4" w:rsidRDefault="0099784D" w:rsidP="00722DA4">
      <w:pPr>
        <w:pStyle w:val="Tekstpodstawowy"/>
        <w:numPr>
          <w:ilvl w:val="0"/>
          <w:numId w:val="39"/>
        </w:numPr>
        <w:tabs>
          <w:tab w:val="left" w:pos="426"/>
          <w:tab w:val="num" w:pos="1080"/>
        </w:tabs>
        <w:ind w:left="1080" w:hanging="425"/>
        <w:rPr>
          <w:sz w:val="22"/>
          <w:szCs w:val="22"/>
        </w:rPr>
      </w:pPr>
      <w:r w:rsidRPr="00722DA4">
        <w:rPr>
          <w:sz w:val="22"/>
          <w:szCs w:val="22"/>
        </w:rPr>
        <w:lastRenderedPageBreak/>
        <w:t>instrukcję obsługi konserwacji,</w:t>
      </w:r>
    </w:p>
    <w:p w14:paraId="216126D0" w14:textId="77777777" w:rsidR="0099784D" w:rsidRPr="00722DA4" w:rsidRDefault="0099784D" w:rsidP="00722DA4">
      <w:pPr>
        <w:pStyle w:val="Tekstpodstawowy"/>
        <w:numPr>
          <w:ilvl w:val="0"/>
          <w:numId w:val="39"/>
        </w:numPr>
        <w:tabs>
          <w:tab w:val="left" w:pos="426"/>
          <w:tab w:val="num" w:pos="1080"/>
        </w:tabs>
        <w:ind w:left="1080" w:hanging="425"/>
        <w:rPr>
          <w:sz w:val="22"/>
          <w:szCs w:val="22"/>
        </w:rPr>
      </w:pPr>
      <w:r w:rsidRPr="00722DA4">
        <w:rPr>
          <w:sz w:val="22"/>
          <w:szCs w:val="22"/>
        </w:rPr>
        <w:t>dokument gwarancji,</w:t>
      </w:r>
    </w:p>
    <w:p w14:paraId="271AC1F2" w14:textId="0A98F9B5" w:rsidR="0099784D" w:rsidRPr="00722DA4" w:rsidRDefault="0099784D" w:rsidP="00722DA4">
      <w:pPr>
        <w:pStyle w:val="Tekstpodstawowy"/>
        <w:numPr>
          <w:ilvl w:val="0"/>
          <w:numId w:val="39"/>
        </w:numPr>
        <w:tabs>
          <w:tab w:val="left" w:pos="426"/>
          <w:tab w:val="num" w:pos="1080"/>
        </w:tabs>
        <w:ind w:left="1080" w:hanging="425"/>
        <w:rPr>
          <w:sz w:val="22"/>
          <w:szCs w:val="22"/>
        </w:rPr>
      </w:pPr>
      <w:r w:rsidRPr="00722DA4">
        <w:rPr>
          <w:sz w:val="22"/>
          <w:szCs w:val="22"/>
        </w:rPr>
        <w:t xml:space="preserve">dokument określający zasady świadczenia usług przez serwis w okresie gwarancyjnym </w:t>
      </w:r>
      <w:r w:rsidR="0017124A">
        <w:rPr>
          <w:sz w:val="22"/>
          <w:szCs w:val="22"/>
        </w:rPr>
        <w:br/>
      </w:r>
      <w:r w:rsidRPr="00722DA4">
        <w:rPr>
          <w:sz w:val="22"/>
          <w:szCs w:val="22"/>
        </w:rPr>
        <w:t>i pogwarancyjnym</w:t>
      </w:r>
    </w:p>
    <w:p w14:paraId="488F2639" w14:textId="77777777" w:rsidR="0099784D" w:rsidRPr="00722DA4" w:rsidRDefault="0099784D" w:rsidP="00722DA4">
      <w:pPr>
        <w:pStyle w:val="Tekstpodstawowy"/>
        <w:numPr>
          <w:ilvl w:val="0"/>
          <w:numId w:val="39"/>
        </w:numPr>
        <w:tabs>
          <w:tab w:val="left" w:pos="426"/>
          <w:tab w:val="num" w:pos="1080"/>
        </w:tabs>
        <w:ind w:left="1080" w:hanging="425"/>
        <w:rPr>
          <w:sz w:val="22"/>
          <w:szCs w:val="22"/>
        </w:rPr>
      </w:pPr>
      <w:r w:rsidRPr="00722DA4">
        <w:rPr>
          <w:sz w:val="22"/>
          <w:szCs w:val="22"/>
        </w:rPr>
        <w:t>wykaz punktów serwisowych</w:t>
      </w:r>
    </w:p>
    <w:p w14:paraId="1FDA0906" w14:textId="77777777" w:rsidR="0017124A" w:rsidRDefault="0099784D" w:rsidP="00722DA4">
      <w:pPr>
        <w:pStyle w:val="Tekstpodstawowy"/>
        <w:numPr>
          <w:ilvl w:val="0"/>
          <w:numId w:val="38"/>
        </w:numPr>
        <w:tabs>
          <w:tab w:val="left" w:pos="426"/>
        </w:tabs>
        <w:ind w:left="426" w:hanging="425"/>
        <w:rPr>
          <w:sz w:val="22"/>
          <w:szCs w:val="22"/>
        </w:rPr>
      </w:pPr>
      <w:r w:rsidRPr="00722DA4">
        <w:rPr>
          <w:sz w:val="22"/>
          <w:szCs w:val="22"/>
        </w:rPr>
        <w:t>W przypadku dostarczenia przez Wykonawcę asortymentu będącego przedmiotem umowy nie spełniającego warunków zamówienia lub obarczonego wadą prawną lub fizyczną, a uchybienie stwierdzone zostanie przy odbiorze towaru, Zamawiający zastrzega sobie prawo odmowy przyjęcia asortymentu i żądania usunięcia wady w wyznaczonym terminie. W przypadku nie usunięcia przez</w:t>
      </w:r>
    </w:p>
    <w:p w14:paraId="36BA3339" w14:textId="2A8733C6" w:rsidR="0099784D" w:rsidRPr="00722DA4" w:rsidRDefault="0099784D" w:rsidP="0017124A">
      <w:pPr>
        <w:pStyle w:val="Tekstpodstawowy"/>
        <w:tabs>
          <w:tab w:val="left" w:pos="426"/>
        </w:tabs>
        <w:ind w:left="426"/>
        <w:rPr>
          <w:sz w:val="22"/>
          <w:szCs w:val="22"/>
        </w:rPr>
      </w:pPr>
      <w:r w:rsidRPr="00722DA4">
        <w:rPr>
          <w:sz w:val="22"/>
          <w:szCs w:val="22"/>
        </w:rPr>
        <w:t xml:space="preserve">Wykonawcę niezgodności towaru z umową lub wady, postanowienia § 9 stosuje się odpowiednio. </w:t>
      </w:r>
    </w:p>
    <w:p w14:paraId="41DD67A9" w14:textId="77777777" w:rsidR="00D40158" w:rsidRDefault="0099784D" w:rsidP="00D40158">
      <w:pPr>
        <w:pStyle w:val="Tekstpodstawowy"/>
        <w:numPr>
          <w:ilvl w:val="0"/>
          <w:numId w:val="38"/>
        </w:numPr>
        <w:tabs>
          <w:tab w:val="left" w:pos="426"/>
        </w:tabs>
        <w:ind w:left="426" w:hanging="425"/>
        <w:rPr>
          <w:sz w:val="22"/>
          <w:szCs w:val="22"/>
        </w:rPr>
      </w:pPr>
      <w:r w:rsidRPr="00722DA4">
        <w:rPr>
          <w:sz w:val="22"/>
          <w:szCs w:val="22"/>
        </w:rPr>
        <w:t xml:space="preserve">Dostawa mebli nastąpi w miejscu docelowego użytkowania asortymentu w budynku </w:t>
      </w:r>
      <w:r w:rsidR="00AD0047">
        <w:rPr>
          <w:sz w:val="22"/>
          <w:szCs w:val="22"/>
        </w:rPr>
        <w:t>Pora</w:t>
      </w:r>
      <w:r w:rsidR="005F07DD">
        <w:rPr>
          <w:sz w:val="22"/>
          <w:szCs w:val="22"/>
        </w:rPr>
        <w:t>dni</w:t>
      </w:r>
    </w:p>
    <w:p w14:paraId="204BD55F" w14:textId="1B69B8A6" w:rsidR="0099784D" w:rsidRPr="00D40158" w:rsidRDefault="005F07DD" w:rsidP="00D40158">
      <w:pPr>
        <w:pStyle w:val="Sowowa"/>
        <w:tabs>
          <w:tab w:val="left" w:pos="426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Przyszpitalnej </w:t>
      </w:r>
      <w:r w:rsidR="00803554">
        <w:rPr>
          <w:sz w:val="22"/>
          <w:szCs w:val="22"/>
        </w:rPr>
        <w:t>WSZZ</w:t>
      </w:r>
      <w:r w:rsidR="0099784D" w:rsidRPr="00722DA4">
        <w:rPr>
          <w:sz w:val="22"/>
          <w:szCs w:val="22"/>
        </w:rPr>
        <w:t xml:space="preserve"> w Kielcach</w:t>
      </w:r>
      <w:r>
        <w:rPr>
          <w:sz w:val="22"/>
          <w:szCs w:val="22"/>
        </w:rPr>
        <w:t xml:space="preserve"> ul. </w:t>
      </w:r>
      <w:r w:rsidR="00D40158" w:rsidRPr="00D40158">
        <w:rPr>
          <w:sz w:val="22"/>
          <w:szCs w:val="22"/>
        </w:rPr>
        <w:t xml:space="preserve">Artwińskiego 625-734 Kielce </w:t>
      </w:r>
      <w:r w:rsidRPr="00D40158">
        <w:rPr>
          <w:sz w:val="22"/>
          <w:szCs w:val="22"/>
        </w:rPr>
        <w:t>- Poradnia Terapii Uzależnienia i Współuzależnienia</w:t>
      </w:r>
      <w:r w:rsidR="0099784D" w:rsidRPr="00D40158">
        <w:rPr>
          <w:sz w:val="22"/>
          <w:szCs w:val="22"/>
        </w:rPr>
        <w:t>.</w:t>
      </w:r>
    </w:p>
    <w:p w14:paraId="184551D0" w14:textId="77777777" w:rsidR="0099784D" w:rsidRPr="00722DA4" w:rsidRDefault="0099784D" w:rsidP="00722DA4">
      <w:pPr>
        <w:pStyle w:val="Tekstpodstawowy"/>
        <w:numPr>
          <w:ilvl w:val="0"/>
          <w:numId w:val="38"/>
        </w:numPr>
        <w:tabs>
          <w:tab w:val="left" w:pos="284"/>
        </w:tabs>
        <w:ind w:left="426" w:hanging="425"/>
        <w:rPr>
          <w:sz w:val="22"/>
          <w:szCs w:val="22"/>
        </w:rPr>
      </w:pPr>
      <w:r w:rsidRPr="00722DA4">
        <w:rPr>
          <w:sz w:val="22"/>
          <w:szCs w:val="22"/>
        </w:rPr>
        <w:t xml:space="preserve"> Strony postanawiają, iż osobami odpowiedzialnymi za kontakty w zakresie realizacji umowy</w:t>
      </w:r>
    </w:p>
    <w:p w14:paraId="36606A29" w14:textId="77777777" w:rsidR="0099784D" w:rsidRPr="00722DA4" w:rsidRDefault="0099784D" w:rsidP="00722DA4">
      <w:pPr>
        <w:pStyle w:val="Tekstpodstawowy"/>
        <w:tabs>
          <w:tab w:val="left" w:pos="284"/>
        </w:tabs>
        <w:ind w:left="1"/>
        <w:rPr>
          <w:sz w:val="22"/>
          <w:szCs w:val="22"/>
        </w:rPr>
      </w:pPr>
      <w:r w:rsidRPr="00722DA4">
        <w:rPr>
          <w:sz w:val="22"/>
          <w:szCs w:val="22"/>
        </w:rPr>
        <w:tab/>
        <w:t>będą:</w:t>
      </w:r>
    </w:p>
    <w:p w14:paraId="2BD57951" w14:textId="77777777" w:rsidR="0099784D" w:rsidRPr="00722DA4" w:rsidRDefault="0099784D" w:rsidP="00722DA4">
      <w:pPr>
        <w:numPr>
          <w:ilvl w:val="0"/>
          <w:numId w:val="40"/>
        </w:numPr>
        <w:tabs>
          <w:tab w:val="clear" w:pos="720"/>
          <w:tab w:val="left" w:pos="426"/>
          <w:tab w:val="num" w:pos="851"/>
        </w:tabs>
        <w:ind w:left="851" w:hanging="425"/>
        <w:jc w:val="both"/>
        <w:rPr>
          <w:sz w:val="22"/>
          <w:szCs w:val="22"/>
        </w:rPr>
      </w:pPr>
      <w:r w:rsidRPr="00722DA4">
        <w:rPr>
          <w:sz w:val="22"/>
          <w:szCs w:val="22"/>
        </w:rPr>
        <w:t>ze strony Zamawiającego………………….,  tel. ………………..</w:t>
      </w:r>
    </w:p>
    <w:p w14:paraId="379BEAC6" w14:textId="77777777" w:rsidR="0099784D" w:rsidRPr="00722DA4" w:rsidRDefault="0099784D" w:rsidP="00722DA4">
      <w:pPr>
        <w:numPr>
          <w:ilvl w:val="0"/>
          <w:numId w:val="40"/>
        </w:numPr>
        <w:tabs>
          <w:tab w:val="clear" w:pos="720"/>
          <w:tab w:val="left" w:pos="426"/>
          <w:tab w:val="num" w:pos="851"/>
        </w:tabs>
        <w:ind w:left="851" w:hanging="425"/>
        <w:jc w:val="both"/>
        <w:rPr>
          <w:sz w:val="22"/>
          <w:szCs w:val="22"/>
        </w:rPr>
      </w:pPr>
      <w:r w:rsidRPr="00722DA4">
        <w:rPr>
          <w:sz w:val="22"/>
          <w:szCs w:val="22"/>
        </w:rPr>
        <w:t>ze strony Wykonawcy ………………….,  tel. ………………..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6A6C414A" w:rsidR="00094490" w:rsidRPr="00EB140F" w:rsidRDefault="00094490" w:rsidP="00094490">
      <w:pPr>
        <w:pStyle w:val="Tekstpodstawowy"/>
        <w:numPr>
          <w:ilvl w:val="0"/>
          <w:numId w:val="5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>Z tytułu realizacji przedmiotu umowy Wykonawca otrzyma wynagrodzenie w kwocie brutto</w:t>
      </w:r>
      <w:r>
        <w:rPr>
          <w:b/>
          <w:sz w:val="22"/>
          <w:szCs w:val="22"/>
        </w:rPr>
        <w:t>……</w:t>
      </w:r>
      <w:r w:rsidR="00AB6DA7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 xml:space="preserve">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AB6DA7">
        <w:rPr>
          <w:i/>
          <w:sz w:val="22"/>
          <w:szCs w:val="22"/>
        </w:rPr>
        <w:t>…..</w:t>
      </w:r>
      <w:r w:rsidR="005F0D32">
        <w:rPr>
          <w:sz w:val="22"/>
          <w:szCs w:val="22"/>
        </w:rPr>
        <w:t>)</w:t>
      </w:r>
      <w:r w:rsidR="00AB6DA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obliczone na podstawie cen jednostkowych asortymentu zawartego w załączniku nr </w:t>
      </w:r>
      <w:r w:rsidR="00586CFE">
        <w:rPr>
          <w:sz w:val="22"/>
          <w:szCs w:val="22"/>
        </w:rPr>
        <w:t>…</w:t>
      </w:r>
      <w:r w:rsidRPr="00EB140F">
        <w:rPr>
          <w:i/>
          <w:sz w:val="22"/>
          <w:szCs w:val="22"/>
        </w:rPr>
        <w:t xml:space="preserve"> </w:t>
      </w:r>
      <w:r w:rsidRPr="00EB140F">
        <w:rPr>
          <w:sz w:val="22"/>
          <w:szCs w:val="22"/>
        </w:rPr>
        <w:t>do niniejszej umowy.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2E0C7DA9" w14:textId="14ECA6E1" w:rsidR="009D6724" w:rsidRDefault="009D6724" w:rsidP="009D6724">
      <w:pPr>
        <w:tabs>
          <w:tab w:val="left" w:pos="142"/>
          <w:tab w:val="left" w:pos="426"/>
        </w:tabs>
        <w:ind w:left="284" w:hanging="284"/>
        <w:jc w:val="both"/>
        <w:rPr>
          <w:sz w:val="22"/>
          <w:szCs w:val="22"/>
        </w:rPr>
      </w:pPr>
      <w:r w:rsidRPr="009D6724">
        <w:rPr>
          <w:bCs/>
          <w:sz w:val="22"/>
          <w:szCs w:val="22"/>
        </w:rPr>
        <w:t>3.</w:t>
      </w:r>
      <w:r w:rsidR="00995E8B" w:rsidRPr="009D672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Wynagrodzenie wskazane w ust. 1 zawiera w sobie koszty montażu, opakowania, transportu,   rozładunku w siedzibie Zamawiającego, przeszkolenia personelu, serwisu w okresie gwarancji oraz inne koszty niezbędne do prawidłowej realizacji niniejszej umowy. </w:t>
      </w:r>
    </w:p>
    <w:p w14:paraId="0E6DAA8F" w14:textId="303D9962" w:rsidR="00995E8B" w:rsidRPr="009D6724" w:rsidRDefault="00995E8B" w:rsidP="00D73D65">
      <w:pPr>
        <w:ind w:left="4254"/>
        <w:jc w:val="both"/>
        <w:rPr>
          <w:b/>
          <w:sz w:val="22"/>
          <w:szCs w:val="22"/>
        </w:rPr>
      </w:pPr>
    </w:p>
    <w:p w14:paraId="7F254C4A" w14:textId="2034E992" w:rsidR="001C221A" w:rsidRPr="008A43DA" w:rsidRDefault="001C221A" w:rsidP="00995E8B">
      <w:pPr>
        <w:ind w:left="4254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34B8A875" w14:textId="1B1799DD" w:rsidR="007F445F" w:rsidRPr="00586CFE" w:rsidRDefault="001C221A" w:rsidP="00586CFE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 xml:space="preserve">pisemnej pod rygorem </w:t>
      </w:r>
      <w:r w:rsidR="0063675D" w:rsidRPr="008A43DA">
        <w:rPr>
          <w:color w:val="000000"/>
          <w:sz w:val="22"/>
          <w:szCs w:val="22"/>
        </w:rPr>
        <w:lastRenderedPageBreak/>
        <w:t>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06CC026D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D6666D">
        <w:rPr>
          <w:spacing w:val="-2"/>
          <w:sz w:val="22"/>
          <w:szCs w:val="22"/>
        </w:rPr>
        <w:t xml:space="preserve">gwarancji na okres </w:t>
      </w:r>
      <w:r w:rsidR="00D6666D">
        <w:rPr>
          <w:spacing w:val="-2"/>
          <w:sz w:val="22"/>
          <w:szCs w:val="22"/>
        </w:rPr>
        <w:t>…</w:t>
      </w:r>
      <w:r w:rsidRPr="00D6666D">
        <w:rPr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77777777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7777777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58878A8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 urządzenia, wszystkie wymienione elementy będą fabrycznie nowe i dopuszczone do montażu w urządzeniu przez jego producenta.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0A71A47A" w:rsidR="001C221A" w:rsidRPr="008A43DA" w:rsidRDefault="001C221A" w:rsidP="00C1605A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>Niezależnie od gwarancji Zamawiającemu przysługują uprawnienia z tytułu rękojmi określone w ustawie</w:t>
      </w:r>
      <w:r w:rsidR="000D4F50">
        <w:rPr>
          <w:spacing w:val="-2"/>
          <w:sz w:val="22"/>
          <w:szCs w:val="22"/>
        </w:rPr>
        <w:t xml:space="preserve"> </w:t>
      </w:r>
      <w:r w:rsidR="000D4F50">
        <w:rPr>
          <w:rFonts w:eastAsia="Calibri"/>
          <w:sz w:val="22"/>
          <w:szCs w:val="22"/>
        </w:rPr>
        <w:t>z dnia 23 kwietnia 1964 r.</w:t>
      </w:r>
      <w:r w:rsidRPr="008A43DA">
        <w:rPr>
          <w:spacing w:val="-2"/>
          <w:sz w:val="22"/>
          <w:szCs w:val="22"/>
        </w:rPr>
        <w:t xml:space="preserve"> Kodeks Cywilny.</w:t>
      </w:r>
    </w:p>
    <w:p w14:paraId="6F4137CF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3406F2EA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5E070BE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</w:t>
      </w:r>
      <w:r w:rsidR="00F342AA" w:rsidRPr="00D12485">
        <w:rPr>
          <w:b/>
          <w:bCs/>
          <w:sz w:val="22"/>
          <w:szCs w:val="22"/>
        </w:rPr>
        <w:t>§</w:t>
      </w:r>
      <w:r w:rsidR="000F0CFA">
        <w:rPr>
          <w:b/>
          <w:bCs/>
          <w:sz w:val="22"/>
          <w:szCs w:val="22"/>
        </w:rPr>
        <w:t xml:space="preserve"> </w:t>
      </w:r>
      <w:r w:rsidR="00F342AA" w:rsidRPr="00D12485">
        <w:rPr>
          <w:b/>
          <w:bCs/>
          <w:sz w:val="22"/>
          <w:szCs w:val="22"/>
        </w:rPr>
        <w:t>9</w:t>
      </w:r>
      <w:r w:rsidR="00F342A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</w:t>
      </w:r>
      <w:r w:rsidR="000F0CF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3683F0A8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995E8B" w:rsidRPr="00995E8B">
        <w:rPr>
          <w:b/>
          <w:sz w:val="22"/>
          <w:szCs w:val="22"/>
        </w:rPr>
        <w:t>2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lastRenderedPageBreak/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21073982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2023 r poz. 1610)</w:t>
      </w:r>
      <w:r w:rsidRPr="008A43DA">
        <w:rPr>
          <w:rFonts w:eastAsia="Calibri"/>
          <w:sz w:val="22"/>
          <w:szCs w:val="22"/>
        </w:rPr>
        <w:t xml:space="preserve"> przysługuje im prawo odstąpienia od umowy 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77777777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CB3AC2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 xml:space="preserve">w odniesieniu do asortymentu objętego </w:t>
      </w:r>
      <w:r w:rsidRPr="008A43DA">
        <w:rPr>
          <w:sz w:val="22"/>
          <w:szCs w:val="22"/>
        </w:rPr>
        <w:lastRenderedPageBreak/>
        <w:t>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075B38E1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5F0D32">
        <w:rPr>
          <w:sz w:val="22"/>
          <w:szCs w:val="22"/>
        </w:rPr>
        <w:t>3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16</w:t>
      </w:r>
      <w:r w:rsidR="00594C86">
        <w:rPr>
          <w:sz w:val="22"/>
          <w:szCs w:val="22"/>
        </w:rPr>
        <w:t>10</w:t>
      </w:r>
      <w:r w:rsidR="00552F41">
        <w:rPr>
          <w:sz w:val="22"/>
          <w:szCs w:val="22"/>
        </w:rPr>
        <w:t xml:space="preserve"> ze </w:t>
      </w:r>
      <w:proofErr w:type="spellStart"/>
      <w:r w:rsidR="00552F41">
        <w:rPr>
          <w:sz w:val="22"/>
          <w:szCs w:val="22"/>
        </w:rPr>
        <w:t>zm</w:t>
      </w:r>
      <w:proofErr w:type="spellEnd"/>
      <w:r w:rsidRPr="008A43DA">
        <w:rPr>
          <w:sz w:val="22"/>
          <w:szCs w:val="22"/>
          <w:lang w:eastAsia="pl-PL"/>
        </w:rPr>
        <w:t>).</w:t>
      </w:r>
    </w:p>
    <w:p w14:paraId="5597DF5F" w14:textId="7C22A788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Sąd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289B3739" w14:textId="02820D61" w:rsidR="00BC4C2B" w:rsidRDefault="00BC4C2B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BC4C2B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2018 poz. 1000), a także z innymi powszechnie obowiązującymi przepisami prawa unijnego i krajowego, które chronią prawa osób, których dane te dotyczą</w:t>
      </w:r>
      <w:r w:rsidR="00D12485">
        <w:rPr>
          <w:sz w:val="22"/>
          <w:szCs w:val="22"/>
        </w:rPr>
        <w:t>.</w:t>
      </w:r>
    </w:p>
    <w:p w14:paraId="31803C0E" w14:textId="5AE5452A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Pr="008A43DA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sectPr w:rsidR="00FD26AD" w:rsidRPr="008A43DA" w:rsidSect="00334FA8">
      <w:footerReference w:type="default" r:id="rId9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AADBB" w14:textId="77777777" w:rsidR="002657AB" w:rsidRDefault="002657AB">
      <w:r>
        <w:separator/>
      </w:r>
    </w:p>
  </w:endnote>
  <w:endnote w:type="continuationSeparator" w:id="0">
    <w:p w14:paraId="7A4F290E" w14:textId="77777777" w:rsidR="002657AB" w:rsidRDefault="002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08C3F" w14:textId="77777777" w:rsidR="002657AB" w:rsidRDefault="002657AB">
      <w:r>
        <w:separator/>
      </w:r>
    </w:p>
  </w:footnote>
  <w:footnote w:type="continuationSeparator" w:id="0">
    <w:p w14:paraId="411CABE6" w14:textId="77777777" w:rsidR="002657AB" w:rsidRDefault="0026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1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8"/>
  </w:num>
  <w:num w:numId="24" w16cid:durableId="1989358964">
    <w:abstractNumId w:val="21"/>
  </w:num>
  <w:num w:numId="25" w16cid:durableId="405344081">
    <w:abstractNumId w:val="32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29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2142771773">
    <w:abstractNumId w:val="15"/>
    <w:lvlOverride w:ilvl="0">
      <w:startOverride w:val="1"/>
    </w:lvlOverride>
  </w:num>
  <w:num w:numId="39" w16cid:durableId="1080253299">
    <w:abstractNumId w:val="14"/>
    <w:lvlOverride w:ilvl="0">
      <w:startOverride w:val="1"/>
    </w:lvlOverride>
  </w:num>
  <w:num w:numId="40" w16cid:durableId="3616391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78EC"/>
    <w:rsid w:val="0001069B"/>
    <w:rsid w:val="00013C37"/>
    <w:rsid w:val="00020184"/>
    <w:rsid w:val="00036E20"/>
    <w:rsid w:val="00042A88"/>
    <w:rsid w:val="00054EB3"/>
    <w:rsid w:val="000673A0"/>
    <w:rsid w:val="00071E8E"/>
    <w:rsid w:val="00073346"/>
    <w:rsid w:val="00074B99"/>
    <w:rsid w:val="00075C6D"/>
    <w:rsid w:val="00082573"/>
    <w:rsid w:val="00083101"/>
    <w:rsid w:val="00087C92"/>
    <w:rsid w:val="00092A4F"/>
    <w:rsid w:val="00094490"/>
    <w:rsid w:val="000A3D73"/>
    <w:rsid w:val="000A580D"/>
    <w:rsid w:val="000B6D60"/>
    <w:rsid w:val="000C5E47"/>
    <w:rsid w:val="000D27D8"/>
    <w:rsid w:val="000D4F50"/>
    <w:rsid w:val="000D69C7"/>
    <w:rsid w:val="000F0CFA"/>
    <w:rsid w:val="001043B8"/>
    <w:rsid w:val="00104DE1"/>
    <w:rsid w:val="00114D7F"/>
    <w:rsid w:val="001151C6"/>
    <w:rsid w:val="00116AE7"/>
    <w:rsid w:val="00130867"/>
    <w:rsid w:val="0013345D"/>
    <w:rsid w:val="00134986"/>
    <w:rsid w:val="00144377"/>
    <w:rsid w:val="00146DF8"/>
    <w:rsid w:val="00150504"/>
    <w:rsid w:val="00150BDD"/>
    <w:rsid w:val="0015206F"/>
    <w:rsid w:val="0017124A"/>
    <w:rsid w:val="001876F2"/>
    <w:rsid w:val="001A1203"/>
    <w:rsid w:val="001B1A93"/>
    <w:rsid w:val="001B2A3D"/>
    <w:rsid w:val="001B32ED"/>
    <w:rsid w:val="001C221A"/>
    <w:rsid w:val="001C2BD3"/>
    <w:rsid w:val="001C3C16"/>
    <w:rsid w:val="001D0BE5"/>
    <w:rsid w:val="001D2ADB"/>
    <w:rsid w:val="001E2264"/>
    <w:rsid w:val="001F0BEF"/>
    <w:rsid w:val="00212E4E"/>
    <w:rsid w:val="002302B3"/>
    <w:rsid w:val="00231F07"/>
    <w:rsid w:val="00260180"/>
    <w:rsid w:val="00262432"/>
    <w:rsid w:val="002657AB"/>
    <w:rsid w:val="00273B48"/>
    <w:rsid w:val="00280FF0"/>
    <w:rsid w:val="002A3027"/>
    <w:rsid w:val="002A447B"/>
    <w:rsid w:val="002A65B5"/>
    <w:rsid w:val="002C09B2"/>
    <w:rsid w:val="002C2052"/>
    <w:rsid w:val="002E4C99"/>
    <w:rsid w:val="002F3CA2"/>
    <w:rsid w:val="00313F43"/>
    <w:rsid w:val="00334FA8"/>
    <w:rsid w:val="0033561A"/>
    <w:rsid w:val="00360961"/>
    <w:rsid w:val="003624B2"/>
    <w:rsid w:val="0036781A"/>
    <w:rsid w:val="00367A87"/>
    <w:rsid w:val="0039491B"/>
    <w:rsid w:val="003D00C3"/>
    <w:rsid w:val="003E17AE"/>
    <w:rsid w:val="003E685A"/>
    <w:rsid w:val="003F5674"/>
    <w:rsid w:val="00430C45"/>
    <w:rsid w:val="004341DA"/>
    <w:rsid w:val="00435614"/>
    <w:rsid w:val="00447B28"/>
    <w:rsid w:val="00462CA2"/>
    <w:rsid w:val="00482EF8"/>
    <w:rsid w:val="00484C23"/>
    <w:rsid w:val="004914F0"/>
    <w:rsid w:val="00491799"/>
    <w:rsid w:val="004A4767"/>
    <w:rsid w:val="004B2F7C"/>
    <w:rsid w:val="004B356E"/>
    <w:rsid w:val="004D07D0"/>
    <w:rsid w:val="004D14D0"/>
    <w:rsid w:val="004D66EC"/>
    <w:rsid w:val="004F5503"/>
    <w:rsid w:val="005145CD"/>
    <w:rsid w:val="00527023"/>
    <w:rsid w:val="00531B04"/>
    <w:rsid w:val="005411B7"/>
    <w:rsid w:val="00552F41"/>
    <w:rsid w:val="00553FF4"/>
    <w:rsid w:val="00560E12"/>
    <w:rsid w:val="00565EFB"/>
    <w:rsid w:val="00571964"/>
    <w:rsid w:val="005822F7"/>
    <w:rsid w:val="005845F4"/>
    <w:rsid w:val="0058667D"/>
    <w:rsid w:val="00586CFE"/>
    <w:rsid w:val="00587DF5"/>
    <w:rsid w:val="00594C86"/>
    <w:rsid w:val="005B0CA4"/>
    <w:rsid w:val="005B213E"/>
    <w:rsid w:val="005B6E20"/>
    <w:rsid w:val="005E1148"/>
    <w:rsid w:val="005E7E3E"/>
    <w:rsid w:val="005F07DD"/>
    <w:rsid w:val="005F0D32"/>
    <w:rsid w:val="005F5D6F"/>
    <w:rsid w:val="005F62C4"/>
    <w:rsid w:val="00623019"/>
    <w:rsid w:val="00633E10"/>
    <w:rsid w:val="0063675D"/>
    <w:rsid w:val="00657EF7"/>
    <w:rsid w:val="00660A7A"/>
    <w:rsid w:val="0067157D"/>
    <w:rsid w:val="00677608"/>
    <w:rsid w:val="006A14A6"/>
    <w:rsid w:val="006A3409"/>
    <w:rsid w:val="006A44B4"/>
    <w:rsid w:val="006D3AB8"/>
    <w:rsid w:val="00700C8B"/>
    <w:rsid w:val="007014E0"/>
    <w:rsid w:val="00704F3A"/>
    <w:rsid w:val="00721323"/>
    <w:rsid w:val="00722DA4"/>
    <w:rsid w:val="00723020"/>
    <w:rsid w:val="007277A2"/>
    <w:rsid w:val="0073404E"/>
    <w:rsid w:val="0074370C"/>
    <w:rsid w:val="00763D01"/>
    <w:rsid w:val="0077362B"/>
    <w:rsid w:val="00794202"/>
    <w:rsid w:val="00797380"/>
    <w:rsid w:val="007A5193"/>
    <w:rsid w:val="007B4FE6"/>
    <w:rsid w:val="007B67D6"/>
    <w:rsid w:val="007C1F9C"/>
    <w:rsid w:val="007C4FF4"/>
    <w:rsid w:val="007D0BEB"/>
    <w:rsid w:val="007E04F8"/>
    <w:rsid w:val="007E78AE"/>
    <w:rsid w:val="007F0E76"/>
    <w:rsid w:val="007F445F"/>
    <w:rsid w:val="00802239"/>
    <w:rsid w:val="00803554"/>
    <w:rsid w:val="00804C80"/>
    <w:rsid w:val="00810DC1"/>
    <w:rsid w:val="00835ECF"/>
    <w:rsid w:val="008616D9"/>
    <w:rsid w:val="008A43DA"/>
    <w:rsid w:val="008C0AA7"/>
    <w:rsid w:val="008D60C7"/>
    <w:rsid w:val="008E1305"/>
    <w:rsid w:val="00901381"/>
    <w:rsid w:val="00901EE7"/>
    <w:rsid w:val="00912465"/>
    <w:rsid w:val="00916B40"/>
    <w:rsid w:val="00924E27"/>
    <w:rsid w:val="00932EEA"/>
    <w:rsid w:val="009710B0"/>
    <w:rsid w:val="009859D3"/>
    <w:rsid w:val="00995E8B"/>
    <w:rsid w:val="0099784D"/>
    <w:rsid w:val="009A1FDA"/>
    <w:rsid w:val="009B19E9"/>
    <w:rsid w:val="009B647A"/>
    <w:rsid w:val="009C0086"/>
    <w:rsid w:val="009C6A5C"/>
    <w:rsid w:val="009D54E7"/>
    <w:rsid w:val="009D6724"/>
    <w:rsid w:val="009D685A"/>
    <w:rsid w:val="009E4BC2"/>
    <w:rsid w:val="00A120EB"/>
    <w:rsid w:val="00A1604B"/>
    <w:rsid w:val="00A30662"/>
    <w:rsid w:val="00A3731D"/>
    <w:rsid w:val="00A678BB"/>
    <w:rsid w:val="00A905DB"/>
    <w:rsid w:val="00A95348"/>
    <w:rsid w:val="00A96768"/>
    <w:rsid w:val="00A96F9A"/>
    <w:rsid w:val="00AA4765"/>
    <w:rsid w:val="00AB09F1"/>
    <w:rsid w:val="00AB6DA7"/>
    <w:rsid w:val="00AC26C3"/>
    <w:rsid w:val="00AC34E6"/>
    <w:rsid w:val="00AD0047"/>
    <w:rsid w:val="00AE4E42"/>
    <w:rsid w:val="00B01F47"/>
    <w:rsid w:val="00B11878"/>
    <w:rsid w:val="00B36A29"/>
    <w:rsid w:val="00B653E4"/>
    <w:rsid w:val="00B74AB8"/>
    <w:rsid w:val="00B84DC9"/>
    <w:rsid w:val="00BB6574"/>
    <w:rsid w:val="00BC4C2B"/>
    <w:rsid w:val="00BF3B54"/>
    <w:rsid w:val="00BF468E"/>
    <w:rsid w:val="00C01CEC"/>
    <w:rsid w:val="00C05255"/>
    <w:rsid w:val="00C05D7D"/>
    <w:rsid w:val="00C1605A"/>
    <w:rsid w:val="00C33CEA"/>
    <w:rsid w:val="00C35D53"/>
    <w:rsid w:val="00C378DC"/>
    <w:rsid w:val="00C43536"/>
    <w:rsid w:val="00C44819"/>
    <w:rsid w:val="00C45587"/>
    <w:rsid w:val="00C65938"/>
    <w:rsid w:val="00C730E6"/>
    <w:rsid w:val="00CA11B0"/>
    <w:rsid w:val="00CB20FB"/>
    <w:rsid w:val="00CB3AC2"/>
    <w:rsid w:val="00CD3962"/>
    <w:rsid w:val="00CD7761"/>
    <w:rsid w:val="00CF1DD4"/>
    <w:rsid w:val="00D00473"/>
    <w:rsid w:val="00D12485"/>
    <w:rsid w:val="00D207D8"/>
    <w:rsid w:val="00D26CE2"/>
    <w:rsid w:val="00D40158"/>
    <w:rsid w:val="00D42E96"/>
    <w:rsid w:val="00D539EA"/>
    <w:rsid w:val="00D6666D"/>
    <w:rsid w:val="00D67D38"/>
    <w:rsid w:val="00D71DE5"/>
    <w:rsid w:val="00D73D65"/>
    <w:rsid w:val="00D778A7"/>
    <w:rsid w:val="00D8179A"/>
    <w:rsid w:val="00DA06C1"/>
    <w:rsid w:val="00DB3D23"/>
    <w:rsid w:val="00DB72B0"/>
    <w:rsid w:val="00DC3225"/>
    <w:rsid w:val="00DD348F"/>
    <w:rsid w:val="00DE580B"/>
    <w:rsid w:val="00DF34A2"/>
    <w:rsid w:val="00E22503"/>
    <w:rsid w:val="00E404E5"/>
    <w:rsid w:val="00E45796"/>
    <w:rsid w:val="00E47C13"/>
    <w:rsid w:val="00E65A89"/>
    <w:rsid w:val="00E65B06"/>
    <w:rsid w:val="00E879F9"/>
    <w:rsid w:val="00E902E3"/>
    <w:rsid w:val="00E96E41"/>
    <w:rsid w:val="00EA5BCD"/>
    <w:rsid w:val="00EA5CA7"/>
    <w:rsid w:val="00EB4411"/>
    <w:rsid w:val="00EB7B72"/>
    <w:rsid w:val="00EC0331"/>
    <w:rsid w:val="00ED1DEA"/>
    <w:rsid w:val="00EF2967"/>
    <w:rsid w:val="00EF6C09"/>
    <w:rsid w:val="00F0235D"/>
    <w:rsid w:val="00F109C0"/>
    <w:rsid w:val="00F15DD2"/>
    <w:rsid w:val="00F1741D"/>
    <w:rsid w:val="00F342AA"/>
    <w:rsid w:val="00F41929"/>
    <w:rsid w:val="00F43369"/>
    <w:rsid w:val="00F47331"/>
    <w:rsid w:val="00F560EA"/>
    <w:rsid w:val="00F6166E"/>
    <w:rsid w:val="00F62D8D"/>
    <w:rsid w:val="00F66D46"/>
    <w:rsid w:val="00F81C6C"/>
    <w:rsid w:val="00F871CF"/>
    <w:rsid w:val="00F90CEB"/>
    <w:rsid w:val="00FA2315"/>
    <w:rsid w:val="00FB1898"/>
    <w:rsid w:val="00FC2CBC"/>
    <w:rsid w:val="00FC4387"/>
    <w:rsid w:val="00FD26AD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2229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15578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ZAM. PUB.</dc:creator>
  <cp:keywords/>
  <cp:lastModifiedBy>zampub</cp:lastModifiedBy>
  <cp:revision>12</cp:revision>
  <cp:lastPrinted>2024-07-11T05:42:00Z</cp:lastPrinted>
  <dcterms:created xsi:type="dcterms:W3CDTF">2023-12-05T10:36:00Z</dcterms:created>
  <dcterms:modified xsi:type="dcterms:W3CDTF">2024-07-11T05:45:00Z</dcterms:modified>
</cp:coreProperties>
</file>