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D8E3" w14:textId="77777777" w:rsidR="009604D8" w:rsidRPr="00276D16" w:rsidRDefault="00B728BE" w:rsidP="009604D8">
      <w:pPr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EZ/</w:t>
      </w:r>
      <w:r w:rsidR="00657844">
        <w:rPr>
          <w:b/>
          <w:bCs/>
          <w:sz w:val="22"/>
          <w:szCs w:val="22"/>
          <w:lang w:eastAsia="zh-CN"/>
        </w:rPr>
        <w:t>148</w:t>
      </w:r>
      <w:r w:rsidR="006847C1">
        <w:rPr>
          <w:b/>
          <w:bCs/>
          <w:sz w:val="22"/>
          <w:szCs w:val="22"/>
          <w:lang w:eastAsia="zh-CN"/>
        </w:rPr>
        <w:t>/2024/WS</w:t>
      </w:r>
    </w:p>
    <w:p w14:paraId="03775AF4" w14:textId="77777777" w:rsidR="00E67BE7" w:rsidRPr="006847C1" w:rsidRDefault="006549BB" w:rsidP="009862CA">
      <w:pPr>
        <w:jc w:val="right"/>
        <w:rPr>
          <w:b/>
          <w:bCs/>
          <w:sz w:val="22"/>
          <w:szCs w:val="22"/>
          <w:lang w:eastAsia="zh-CN"/>
        </w:rPr>
      </w:pPr>
      <w:r w:rsidRPr="006847C1">
        <w:rPr>
          <w:sz w:val="22"/>
          <w:szCs w:val="22"/>
          <w:lang w:eastAsia="zh-CN"/>
        </w:rPr>
        <w:t>Załącznik nr 2 do Zaproszenia</w:t>
      </w:r>
    </w:p>
    <w:p w14:paraId="14E90375" w14:textId="77777777" w:rsidR="00E67BE7" w:rsidRPr="00276D16" w:rsidRDefault="00E67BE7" w:rsidP="009862CA">
      <w:pPr>
        <w:jc w:val="right"/>
        <w:rPr>
          <w:bCs/>
          <w:sz w:val="22"/>
          <w:szCs w:val="22"/>
          <w:u w:val="single"/>
          <w:lang w:eastAsia="zh-CN"/>
        </w:rPr>
      </w:pPr>
      <w:r w:rsidRPr="00276D16">
        <w:rPr>
          <w:sz w:val="22"/>
          <w:szCs w:val="22"/>
          <w:lang w:eastAsia="zh-CN"/>
        </w:rPr>
        <w:t>(</w:t>
      </w:r>
      <w:r w:rsidR="0020757B">
        <w:rPr>
          <w:sz w:val="22"/>
          <w:szCs w:val="22"/>
          <w:u w:val="single"/>
          <w:lang w:eastAsia="zh-CN"/>
        </w:rPr>
        <w:t>Załącznik nr …</w:t>
      </w:r>
      <w:r w:rsidRPr="00276D16">
        <w:rPr>
          <w:sz w:val="22"/>
          <w:szCs w:val="22"/>
          <w:u w:val="single"/>
          <w:lang w:eastAsia="zh-CN"/>
        </w:rPr>
        <w:t xml:space="preserve"> do umowy)</w:t>
      </w:r>
    </w:p>
    <w:p w14:paraId="4A36578D" w14:textId="77777777" w:rsidR="0026716A" w:rsidRPr="00276D16" w:rsidRDefault="0026716A" w:rsidP="004D2E1C">
      <w:pPr>
        <w:rPr>
          <w:b/>
          <w:bCs/>
          <w:sz w:val="22"/>
          <w:szCs w:val="22"/>
          <w:lang w:eastAsia="zh-CN"/>
        </w:rPr>
      </w:pPr>
    </w:p>
    <w:p w14:paraId="21C990F8" w14:textId="77777777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>OPIS PRZEDMIOTU ZAMÓWIENIA</w:t>
      </w:r>
    </w:p>
    <w:p w14:paraId="4CCB3E47" w14:textId="77777777" w:rsidR="006415F5" w:rsidRPr="003A58CA" w:rsidRDefault="006415F5" w:rsidP="009862CA">
      <w:pPr>
        <w:jc w:val="center"/>
        <w:rPr>
          <w:b/>
          <w:bCs/>
        </w:rPr>
      </w:pPr>
      <w:r w:rsidRPr="003A58CA">
        <w:rPr>
          <w:b/>
          <w:bCs/>
        </w:rPr>
        <w:t xml:space="preserve">(Wymagane </w:t>
      </w:r>
      <w:r w:rsidR="00F06C3C" w:rsidRPr="003A58CA">
        <w:rPr>
          <w:b/>
          <w:bCs/>
        </w:rPr>
        <w:t xml:space="preserve">minimalne </w:t>
      </w:r>
      <w:r w:rsidRPr="003A58CA">
        <w:rPr>
          <w:b/>
          <w:bCs/>
        </w:rPr>
        <w:t>parametry techniczno-funkcjonalne)</w:t>
      </w:r>
    </w:p>
    <w:p w14:paraId="2C210EDF" w14:textId="77777777" w:rsidR="00C43DC0" w:rsidRPr="00276D16" w:rsidRDefault="00C43DC0" w:rsidP="006549BB">
      <w:pPr>
        <w:rPr>
          <w:b/>
          <w:bCs/>
          <w:sz w:val="22"/>
          <w:szCs w:val="22"/>
          <w:lang w:eastAsia="zh-CN"/>
        </w:rPr>
      </w:pPr>
    </w:p>
    <w:p w14:paraId="0B445C21" w14:textId="77777777" w:rsidR="00276D16" w:rsidRPr="003A58CA" w:rsidRDefault="00A169D9" w:rsidP="00B1099A">
      <w:pPr>
        <w:pStyle w:val="Tekstpodstawowy"/>
        <w:widowControl/>
        <w:ind w:left="567"/>
        <w:jc w:val="center"/>
        <w:rPr>
          <w:rStyle w:val="markedcontent"/>
          <w:b/>
          <w:iCs/>
          <w:sz w:val="22"/>
          <w:szCs w:val="22"/>
        </w:rPr>
      </w:pPr>
      <w:r>
        <w:rPr>
          <w:rStyle w:val="markedcontent"/>
          <w:b/>
          <w:iCs/>
          <w:sz w:val="22"/>
          <w:szCs w:val="22"/>
        </w:rPr>
        <w:t>L</w:t>
      </w:r>
      <w:r w:rsidR="00657844" w:rsidRPr="00657844">
        <w:rPr>
          <w:rStyle w:val="markedcontent"/>
          <w:b/>
          <w:iCs/>
          <w:sz w:val="22"/>
          <w:szCs w:val="22"/>
        </w:rPr>
        <w:t>amp</w:t>
      </w:r>
      <w:r>
        <w:rPr>
          <w:rStyle w:val="markedcontent"/>
          <w:b/>
          <w:iCs/>
          <w:sz w:val="22"/>
          <w:szCs w:val="22"/>
        </w:rPr>
        <w:t>a</w:t>
      </w:r>
      <w:r w:rsidR="00657844" w:rsidRPr="00657844">
        <w:rPr>
          <w:rStyle w:val="markedcontent"/>
          <w:b/>
          <w:iCs/>
          <w:sz w:val="22"/>
          <w:szCs w:val="22"/>
        </w:rPr>
        <w:t xml:space="preserve"> do terapii fotodynamicznej z wyposażeniem</w:t>
      </w:r>
      <w:r w:rsidR="00A16204">
        <w:rPr>
          <w:rStyle w:val="markedcontent"/>
          <w:b/>
          <w:iCs/>
          <w:sz w:val="22"/>
          <w:szCs w:val="22"/>
        </w:rPr>
        <w:t xml:space="preserve"> </w:t>
      </w:r>
      <w:r w:rsidR="00E33057" w:rsidRPr="003A58CA">
        <w:rPr>
          <w:rStyle w:val="markedcontent"/>
          <w:b/>
          <w:iCs/>
          <w:sz w:val="22"/>
          <w:szCs w:val="22"/>
        </w:rPr>
        <w:t xml:space="preserve">- 1 </w:t>
      </w:r>
      <w:proofErr w:type="spellStart"/>
      <w:r w:rsidR="00A16204">
        <w:rPr>
          <w:rStyle w:val="markedcontent"/>
          <w:b/>
          <w:iCs/>
          <w:sz w:val="22"/>
          <w:szCs w:val="22"/>
        </w:rPr>
        <w:t>kpl</w:t>
      </w:r>
      <w:proofErr w:type="spellEnd"/>
      <w:r w:rsidR="00A16204">
        <w:rPr>
          <w:rStyle w:val="markedcontent"/>
          <w:b/>
          <w:iCs/>
          <w:sz w:val="22"/>
          <w:szCs w:val="22"/>
        </w:rPr>
        <w:t>.</w:t>
      </w:r>
    </w:p>
    <w:p w14:paraId="588F0CAB" w14:textId="77777777" w:rsidR="00E33057" w:rsidRDefault="00E33057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2"/>
        <w:gridCol w:w="3446"/>
        <w:gridCol w:w="1843"/>
        <w:gridCol w:w="2076"/>
      </w:tblGrid>
      <w:tr w:rsidR="00276D16" w:rsidRPr="00276D16" w14:paraId="6A66429B" w14:textId="77777777" w:rsidTr="006549BB">
        <w:trPr>
          <w:cantSplit/>
          <w:trHeight w:val="534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DC2F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A54E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7DF2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Wymogi graniczne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B13C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b/>
                <w:bCs/>
                <w:sz w:val="20"/>
                <w:szCs w:val="20"/>
              </w:rPr>
              <w:t>Parametry oferowane</w:t>
            </w:r>
          </w:p>
        </w:tc>
      </w:tr>
      <w:tr w:rsidR="00276D16" w:rsidRPr="00276D16" w14:paraId="38AC8860" w14:textId="77777777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1F27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1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1C1F" w14:textId="77777777" w:rsidR="00276D16" w:rsidRPr="003A58CA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9BF7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303E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276D16" w14:paraId="4661CA12" w14:textId="77777777" w:rsidTr="006549BB">
        <w:trPr>
          <w:cantSplit/>
          <w:trHeight w:val="259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9A26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2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8463" w14:textId="77777777" w:rsidR="00276D16" w:rsidRPr="003A58CA" w:rsidRDefault="00276D16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A8F9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3E96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D16" w:rsidRPr="00276D16" w14:paraId="7E63AADE" w14:textId="77777777" w:rsidTr="006549BB">
        <w:trPr>
          <w:cantSplit/>
          <w:trHeight w:val="275"/>
        </w:trPr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FC9E" w14:textId="77777777" w:rsidR="00276D16" w:rsidRPr="003A58CA" w:rsidRDefault="00276D16" w:rsidP="00276D16">
            <w:pPr>
              <w:tabs>
                <w:tab w:val="left" w:pos="708"/>
              </w:tabs>
              <w:autoSpaceDN/>
              <w:jc w:val="center"/>
              <w:textAlignment w:val="auto"/>
            </w:pPr>
            <w:r w:rsidRPr="003A58CA">
              <w:t>3</w:t>
            </w:r>
          </w:p>
        </w:tc>
        <w:tc>
          <w:tcPr>
            <w:tcW w:w="3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F856" w14:textId="77777777" w:rsidR="00276D16" w:rsidRPr="003A58CA" w:rsidRDefault="007B469A" w:rsidP="00276D16">
            <w:pPr>
              <w:pStyle w:val="Domylnie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Rok produkcji min. 202</w:t>
            </w:r>
            <w:r w:rsidR="000E3A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EB42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8CA">
              <w:rPr>
                <w:rFonts w:ascii="Times New Roman" w:hAnsi="Times New Roman"/>
                <w:sz w:val="20"/>
                <w:szCs w:val="20"/>
              </w:rPr>
              <w:t>Tak</w:t>
            </w:r>
            <w:r w:rsidR="00464800" w:rsidRPr="003A58CA">
              <w:rPr>
                <w:rFonts w:ascii="Times New Roman" w:hAnsi="Times New Roman"/>
                <w:sz w:val="20"/>
                <w:szCs w:val="20"/>
              </w:rPr>
              <w:t>, podać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3218" w14:textId="77777777" w:rsidR="00276D16" w:rsidRPr="003A58CA" w:rsidRDefault="00276D16" w:rsidP="00276D16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9EF2EB" w14:textId="77777777" w:rsidR="00276D16" w:rsidRDefault="00276D16" w:rsidP="00B1099A">
      <w:pPr>
        <w:pStyle w:val="Tekstpodstawowy"/>
        <w:widowControl/>
        <w:ind w:left="567"/>
        <w:jc w:val="center"/>
        <w:rPr>
          <w:b/>
          <w:sz w:val="22"/>
          <w:szCs w:val="22"/>
        </w:rPr>
      </w:pP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536"/>
        <w:gridCol w:w="993"/>
        <w:gridCol w:w="2534"/>
      </w:tblGrid>
      <w:tr w:rsidR="00464800" w:rsidRPr="00C47262" w14:paraId="1828B715" w14:textId="77777777" w:rsidTr="009E7118">
        <w:trPr>
          <w:trHeight w:val="630"/>
        </w:trPr>
        <w:tc>
          <w:tcPr>
            <w:tcW w:w="557" w:type="dxa"/>
            <w:shd w:val="clear" w:color="auto" w:fill="auto"/>
            <w:vAlign w:val="center"/>
          </w:tcPr>
          <w:p w14:paraId="7CDA0D57" w14:textId="77777777" w:rsidR="00464800" w:rsidRPr="008D09AF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D09AF">
              <w:rPr>
                <w:b/>
                <w:bCs/>
                <w:sz w:val="22"/>
                <w:szCs w:val="22"/>
              </w:rPr>
              <w:t>L</w:t>
            </w:r>
            <w:r w:rsidR="00F94DA5">
              <w:rPr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3EB8FE" w14:textId="77777777" w:rsidR="00464800" w:rsidRPr="007C02EC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7C02EC">
              <w:rPr>
                <w:b/>
                <w:bCs/>
              </w:rPr>
              <w:t>WYMAGANE MINIMALNE PARAMETRY TECHNICZNE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BC1D1" w14:textId="77777777" w:rsidR="00464800" w:rsidRPr="003A58CA" w:rsidRDefault="00464800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A58CA">
              <w:rPr>
                <w:b/>
                <w:bCs/>
              </w:rPr>
              <w:t>Wymaganie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65724B9" w14:textId="77777777" w:rsidR="00464800" w:rsidRPr="003A58CA" w:rsidRDefault="009A7502" w:rsidP="00464800">
            <w:pPr>
              <w:suppressAutoHyphens w:val="0"/>
              <w:autoSpaceDN/>
              <w:jc w:val="center"/>
              <w:textAlignment w:val="auto"/>
              <w:rPr>
                <w:b/>
                <w:bCs/>
              </w:rPr>
            </w:pPr>
            <w:r w:rsidRPr="003A58CA">
              <w:rPr>
                <w:b/>
              </w:rPr>
              <w:t xml:space="preserve">Potwierdzenie parametrów wymaganych </w:t>
            </w:r>
          </w:p>
        </w:tc>
      </w:tr>
      <w:tr w:rsidR="00464800" w:rsidRPr="00C47262" w14:paraId="1F95C2FC" w14:textId="77777777" w:rsidTr="009E7118">
        <w:trPr>
          <w:trHeight w:val="345"/>
        </w:trPr>
        <w:tc>
          <w:tcPr>
            <w:tcW w:w="557" w:type="dxa"/>
            <w:shd w:val="clear" w:color="auto" w:fill="auto"/>
            <w:vAlign w:val="center"/>
          </w:tcPr>
          <w:p w14:paraId="6D046D5A" w14:textId="77777777" w:rsidR="00464800" w:rsidRPr="00363145" w:rsidRDefault="00464800" w:rsidP="00363145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5DE415E5" w14:textId="77777777" w:rsidR="00464800" w:rsidRPr="007C02EC" w:rsidRDefault="00E67029" w:rsidP="000D1C93">
            <w:r w:rsidRPr="007C02EC">
              <w:t>Fabrycznie now</w:t>
            </w:r>
            <w:r w:rsidR="00315CF8">
              <w:t>e</w:t>
            </w:r>
            <w:r w:rsidRPr="007C02EC">
              <w:t>, w pełni sprawn</w:t>
            </w:r>
            <w:r w:rsidR="00315CF8">
              <w:t>e u</w:t>
            </w:r>
            <w:r w:rsidR="00315CF8" w:rsidRPr="00315CF8">
              <w:t>rządzeni</w:t>
            </w:r>
            <w:r w:rsidR="00315CF8">
              <w:t>e</w:t>
            </w:r>
            <w:r w:rsidR="00315CF8" w:rsidRPr="00315CF8">
              <w:t xml:space="preserve"> do terapii fotodynamicznej</w:t>
            </w:r>
            <w:r w:rsidR="00632F22">
              <w:t xml:space="preserve"> </w:t>
            </w:r>
            <w:r w:rsidR="00632F22" w:rsidRPr="00632F22">
              <w:t>na bazie wysokowydajnych LED</w:t>
            </w:r>
          </w:p>
        </w:tc>
        <w:tc>
          <w:tcPr>
            <w:tcW w:w="993" w:type="dxa"/>
            <w:shd w:val="clear" w:color="auto" w:fill="auto"/>
          </w:tcPr>
          <w:p w14:paraId="1228EA4E" w14:textId="77777777" w:rsidR="00464800" w:rsidRPr="007C02EC" w:rsidRDefault="00464800" w:rsidP="00464800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6B16C55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64800" w:rsidRPr="00C47262" w14:paraId="2EFC46FF" w14:textId="77777777" w:rsidTr="009E7118">
        <w:trPr>
          <w:trHeight w:val="549"/>
        </w:trPr>
        <w:tc>
          <w:tcPr>
            <w:tcW w:w="557" w:type="dxa"/>
            <w:shd w:val="clear" w:color="auto" w:fill="auto"/>
            <w:vAlign w:val="center"/>
          </w:tcPr>
          <w:p w14:paraId="4F6609AC" w14:textId="77777777" w:rsidR="00464800" w:rsidRPr="00363145" w:rsidRDefault="00464800" w:rsidP="00363145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188DFA4E" w14:textId="77777777" w:rsidR="00464800" w:rsidRPr="007C02EC" w:rsidRDefault="00892238" w:rsidP="0007503A">
            <w:r w:rsidRPr="00892238">
              <w:t>Ruchoma, łamana trzyczęściowa głowica umożliwiającą lepsze dopasowanie się do naświetlanej powierzchni</w:t>
            </w:r>
          </w:p>
        </w:tc>
        <w:tc>
          <w:tcPr>
            <w:tcW w:w="993" w:type="dxa"/>
            <w:shd w:val="clear" w:color="auto" w:fill="auto"/>
          </w:tcPr>
          <w:p w14:paraId="19C84E9E" w14:textId="77777777" w:rsidR="00464800" w:rsidRPr="007C02EC" w:rsidRDefault="00464800" w:rsidP="00464800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47CB36E" w14:textId="77777777" w:rsidR="00464800" w:rsidRPr="008D09AF" w:rsidRDefault="00464800" w:rsidP="0046480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7217" w:rsidRPr="00C47262" w14:paraId="545AB98D" w14:textId="77777777" w:rsidTr="009E7118">
        <w:trPr>
          <w:trHeight w:val="329"/>
        </w:trPr>
        <w:tc>
          <w:tcPr>
            <w:tcW w:w="557" w:type="dxa"/>
            <w:shd w:val="clear" w:color="auto" w:fill="auto"/>
            <w:vAlign w:val="center"/>
          </w:tcPr>
          <w:p w14:paraId="1F3C7BC8" w14:textId="77777777" w:rsidR="003E7217" w:rsidRPr="00363145" w:rsidRDefault="003E7217" w:rsidP="003E721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6E6564A5" w14:textId="77777777" w:rsidR="00850E63" w:rsidRDefault="00850E63" w:rsidP="00850E63">
            <w:pPr>
              <w:autoSpaceDE w:val="0"/>
              <w:adjustRightInd w:val="0"/>
            </w:pPr>
            <w:r>
              <w:t xml:space="preserve">Trzy tryby pracy: </w:t>
            </w:r>
          </w:p>
          <w:p w14:paraId="42D30899" w14:textId="77777777" w:rsidR="00850E63" w:rsidRDefault="00850E63" w:rsidP="00850E63">
            <w:pPr>
              <w:autoSpaceDE w:val="0"/>
              <w:adjustRightInd w:val="0"/>
            </w:pPr>
            <w:r>
              <w:t>- standardowa PDT</w:t>
            </w:r>
          </w:p>
          <w:p w14:paraId="34FDBCC2" w14:textId="77777777" w:rsidR="00850E63" w:rsidRDefault="00850E63" w:rsidP="00850E63">
            <w:pPr>
              <w:autoSpaceDE w:val="0"/>
              <w:adjustRightInd w:val="0"/>
            </w:pPr>
            <w:r>
              <w:t xml:space="preserve">- kompaktowa </w:t>
            </w:r>
            <w:proofErr w:type="spellStart"/>
            <w:r>
              <w:t>Daylight</w:t>
            </w:r>
            <w:proofErr w:type="spellEnd"/>
            <w:r>
              <w:t xml:space="preserve"> PDT</w:t>
            </w:r>
          </w:p>
          <w:p w14:paraId="053F3CE4" w14:textId="77777777" w:rsidR="003E7217" w:rsidRPr="007C02EC" w:rsidRDefault="00850E63" w:rsidP="00850E63">
            <w:pPr>
              <w:autoSpaceDE w:val="0"/>
              <w:adjustRightInd w:val="0"/>
            </w:pPr>
            <w:r>
              <w:t xml:space="preserve">- </w:t>
            </w:r>
            <w:proofErr w:type="spellStart"/>
            <w:r>
              <w:t>rejuvenate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60FA535" w14:textId="77777777" w:rsidR="003E7217" w:rsidRPr="007C02EC" w:rsidRDefault="003E7217" w:rsidP="003E7217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141CCCE" w14:textId="77777777" w:rsidR="003E7217" w:rsidRPr="008D09AF" w:rsidRDefault="003E7217" w:rsidP="003E7217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7217" w:rsidRPr="00C47262" w14:paraId="7978791E" w14:textId="77777777" w:rsidTr="009E7118">
        <w:trPr>
          <w:trHeight w:val="637"/>
        </w:trPr>
        <w:tc>
          <w:tcPr>
            <w:tcW w:w="557" w:type="dxa"/>
            <w:shd w:val="clear" w:color="auto" w:fill="auto"/>
            <w:vAlign w:val="center"/>
          </w:tcPr>
          <w:p w14:paraId="378D3156" w14:textId="77777777" w:rsidR="003E7217" w:rsidRPr="00363145" w:rsidRDefault="003E7217" w:rsidP="003E721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3EAA90C0" w14:textId="77777777" w:rsidR="00892238" w:rsidRDefault="00892238" w:rsidP="00892238"/>
          <w:p w14:paraId="307FEDCB" w14:textId="77777777" w:rsidR="00892238" w:rsidRDefault="00892238" w:rsidP="00892238">
            <w:r>
              <w:t>Spektrum promieniowania 630 ±5nm</w:t>
            </w:r>
          </w:p>
          <w:p w14:paraId="36D248A2" w14:textId="77777777" w:rsidR="003E7217" w:rsidRPr="005506AB" w:rsidRDefault="003E7217" w:rsidP="00892238"/>
        </w:tc>
        <w:tc>
          <w:tcPr>
            <w:tcW w:w="993" w:type="dxa"/>
            <w:shd w:val="clear" w:color="auto" w:fill="auto"/>
          </w:tcPr>
          <w:p w14:paraId="3C39380F" w14:textId="77777777" w:rsidR="003E7217" w:rsidRPr="007C02EC" w:rsidRDefault="003E7217" w:rsidP="003E7217">
            <w:pPr>
              <w:jc w:val="center"/>
            </w:pPr>
            <w:r w:rsidRPr="007C02EC">
              <w:t>TAK</w:t>
            </w:r>
            <w:r w:rsidR="009544FD">
              <w:t>, podać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A285CAE" w14:textId="77777777" w:rsidR="003E7217" w:rsidRPr="008D09AF" w:rsidRDefault="003E7217" w:rsidP="003E7217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7217" w:rsidRPr="00C47262" w14:paraId="1BE6F592" w14:textId="77777777" w:rsidTr="009E7118">
        <w:trPr>
          <w:trHeight w:val="438"/>
        </w:trPr>
        <w:tc>
          <w:tcPr>
            <w:tcW w:w="557" w:type="dxa"/>
            <w:shd w:val="clear" w:color="auto" w:fill="auto"/>
            <w:vAlign w:val="center"/>
          </w:tcPr>
          <w:p w14:paraId="1DCB621F" w14:textId="77777777" w:rsidR="003E7217" w:rsidRPr="00363145" w:rsidRDefault="003E7217" w:rsidP="003E7217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1E7FFA3C" w14:textId="77777777" w:rsidR="003E7217" w:rsidRPr="002A35B2" w:rsidRDefault="00850E63" w:rsidP="000D1C93">
            <w:pPr>
              <w:rPr>
                <w:rFonts w:cs="Arial"/>
              </w:rPr>
            </w:pPr>
            <w:r>
              <w:t>Natężenie (gęstość) promieniowania przekracza min. 100mW/cm2 w każdym zakresie</w:t>
            </w:r>
            <w:r w:rsidR="00BD14AA">
              <w:t xml:space="preserve"> w odległości 15 cm</w:t>
            </w:r>
          </w:p>
        </w:tc>
        <w:tc>
          <w:tcPr>
            <w:tcW w:w="993" w:type="dxa"/>
            <w:shd w:val="clear" w:color="auto" w:fill="auto"/>
          </w:tcPr>
          <w:p w14:paraId="2EAF8167" w14:textId="77777777" w:rsidR="003E7217" w:rsidRPr="007C02EC" w:rsidRDefault="003E7217" w:rsidP="003E7217">
            <w:pPr>
              <w:jc w:val="center"/>
            </w:pPr>
            <w:r w:rsidRPr="007C02EC">
              <w:t>TAK</w:t>
            </w:r>
            <w:r w:rsidR="009544FD">
              <w:t>, podać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E040956" w14:textId="77777777" w:rsidR="003E7217" w:rsidRPr="008D09AF" w:rsidRDefault="003E7217" w:rsidP="003E7217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7217" w:rsidRPr="00C47262" w14:paraId="5C50A912" w14:textId="77777777" w:rsidTr="009E7118">
        <w:trPr>
          <w:trHeight w:val="545"/>
        </w:trPr>
        <w:tc>
          <w:tcPr>
            <w:tcW w:w="557" w:type="dxa"/>
            <w:shd w:val="clear" w:color="auto" w:fill="auto"/>
            <w:vAlign w:val="center"/>
          </w:tcPr>
          <w:p w14:paraId="0667A6E7" w14:textId="77777777" w:rsidR="003E7217" w:rsidRPr="00363145" w:rsidRDefault="003E7217" w:rsidP="003E7217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517A9C9F" w14:textId="77777777" w:rsidR="003E7217" w:rsidRPr="007C02EC" w:rsidRDefault="004632A0" w:rsidP="004632A0">
            <w:pPr>
              <w:pStyle w:val="Default"/>
              <w:widowControl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Możliwość </w:t>
            </w:r>
            <w:r w:rsidRPr="004632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ustawienia gęstości mocy nawet w trakcie naświetlania od 10 – 100%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4632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wartości wyjściowych</w:t>
            </w:r>
          </w:p>
        </w:tc>
        <w:tc>
          <w:tcPr>
            <w:tcW w:w="993" w:type="dxa"/>
            <w:shd w:val="clear" w:color="auto" w:fill="auto"/>
          </w:tcPr>
          <w:p w14:paraId="67D75C25" w14:textId="77777777" w:rsidR="003E7217" w:rsidRPr="007C02EC" w:rsidRDefault="003E7217" w:rsidP="003E7217">
            <w:pPr>
              <w:jc w:val="center"/>
            </w:pPr>
            <w:r w:rsidRPr="007C02EC">
              <w:t xml:space="preserve">TAK, podać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BF6F638" w14:textId="77777777" w:rsidR="003E7217" w:rsidRPr="008D09AF" w:rsidRDefault="003E7217" w:rsidP="003E7217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7217" w:rsidRPr="00C47262" w14:paraId="4256046D" w14:textId="77777777" w:rsidTr="009E7118">
        <w:trPr>
          <w:trHeight w:val="289"/>
        </w:trPr>
        <w:tc>
          <w:tcPr>
            <w:tcW w:w="557" w:type="dxa"/>
            <w:shd w:val="clear" w:color="auto" w:fill="auto"/>
            <w:vAlign w:val="center"/>
          </w:tcPr>
          <w:p w14:paraId="1D72F281" w14:textId="77777777" w:rsidR="003E7217" w:rsidRPr="00363145" w:rsidRDefault="003E7217" w:rsidP="003E721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5DCE05F8" w14:textId="77777777" w:rsidR="003E7217" w:rsidRPr="009544FD" w:rsidRDefault="009544FD" w:rsidP="009544FD">
            <w:r>
              <w:t>„</w:t>
            </w:r>
            <w:r w:rsidR="004632A0" w:rsidRPr="009544FD">
              <w:t>Miękki START</w:t>
            </w:r>
            <w:r>
              <w:t>”</w:t>
            </w:r>
            <w:r w:rsidR="004632A0" w:rsidRPr="009544FD">
              <w:t xml:space="preserve"> </w:t>
            </w:r>
            <w:r w:rsidRPr="009544FD">
              <w:t>emisja promieniowania może powoli rosnąc od 40% do 100% mocy całkowitej w czasie programowanym  od 1-4min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14:paraId="43C7E365" w14:textId="77777777" w:rsidR="003E7217" w:rsidRPr="007C02EC" w:rsidRDefault="003E7217" w:rsidP="003E7217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  <w:r w:rsidR="00F6469C">
              <w:t>, podać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66B6D89" w14:textId="77777777" w:rsidR="003E7217" w:rsidRPr="008D09AF" w:rsidRDefault="003E7217" w:rsidP="003E7217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7217" w:rsidRPr="00C47262" w14:paraId="695BC42B" w14:textId="77777777" w:rsidTr="009E7118">
        <w:trPr>
          <w:trHeight w:val="253"/>
        </w:trPr>
        <w:tc>
          <w:tcPr>
            <w:tcW w:w="557" w:type="dxa"/>
            <w:shd w:val="clear" w:color="auto" w:fill="auto"/>
            <w:vAlign w:val="center"/>
          </w:tcPr>
          <w:p w14:paraId="78F49366" w14:textId="77777777" w:rsidR="003E7217" w:rsidRPr="00363145" w:rsidRDefault="003E7217" w:rsidP="003E721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59C7AD09" w14:textId="77777777" w:rsidR="003E7217" w:rsidRPr="00714665" w:rsidRDefault="00F6469C" w:rsidP="00F6469C">
            <w:r>
              <w:t>Impulsowa emisja promieniowania z możliwością programowania czasu trwania impulsu światła i czasu przerwy między impulsami</w:t>
            </w:r>
          </w:p>
        </w:tc>
        <w:tc>
          <w:tcPr>
            <w:tcW w:w="993" w:type="dxa"/>
            <w:shd w:val="clear" w:color="auto" w:fill="auto"/>
          </w:tcPr>
          <w:p w14:paraId="5C460B35" w14:textId="77777777" w:rsidR="003E7217" w:rsidRPr="007C02EC" w:rsidRDefault="003E7217" w:rsidP="003E7217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628E166" w14:textId="77777777" w:rsidR="003E7217" w:rsidRPr="008D09AF" w:rsidRDefault="003E7217" w:rsidP="003E7217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7217" w:rsidRPr="00C47262" w14:paraId="32B44960" w14:textId="77777777" w:rsidTr="009E7118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1E04CA1F" w14:textId="77777777" w:rsidR="003E7217" w:rsidRPr="00363145" w:rsidRDefault="003E7217" w:rsidP="003E721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14:paraId="38CAD6D6" w14:textId="77777777" w:rsidR="00516094" w:rsidRPr="00516094" w:rsidRDefault="00516094" w:rsidP="00516094">
            <w:pPr>
              <w:rPr>
                <w:szCs w:val="18"/>
              </w:rPr>
            </w:pPr>
            <w:r w:rsidRPr="00516094">
              <w:rPr>
                <w:szCs w:val="18"/>
              </w:rPr>
              <w:t>Sterowanie elektroniczne w formie „</w:t>
            </w:r>
            <w:proofErr w:type="spellStart"/>
            <w:r w:rsidRPr="00516094">
              <w:rPr>
                <w:szCs w:val="18"/>
              </w:rPr>
              <w:t>touch</w:t>
            </w:r>
            <w:proofErr w:type="spellEnd"/>
            <w:r w:rsidRPr="00516094">
              <w:rPr>
                <w:szCs w:val="18"/>
              </w:rPr>
              <w:t xml:space="preserve"> </w:t>
            </w:r>
            <w:proofErr w:type="spellStart"/>
            <w:r w:rsidRPr="00516094">
              <w:rPr>
                <w:szCs w:val="18"/>
              </w:rPr>
              <w:t>screen</w:t>
            </w:r>
            <w:proofErr w:type="spellEnd"/>
            <w:r w:rsidRPr="00516094">
              <w:rPr>
                <w:szCs w:val="18"/>
              </w:rPr>
              <w:t>” umożliwiające podawanie dawek w J/cm2</w:t>
            </w:r>
          </w:p>
          <w:p w14:paraId="58A0A5D5" w14:textId="77777777" w:rsidR="003E7217" w:rsidRPr="007C02EC" w:rsidRDefault="003E7217" w:rsidP="00516094">
            <w:pPr>
              <w:rPr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06D145" w14:textId="77777777" w:rsidR="003E7217" w:rsidRPr="007C02EC" w:rsidRDefault="003E7217" w:rsidP="003E7217">
            <w:pPr>
              <w:suppressAutoHyphens w:val="0"/>
              <w:autoSpaceDN/>
              <w:jc w:val="center"/>
              <w:textAlignment w:val="auto"/>
            </w:pPr>
            <w:r w:rsidRPr="007C02EC">
              <w:t xml:space="preserve">TAK, podać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E970554" w14:textId="77777777" w:rsidR="003E7217" w:rsidRPr="008D09AF" w:rsidRDefault="003E7217" w:rsidP="003E7217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7217" w:rsidRPr="00C47262" w14:paraId="0514EFFB" w14:textId="77777777" w:rsidTr="009E7118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496FA40B" w14:textId="77777777" w:rsidR="003E7217" w:rsidRPr="00363145" w:rsidRDefault="003E7217" w:rsidP="003E721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14:paraId="5AF50E5D" w14:textId="77777777" w:rsidR="003E7217" w:rsidRPr="007C02EC" w:rsidRDefault="00516094" w:rsidP="00096CC1">
            <w:r w:rsidRPr="00516094">
              <w:t>Bezstopniowa regulacja dawki od 0-200 J/cm2 i gęstości mocy od 1-120mW//cm2</w:t>
            </w:r>
          </w:p>
        </w:tc>
        <w:tc>
          <w:tcPr>
            <w:tcW w:w="993" w:type="dxa"/>
            <w:shd w:val="clear" w:color="auto" w:fill="auto"/>
          </w:tcPr>
          <w:p w14:paraId="0634F3DC" w14:textId="77777777" w:rsidR="003E7217" w:rsidRPr="007C02EC" w:rsidRDefault="003E7217" w:rsidP="003E7217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  <w:r w:rsidR="00295CAE">
              <w:t>, podać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87BEBE1" w14:textId="77777777" w:rsidR="003E7217" w:rsidRPr="008D09AF" w:rsidRDefault="003E7217" w:rsidP="003E7217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7217" w:rsidRPr="00C47262" w14:paraId="47D146D8" w14:textId="77777777" w:rsidTr="009E7118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0F47307A" w14:textId="77777777" w:rsidR="003E7217" w:rsidRPr="00363145" w:rsidRDefault="003E7217" w:rsidP="003E7217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vAlign w:val="center"/>
          </w:tcPr>
          <w:p w14:paraId="391B65F4" w14:textId="77777777" w:rsidR="003E7217" w:rsidRPr="007C02EC" w:rsidRDefault="00087546" w:rsidP="000D1C93">
            <w:pPr>
              <w:suppressAutoHyphens w:val="0"/>
              <w:autoSpaceDN/>
              <w:textAlignment w:val="auto"/>
            </w:pPr>
            <w:r>
              <w:t xml:space="preserve">Min. </w:t>
            </w:r>
            <w:r w:rsidRPr="00087546">
              <w:t>7” ekran dotykowy</w:t>
            </w:r>
          </w:p>
        </w:tc>
        <w:tc>
          <w:tcPr>
            <w:tcW w:w="993" w:type="dxa"/>
            <w:shd w:val="clear" w:color="auto" w:fill="auto"/>
          </w:tcPr>
          <w:p w14:paraId="6B230CDE" w14:textId="77777777" w:rsidR="003E7217" w:rsidRPr="007C02EC" w:rsidRDefault="003E7217" w:rsidP="003E7217">
            <w:pPr>
              <w:suppressAutoHyphens w:val="0"/>
              <w:autoSpaceDN/>
              <w:jc w:val="center"/>
              <w:textAlignment w:val="auto"/>
            </w:pPr>
            <w:r w:rsidRPr="007C02EC">
              <w:t xml:space="preserve">TAK, podać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AB18893" w14:textId="77777777" w:rsidR="003E7217" w:rsidRPr="008D09AF" w:rsidRDefault="003E7217" w:rsidP="003E7217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32F22" w:rsidRPr="00C47262" w14:paraId="4D638A5B" w14:textId="77777777" w:rsidTr="009E7118">
        <w:trPr>
          <w:trHeight w:val="53"/>
        </w:trPr>
        <w:tc>
          <w:tcPr>
            <w:tcW w:w="557" w:type="dxa"/>
            <w:shd w:val="clear" w:color="auto" w:fill="auto"/>
            <w:vAlign w:val="center"/>
          </w:tcPr>
          <w:p w14:paraId="4297A555" w14:textId="77777777" w:rsidR="00632F22" w:rsidRPr="00363145" w:rsidRDefault="00632F22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14</w:t>
            </w:r>
          </w:p>
          <w:p w14:paraId="4EAE980D" w14:textId="77777777" w:rsidR="00632F22" w:rsidRDefault="00632F22" w:rsidP="00632F22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B0C1353" w14:textId="77777777" w:rsidR="00632F22" w:rsidRPr="00A3035D" w:rsidRDefault="00A3035D" w:rsidP="00632F22">
            <w:r w:rsidRPr="00A3035D">
              <w:t>Powierzchnia naświetlania min. 250mm x 120mm</w:t>
            </w:r>
          </w:p>
        </w:tc>
        <w:tc>
          <w:tcPr>
            <w:tcW w:w="993" w:type="dxa"/>
            <w:shd w:val="clear" w:color="auto" w:fill="auto"/>
          </w:tcPr>
          <w:p w14:paraId="394E2082" w14:textId="77777777" w:rsidR="00632F22" w:rsidRPr="007C02EC" w:rsidRDefault="00632F22" w:rsidP="00632F22">
            <w:pPr>
              <w:suppressAutoHyphens w:val="0"/>
              <w:autoSpaceDN/>
              <w:jc w:val="center"/>
              <w:textAlignment w:val="auto"/>
            </w:pPr>
            <w:r w:rsidRPr="007C02EC">
              <w:t>TAK, podać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541EE67" w14:textId="77777777" w:rsidR="00632F22" w:rsidRPr="008D09AF" w:rsidRDefault="00632F22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000305" w:rsidRPr="00C47262" w14:paraId="4846630D" w14:textId="77777777" w:rsidTr="009E7118">
        <w:trPr>
          <w:trHeight w:val="53"/>
        </w:trPr>
        <w:tc>
          <w:tcPr>
            <w:tcW w:w="557" w:type="dxa"/>
            <w:shd w:val="clear" w:color="auto" w:fill="auto"/>
            <w:vAlign w:val="center"/>
          </w:tcPr>
          <w:p w14:paraId="7EBFB3F3" w14:textId="77777777" w:rsidR="00000305" w:rsidRPr="00363145" w:rsidRDefault="00000305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B676AE3" w14:textId="57E98431" w:rsidR="00000305" w:rsidRPr="00A3035D" w:rsidRDefault="00000305" w:rsidP="00632F22">
            <w:r>
              <w:t xml:space="preserve">Okulary ochronne dla personelu </w:t>
            </w:r>
            <w:r w:rsidR="009257D4">
              <w:t>min. 1 szt.</w:t>
            </w:r>
          </w:p>
        </w:tc>
        <w:tc>
          <w:tcPr>
            <w:tcW w:w="993" w:type="dxa"/>
            <w:shd w:val="clear" w:color="auto" w:fill="auto"/>
          </w:tcPr>
          <w:p w14:paraId="697C58CF" w14:textId="77777777" w:rsidR="00000305" w:rsidRPr="007C02EC" w:rsidRDefault="00832AE4" w:rsidP="00632F22">
            <w:pPr>
              <w:suppressAutoHyphens w:val="0"/>
              <w:autoSpaceDN/>
              <w:jc w:val="center"/>
              <w:textAlignment w:val="auto"/>
            </w:pPr>
            <w:r>
              <w:t>TAK, podać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267EEF0" w14:textId="77777777" w:rsidR="00000305" w:rsidRPr="008D09AF" w:rsidRDefault="00000305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832AE4" w:rsidRPr="00C47262" w14:paraId="35BC997F" w14:textId="77777777" w:rsidTr="009E7118">
        <w:trPr>
          <w:trHeight w:val="53"/>
        </w:trPr>
        <w:tc>
          <w:tcPr>
            <w:tcW w:w="557" w:type="dxa"/>
            <w:shd w:val="clear" w:color="auto" w:fill="auto"/>
            <w:vAlign w:val="center"/>
          </w:tcPr>
          <w:p w14:paraId="4F52B8D9" w14:textId="77777777" w:rsidR="00832AE4" w:rsidRPr="00363145" w:rsidRDefault="00832AE4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38A2F7B" w14:textId="66D3EBA5" w:rsidR="00832AE4" w:rsidRDefault="00832AE4" w:rsidP="00632F22">
            <w:r>
              <w:t>Okulary ochronne dla pacjentów</w:t>
            </w:r>
            <w:r w:rsidR="009257D4">
              <w:t xml:space="preserve"> min. 2 szt.</w:t>
            </w:r>
          </w:p>
        </w:tc>
        <w:tc>
          <w:tcPr>
            <w:tcW w:w="993" w:type="dxa"/>
            <w:shd w:val="clear" w:color="auto" w:fill="auto"/>
          </w:tcPr>
          <w:p w14:paraId="574C4292" w14:textId="77777777" w:rsidR="00832AE4" w:rsidRPr="007C02EC" w:rsidRDefault="00832AE4" w:rsidP="00632F22">
            <w:pPr>
              <w:suppressAutoHyphens w:val="0"/>
              <w:autoSpaceDN/>
              <w:jc w:val="center"/>
              <w:textAlignment w:val="auto"/>
            </w:pPr>
            <w:r>
              <w:t>TAK, podać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3A2C06B" w14:textId="77777777" w:rsidR="00832AE4" w:rsidRPr="008D09AF" w:rsidRDefault="00832AE4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32F22" w:rsidRPr="00C47262" w14:paraId="290E1A02" w14:textId="77777777" w:rsidTr="009E7118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1F5961B3" w14:textId="77777777" w:rsidR="00632F22" w:rsidRPr="00363145" w:rsidRDefault="00632F22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536" w:type="dxa"/>
            <w:vAlign w:val="center"/>
          </w:tcPr>
          <w:p w14:paraId="4305CB39" w14:textId="77777777" w:rsidR="00632F22" w:rsidRPr="007C02EC" w:rsidRDefault="004D6BE8" w:rsidP="00632F22">
            <w:pPr>
              <w:suppressAutoHyphens w:val="0"/>
              <w:autoSpaceDN/>
              <w:textAlignment w:val="auto"/>
            </w:pPr>
            <w:r>
              <w:t>Oprogramowanie w języku polskim</w:t>
            </w:r>
          </w:p>
        </w:tc>
        <w:tc>
          <w:tcPr>
            <w:tcW w:w="993" w:type="dxa"/>
            <w:shd w:val="clear" w:color="auto" w:fill="auto"/>
          </w:tcPr>
          <w:p w14:paraId="50521037" w14:textId="77777777" w:rsidR="00632F22" w:rsidRPr="007C02EC" w:rsidRDefault="00632F22" w:rsidP="00632F22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744E4E5" w14:textId="77777777" w:rsidR="00632F22" w:rsidRPr="008D09AF" w:rsidRDefault="00632F22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32F22" w:rsidRPr="00C47262" w14:paraId="5C79DD19" w14:textId="77777777" w:rsidTr="009E7118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1D087919" w14:textId="77777777" w:rsidR="00632F22" w:rsidRPr="00363145" w:rsidRDefault="00632F22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22</w:t>
            </w:r>
          </w:p>
        </w:tc>
        <w:tc>
          <w:tcPr>
            <w:tcW w:w="4536" w:type="dxa"/>
            <w:vAlign w:val="center"/>
          </w:tcPr>
          <w:p w14:paraId="691A7AAA" w14:textId="77777777" w:rsidR="00632F22" w:rsidRPr="007C02EC" w:rsidRDefault="00632F22" w:rsidP="00632F22">
            <w:pPr>
              <w:suppressAutoHyphens w:val="0"/>
              <w:autoSpaceDE w:val="0"/>
              <w:adjustRightInd w:val="0"/>
              <w:textAlignment w:val="auto"/>
            </w:pPr>
            <w:r w:rsidRPr="007C02EC">
              <w:rPr>
                <w:szCs w:val="18"/>
              </w:rPr>
              <w:t>Instrukcja obsługi w języku polskim dostarczona wraz z przedmiotem zamówienia.</w:t>
            </w:r>
          </w:p>
        </w:tc>
        <w:tc>
          <w:tcPr>
            <w:tcW w:w="993" w:type="dxa"/>
            <w:shd w:val="clear" w:color="auto" w:fill="auto"/>
          </w:tcPr>
          <w:p w14:paraId="37E0A9A5" w14:textId="77777777" w:rsidR="00632F22" w:rsidRPr="007C02EC" w:rsidRDefault="00632F22" w:rsidP="00632F22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0D8E945" w14:textId="77777777" w:rsidR="00632F22" w:rsidRPr="008D09AF" w:rsidRDefault="00632F22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32F22" w:rsidRPr="00C47262" w14:paraId="654673CD" w14:textId="77777777" w:rsidTr="009E7118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4A23EA8A" w14:textId="77777777" w:rsidR="00632F22" w:rsidRPr="00363145" w:rsidRDefault="00632F22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23</w:t>
            </w:r>
          </w:p>
        </w:tc>
        <w:tc>
          <w:tcPr>
            <w:tcW w:w="4536" w:type="dxa"/>
            <w:vAlign w:val="center"/>
          </w:tcPr>
          <w:p w14:paraId="5EE97D88" w14:textId="77777777" w:rsidR="00632F22" w:rsidRPr="007C02EC" w:rsidRDefault="00632F22" w:rsidP="00632F22">
            <w:pPr>
              <w:autoSpaceDE w:val="0"/>
              <w:contextualSpacing/>
              <w:rPr>
                <w:szCs w:val="18"/>
              </w:rPr>
            </w:pPr>
            <w:r w:rsidRPr="007C02EC">
              <w:rPr>
                <w:szCs w:val="18"/>
              </w:rPr>
              <w:t>Paszport techniczny z informacjami zawierającymi datę zainstalowania i termin następnego przeglądu dostarczony wraz z przedmiotem zamówienia.</w:t>
            </w:r>
          </w:p>
        </w:tc>
        <w:tc>
          <w:tcPr>
            <w:tcW w:w="993" w:type="dxa"/>
            <w:shd w:val="clear" w:color="auto" w:fill="auto"/>
          </w:tcPr>
          <w:p w14:paraId="3E81BC99" w14:textId="77777777" w:rsidR="00632F22" w:rsidRPr="007C02EC" w:rsidRDefault="00632F22" w:rsidP="00632F22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22D0C88" w14:textId="77777777" w:rsidR="00632F22" w:rsidRPr="008D09AF" w:rsidRDefault="00632F22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32F22" w:rsidRPr="00C47262" w14:paraId="7DA89FBB" w14:textId="77777777" w:rsidTr="009E7118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5AD57ABA" w14:textId="77777777" w:rsidR="00632F22" w:rsidRPr="00363145" w:rsidRDefault="00632F22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D22A0E" w14:textId="77777777" w:rsidR="00632F22" w:rsidRPr="007C02EC" w:rsidRDefault="00632F22" w:rsidP="00632F22">
            <w:pPr>
              <w:suppressAutoHyphens w:val="0"/>
              <w:autoSpaceDN/>
              <w:textAlignment w:val="auto"/>
            </w:pPr>
            <w:r w:rsidRPr="007C02EC">
              <w:t>Karta gwarancyjna – załączyć do dostawy</w:t>
            </w:r>
          </w:p>
        </w:tc>
        <w:tc>
          <w:tcPr>
            <w:tcW w:w="993" w:type="dxa"/>
            <w:shd w:val="clear" w:color="auto" w:fill="auto"/>
          </w:tcPr>
          <w:p w14:paraId="7BA437EB" w14:textId="77777777" w:rsidR="00632F22" w:rsidRPr="007C02EC" w:rsidRDefault="00632F22" w:rsidP="00632F22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6023498" w14:textId="77777777" w:rsidR="00632F22" w:rsidRPr="008D09AF" w:rsidRDefault="00632F22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D50731" w:rsidRPr="00C47262" w14:paraId="284C1C70" w14:textId="77777777" w:rsidTr="009E7118">
        <w:trPr>
          <w:trHeight w:val="459"/>
        </w:trPr>
        <w:tc>
          <w:tcPr>
            <w:tcW w:w="557" w:type="dxa"/>
            <w:shd w:val="clear" w:color="auto" w:fill="auto"/>
            <w:vAlign w:val="center"/>
          </w:tcPr>
          <w:p w14:paraId="4904B415" w14:textId="77777777" w:rsidR="00D50731" w:rsidRPr="00363145" w:rsidRDefault="00D50731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7D59E0" w14:textId="77777777" w:rsidR="00D24776" w:rsidRDefault="00D24776" w:rsidP="00D24776">
            <w:pPr>
              <w:suppressAutoHyphens w:val="0"/>
              <w:autoSpaceDN/>
              <w:textAlignment w:val="auto"/>
            </w:pPr>
            <w:r>
              <w:t xml:space="preserve">Dostawa sprzętu do Zamawiającego, montaż </w:t>
            </w:r>
          </w:p>
          <w:p w14:paraId="67EDD4D1" w14:textId="77777777" w:rsidR="00D50731" w:rsidRPr="007C02EC" w:rsidRDefault="00D24776" w:rsidP="00D24776">
            <w:pPr>
              <w:suppressAutoHyphens w:val="0"/>
              <w:autoSpaceDN/>
              <w:textAlignment w:val="auto"/>
            </w:pPr>
            <w:r>
              <w:t>oraz szkolenie personelu</w:t>
            </w:r>
          </w:p>
        </w:tc>
        <w:tc>
          <w:tcPr>
            <w:tcW w:w="993" w:type="dxa"/>
            <w:shd w:val="clear" w:color="auto" w:fill="auto"/>
          </w:tcPr>
          <w:p w14:paraId="2A0A4C17" w14:textId="2096B451" w:rsidR="00D50731" w:rsidRPr="007C02EC" w:rsidRDefault="009257D4" w:rsidP="00632F22">
            <w:pPr>
              <w:suppressAutoHyphens w:val="0"/>
              <w:autoSpaceDN/>
              <w:jc w:val="center"/>
              <w:textAlignment w:val="auto"/>
            </w:pPr>
            <w:r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815D2FD" w14:textId="77777777" w:rsidR="00D50731" w:rsidRPr="008D09AF" w:rsidRDefault="00D50731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32F22" w:rsidRPr="00C47262" w14:paraId="0CA8E96C" w14:textId="77777777" w:rsidTr="009E7118">
        <w:trPr>
          <w:trHeight w:val="295"/>
        </w:trPr>
        <w:tc>
          <w:tcPr>
            <w:tcW w:w="557" w:type="dxa"/>
            <w:shd w:val="clear" w:color="auto" w:fill="auto"/>
            <w:vAlign w:val="center"/>
          </w:tcPr>
          <w:p w14:paraId="0AEBB714" w14:textId="77777777" w:rsidR="00632F22" w:rsidRPr="00363145" w:rsidRDefault="00632F22" w:rsidP="00632F22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363145">
              <w:rPr>
                <w:sz w:val="22"/>
                <w:szCs w:val="22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DB2B32" w14:textId="77777777" w:rsidR="00632F22" w:rsidRPr="007C02EC" w:rsidRDefault="00632F22" w:rsidP="00632F22">
            <w:pPr>
              <w:suppressAutoHyphens w:val="0"/>
              <w:autoSpaceDN/>
              <w:textAlignment w:val="auto"/>
            </w:pPr>
            <w:r w:rsidRPr="007C02EC">
              <w:t xml:space="preserve">Okres pełnej gwarancji </w:t>
            </w:r>
            <w:r w:rsidR="0076278A">
              <w:t xml:space="preserve">min. </w:t>
            </w:r>
            <w:r w:rsidRPr="007C02EC">
              <w:t>24 miesiące</w:t>
            </w:r>
          </w:p>
        </w:tc>
        <w:tc>
          <w:tcPr>
            <w:tcW w:w="993" w:type="dxa"/>
            <w:shd w:val="clear" w:color="auto" w:fill="auto"/>
          </w:tcPr>
          <w:p w14:paraId="6614E817" w14:textId="77777777" w:rsidR="00632F22" w:rsidRPr="007C02EC" w:rsidRDefault="00632F22" w:rsidP="00632F22">
            <w:pPr>
              <w:suppressAutoHyphens w:val="0"/>
              <w:autoSpaceDN/>
              <w:jc w:val="center"/>
              <w:textAlignment w:val="auto"/>
            </w:pPr>
            <w:r w:rsidRPr="007C02EC">
              <w:t>TAK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B18ACC5" w14:textId="77777777" w:rsidR="00632F22" w:rsidRPr="008D09AF" w:rsidRDefault="00632F22" w:rsidP="00632F22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14:paraId="470F7E45" w14:textId="77777777" w:rsidR="008E0E46" w:rsidRDefault="008E0E46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386BF316" w14:textId="77777777" w:rsidR="0044329A" w:rsidRPr="00276D16" w:rsidRDefault="0044329A" w:rsidP="009862CA">
      <w:pPr>
        <w:pStyle w:val="Domylnie"/>
        <w:spacing w:after="0" w:line="240" w:lineRule="auto"/>
        <w:rPr>
          <w:rFonts w:ascii="Times New Roman" w:hAnsi="Times New Roman"/>
        </w:rPr>
      </w:pPr>
    </w:p>
    <w:p w14:paraId="20595A8D" w14:textId="77777777" w:rsidR="00C84146" w:rsidRPr="00276D16" w:rsidRDefault="00C84146" w:rsidP="009862CA">
      <w:pPr>
        <w:pStyle w:val="Domylnie"/>
        <w:spacing w:after="0" w:line="240" w:lineRule="auto"/>
        <w:rPr>
          <w:rFonts w:ascii="Times New Roman" w:hAnsi="Times New Roman"/>
        </w:rPr>
      </w:pPr>
      <w:r w:rsidRPr="00276D16">
        <w:rPr>
          <w:rFonts w:ascii="Times New Roman" w:hAnsi="Times New Roman"/>
          <w:color w:val="002060"/>
          <w:lang w:eastAsia="zh-CN"/>
        </w:rPr>
        <w:t>Serwis gwarancyjny i pogwarancyjny prowadzi…………………………………....... (uzupełnić)</w:t>
      </w:r>
    </w:p>
    <w:p w14:paraId="1EF3989C" w14:textId="77777777" w:rsidR="00C84146" w:rsidRPr="00276D16" w:rsidRDefault="00C84146" w:rsidP="009862CA">
      <w:pPr>
        <w:pStyle w:val="Domylnie"/>
        <w:spacing w:after="0" w:line="240" w:lineRule="auto"/>
        <w:ind w:right="58"/>
        <w:jc w:val="both"/>
        <w:rPr>
          <w:rFonts w:ascii="Times New Roman" w:hAnsi="Times New Roman"/>
        </w:rPr>
      </w:pPr>
      <w:r w:rsidRPr="00276D16">
        <w:rPr>
          <w:rFonts w:ascii="Times New Roman" w:eastAsia="Arial Unicode MS" w:hAnsi="Times New Roman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023253CB" w14:textId="77777777" w:rsidR="005026F9" w:rsidRDefault="00C84146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276D16">
        <w:rPr>
          <w:rFonts w:ascii="Times New Roman" w:hAnsi="Times New Roman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FC55249" w14:textId="77777777" w:rsidR="005026F9" w:rsidRDefault="005026F9" w:rsidP="00F06C3C">
      <w:pPr>
        <w:pStyle w:val="Domylnie"/>
        <w:spacing w:after="0" w:line="240" w:lineRule="auto"/>
        <w:jc w:val="both"/>
        <w:rPr>
          <w:rFonts w:ascii="Times New Roman" w:hAnsi="Times New Roman"/>
          <w:lang w:eastAsia="zh-CN"/>
        </w:rPr>
      </w:pPr>
    </w:p>
    <w:sectPr w:rsidR="005026F9" w:rsidSect="00587290">
      <w:headerReference w:type="default" r:id="rId8"/>
      <w:footerReference w:type="default" r:id="rId9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C06C" w14:textId="77777777" w:rsidR="00932DB8" w:rsidRDefault="00932DB8" w:rsidP="00E67BE7">
      <w:r>
        <w:separator/>
      </w:r>
    </w:p>
  </w:endnote>
  <w:endnote w:type="continuationSeparator" w:id="0">
    <w:p w14:paraId="0D4F44D8" w14:textId="77777777" w:rsidR="00932DB8" w:rsidRDefault="00932DB8" w:rsidP="00E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83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6950516"/>
      <w:docPartObj>
        <w:docPartGallery w:val="Page Numbers (Bottom of Page)"/>
        <w:docPartUnique/>
      </w:docPartObj>
    </w:sdtPr>
    <w:sdtContent>
      <w:p w14:paraId="4CEBB819" w14:textId="77777777" w:rsidR="005026F9" w:rsidRDefault="00750173">
        <w:pPr>
          <w:pStyle w:val="Stopka"/>
          <w:jc w:val="center"/>
        </w:pPr>
        <w:r>
          <w:fldChar w:fldCharType="begin"/>
        </w:r>
        <w:r w:rsidR="005026F9">
          <w:instrText>PAGE   \* MERGEFORMAT</w:instrText>
        </w:r>
        <w:r>
          <w:fldChar w:fldCharType="separate"/>
        </w:r>
        <w:r w:rsidR="00806360">
          <w:rPr>
            <w:noProof/>
          </w:rPr>
          <w:t>1</w:t>
        </w:r>
        <w:r>
          <w:fldChar w:fldCharType="end"/>
        </w:r>
      </w:p>
    </w:sdtContent>
  </w:sdt>
  <w:p w14:paraId="0A027DF6" w14:textId="77777777" w:rsidR="005026F9" w:rsidRDefault="0050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809E9" w14:textId="77777777" w:rsidR="00932DB8" w:rsidRDefault="00932DB8" w:rsidP="00E67BE7">
      <w:r>
        <w:separator/>
      </w:r>
    </w:p>
  </w:footnote>
  <w:footnote w:type="continuationSeparator" w:id="0">
    <w:p w14:paraId="61C6F118" w14:textId="77777777" w:rsidR="00932DB8" w:rsidRDefault="00932DB8" w:rsidP="00E67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5400"/>
      <w:gridCol w:w="2520"/>
    </w:tblGrid>
    <w:tr w:rsidR="009A7502" w14:paraId="40D46DD8" w14:textId="77777777" w:rsidTr="00B0463D">
      <w:trPr>
        <w:cantSplit/>
        <w:trHeight w:val="1262"/>
      </w:trPr>
      <w:tc>
        <w:tcPr>
          <w:tcW w:w="1510" w:type="dxa"/>
          <w:tcBorders>
            <w:bottom w:val="single" w:sz="4" w:space="0" w:color="auto"/>
          </w:tcBorders>
        </w:tcPr>
        <w:p w14:paraId="7E26040A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50D4537D" wp14:editId="7C93D592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800100" cy="734060"/>
                <wp:effectExtent l="0" t="0" r="0" b="8890"/>
                <wp:wrapNone/>
                <wp:docPr id="1696372729" name="Obraz 1696372729" descr="WSZ LOGO_v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SZ LOGO_v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375FEC7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30BBD79C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314B41CE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</w:rPr>
          </w:pPr>
        </w:p>
        <w:p w14:paraId="2F285647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rPr>
              <w:rFonts w:ascii="Arial" w:hAnsi="Arial" w:cs="Arial"/>
              <w:sz w:val="22"/>
            </w:rPr>
          </w:pPr>
        </w:p>
        <w:p w14:paraId="39829E7C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right="-70"/>
            <w:rPr>
              <w:rFonts w:ascii="Arial" w:hAnsi="Arial" w:cs="Arial"/>
              <w:b/>
              <w:sz w:val="12"/>
            </w:rPr>
          </w:pPr>
        </w:p>
      </w:tc>
      <w:tc>
        <w:tcPr>
          <w:tcW w:w="5400" w:type="dxa"/>
          <w:tcBorders>
            <w:bottom w:val="single" w:sz="4" w:space="0" w:color="auto"/>
          </w:tcBorders>
        </w:tcPr>
        <w:p w14:paraId="6306D9D4" w14:textId="77777777" w:rsidR="009A7502" w:rsidRDefault="009A7502" w:rsidP="009A7502">
          <w:pPr>
            <w:pStyle w:val="Nagwek8"/>
            <w:tabs>
              <w:tab w:val="right" w:pos="6840"/>
              <w:tab w:val="right" w:pos="7920"/>
            </w:tabs>
            <w:jc w:val="center"/>
          </w:pPr>
          <w:r>
            <w:t>Wojewódzki Szpital Zespolony w Kielcach</w:t>
          </w:r>
        </w:p>
        <w:p w14:paraId="18DF919B" w14:textId="77777777" w:rsidR="009A7502" w:rsidRPr="009E7118" w:rsidRDefault="009A7502" w:rsidP="009A7502">
          <w:pPr>
            <w:pStyle w:val="Nagwek"/>
            <w:tabs>
              <w:tab w:val="clear" w:pos="4536"/>
              <w:tab w:val="right" w:pos="5784"/>
              <w:tab w:val="right" w:pos="7200"/>
            </w:tabs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25-736 Kielce, ul. </w:t>
          </w:r>
          <w:r w:rsidRPr="009E7118">
            <w:rPr>
              <w:rFonts w:ascii="Arial" w:hAnsi="Arial" w:cs="Arial"/>
              <w:sz w:val="16"/>
            </w:rPr>
            <w:t>Grunwaldzka 45</w:t>
          </w:r>
        </w:p>
        <w:p w14:paraId="53E196E3" w14:textId="77777777" w:rsidR="009A7502" w:rsidRPr="009E7118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 w:rsidRPr="009E7118">
            <w:rPr>
              <w:rFonts w:ascii="Arial" w:hAnsi="Arial" w:cs="Arial"/>
              <w:sz w:val="16"/>
            </w:rPr>
            <w:t>tel: (0-41) 36-71-301, fax: (0-41) 34-50-623</w:t>
          </w:r>
        </w:p>
        <w:p w14:paraId="1066696B" w14:textId="77777777" w:rsidR="009A7502" w:rsidRPr="009E7118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</w:rPr>
          </w:pPr>
          <w:r w:rsidRPr="009E7118">
            <w:rPr>
              <w:rFonts w:ascii="Arial" w:hAnsi="Arial" w:cs="Arial"/>
              <w:sz w:val="16"/>
            </w:rPr>
            <w:t>NIP: 959-12-91-292, Regon: 000289785</w:t>
          </w:r>
        </w:p>
        <w:p w14:paraId="43E6F760" w14:textId="77777777" w:rsidR="009A7502" w:rsidRPr="00806360" w:rsidRDefault="009A7502" w:rsidP="009A7502">
          <w:pPr>
            <w:pStyle w:val="Nagwek"/>
            <w:tabs>
              <w:tab w:val="clear" w:pos="4536"/>
              <w:tab w:val="clear" w:pos="9072"/>
              <w:tab w:val="right" w:pos="5784"/>
            </w:tabs>
            <w:jc w:val="center"/>
            <w:rPr>
              <w:rFonts w:ascii="Arial" w:hAnsi="Arial" w:cs="Arial"/>
              <w:sz w:val="16"/>
              <w:lang w:val="de-DE"/>
            </w:rPr>
          </w:pPr>
          <w:proofErr w:type="spellStart"/>
          <w:r w:rsidRPr="00806360">
            <w:rPr>
              <w:rFonts w:ascii="Arial" w:hAnsi="Arial" w:cs="Arial"/>
              <w:sz w:val="16"/>
              <w:lang w:val="de-DE"/>
            </w:rPr>
            <w:t>e-mail</w:t>
          </w:r>
          <w:proofErr w:type="spellEnd"/>
          <w:r w:rsidRPr="00806360">
            <w:rPr>
              <w:rFonts w:ascii="Arial" w:hAnsi="Arial" w:cs="Arial"/>
              <w:sz w:val="16"/>
              <w:lang w:val="de-DE"/>
            </w:rPr>
            <w:t xml:space="preserve">: </w:t>
          </w:r>
          <w:hyperlink r:id="rId2" w:history="1">
            <w:r w:rsidRPr="00806360">
              <w:rPr>
                <w:rStyle w:val="Hipercze"/>
                <w:rFonts w:ascii="Arial" w:hAnsi="Arial" w:cs="Arial"/>
                <w:sz w:val="16"/>
                <w:lang w:val="de-DE"/>
              </w:rPr>
              <w:t>szpital@wszzkielce.pl</w:t>
            </w:r>
          </w:hyperlink>
          <w:r w:rsidRPr="00806360">
            <w:rPr>
              <w:rFonts w:ascii="Arial" w:hAnsi="Arial" w:cs="Arial"/>
              <w:sz w:val="16"/>
              <w:lang w:val="de-DE"/>
            </w:rPr>
            <w:br/>
            <w:t>www.wszzkielce.pl</w:t>
          </w:r>
        </w:p>
        <w:p w14:paraId="0EACFEFC" w14:textId="77777777" w:rsidR="009A7502" w:rsidRPr="00806360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rPr>
              <w:rFonts w:ascii="Arial" w:hAnsi="Arial" w:cs="Arial"/>
              <w:sz w:val="16"/>
              <w:lang w:val="de-DE"/>
            </w:rPr>
          </w:pPr>
        </w:p>
        <w:p w14:paraId="1DBECC9C" w14:textId="77777777" w:rsidR="009A7502" w:rsidRPr="00806360" w:rsidRDefault="009A7502" w:rsidP="009A7502">
          <w:pPr>
            <w:pStyle w:val="Nagwek"/>
            <w:tabs>
              <w:tab w:val="clear" w:pos="4536"/>
              <w:tab w:val="clear" w:pos="9072"/>
              <w:tab w:val="right" w:pos="5260"/>
            </w:tabs>
            <w:jc w:val="center"/>
            <w:rPr>
              <w:sz w:val="6"/>
              <w:lang w:val="de-DE"/>
            </w:rPr>
          </w:pPr>
        </w:p>
      </w:tc>
      <w:tc>
        <w:tcPr>
          <w:tcW w:w="2520" w:type="dxa"/>
          <w:tcBorders>
            <w:left w:val="nil"/>
            <w:bottom w:val="single" w:sz="4" w:space="0" w:color="auto"/>
          </w:tcBorders>
        </w:tcPr>
        <w:p w14:paraId="3BBC45F4" w14:textId="77777777" w:rsidR="009A7502" w:rsidRDefault="009A7502" w:rsidP="009A7502">
          <w:pPr>
            <w:pStyle w:val="Nagwek"/>
            <w:tabs>
              <w:tab w:val="clear" w:pos="4536"/>
              <w:tab w:val="clear" w:pos="9072"/>
            </w:tabs>
            <w:ind w:left="110" w:hanging="110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4E754936" wp14:editId="04866A2C">
                <wp:extent cx="743585" cy="798830"/>
                <wp:effectExtent l="0" t="0" r="0" b="1270"/>
                <wp:docPr id="1179529157" name="Obraz 1179529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086C6E5" w14:textId="77777777" w:rsidR="005026F9" w:rsidRPr="0091121D" w:rsidRDefault="005026F9" w:rsidP="0091121D">
    <w:pPr>
      <w:widowControl w:val="0"/>
      <w:suppressAutoHyphens w:val="0"/>
      <w:autoSpaceDE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55A6B"/>
    <w:multiLevelType w:val="multilevel"/>
    <w:tmpl w:val="24FC2B9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D119E"/>
    <w:multiLevelType w:val="hybridMultilevel"/>
    <w:tmpl w:val="139A5DA2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58E7"/>
    <w:multiLevelType w:val="multilevel"/>
    <w:tmpl w:val="DF0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29A2"/>
    <w:multiLevelType w:val="multilevel"/>
    <w:tmpl w:val="CB54DB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B68DE"/>
    <w:multiLevelType w:val="multilevel"/>
    <w:tmpl w:val="CE4234CC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D63691C"/>
    <w:multiLevelType w:val="hybridMultilevel"/>
    <w:tmpl w:val="E41EE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14C3"/>
    <w:multiLevelType w:val="singleLevel"/>
    <w:tmpl w:val="BADC409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 w:val="0"/>
      </w:rPr>
    </w:lvl>
  </w:abstractNum>
  <w:abstractNum w:abstractNumId="12" w15:restartNumberingAfterBreak="0">
    <w:nsid w:val="3369119F"/>
    <w:multiLevelType w:val="hybridMultilevel"/>
    <w:tmpl w:val="8B828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12245"/>
    <w:multiLevelType w:val="hybridMultilevel"/>
    <w:tmpl w:val="22D6D4A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D3451E"/>
    <w:multiLevelType w:val="multilevel"/>
    <w:tmpl w:val="B0621468"/>
    <w:lvl w:ilvl="0"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7" w15:restartNumberingAfterBreak="0">
    <w:nsid w:val="524E3847"/>
    <w:multiLevelType w:val="multilevel"/>
    <w:tmpl w:val="6AA84708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973AD0"/>
    <w:multiLevelType w:val="multilevel"/>
    <w:tmpl w:val="E1EA547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DE320FF"/>
    <w:multiLevelType w:val="multilevel"/>
    <w:tmpl w:val="1C149E6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2ABA"/>
    <w:multiLevelType w:val="multilevel"/>
    <w:tmpl w:val="DC3C9802"/>
    <w:lvl w:ilvl="0">
      <w:start w:val="1"/>
      <w:numFmt w:val="decimal"/>
      <w:lvlText w:val="%1."/>
      <w:lvlJc w:val="left"/>
      <w:pPr>
        <w:ind w:left="975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052" w:hanging="360"/>
      </w:pPr>
    </w:lvl>
    <w:lvl w:ilvl="2">
      <w:start w:val="1"/>
      <w:numFmt w:val="lowerRoman"/>
      <w:lvlText w:val="%3."/>
      <w:lvlJc w:val="right"/>
      <w:pPr>
        <w:ind w:left="1772" w:hanging="180"/>
      </w:pPr>
    </w:lvl>
    <w:lvl w:ilvl="3">
      <w:start w:val="1"/>
      <w:numFmt w:val="decimal"/>
      <w:lvlText w:val="%4."/>
      <w:lvlJc w:val="left"/>
      <w:pPr>
        <w:ind w:left="2492" w:hanging="360"/>
      </w:pPr>
    </w:lvl>
    <w:lvl w:ilvl="4">
      <w:start w:val="1"/>
      <w:numFmt w:val="lowerLetter"/>
      <w:lvlText w:val="%5."/>
      <w:lvlJc w:val="left"/>
      <w:pPr>
        <w:ind w:left="3212" w:hanging="360"/>
      </w:pPr>
    </w:lvl>
    <w:lvl w:ilvl="5">
      <w:start w:val="1"/>
      <w:numFmt w:val="lowerRoman"/>
      <w:lvlText w:val="%6."/>
      <w:lvlJc w:val="right"/>
      <w:pPr>
        <w:ind w:left="3932" w:hanging="180"/>
      </w:pPr>
    </w:lvl>
    <w:lvl w:ilvl="6">
      <w:start w:val="1"/>
      <w:numFmt w:val="decimal"/>
      <w:lvlText w:val="%7."/>
      <w:lvlJc w:val="left"/>
      <w:pPr>
        <w:ind w:left="4652" w:hanging="360"/>
      </w:pPr>
    </w:lvl>
    <w:lvl w:ilvl="7">
      <w:start w:val="1"/>
      <w:numFmt w:val="lowerLetter"/>
      <w:lvlText w:val="%8."/>
      <w:lvlJc w:val="left"/>
      <w:pPr>
        <w:ind w:left="5372" w:hanging="360"/>
      </w:pPr>
    </w:lvl>
    <w:lvl w:ilvl="8">
      <w:start w:val="1"/>
      <w:numFmt w:val="lowerRoman"/>
      <w:lvlText w:val="%9."/>
      <w:lvlJc w:val="right"/>
      <w:pPr>
        <w:ind w:left="6092" w:hanging="180"/>
      </w:pPr>
    </w:lvl>
  </w:abstractNum>
  <w:abstractNum w:abstractNumId="21" w15:restartNumberingAfterBreak="0">
    <w:nsid w:val="62CF5FD4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F47B3"/>
    <w:multiLevelType w:val="multilevel"/>
    <w:tmpl w:val="E20A1DBA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83C5575"/>
    <w:multiLevelType w:val="multilevel"/>
    <w:tmpl w:val="4518FB80"/>
    <w:lvl w:ilvl="0">
      <w:start w:val="1"/>
      <w:numFmt w:val="decimal"/>
      <w:lvlText w:val="%1."/>
      <w:lvlJc w:val="left"/>
      <w:pPr>
        <w:ind w:left="862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882015132">
    <w:abstractNumId w:val="6"/>
  </w:num>
  <w:num w:numId="2" w16cid:durableId="1234858004">
    <w:abstractNumId w:val="21"/>
  </w:num>
  <w:num w:numId="3" w16cid:durableId="66615614">
    <w:abstractNumId w:val="13"/>
  </w:num>
  <w:num w:numId="4" w16cid:durableId="250242167">
    <w:abstractNumId w:val="12"/>
  </w:num>
  <w:num w:numId="5" w16cid:durableId="476802948">
    <w:abstractNumId w:val="10"/>
  </w:num>
  <w:num w:numId="6" w16cid:durableId="974718687">
    <w:abstractNumId w:val="8"/>
  </w:num>
  <w:num w:numId="7" w16cid:durableId="473106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724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8738399">
    <w:abstractNumId w:val="15"/>
  </w:num>
  <w:num w:numId="10" w16cid:durableId="1841239600">
    <w:abstractNumId w:val="11"/>
  </w:num>
  <w:num w:numId="11" w16cid:durableId="708795226">
    <w:abstractNumId w:val="20"/>
  </w:num>
  <w:num w:numId="12" w16cid:durableId="1971596413">
    <w:abstractNumId w:val="23"/>
  </w:num>
  <w:num w:numId="13" w16cid:durableId="106892702">
    <w:abstractNumId w:val="3"/>
  </w:num>
  <w:num w:numId="14" w16cid:durableId="149252120">
    <w:abstractNumId w:val="18"/>
  </w:num>
  <w:num w:numId="15" w16cid:durableId="419328152">
    <w:abstractNumId w:val="17"/>
  </w:num>
  <w:num w:numId="16" w16cid:durableId="1136337537">
    <w:abstractNumId w:val="9"/>
  </w:num>
  <w:num w:numId="17" w16cid:durableId="1941907313">
    <w:abstractNumId w:val="22"/>
  </w:num>
  <w:num w:numId="18" w16cid:durableId="1313220437">
    <w:abstractNumId w:val="19"/>
  </w:num>
  <w:num w:numId="19" w16cid:durableId="1672830158">
    <w:abstractNumId w:val="7"/>
  </w:num>
  <w:num w:numId="20" w16cid:durableId="2029984430">
    <w:abstractNumId w:val="16"/>
  </w:num>
  <w:num w:numId="21" w16cid:durableId="1704556427">
    <w:abstractNumId w:val="5"/>
  </w:num>
  <w:num w:numId="22" w16cid:durableId="408768919">
    <w:abstractNumId w:val="1"/>
  </w:num>
  <w:num w:numId="23" w16cid:durableId="1008602050">
    <w:abstractNumId w:val="2"/>
  </w:num>
  <w:num w:numId="24" w16cid:durableId="1451165397">
    <w:abstractNumId w:val="0"/>
  </w:num>
  <w:num w:numId="25" w16cid:durableId="1204975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7"/>
    <w:rsid w:val="00000305"/>
    <w:rsid w:val="00010EC1"/>
    <w:rsid w:val="000113C2"/>
    <w:rsid w:val="0001645E"/>
    <w:rsid w:val="00024846"/>
    <w:rsid w:val="00042916"/>
    <w:rsid w:val="00053357"/>
    <w:rsid w:val="0007056A"/>
    <w:rsid w:val="00070A22"/>
    <w:rsid w:val="00073DDC"/>
    <w:rsid w:val="0007503A"/>
    <w:rsid w:val="000826B6"/>
    <w:rsid w:val="00087546"/>
    <w:rsid w:val="00096CC1"/>
    <w:rsid w:val="00097153"/>
    <w:rsid w:val="000B4926"/>
    <w:rsid w:val="000C0E90"/>
    <w:rsid w:val="000C3530"/>
    <w:rsid w:val="000D1C93"/>
    <w:rsid w:val="000D6551"/>
    <w:rsid w:val="000E3A49"/>
    <w:rsid w:val="000F44E7"/>
    <w:rsid w:val="000F78E6"/>
    <w:rsid w:val="00111F50"/>
    <w:rsid w:val="001302DA"/>
    <w:rsid w:val="0013422F"/>
    <w:rsid w:val="001409C3"/>
    <w:rsid w:val="00146234"/>
    <w:rsid w:val="001502B1"/>
    <w:rsid w:val="001517F9"/>
    <w:rsid w:val="001534B5"/>
    <w:rsid w:val="0016362B"/>
    <w:rsid w:val="001D206E"/>
    <w:rsid w:val="001F12F9"/>
    <w:rsid w:val="00204C68"/>
    <w:rsid w:val="0020757B"/>
    <w:rsid w:val="00210CD1"/>
    <w:rsid w:val="00212EB5"/>
    <w:rsid w:val="00214BA0"/>
    <w:rsid w:val="002152CA"/>
    <w:rsid w:val="00230FD5"/>
    <w:rsid w:val="00234A0D"/>
    <w:rsid w:val="00234BE2"/>
    <w:rsid w:val="002424E0"/>
    <w:rsid w:val="00243DFD"/>
    <w:rsid w:val="0026716A"/>
    <w:rsid w:val="002701A2"/>
    <w:rsid w:val="00273F09"/>
    <w:rsid w:val="00276D16"/>
    <w:rsid w:val="00277504"/>
    <w:rsid w:val="00283A62"/>
    <w:rsid w:val="00295CAE"/>
    <w:rsid w:val="002A06C6"/>
    <w:rsid w:val="002A181F"/>
    <w:rsid w:val="002A35B2"/>
    <w:rsid w:val="002B00D4"/>
    <w:rsid w:val="002B3350"/>
    <w:rsid w:val="002C114D"/>
    <w:rsid w:val="002C2647"/>
    <w:rsid w:val="002C407A"/>
    <w:rsid w:val="002D42A0"/>
    <w:rsid w:val="002E0D97"/>
    <w:rsid w:val="002E4315"/>
    <w:rsid w:val="002F09E8"/>
    <w:rsid w:val="002F1E1B"/>
    <w:rsid w:val="002F2233"/>
    <w:rsid w:val="002F6293"/>
    <w:rsid w:val="003068E9"/>
    <w:rsid w:val="00315CF8"/>
    <w:rsid w:val="00332670"/>
    <w:rsid w:val="003403E2"/>
    <w:rsid w:val="00354EDB"/>
    <w:rsid w:val="00363145"/>
    <w:rsid w:val="00367C42"/>
    <w:rsid w:val="00373CF2"/>
    <w:rsid w:val="0038603B"/>
    <w:rsid w:val="003869A8"/>
    <w:rsid w:val="0039496C"/>
    <w:rsid w:val="00397124"/>
    <w:rsid w:val="003A124F"/>
    <w:rsid w:val="003A58CA"/>
    <w:rsid w:val="003D4F31"/>
    <w:rsid w:val="003E0227"/>
    <w:rsid w:val="003E7217"/>
    <w:rsid w:val="003F6127"/>
    <w:rsid w:val="00400327"/>
    <w:rsid w:val="00402144"/>
    <w:rsid w:val="004106EF"/>
    <w:rsid w:val="00441636"/>
    <w:rsid w:val="0044329A"/>
    <w:rsid w:val="004435D7"/>
    <w:rsid w:val="00446379"/>
    <w:rsid w:val="004474F5"/>
    <w:rsid w:val="00452A5A"/>
    <w:rsid w:val="00457BD9"/>
    <w:rsid w:val="004632A0"/>
    <w:rsid w:val="00464800"/>
    <w:rsid w:val="0047651F"/>
    <w:rsid w:val="004802DA"/>
    <w:rsid w:val="004879A4"/>
    <w:rsid w:val="004932E8"/>
    <w:rsid w:val="004952B3"/>
    <w:rsid w:val="004B5F45"/>
    <w:rsid w:val="004D2E1C"/>
    <w:rsid w:val="004D3F95"/>
    <w:rsid w:val="004D6BE8"/>
    <w:rsid w:val="004E2967"/>
    <w:rsid w:val="004F4D45"/>
    <w:rsid w:val="00502227"/>
    <w:rsid w:val="005026F9"/>
    <w:rsid w:val="00507FFD"/>
    <w:rsid w:val="00516094"/>
    <w:rsid w:val="005506AB"/>
    <w:rsid w:val="00552012"/>
    <w:rsid w:val="00566ED6"/>
    <w:rsid w:val="00570F39"/>
    <w:rsid w:val="00582663"/>
    <w:rsid w:val="00587290"/>
    <w:rsid w:val="00595032"/>
    <w:rsid w:val="005A23C6"/>
    <w:rsid w:val="005B2FF7"/>
    <w:rsid w:val="005C6022"/>
    <w:rsid w:val="005D1585"/>
    <w:rsid w:val="005D1756"/>
    <w:rsid w:val="00613C96"/>
    <w:rsid w:val="00614411"/>
    <w:rsid w:val="00627C95"/>
    <w:rsid w:val="00630E3C"/>
    <w:rsid w:val="00632F22"/>
    <w:rsid w:val="00633CD1"/>
    <w:rsid w:val="00637F5B"/>
    <w:rsid w:val="006415F5"/>
    <w:rsid w:val="00642FA2"/>
    <w:rsid w:val="006503ED"/>
    <w:rsid w:val="00654957"/>
    <w:rsid w:val="006549B8"/>
    <w:rsid w:val="006549BB"/>
    <w:rsid w:val="00657844"/>
    <w:rsid w:val="0066073E"/>
    <w:rsid w:val="006612EC"/>
    <w:rsid w:val="00661C69"/>
    <w:rsid w:val="00663AAA"/>
    <w:rsid w:val="00665F67"/>
    <w:rsid w:val="006702E4"/>
    <w:rsid w:val="00672D43"/>
    <w:rsid w:val="00676E92"/>
    <w:rsid w:val="006847C1"/>
    <w:rsid w:val="00684B47"/>
    <w:rsid w:val="006963D7"/>
    <w:rsid w:val="006C7268"/>
    <w:rsid w:val="006D0812"/>
    <w:rsid w:val="006D0C1C"/>
    <w:rsid w:val="006D3979"/>
    <w:rsid w:val="006D4F5E"/>
    <w:rsid w:val="006E237A"/>
    <w:rsid w:val="006E4C2E"/>
    <w:rsid w:val="006F6265"/>
    <w:rsid w:val="006F62EE"/>
    <w:rsid w:val="00714665"/>
    <w:rsid w:val="00726057"/>
    <w:rsid w:val="00747007"/>
    <w:rsid w:val="007473AA"/>
    <w:rsid w:val="00750173"/>
    <w:rsid w:val="007523B8"/>
    <w:rsid w:val="00756A76"/>
    <w:rsid w:val="00756FEF"/>
    <w:rsid w:val="00757DCF"/>
    <w:rsid w:val="0076208D"/>
    <w:rsid w:val="0076278A"/>
    <w:rsid w:val="007A78B7"/>
    <w:rsid w:val="007A7F6E"/>
    <w:rsid w:val="007B469A"/>
    <w:rsid w:val="007C015A"/>
    <w:rsid w:val="007C02EC"/>
    <w:rsid w:val="007C0958"/>
    <w:rsid w:val="007C6443"/>
    <w:rsid w:val="007E37D0"/>
    <w:rsid w:val="007E3E28"/>
    <w:rsid w:val="007F37A3"/>
    <w:rsid w:val="008018F1"/>
    <w:rsid w:val="00806360"/>
    <w:rsid w:val="008103D4"/>
    <w:rsid w:val="00832AE4"/>
    <w:rsid w:val="008412C5"/>
    <w:rsid w:val="00845135"/>
    <w:rsid w:val="00847420"/>
    <w:rsid w:val="00850E63"/>
    <w:rsid w:val="00861015"/>
    <w:rsid w:val="00862CD6"/>
    <w:rsid w:val="00865E68"/>
    <w:rsid w:val="00867362"/>
    <w:rsid w:val="00876541"/>
    <w:rsid w:val="00876BD7"/>
    <w:rsid w:val="00877D7B"/>
    <w:rsid w:val="00892238"/>
    <w:rsid w:val="008A15FF"/>
    <w:rsid w:val="008B209A"/>
    <w:rsid w:val="008C07A6"/>
    <w:rsid w:val="008C0890"/>
    <w:rsid w:val="008C7702"/>
    <w:rsid w:val="008D09AF"/>
    <w:rsid w:val="008D3C53"/>
    <w:rsid w:val="008E0E46"/>
    <w:rsid w:val="008E45BE"/>
    <w:rsid w:val="008E4C6B"/>
    <w:rsid w:val="008F3945"/>
    <w:rsid w:val="008F5400"/>
    <w:rsid w:val="009028F0"/>
    <w:rsid w:val="00902A70"/>
    <w:rsid w:val="00903A99"/>
    <w:rsid w:val="0091121D"/>
    <w:rsid w:val="0091787A"/>
    <w:rsid w:val="00923A22"/>
    <w:rsid w:val="00924C9D"/>
    <w:rsid w:val="009257D4"/>
    <w:rsid w:val="00930A3B"/>
    <w:rsid w:val="00932DB8"/>
    <w:rsid w:val="009544FD"/>
    <w:rsid w:val="0096034D"/>
    <w:rsid w:val="009604D8"/>
    <w:rsid w:val="00964426"/>
    <w:rsid w:val="009654CD"/>
    <w:rsid w:val="00976CC2"/>
    <w:rsid w:val="009824B9"/>
    <w:rsid w:val="009862CA"/>
    <w:rsid w:val="00986A64"/>
    <w:rsid w:val="009933BB"/>
    <w:rsid w:val="00993C45"/>
    <w:rsid w:val="009A7502"/>
    <w:rsid w:val="009A7B5E"/>
    <w:rsid w:val="009B4F98"/>
    <w:rsid w:val="009C22C9"/>
    <w:rsid w:val="009D56E7"/>
    <w:rsid w:val="009E7118"/>
    <w:rsid w:val="009F2611"/>
    <w:rsid w:val="009F6843"/>
    <w:rsid w:val="00A04EBB"/>
    <w:rsid w:val="00A16204"/>
    <w:rsid w:val="00A169D9"/>
    <w:rsid w:val="00A16F06"/>
    <w:rsid w:val="00A217B5"/>
    <w:rsid w:val="00A3035D"/>
    <w:rsid w:val="00A3299A"/>
    <w:rsid w:val="00A36A55"/>
    <w:rsid w:val="00A427C9"/>
    <w:rsid w:val="00A50D2F"/>
    <w:rsid w:val="00A617C1"/>
    <w:rsid w:val="00A651D3"/>
    <w:rsid w:val="00A75F05"/>
    <w:rsid w:val="00A80F58"/>
    <w:rsid w:val="00A812A8"/>
    <w:rsid w:val="00A8212A"/>
    <w:rsid w:val="00AC44C4"/>
    <w:rsid w:val="00AD4450"/>
    <w:rsid w:val="00AD6AE3"/>
    <w:rsid w:val="00AE465C"/>
    <w:rsid w:val="00AE5FF7"/>
    <w:rsid w:val="00AF3A37"/>
    <w:rsid w:val="00AF67E8"/>
    <w:rsid w:val="00B1045C"/>
    <w:rsid w:val="00B1099A"/>
    <w:rsid w:val="00B25CDE"/>
    <w:rsid w:val="00B43811"/>
    <w:rsid w:val="00B4483C"/>
    <w:rsid w:val="00B47015"/>
    <w:rsid w:val="00B62A89"/>
    <w:rsid w:val="00B728BE"/>
    <w:rsid w:val="00B830A8"/>
    <w:rsid w:val="00B877D9"/>
    <w:rsid w:val="00B95616"/>
    <w:rsid w:val="00BA2522"/>
    <w:rsid w:val="00BA386E"/>
    <w:rsid w:val="00BB1469"/>
    <w:rsid w:val="00BD14AA"/>
    <w:rsid w:val="00BD6D46"/>
    <w:rsid w:val="00BF19EA"/>
    <w:rsid w:val="00C0240E"/>
    <w:rsid w:val="00C03492"/>
    <w:rsid w:val="00C045E7"/>
    <w:rsid w:val="00C059EB"/>
    <w:rsid w:val="00C10463"/>
    <w:rsid w:val="00C16BAF"/>
    <w:rsid w:val="00C16E4C"/>
    <w:rsid w:val="00C22CFC"/>
    <w:rsid w:val="00C30176"/>
    <w:rsid w:val="00C312FB"/>
    <w:rsid w:val="00C3400C"/>
    <w:rsid w:val="00C43DC0"/>
    <w:rsid w:val="00C441AE"/>
    <w:rsid w:val="00C47262"/>
    <w:rsid w:val="00C52556"/>
    <w:rsid w:val="00C609A5"/>
    <w:rsid w:val="00C71C23"/>
    <w:rsid w:val="00C84146"/>
    <w:rsid w:val="00C9670F"/>
    <w:rsid w:val="00CA029C"/>
    <w:rsid w:val="00CB357C"/>
    <w:rsid w:val="00CC0EC3"/>
    <w:rsid w:val="00CD6898"/>
    <w:rsid w:val="00CE5FC0"/>
    <w:rsid w:val="00CE79A1"/>
    <w:rsid w:val="00CF275D"/>
    <w:rsid w:val="00D0629C"/>
    <w:rsid w:val="00D119D1"/>
    <w:rsid w:val="00D14830"/>
    <w:rsid w:val="00D24776"/>
    <w:rsid w:val="00D24BDF"/>
    <w:rsid w:val="00D335D6"/>
    <w:rsid w:val="00D33801"/>
    <w:rsid w:val="00D3690E"/>
    <w:rsid w:val="00D40B7D"/>
    <w:rsid w:val="00D472AC"/>
    <w:rsid w:val="00D50731"/>
    <w:rsid w:val="00D55758"/>
    <w:rsid w:val="00D561E1"/>
    <w:rsid w:val="00D6227F"/>
    <w:rsid w:val="00DA01F0"/>
    <w:rsid w:val="00DB6BAB"/>
    <w:rsid w:val="00DC3F2D"/>
    <w:rsid w:val="00DC6DE2"/>
    <w:rsid w:val="00DD4FEF"/>
    <w:rsid w:val="00DE0BEF"/>
    <w:rsid w:val="00E024DC"/>
    <w:rsid w:val="00E033CE"/>
    <w:rsid w:val="00E10DED"/>
    <w:rsid w:val="00E1709D"/>
    <w:rsid w:val="00E17BE8"/>
    <w:rsid w:val="00E23F52"/>
    <w:rsid w:val="00E33057"/>
    <w:rsid w:val="00E53110"/>
    <w:rsid w:val="00E55C6C"/>
    <w:rsid w:val="00E67029"/>
    <w:rsid w:val="00E67BE7"/>
    <w:rsid w:val="00E72B3C"/>
    <w:rsid w:val="00E77E44"/>
    <w:rsid w:val="00EA412B"/>
    <w:rsid w:val="00EA6F82"/>
    <w:rsid w:val="00EB609C"/>
    <w:rsid w:val="00ED24A9"/>
    <w:rsid w:val="00EE2FEF"/>
    <w:rsid w:val="00EE7B69"/>
    <w:rsid w:val="00EF0D98"/>
    <w:rsid w:val="00F06C3C"/>
    <w:rsid w:val="00F17701"/>
    <w:rsid w:val="00F24918"/>
    <w:rsid w:val="00F321B8"/>
    <w:rsid w:val="00F328A4"/>
    <w:rsid w:val="00F358CA"/>
    <w:rsid w:val="00F40111"/>
    <w:rsid w:val="00F43360"/>
    <w:rsid w:val="00F60176"/>
    <w:rsid w:val="00F6469C"/>
    <w:rsid w:val="00F71FE4"/>
    <w:rsid w:val="00F757FA"/>
    <w:rsid w:val="00F80A63"/>
    <w:rsid w:val="00F94DA5"/>
    <w:rsid w:val="00FA58AF"/>
    <w:rsid w:val="00FA6B1C"/>
    <w:rsid w:val="00FC3669"/>
    <w:rsid w:val="00FC5FDD"/>
    <w:rsid w:val="00FC64CD"/>
    <w:rsid w:val="00FD088D"/>
    <w:rsid w:val="00FD1D83"/>
    <w:rsid w:val="00FE1763"/>
    <w:rsid w:val="00FE5130"/>
    <w:rsid w:val="00FE6B94"/>
    <w:rsid w:val="00FF2CC3"/>
    <w:rsid w:val="00FF44FA"/>
    <w:rsid w:val="00FF539B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B19AB"/>
  <w15:docId w15:val="{81BE940A-4253-4976-8446-5F6A6D71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7007"/>
    <w:pPr>
      <w:keepNext/>
      <w:suppressAutoHyphens w:val="0"/>
      <w:autoSpaceDN/>
      <w:textAlignment w:val="auto"/>
      <w:outlineLvl w:val="2"/>
    </w:pPr>
    <w:rPr>
      <w:b/>
      <w:bCs/>
      <w:color w:val="000000"/>
      <w:sz w:val="24"/>
      <w:szCs w:val="1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75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BE7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7B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ne">
    <w:name w:val="None"/>
    <w:rsid w:val="00756A76"/>
  </w:style>
  <w:style w:type="paragraph" w:styleId="Akapitzlist">
    <w:name w:val="List Paragraph"/>
    <w:basedOn w:val="Normalny"/>
    <w:qFormat/>
    <w:rsid w:val="00AE5FF7"/>
    <w:pPr>
      <w:ind w:left="720"/>
      <w:contextualSpacing/>
    </w:pPr>
  </w:style>
  <w:style w:type="character" w:customStyle="1" w:styleId="n67256colon">
    <w:name w:val="n67256colon"/>
    <w:basedOn w:val="Domylnaczcionkaakapitu"/>
    <w:rsid w:val="00400327"/>
  </w:style>
  <w:style w:type="paragraph" w:customStyle="1" w:styleId="Zawartotabeli">
    <w:name w:val="Zawartość tabeli"/>
    <w:basedOn w:val="Normalny"/>
    <w:rsid w:val="00400327"/>
    <w:pPr>
      <w:suppressLineNumbers/>
      <w:textAlignment w:val="auto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40032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400327"/>
  </w:style>
  <w:style w:type="paragraph" w:styleId="Tekstpodstawowy2">
    <w:name w:val="Body Text 2"/>
    <w:basedOn w:val="Normalny"/>
    <w:link w:val="Tekstpodstawowy2Znak"/>
    <w:unhideWhenUsed/>
    <w:rsid w:val="007470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70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7007"/>
    <w:rPr>
      <w:rFonts w:ascii="Times New Roman" w:eastAsia="Times New Roman" w:hAnsi="Times New Roman" w:cs="Times New Roman"/>
      <w:b/>
      <w:bCs/>
      <w:color w:val="000000"/>
      <w:sz w:val="24"/>
      <w:szCs w:val="12"/>
      <w:lang w:eastAsia="pl-PL"/>
    </w:rPr>
  </w:style>
  <w:style w:type="paragraph" w:styleId="NormalnyWeb">
    <w:name w:val="Normal (Web)"/>
    <w:basedOn w:val="Normalny"/>
    <w:rsid w:val="00747007"/>
    <w:pPr>
      <w:widowControl w:val="0"/>
      <w:autoSpaceDN/>
      <w:spacing w:before="280" w:after="280"/>
      <w:textAlignment w:val="auto"/>
    </w:pPr>
    <w:rPr>
      <w:rFonts w:eastAsia="Lucida Sans Unicode"/>
      <w:sz w:val="24"/>
      <w:szCs w:val="24"/>
    </w:rPr>
  </w:style>
  <w:style w:type="paragraph" w:customStyle="1" w:styleId="Normalny1">
    <w:name w:val="Normalny1"/>
    <w:rsid w:val="0074700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C8414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FontStyle58">
    <w:name w:val="Font Style58"/>
    <w:basedOn w:val="Domylnaczcionkaakapitu"/>
    <w:rsid w:val="00C84146"/>
    <w:rPr>
      <w:rFonts w:ascii="Times New Roman" w:hAnsi="Times New Roman" w:cs="Times New Roman"/>
      <w:sz w:val="16"/>
      <w:szCs w:val="16"/>
    </w:rPr>
  </w:style>
  <w:style w:type="character" w:customStyle="1" w:styleId="FontStyle57">
    <w:name w:val="Font Style57"/>
    <w:basedOn w:val="Domylnaczcionkaakapitu"/>
    <w:rsid w:val="00C84146"/>
    <w:rPr>
      <w:rFonts w:ascii="Times New Roman" w:hAnsi="Times New Roman" w:cs="Times New Roman"/>
      <w:b/>
      <w:bCs/>
      <w:sz w:val="16"/>
      <w:szCs w:val="16"/>
    </w:rPr>
  </w:style>
  <w:style w:type="paragraph" w:styleId="Lista">
    <w:name w:val="List"/>
    <w:basedOn w:val="Domylnie"/>
    <w:rsid w:val="00C84146"/>
    <w:pPr>
      <w:spacing w:after="0" w:line="100" w:lineRule="atLeast"/>
      <w:ind w:left="283" w:hanging="283"/>
    </w:pPr>
    <w:rPr>
      <w:rFonts w:ascii="Times New Roman" w:hAnsi="Times New Roman" w:cs="Mangal"/>
      <w:sz w:val="24"/>
      <w:szCs w:val="24"/>
      <w:lang w:val="cs-CZ" w:eastAsia="pl-PL"/>
    </w:rPr>
  </w:style>
  <w:style w:type="paragraph" w:customStyle="1" w:styleId="Tekstkomentarza1">
    <w:name w:val="Tekst komentarza1"/>
    <w:basedOn w:val="Domylnie"/>
    <w:rsid w:val="00C84146"/>
    <w:pPr>
      <w:spacing w:after="0" w:line="100" w:lineRule="atLeast"/>
    </w:pPr>
    <w:rPr>
      <w:rFonts w:ascii="Times New Roman" w:hAnsi="Times New Roman"/>
      <w:sz w:val="20"/>
      <w:szCs w:val="20"/>
      <w:lang w:eastAsia="ar-SA"/>
    </w:rPr>
  </w:style>
  <w:style w:type="paragraph" w:customStyle="1" w:styleId="Style17">
    <w:name w:val="Style17"/>
    <w:basedOn w:val="Domylnie"/>
    <w:rsid w:val="00C84146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Domylnie"/>
    <w:rsid w:val="00C84146"/>
    <w:pPr>
      <w:widowControl w:val="0"/>
      <w:spacing w:after="0" w:line="208" w:lineRule="exact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Style37">
    <w:name w:val="Style37"/>
    <w:basedOn w:val="Domylnie"/>
    <w:rsid w:val="00C84146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pl-PL"/>
    </w:rPr>
  </w:style>
  <w:style w:type="paragraph" w:customStyle="1" w:styleId="Tekstdymka1">
    <w:name w:val="Tekst dymka1"/>
    <w:basedOn w:val="Normalny1"/>
    <w:rsid w:val="00757DCF"/>
    <w:pPr>
      <w:autoSpaceDN w:val="0"/>
      <w:spacing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EF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76D16"/>
  </w:style>
  <w:style w:type="character" w:styleId="Hipercze">
    <w:name w:val="Hyperlink"/>
    <w:basedOn w:val="Domylnaczcionkaakapitu"/>
    <w:uiPriority w:val="99"/>
    <w:semiHidden/>
    <w:unhideWhenUsed/>
    <w:rsid w:val="00276D1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6D16"/>
    <w:rPr>
      <w:color w:val="954F72"/>
      <w:u w:val="single"/>
    </w:rPr>
  </w:style>
  <w:style w:type="paragraph" w:customStyle="1" w:styleId="msonormal0">
    <w:name w:val="msonormal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nt5">
    <w:name w:val="font5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6">
    <w:name w:val="font6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</w:rPr>
  </w:style>
  <w:style w:type="paragraph" w:customStyle="1" w:styleId="font7">
    <w:name w:val="font7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font8">
    <w:name w:val="font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font9">
    <w:name w:val="font9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5">
    <w:name w:val="xl65"/>
    <w:basedOn w:val="Normalny"/>
    <w:rsid w:val="00276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276D16"/>
    <w:pPr>
      <w:suppressAutoHyphens w:val="0"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276D16"/>
    <w:pPr>
      <w:suppressAutoHyphens w:val="0"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Normalny"/>
    <w:rsid w:val="00276D16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Normalny"/>
    <w:rsid w:val="00276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Normalny"/>
    <w:rsid w:val="00276D16"/>
    <w:pPr>
      <w:pBdr>
        <w:left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276D16"/>
    <w:pPr>
      <w:suppressAutoHyphens w:val="0"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20757B"/>
  </w:style>
  <w:style w:type="paragraph" w:customStyle="1" w:styleId="NormalnyWeb1">
    <w:name w:val="Normalny (Web)1"/>
    <w:basedOn w:val="Normalny"/>
    <w:rsid w:val="00204C68"/>
    <w:pPr>
      <w:autoSpaceDN/>
      <w:spacing w:after="200" w:line="276" w:lineRule="auto"/>
      <w:textAlignment w:val="auto"/>
    </w:pPr>
    <w:rPr>
      <w:rFonts w:ascii="Calibri" w:eastAsia="Lucida Sans Unicode" w:hAnsi="Calibri" w:cs="font183"/>
      <w:kern w:val="1"/>
      <w:sz w:val="22"/>
      <w:szCs w:val="22"/>
      <w:lang w:eastAsia="ar-SA"/>
    </w:rPr>
  </w:style>
  <w:style w:type="paragraph" w:customStyle="1" w:styleId="Znak">
    <w:name w:val="Znak"/>
    <w:basedOn w:val="Normalny"/>
    <w:rsid w:val="00464800"/>
    <w:pPr>
      <w:suppressAutoHyphens w:val="0"/>
      <w:autoSpaceDN/>
      <w:textAlignment w:val="auto"/>
    </w:pPr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75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zpital@wszzkielce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3325-0F6F-4279-8B1D-E8880CB1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Dział Zamówień Publicznych</dc:creator>
  <cp:keywords/>
  <dc:description/>
  <cp:lastModifiedBy>zampub</cp:lastModifiedBy>
  <cp:revision>3</cp:revision>
  <cp:lastPrinted>2024-03-29T08:00:00Z</cp:lastPrinted>
  <dcterms:created xsi:type="dcterms:W3CDTF">2024-07-23T09:50:00Z</dcterms:created>
  <dcterms:modified xsi:type="dcterms:W3CDTF">2024-07-23T12:10:00Z</dcterms:modified>
</cp:coreProperties>
</file>