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44A08C3" w:rsidR="00B679F9" w:rsidRPr="008A43DA" w:rsidRDefault="004D66EC" w:rsidP="006E6824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8A43DA">
        <w:rPr>
          <w:rFonts w:ascii="Times New Roman" w:hAnsi="Times New Roman"/>
          <w:sz w:val="22"/>
          <w:szCs w:val="22"/>
        </w:rPr>
        <w:t>UMOWA  NR</w:t>
      </w:r>
      <w:proofErr w:type="gramEnd"/>
      <w:r w:rsidRPr="008A43DA">
        <w:rPr>
          <w:rFonts w:ascii="Times New Roman" w:hAnsi="Times New Roman"/>
          <w:sz w:val="22"/>
          <w:szCs w:val="22"/>
        </w:rPr>
        <w:t xml:space="preserve">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zawarta w Kielcach w </w:t>
      </w:r>
      <w:proofErr w:type="gramStart"/>
      <w:r w:rsidRPr="008A43DA">
        <w:rPr>
          <w:sz w:val="22"/>
          <w:szCs w:val="22"/>
        </w:rPr>
        <w:t>dniu .......................... pomiędzy</w:t>
      </w:r>
      <w:proofErr w:type="gramEnd"/>
      <w:r w:rsidRPr="008A43DA">
        <w:rPr>
          <w:sz w:val="22"/>
          <w:szCs w:val="22"/>
        </w:rPr>
        <w:t>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wpisanym </w:t>
      </w:r>
      <w:proofErr w:type="gramStart"/>
      <w:r w:rsidRPr="008A43DA">
        <w:rPr>
          <w:sz w:val="22"/>
          <w:szCs w:val="22"/>
        </w:rPr>
        <w:t>pod  numerem</w:t>
      </w:r>
      <w:proofErr w:type="gramEnd"/>
      <w:r w:rsidRPr="008A43DA">
        <w:rPr>
          <w:sz w:val="22"/>
          <w:szCs w:val="22"/>
        </w:rPr>
        <w:t xml:space="preserve">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reprezentowanym</w:t>
      </w:r>
      <w:proofErr w:type="gramEnd"/>
      <w:r w:rsidRPr="008A43DA">
        <w:rPr>
          <w:sz w:val="22"/>
          <w:szCs w:val="22"/>
        </w:rPr>
        <w:t xml:space="preserve">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1A6F0384" w:rsidR="00EC0331" w:rsidRPr="00C378DC" w:rsidRDefault="00C378DC" w:rsidP="00C1605A">
      <w:pPr>
        <w:jc w:val="both"/>
        <w:rPr>
          <w:b/>
          <w:bCs/>
          <w:sz w:val="22"/>
          <w:szCs w:val="22"/>
        </w:rPr>
      </w:pPr>
      <w:r w:rsidRPr="00C378DC">
        <w:rPr>
          <w:b/>
          <w:bCs/>
          <w:sz w:val="22"/>
          <w:szCs w:val="22"/>
        </w:rPr>
        <w:t>Bartosz Stemplewski- Dyrektor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zwanym</w:t>
      </w:r>
      <w:proofErr w:type="gramEnd"/>
      <w:r w:rsidRPr="008A43DA">
        <w:rPr>
          <w:sz w:val="22"/>
          <w:szCs w:val="22"/>
        </w:rPr>
        <w:t xml:space="preserve">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a</w:t>
      </w:r>
      <w:proofErr w:type="gramEnd"/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reprezentowanym</w:t>
      </w:r>
      <w:proofErr w:type="gramEnd"/>
      <w:r w:rsidRPr="008A43DA">
        <w:rPr>
          <w:sz w:val="22"/>
          <w:szCs w:val="22"/>
        </w:rPr>
        <w:t xml:space="preserve">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zwanym</w:t>
      </w:r>
      <w:proofErr w:type="gramEnd"/>
      <w:r w:rsidRPr="008A43DA">
        <w:rPr>
          <w:sz w:val="22"/>
          <w:szCs w:val="22"/>
        </w:rPr>
        <w:t xml:space="preserve">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2554C94" w14:textId="31BE9AE7" w:rsidR="00150BDD" w:rsidRPr="005F0D32" w:rsidRDefault="001C221A" w:rsidP="00150BDD">
      <w:pPr>
        <w:ind w:right="55"/>
        <w:jc w:val="both"/>
        <w:rPr>
          <w:b/>
          <w:sz w:val="22"/>
          <w:szCs w:val="22"/>
          <w:lang w:eastAsia="pl-PL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110929">
        <w:rPr>
          <w:b/>
          <w:iCs/>
          <w:sz w:val="22"/>
          <w:szCs w:val="22"/>
          <w:lang w:eastAsia="pl-PL"/>
        </w:rPr>
        <w:t>1</w:t>
      </w:r>
      <w:r w:rsidR="00132BBF">
        <w:rPr>
          <w:b/>
          <w:iCs/>
          <w:sz w:val="22"/>
          <w:szCs w:val="22"/>
          <w:lang w:eastAsia="pl-PL"/>
        </w:rPr>
        <w:t>81/2024/MK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</w:t>
      </w:r>
      <w:proofErr w:type="gramStart"/>
      <w:r w:rsidRPr="00932EEA">
        <w:rPr>
          <w:spacing w:val="-6"/>
          <w:sz w:val="22"/>
          <w:szCs w:val="22"/>
        </w:rPr>
        <w:t>z</w:t>
      </w:r>
      <w:proofErr w:type="gramEnd"/>
      <w:r w:rsidRPr="00932EEA">
        <w:rPr>
          <w:spacing w:val="-6"/>
          <w:sz w:val="22"/>
          <w:szCs w:val="22"/>
        </w:rPr>
        <w:t xml:space="preserve">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132BBF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132BBF">
        <w:rPr>
          <w:bCs/>
          <w:spacing w:val="-6"/>
          <w:sz w:val="22"/>
          <w:szCs w:val="22"/>
        </w:rPr>
        <w:t>1320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526F70" w:rsidRPr="00526F70">
        <w:rPr>
          <w:b/>
          <w:bCs/>
          <w:sz w:val="22"/>
          <w:szCs w:val="22"/>
          <w:lang w:eastAsia="ar-SA"/>
        </w:rPr>
        <w:t>„</w:t>
      </w:r>
      <w:r w:rsidR="00132BBF" w:rsidRPr="00132BBF">
        <w:rPr>
          <w:b/>
          <w:bCs/>
          <w:sz w:val="22"/>
          <w:szCs w:val="22"/>
          <w:lang w:eastAsia="ar-SA"/>
        </w:rPr>
        <w:t>Zakup wraz z dostawą komory laminarnej dla potrzeb Pracowni Żywienia Wojewódzkiego Szpitala Zespolonego w Kielcach</w:t>
      </w:r>
      <w:r w:rsidR="00526F70" w:rsidRPr="00526F70">
        <w:rPr>
          <w:b/>
          <w:bCs/>
          <w:sz w:val="22"/>
          <w:szCs w:val="22"/>
          <w:lang w:eastAsia="ar-SA"/>
        </w:rPr>
        <w:t>”.</w:t>
      </w:r>
    </w:p>
    <w:p w14:paraId="0E252305" w14:textId="77777777" w:rsidR="00526F70" w:rsidRPr="00526F70" w:rsidRDefault="00526F70" w:rsidP="00132BBF">
      <w:pPr>
        <w:suppressAutoHyphens w:val="0"/>
        <w:rPr>
          <w:sz w:val="22"/>
          <w:szCs w:val="22"/>
        </w:rPr>
      </w:pP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10D30404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przyjmuje do realizacji zamówienie na dostawę fabrycznie nowego, nieużywanego i oznakowanego zgodnie z obowiązującymi przepisami prawa </w:t>
      </w:r>
      <w:r w:rsidR="00594C86">
        <w:rPr>
          <w:sz w:val="22"/>
          <w:szCs w:val="22"/>
        </w:rPr>
        <w:t>urządzenia</w:t>
      </w:r>
      <w:r w:rsidR="00042A88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</w:t>
      </w:r>
      <w:proofErr w:type="gramStart"/>
      <w:r w:rsidRPr="008A43DA">
        <w:rPr>
          <w:sz w:val="22"/>
          <w:szCs w:val="22"/>
        </w:rPr>
        <w:t xml:space="preserve">tj. </w:t>
      </w:r>
      <w:r w:rsidR="00042A88" w:rsidRPr="008A43DA">
        <w:rPr>
          <w:sz w:val="22"/>
          <w:szCs w:val="22"/>
          <w:lang w:eastAsia="ar-SA"/>
        </w:rPr>
        <w:t xml:space="preserve"> …………… - …. </w:t>
      </w:r>
      <w:r w:rsidRPr="008A43DA">
        <w:rPr>
          <w:sz w:val="22"/>
          <w:szCs w:val="22"/>
        </w:rPr>
        <w:t>szt</w:t>
      </w:r>
      <w:proofErr w:type="gramEnd"/>
      <w:r w:rsidRPr="008A43DA">
        <w:rPr>
          <w:sz w:val="22"/>
          <w:szCs w:val="22"/>
        </w:rPr>
        <w:t>.</w:t>
      </w:r>
      <w:r w:rsidR="00B36A29" w:rsidRPr="008A43DA">
        <w:rPr>
          <w:sz w:val="22"/>
          <w:szCs w:val="22"/>
        </w:rPr>
        <w:t>, k</w:t>
      </w:r>
      <w:r w:rsidRPr="008A43DA">
        <w:rPr>
          <w:sz w:val="22"/>
          <w:szCs w:val="22"/>
        </w:rPr>
        <w:t>tórego szczegółowe parametry techniczne wyspecyfikowane zostały w załączniku nr</w:t>
      </w:r>
      <w:r w:rsidR="00150BDD" w:rsidRPr="008A43DA">
        <w:rPr>
          <w:sz w:val="22"/>
          <w:szCs w:val="22"/>
        </w:rPr>
        <w:t>.......</w:t>
      </w:r>
      <w:r w:rsidRPr="008A43DA">
        <w:rPr>
          <w:sz w:val="22"/>
          <w:szCs w:val="22"/>
        </w:rPr>
        <w:t>, który stanowi integralną część niniejszej umowy.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33540A2F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dostawa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132BBF">
        <w:rPr>
          <w:b/>
          <w:sz w:val="22"/>
          <w:szCs w:val="22"/>
        </w:rPr>
        <w:t>60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75A54C68" w14:textId="3FBA94A0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co najmniej trzy dni przed terminem r</w:t>
      </w:r>
      <w:r w:rsidR="009A1FDA" w:rsidRPr="008A43DA">
        <w:rPr>
          <w:sz w:val="22"/>
          <w:szCs w:val="22"/>
        </w:rPr>
        <w:t>e</w:t>
      </w:r>
      <w:r w:rsidRPr="008A43DA">
        <w:rPr>
          <w:sz w:val="22"/>
          <w:szCs w:val="22"/>
        </w:rPr>
        <w:t>alizacji dostawy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powiadomi Zamawiającego </w:t>
      </w:r>
      <w:r w:rsidR="00DB72B0" w:rsidRPr="008A43DA">
        <w:rPr>
          <w:sz w:val="22"/>
          <w:szCs w:val="22"/>
        </w:rPr>
        <w:br/>
      </w:r>
      <w:r w:rsidRPr="008A43DA">
        <w:rPr>
          <w:sz w:val="22"/>
          <w:szCs w:val="22"/>
        </w:rPr>
        <w:t>o planowanej dostawie. Dostawa zrealizowana będzie wyłącznie w dniu roboczym tj. od poniedziałku do piątku (w godz. od 8</w:t>
      </w:r>
      <w:r w:rsidRPr="008A43DA">
        <w:rPr>
          <w:sz w:val="22"/>
          <w:szCs w:val="22"/>
          <w:u w:val="single"/>
          <w:vertAlign w:val="superscript"/>
        </w:rPr>
        <w:t>00</w:t>
      </w:r>
      <w:r w:rsidRPr="008A43DA">
        <w:rPr>
          <w:sz w:val="22"/>
          <w:szCs w:val="22"/>
        </w:rPr>
        <w:t xml:space="preserve"> do 14</w:t>
      </w:r>
      <w:r w:rsidRPr="008A43DA">
        <w:rPr>
          <w:sz w:val="22"/>
          <w:szCs w:val="22"/>
          <w:u w:val="single"/>
          <w:vertAlign w:val="superscript"/>
        </w:rPr>
        <w:t>00)</w:t>
      </w:r>
      <w:r w:rsidRPr="008A43DA">
        <w:rPr>
          <w:sz w:val="22"/>
          <w:szCs w:val="22"/>
        </w:rPr>
        <w:t xml:space="preserve">, za wyjątkiem dni ustawowo wolnych od pracy </w:t>
      </w:r>
      <w:r w:rsidRPr="008A43DA">
        <w:rPr>
          <w:spacing w:val="-8"/>
          <w:sz w:val="22"/>
          <w:szCs w:val="22"/>
        </w:rPr>
        <w:t>w rozumieniu ustawy z dn</w:t>
      </w:r>
      <w:r w:rsidR="00F871CF" w:rsidRPr="008A43DA">
        <w:rPr>
          <w:spacing w:val="-8"/>
          <w:sz w:val="22"/>
          <w:szCs w:val="22"/>
        </w:rPr>
        <w:t>ia</w:t>
      </w:r>
      <w:r w:rsidRPr="008A43DA">
        <w:rPr>
          <w:spacing w:val="-8"/>
          <w:sz w:val="22"/>
          <w:szCs w:val="22"/>
        </w:rPr>
        <w:t xml:space="preserve"> 18 stycznia 1951 r. o dniach wolnych od pracy (</w:t>
      </w:r>
      <w:proofErr w:type="spellStart"/>
      <w:r w:rsidR="00932EEA">
        <w:rPr>
          <w:spacing w:val="-8"/>
          <w:sz w:val="22"/>
          <w:szCs w:val="22"/>
        </w:rPr>
        <w:t>t.j</w:t>
      </w:r>
      <w:proofErr w:type="spellEnd"/>
      <w:r w:rsidR="00932EEA">
        <w:rPr>
          <w:spacing w:val="-8"/>
          <w:sz w:val="22"/>
          <w:szCs w:val="22"/>
        </w:rPr>
        <w:t xml:space="preserve">. </w:t>
      </w:r>
      <w:r w:rsidRPr="008A43DA">
        <w:rPr>
          <w:spacing w:val="-8"/>
          <w:sz w:val="22"/>
          <w:szCs w:val="22"/>
        </w:rPr>
        <w:t xml:space="preserve">Dz.U. </w:t>
      </w:r>
      <w:r w:rsidR="0074370C" w:rsidRPr="008A43DA">
        <w:rPr>
          <w:spacing w:val="-8"/>
          <w:sz w:val="22"/>
          <w:szCs w:val="22"/>
        </w:rPr>
        <w:t>2020</w:t>
      </w:r>
      <w:r w:rsidR="002A65B5" w:rsidRPr="008A43DA">
        <w:rPr>
          <w:spacing w:val="-8"/>
          <w:sz w:val="22"/>
          <w:szCs w:val="22"/>
        </w:rPr>
        <w:t xml:space="preserve"> </w:t>
      </w:r>
      <w:proofErr w:type="gramStart"/>
      <w:r w:rsidR="001B1A93" w:rsidRPr="008A43DA">
        <w:rPr>
          <w:spacing w:val="-8"/>
          <w:sz w:val="22"/>
          <w:szCs w:val="22"/>
        </w:rPr>
        <w:t>r</w:t>
      </w:r>
      <w:proofErr w:type="gramEnd"/>
      <w:r w:rsidR="001B1A93" w:rsidRPr="008A43DA">
        <w:rPr>
          <w:spacing w:val="-8"/>
          <w:sz w:val="22"/>
          <w:szCs w:val="22"/>
        </w:rPr>
        <w:t>.,</w:t>
      </w:r>
      <w:r w:rsidRPr="008A43DA">
        <w:rPr>
          <w:spacing w:val="-8"/>
          <w:sz w:val="22"/>
          <w:szCs w:val="22"/>
        </w:rPr>
        <w:t xml:space="preserve"> poz. </w:t>
      </w:r>
      <w:r w:rsidR="0074370C" w:rsidRPr="008A43DA">
        <w:rPr>
          <w:spacing w:val="-8"/>
          <w:sz w:val="22"/>
          <w:szCs w:val="22"/>
        </w:rPr>
        <w:t>1920</w:t>
      </w:r>
      <w:r w:rsidR="00932EEA">
        <w:rPr>
          <w:spacing w:val="-8"/>
          <w:sz w:val="22"/>
          <w:szCs w:val="22"/>
        </w:rPr>
        <w:t xml:space="preserve"> ze zm.</w:t>
      </w:r>
      <w:r w:rsidRPr="008A43DA">
        <w:rPr>
          <w:spacing w:val="-8"/>
          <w:sz w:val="22"/>
          <w:szCs w:val="22"/>
        </w:rPr>
        <w:t>)</w:t>
      </w:r>
    </w:p>
    <w:p w14:paraId="370C252B" w14:textId="0835DC6B" w:rsidR="00457201" w:rsidRDefault="001C221A" w:rsidP="00057DA7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 dzień zakończenia dostawy uważa się dzień podpisania przez obie strony protokołu bezusterkowego odbioru sprzętu w konfiguracji/zestawieniu wskazanym w zał</w:t>
      </w:r>
      <w:r w:rsidR="009A1FDA" w:rsidRPr="008A43DA">
        <w:rPr>
          <w:sz w:val="22"/>
          <w:szCs w:val="22"/>
        </w:rPr>
        <w:t>ą</w:t>
      </w:r>
      <w:r w:rsidRPr="008A43DA">
        <w:rPr>
          <w:sz w:val="22"/>
          <w:szCs w:val="22"/>
        </w:rPr>
        <w:t xml:space="preserve">czniku nr </w:t>
      </w:r>
      <w:r w:rsidR="00BC1701">
        <w:rPr>
          <w:sz w:val="22"/>
          <w:szCs w:val="22"/>
        </w:rPr>
        <w:t>…</w:t>
      </w:r>
      <w:r w:rsidRPr="008A43DA">
        <w:rPr>
          <w:sz w:val="22"/>
          <w:szCs w:val="22"/>
        </w:rPr>
        <w:t xml:space="preserve"> do umowy.</w:t>
      </w:r>
    </w:p>
    <w:p w14:paraId="12D1C860" w14:textId="77777777" w:rsidR="00057DA7" w:rsidRPr="00057DA7" w:rsidRDefault="00057DA7" w:rsidP="00057DA7">
      <w:pPr>
        <w:pStyle w:val="WW-Domylnie"/>
        <w:ind w:left="284"/>
        <w:jc w:val="both"/>
        <w:rPr>
          <w:sz w:val="22"/>
          <w:szCs w:val="22"/>
        </w:rPr>
      </w:pP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4E9E2860" w14:textId="77777777" w:rsidR="00DF4D00" w:rsidRPr="00A52C68" w:rsidRDefault="009B1C08" w:rsidP="00EC055D">
      <w:pPr>
        <w:pStyle w:val="Tekstpodstawowy"/>
        <w:numPr>
          <w:ilvl w:val="0"/>
          <w:numId w:val="16"/>
        </w:numPr>
        <w:tabs>
          <w:tab w:val="num" w:pos="426"/>
        </w:tabs>
        <w:ind w:left="284" w:hanging="284"/>
        <w:rPr>
          <w:bCs/>
          <w:iCs/>
          <w:sz w:val="22"/>
          <w:szCs w:val="22"/>
        </w:rPr>
      </w:pPr>
      <w:r w:rsidRPr="00A52C68">
        <w:rPr>
          <w:bCs/>
          <w:iCs/>
          <w:sz w:val="22"/>
          <w:szCs w:val="22"/>
        </w:rPr>
        <w:t xml:space="preserve">Wykonawca oświadcza, że zaoferowany przez niego asortyment, będący przedmiotem umowy, posiada niezbędne dokumenty dopuszczające do obrotu i </w:t>
      </w:r>
      <w:proofErr w:type="gramStart"/>
      <w:r w:rsidRPr="00A52C68">
        <w:rPr>
          <w:bCs/>
          <w:iCs/>
          <w:sz w:val="22"/>
          <w:szCs w:val="22"/>
        </w:rPr>
        <w:t>użytkowania jako</w:t>
      </w:r>
      <w:proofErr w:type="gramEnd"/>
      <w:r w:rsidRPr="00A52C68">
        <w:rPr>
          <w:bCs/>
          <w:iCs/>
          <w:sz w:val="22"/>
          <w:szCs w:val="22"/>
        </w:rPr>
        <w:t xml:space="preserve"> wyrobu medycznego na terenie Rzeczypospolitej Polskiej, w myśl przepisów ustawy z dnia 7 kwietnia 2</w:t>
      </w:r>
      <w:r w:rsidRPr="00A52C68">
        <w:rPr>
          <w:bCs/>
          <w:iCs/>
          <w:sz w:val="22"/>
          <w:szCs w:val="22"/>
        </w:rPr>
        <w:t xml:space="preserve">022 r. o wyrobach medycznych (t. j. Dz.U. </w:t>
      </w:r>
      <w:proofErr w:type="gramStart"/>
      <w:r w:rsidRPr="00A52C68">
        <w:rPr>
          <w:bCs/>
          <w:iCs/>
          <w:sz w:val="22"/>
          <w:szCs w:val="22"/>
        </w:rPr>
        <w:t>z</w:t>
      </w:r>
      <w:proofErr w:type="gramEnd"/>
      <w:r w:rsidRPr="00A52C68">
        <w:rPr>
          <w:bCs/>
          <w:iCs/>
          <w:sz w:val="22"/>
          <w:szCs w:val="22"/>
        </w:rPr>
        <w:t xml:space="preserve"> 2022 r., poz. 974).</w:t>
      </w:r>
      <w:r w:rsidRPr="00A52C68">
        <w:rPr>
          <w:sz w:val="22"/>
          <w:szCs w:val="22"/>
        </w:rPr>
        <w:t xml:space="preserve"> </w:t>
      </w:r>
    </w:p>
    <w:p w14:paraId="70D76A53" w14:textId="264AC6FC" w:rsidR="00CB1CE2" w:rsidRPr="00B679F9" w:rsidRDefault="00E879F9" w:rsidP="00B679F9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Sprzęt ma być fabrycznie nowy, wolny od wad prawnych i fizycznych oraz w pełni skonfigurowany w zakresie niezbędnym do użytkowania.</w:t>
      </w:r>
    </w:p>
    <w:p w14:paraId="6A06212E" w14:textId="042C655F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wraz z dostarczonym urządzeniem zobowiązany jest dostarczyć Zamawiającemu dokumenty zawierające informację niezbędne do jego prawidłowej eksploatacji, sporządzone </w:t>
      </w:r>
      <w:r w:rsidR="00BC1701">
        <w:rPr>
          <w:sz w:val="22"/>
          <w:szCs w:val="22"/>
        </w:rPr>
        <w:br/>
      </w:r>
      <w:r w:rsidRPr="008A43DA">
        <w:rPr>
          <w:sz w:val="22"/>
          <w:szCs w:val="22"/>
        </w:rPr>
        <w:lastRenderedPageBreak/>
        <w:t>w języku polskim, w tym w szczególności:</w:t>
      </w:r>
    </w:p>
    <w:p w14:paraId="0833DE2C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instrukcję</w:t>
      </w:r>
      <w:proofErr w:type="gramEnd"/>
      <w:r w:rsidRPr="008A43DA">
        <w:rPr>
          <w:sz w:val="22"/>
          <w:szCs w:val="22"/>
        </w:rPr>
        <w:t xml:space="preserve"> obsługi urządzenia,</w:t>
      </w:r>
    </w:p>
    <w:p w14:paraId="48DEE625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dokument</w:t>
      </w:r>
      <w:proofErr w:type="gramEnd"/>
      <w:r w:rsidRPr="008A43DA">
        <w:rPr>
          <w:sz w:val="22"/>
          <w:szCs w:val="22"/>
        </w:rPr>
        <w:t xml:space="preserve"> gwarancji,</w:t>
      </w:r>
    </w:p>
    <w:p w14:paraId="2A300112" w14:textId="34C00993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dokument</w:t>
      </w:r>
      <w:proofErr w:type="gramEnd"/>
      <w:r w:rsidRPr="008A43DA">
        <w:rPr>
          <w:sz w:val="22"/>
          <w:szCs w:val="22"/>
        </w:rPr>
        <w:t xml:space="preserve"> określający zasady świadczenia usług przez serwis w okresie gwarancyjnym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0EA5CB09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wykaz</w:t>
      </w:r>
      <w:proofErr w:type="gramEnd"/>
      <w:r w:rsidRPr="008A43DA">
        <w:rPr>
          <w:sz w:val="22"/>
          <w:szCs w:val="22"/>
        </w:rPr>
        <w:t xml:space="preserve"> punktów serwisowych.</w:t>
      </w:r>
    </w:p>
    <w:p w14:paraId="096AD44A" w14:textId="33EA0B4B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 xml:space="preserve">W przypadku dostarczenia przez Wykonawcę urządzenia </w:t>
      </w:r>
      <w:proofErr w:type="gramStart"/>
      <w:r w:rsidRPr="008A43DA">
        <w:rPr>
          <w:sz w:val="22"/>
          <w:szCs w:val="22"/>
        </w:rPr>
        <w:t>nie spełniającego</w:t>
      </w:r>
      <w:proofErr w:type="gramEnd"/>
      <w:r w:rsidRPr="008A43DA">
        <w:rPr>
          <w:sz w:val="22"/>
          <w:szCs w:val="22"/>
        </w:rPr>
        <w:t xml:space="preserve"> warunków zamówienia lub obarczonego wadą prawną lub fizyczną, a uchybienie stwierdzone zostanie przy odbiorze towaru, Zamawiający zastrzega sobie prawo odmowy przyjęcia urządzenia i żądania usunięcia wady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w wyznaczonym terminie. W przypadku nie usunięcia przez Wykonawcę niezgodności towaru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z umową lub wady, postanowienia § 8 stosuje się odpowiednio.</w:t>
      </w:r>
      <w:r w:rsidRPr="008A43DA">
        <w:rPr>
          <w:color w:val="FF0000"/>
          <w:sz w:val="22"/>
          <w:szCs w:val="22"/>
        </w:rPr>
        <w:t xml:space="preserve"> </w:t>
      </w:r>
    </w:p>
    <w:p w14:paraId="625EE150" w14:textId="3EA410B4" w:rsidR="00E879F9" w:rsidRPr="008A43DA" w:rsidRDefault="00E879F9" w:rsidP="00E65B06">
      <w:pPr>
        <w:pStyle w:val="Sowowa"/>
        <w:widowControl/>
        <w:numPr>
          <w:ilvl w:val="0"/>
          <w:numId w:val="9"/>
        </w:numPr>
        <w:tabs>
          <w:tab w:val="left" w:pos="284"/>
        </w:tabs>
        <w:spacing w:line="240" w:lineRule="auto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Uruchomienie sprzętu wraz z przeszkoleniem personelu w zakresie</w:t>
      </w:r>
      <w:r w:rsidR="00132BBF">
        <w:rPr>
          <w:sz w:val="22"/>
          <w:szCs w:val="22"/>
        </w:rPr>
        <w:t xml:space="preserve"> eksploatacji nastąpi w miejscu </w:t>
      </w:r>
      <w:r w:rsidRPr="008A43DA">
        <w:rPr>
          <w:sz w:val="22"/>
          <w:szCs w:val="22"/>
        </w:rPr>
        <w:t>doc</w:t>
      </w:r>
      <w:r w:rsidR="005F0D32">
        <w:rPr>
          <w:sz w:val="22"/>
          <w:szCs w:val="22"/>
        </w:rPr>
        <w:t>elowego użytkowania urządzenia</w:t>
      </w:r>
      <w:r w:rsidR="007C6578">
        <w:rPr>
          <w:sz w:val="22"/>
          <w:szCs w:val="22"/>
        </w:rPr>
        <w:t xml:space="preserve"> </w:t>
      </w:r>
      <w:r w:rsidR="00132BBF">
        <w:rPr>
          <w:sz w:val="22"/>
          <w:szCs w:val="22"/>
        </w:rPr>
        <w:t xml:space="preserve">tj. </w:t>
      </w:r>
      <w:r w:rsidR="00132BBF" w:rsidRPr="00132BBF">
        <w:rPr>
          <w:b/>
          <w:sz w:val="22"/>
          <w:szCs w:val="22"/>
        </w:rPr>
        <w:t>Pracownia Żywienia</w:t>
      </w:r>
      <w:r w:rsidR="00132BBF">
        <w:rPr>
          <w:b/>
          <w:sz w:val="22"/>
          <w:szCs w:val="22"/>
        </w:rPr>
        <w:t xml:space="preserve"> </w:t>
      </w:r>
      <w:r w:rsidR="00132BBF">
        <w:rPr>
          <w:sz w:val="22"/>
          <w:szCs w:val="22"/>
        </w:rPr>
        <w:t>W</w:t>
      </w:r>
      <w:r w:rsidR="005F0D32" w:rsidRPr="005F0D32">
        <w:rPr>
          <w:b/>
          <w:sz w:val="22"/>
          <w:szCs w:val="22"/>
        </w:rPr>
        <w:t>ojewódzkiego Szpitala Zespolonego w Kielcach</w:t>
      </w:r>
      <w:r w:rsidRPr="008A43DA">
        <w:rPr>
          <w:sz w:val="22"/>
          <w:szCs w:val="22"/>
        </w:rPr>
        <w:t xml:space="preserve"> w terminie uzgodnionym z Zamawiającym. Zakończenie czynności zostanie potwierdzone protokołem z przeprowadzonego szkolenia.</w:t>
      </w:r>
    </w:p>
    <w:p w14:paraId="01A2CD1A" w14:textId="77777777" w:rsidR="001C221A" w:rsidRPr="008A43DA" w:rsidRDefault="001C221A" w:rsidP="00E879F9">
      <w:pPr>
        <w:pStyle w:val="Tekstpodstawowy"/>
        <w:numPr>
          <w:ilvl w:val="0"/>
          <w:numId w:val="9"/>
        </w:numPr>
        <w:tabs>
          <w:tab w:val="left" w:pos="426"/>
          <w:tab w:val="left" w:pos="720"/>
        </w:tabs>
        <w:rPr>
          <w:sz w:val="22"/>
          <w:szCs w:val="22"/>
        </w:rPr>
      </w:pPr>
      <w:r w:rsidRPr="008A43DA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1C221A" w:rsidRPr="008A43DA">
        <w:rPr>
          <w:sz w:val="22"/>
          <w:szCs w:val="22"/>
        </w:rPr>
        <w:t xml:space="preserve">……………….,  </w:t>
      </w:r>
      <w:proofErr w:type="gramStart"/>
      <w:r w:rsidR="001C221A" w:rsidRPr="008A43DA">
        <w:rPr>
          <w:sz w:val="22"/>
          <w:szCs w:val="22"/>
        </w:rPr>
        <w:t>tel</w:t>
      </w:r>
      <w:proofErr w:type="gramEnd"/>
      <w:r w:rsidR="001C221A" w:rsidRPr="008A43DA">
        <w:rPr>
          <w:sz w:val="22"/>
          <w:szCs w:val="22"/>
        </w:rPr>
        <w:t>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 xml:space="preserve">……………….,  </w:t>
      </w:r>
      <w:proofErr w:type="gramStart"/>
      <w:r w:rsidR="002E4C99" w:rsidRPr="008A43DA">
        <w:rPr>
          <w:sz w:val="22"/>
          <w:szCs w:val="22"/>
        </w:rPr>
        <w:t>tel</w:t>
      </w:r>
      <w:proofErr w:type="gramEnd"/>
      <w:r w:rsidR="002E4C99" w:rsidRPr="008A43DA">
        <w:rPr>
          <w:sz w:val="22"/>
          <w:szCs w:val="22"/>
        </w:rPr>
        <w:t>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2BE89DAD" w:rsidR="00094490" w:rsidRPr="00EB140F" w:rsidRDefault="00094490" w:rsidP="00094490">
      <w:pPr>
        <w:pStyle w:val="Tekstpodstawowy"/>
        <w:numPr>
          <w:ilvl w:val="0"/>
          <w:numId w:val="5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>Z tytułu realizacji przedmiotu umowy Wykonawca otrzyma wynagrodzenie w kwocie 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5F0D32">
        <w:rPr>
          <w:sz w:val="22"/>
          <w:szCs w:val="22"/>
        </w:rPr>
        <w:t>)</w:t>
      </w:r>
      <w:r w:rsidR="00FD6CE3">
        <w:rPr>
          <w:sz w:val="22"/>
          <w:szCs w:val="22"/>
        </w:rPr>
        <w:t>.</w:t>
      </w:r>
    </w:p>
    <w:p w14:paraId="66D4B531" w14:textId="211D0DA2" w:rsidR="001C221A" w:rsidRPr="008A43DA" w:rsidRDefault="001C221A" w:rsidP="00C1605A">
      <w:pPr>
        <w:numPr>
          <w:ilvl w:val="0"/>
          <w:numId w:val="5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proofErr w:type="spellStart"/>
      <w:r w:rsidR="00932EEA">
        <w:rPr>
          <w:sz w:val="22"/>
          <w:szCs w:val="22"/>
        </w:rPr>
        <w:t>t.j</w:t>
      </w:r>
      <w:proofErr w:type="spellEnd"/>
      <w:r w:rsidR="00932EEA">
        <w:rPr>
          <w:sz w:val="22"/>
          <w:szCs w:val="22"/>
        </w:rPr>
        <w:t xml:space="preserve">. </w:t>
      </w:r>
      <w:r w:rsidRPr="008A43DA">
        <w:rPr>
          <w:sz w:val="22"/>
          <w:szCs w:val="22"/>
        </w:rPr>
        <w:t xml:space="preserve">Dz.U. </w:t>
      </w:r>
      <w:proofErr w:type="gramStart"/>
      <w:r w:rsidRPr="008A43DA">
        <w:rPr>
          <w:sz w:val="22"/>
          <w:szCs w:val="22"/>
        </w:rPr>
        <w:t>z</w:t>
      </w:r>
      <w:proofErr w:type="gramEnd"/>
      <w:r w:rsidRPr="008A43DA">
        <w:rPr>
          <w:sz w:val="22"/>
          <w:szCs w:val="22"/>
        </w:rPr>
        <w:t xml:space="preserve">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1EED7237" w:rsidR="00995E8B" w:rsidRPr="00CB1CE2" w:rsidRDefault="009D6724" w:rsidP="00CB1CE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CB1CE2">
        <w:rPr>
          <w:sz w:val="22"/>
          <w:szCs w:val="22"/>
        </w:rPr>
        <w:t>Wynagrodzenie wskazane w ust. 1 zawiera w sobie koszty mon</w:t>
      </w:r>
      <w:r w:rsidR="00132BBF">
        <w:rPr>
          <w:sz w:val="22"/>
          <w:szCs w:val="22"/>
        </w:rPr>
        <w:t xml:space="preserve">tażu, opakowania, transportu, </w:t>
      </w:r>
      <w:r w:rsidRPr="00CB1CE2">
        <w:rPr>
          <w:sz w:val="22"/>
          <w:szCs w:val="22"/>
        </w:rPr>
        <w:t xml:space="preserve">rozładunku w siedzibie Zamawiającego, przeszkolenia personelu, serwisu w okresie gwarancji oraz inne koszty niezbędne do prawidłowej realizacji niniejszej umowy. </w:t>
      </w:r>
    </w:p>
    <w:p w14:paraId="10831237" w14:textId="77777777" w:rsidR="00457201" w:rsidRDefault="00457201" w:rsidP="006E6824">
      <w:pPr>
        <w:rPr>
          <w:b/>
          <w:sz w:val="22"/>
          <w:szCs w:val="22"/>
        </w:rPr>
      </w:pPr>
    </w:p>
    <w:p w14:paraId="7F254C4A" w14:textId="0C3CB89D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15C1FA3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765B8C30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 xml:space="preserve">pisemnej pod rygorem </w:t>
      </w:r>
      <w:r w:rsidR="0063675D" w:rsidRPr="008A43DA">
        <w:rPr>
          <w:color w:val="000000"/>
          <w:sz w:val="22"/>
          <w:szCs w:val="22"/>
        </w:rPr>
        <w:lastRenderedPageBreak/>
        <w:t>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6ABCEB23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 xml:space="preserve">W wystawionych fakturach Zamawiający oznaczony </w:t>
      </w:r>
      <w:proofErr w:type="gramStart"/>
      <w:r w:rsidRPr="008A43DA">
        <w:rPr>
          <w:spacing w:val="-4"/>
          <w:sz w:val="22"/>
          <w:szCs w:val="22"/>
        </w:rPr>
        <w:t>będzie jako</w:t>
      </w:r>
      <w:proofErr w:type="gramEnd"/>
      <w:r w:rsidRPr="008A43DA">
        <w:rPr>
          <w:spacing w:val="-4"/>
          <w:sz w:val="22"/>
          <w:szCs w:val="22"/>
        </w:rPr>
        <w:t>: Wojewódzki Szpital Zespolony</w:t>
      </w:r>
      <w:r w:rsidR="00054EB3" w:rsidRPr="008A43DA">
        <w:rPr>
          <w:spacing w:val="-4"/>
          <w:sz w:val="22"/>
          <w:szCs w:val="22"/>
        </w:rPr>
        <w:t xml:space="preserve"> 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</w:t>
      </w:r>
      <w:r w:rsidR="00140691">
        <w:rPr>
          <w:spacing w:val="-4"/>
          <w:sz w:val="22"/>
          <w:szCs w:val="22"/>
        </w:rPr>
        <w:t xml:space="preserve">, </w:t>
      </w:r>
      <w:r w:rsidR="00140691" w:rsidRPr="00140691">
        <w:rPr>
          <w:b/>
          <w:bCs/>
          <w:spacing w:val="-4"/>
          <w:sz w:val="22"/>
          <w:szCs w:val="22"/>
        </w:rPr>
        <w:t>nr umowy</w:t>
      </w:r>
      <w:r w:rsidR="00140691">
        <w:rPr>
          <w:spacing w:val="-4"/>
          <w:sz w:val="22"/>
          <w:szCs w:val="22"/>
        </w:rPr>
        <w:t>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 xml:space="preserve">Rękojmia za wady, </w:t>
      </w:r>
      <w:proofErr w:type="gramStart"/>
      <w:r w:rsidRPr="008A43DA">
        <w:rPr>
          <w:b/>
          <w:sz w:val="22"/>
          <w:szCs w:val="22"/>
        </w:rPr>
        <w:t>gwarancja jakości</w:t>
      </w:r>
      <w:proofErr w:type="gramEnd"/>
    </w:p>
    <w:p w14:paraId="2756B665" w14:textId="1ABC7AFB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towar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132BBF">
        <w:rPr>
          <w:b/>
          <w:bCs/>
          <w:spacing w:val="-2"/>
          <w:sz w:val="22"/>
          <w:szCs w:val="22"/>
        </w:rPr>
        <w:t>24</w:t>
      </w:r>
      <w:r w:rsidRPr="008A43DA">
        <w:rPr>
          <w:b/>
          <w:bCs/>
          <w:spacing w:val="-2"/>
          <w:sz w:val="22"/>
          <w:szCs w:val="22"/>
        </w:rPr>
        <w:t xml:space="preserve"> 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77777777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74E55593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proofErr w:type="gramStart"/>
      <w:r w:rsidRPr="008A43DA">
        <w:rPr>
          <w:spacing w:val="-2"/>
          <w:sz w:val="22"/>
          <w:szCs w:val="22"/>
        </w:rPr>
        <w:t>usunięcia</w:t>
      </w:r>
      <w:proofErr w:type="gramEnd"/>
      <w:r w:rsidRPr="008A43DA">
        <w:rPr>
          <w:spacing w:val="-2"/>
          <w:sz w:val="22"/>
          <w:szCs w:val="22"/>
        </w:rPr>
        <w:t xml:space="preserve"> wad, braków lub niezgodności towaru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proofErr w:type="gramStart"/>
      <w:r w:rsidRPr="008A43DA">
        <w:rPr>
          <w:spacing w:val="-8"/>
          <w:sz w:val="22"/>
          <w:szCs w:val="22"/>
        </w:rPr>
        <w:t>przesłania</w:t>
      </w:r>
      <w:proofErr w:type="gramEnd"/>
      <w:r w:rsidRPr="008A43DA">
        <w:rPr>
          <w:spacing w:val="-8"/>
          <w:sz w:val="22"/>
          <w:szCs w:val="22"/>
        </w:rPr>
        <w:t xml:space="preserve">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 </w:t>
      </w:r>
      <w:proofErr w:type="gramStart"/>
      <w:r w:rsidRPr="008A43DA">
        <w:rPr>
          <w:sz w:val="22"/>
          <w:szCs w:val="22"/>
        </w:rPr>
        <w:t>przypadku gdy</w:t>
      </w:r>
      <w:proofErr w:type="gramEnd"/>
      <w:r w:rsidRPr="008A43DA">
        <w:rPr>
          <w:sz w:val="22"/>
          <w:szCs w:val="22"/>
        </w:rPr>
        <w:t xml:space="preserve"> wada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 </w:t>
      </w:r>
      <w:proofErr w:type="gramStart"/>
      <w:r w:rsidRPr="008A43DA">
        <w:rPr>
          <w:sz w:val="22"/>
          <w:szCs w:val="22"/>
        </w:rPr>
        <w:t>przypadku gdy</w:t>
      </w:r>
      <w:proofErr w:type="gramEnd"/>
      <w:r w:rsidRPr="008A43DA">
        <w:rPr>
          <w:sz w:val="22"/>
          <w:szCs w:val="22"/>
        </w:rPr>
        <w:t xml:space="preserve"> naprawa przekroczy termin, o którym mowa w ust. 2, Wykonawca zobowiązany jest dostarczyć urządzenie zastępcze o porównywalnych parametrach.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58878A8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 urządzenia, wszystkie wymienione elementy będą fabrycznie nowe i dopuszczone do montażu w urządzeniu przez jego producenta.</w:t>
      </w:r>
    </w:p>
    <w:p w14:paraId="591694DF" w14:textId="77777777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2DA3B27" w14:textId="76CB549A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 w:rsidR="00004BC2">
        <w:rPr>
          <w:sz w:val="22"/>
          <w:szCs w:val="22"/>
        </w:rPr>
        <w:t>8</w:t>
      </w:r>
      <w:r w:rsidRPr="008A43DA">
        <w:rPr>
          <w:sz w:val="22"/>
          <w:szCs w:val="22"/>
        </w:rPr>
        <w:t xml:space="preserve"> lat.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36992C22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</w:t>
      </w:r>
      <w:proofErr w:type="gramStart"/>
      <w:r w:rsidR="00C01BDD">
        <w:rPr>
          <w:spacing w:val="-2"/>
          <w:sz w:val="22"/>
          <w:szCs w:val="22"/>
        </w:rPr>
        <w:t>z</w:t>
      </w:r>
      <w:proofErr w:type="gramEnd"/>
      <w:r w:rsidR="00C01BDD">
        <w:rPr>
          <w:spacing w:val="-2"/>
          <w:sz w:val="22"/>
          <w:szCs w:val="22"/>
        </w:rPr>
        <w:t xml:space="preserve"> 2023 r. poz. 1610)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3406F2EA" w14:textId="77B853E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7777777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za</w:t>
      </w:r>
      <w:proofErr w:type="gramEnd"/>
      <w:r w:rsidRPr="008A43DA">
        <w:rPr>
          <w:sz w:val="22"/>
          <w:szCs w:val="22"/>
        </w:rPr>
        <w:t xml:space="preserve">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9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za</w:t>
      </w:r>
      <w:proofErr w:type="gramEnd"/>
      <w:r w:rsidRPr="008A43DA">
        <w:rPr>
          <w:sz w:val="22"/>
          <w:szCs w:val="22"/>
        </w:rPr>
        <w:t xml:space="preserve">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55560697" w14:textId="3683F0A8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za</w:t>
      </w:r>
      <w:proofErr w:type="gramEnd"/>
      <w:r w:rsidRPr="008A43DA">
        <w:rPr>
          <w:sz w:val="22"/>
          <w:szCs w:val="22"/>
        </w:rPr>
        <w:t xml:space="preserve"> zwłokę w dostawie asortymentu zgodnego z umową </w:t>
      </w:r>
      <w:r w:rsidRPr="00995E8B">
        <w:rPr>
          <w:sz w:val="22"/>
          <w:szCs w:val="22"/>
        </w:rPr>
        <w:t xml:space="preserve">– </w:t>
      </w:r>
      <w:r w:rsidR="00995E8B" w:rsidRPr="00995E8B">
        <w:rPr>
          <w:b/>
          <w:sz w:val="22"/>
          <w:szCs w:val="22"/>
        </w:rPr>
        <w:t>2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  <w:r w:rsidRPr="00995E8B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 xml:space="preserve">3. </w:t>
      </w:r>
      <w:r w:rsidR="001C221A" w:rsidRPr="008A43DA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05E92BAB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132BBF">
        <w:rPr>
          <w:rFonts w:eastAsia="Calibri"/>
          <w:sz w:val="22"/>
          <w:szCs w:val="22"/>
        </w:rPr>
        <w:t xml:space="preserve"> (Dz. U. </w:t>
      </w:r>
      <w:proofErr w:type="gramStart"/>
      <w:r w:rsidR="00132BBF">
        <w:rPr>
          <w:rFonts w:eastAsia="Calibri"/>
          <w:sz w:val="22"/>
          <w:szCs w:val="22"/>
        </w:rPr>
        <w:t>z</w:t>
      </w:r>
      <w:proofErr w:type="gramEnd"/>
      <w:r w:rsidR="00132BBF">
        <w:rPr>
          <w:rFonts w:eastAsia="Calibri"/>
          <w:sz w:val="22"/>
          <w:szCs w:val="22"/>
        </w:rPr>
        <w:t xml:space="preserve"> 2024 r poz. 1061</w:t>
      </w:r>
      <w:r w:rsidR="00C378DC">
        <w:rPr>
          <w:rFonts w:eastAsia="Calibri"/>
          <w:sz w:val="22"/>
          <w:szCs w:val="22"/>
        </w:rPr>
        <w:t>)</w:t>
      </w:r>
      <w:r w:rsidRPr="008A43DA">
        <w:rPr>
          <w:rFonts w:eastAsia="Calibri"/>
          <w:sz w:val="22"/>
          <w:szCs w:val="22"/>
        </w:rPr>
        <w:t xml:space="preserve"> przysługuje im prawo odstąpienia od umowy 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w</w:t>
      </w:r>
      <w:proofErr w:type="gramEnd"/>
      <w:r w:rsidRPr="008A43DA">
        <w:rPr>
          <w:sz w:val="22"/>
          <w:szCs w:val="22"/>
        </w:rPr>
        <w:t xml:space="preserve">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w zakresie objętym zamówieniem,</w:t>
      </w:r>
    </w:p>
    <w:p w14:paraId="4E258B0B" w14:textId="77777777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8A43DA">
        <w:rPr>
          <w:sz w:val="22"/>
          <w:szCs w:val="22"/>
        </w:rPr>
        <w:t xml:space="preserve"> towaru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77777777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może odstąpić od </w:t>
      </w:r>
      <w:proofErr w:type="gramStart"/>
      <w:r w:rsidRPr="008A43DA">
        <w:rPr>
          <w:sz w:val="22"/>
          <w:szCs w:val="22"/>
        </w:rPr>
        <w:t>umowy jeżeli</w:t>
      </w:r>
      <w:proofErr w:type="gramEnd"/>
      <w:r w:rsidRPr="008A43DA">
        <w:rPr>
          <w:sz w:val="22"/>
          <w:szCs w:val="22"/>
        </w:rPr>
        <w:t>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zmiany</w:t>
      </w:r>
      <w:proofErr w:type="gramEnd"/>
      <w:r w:rsidRPr="008A43DA">
        <w:rPr>
          <w:sz w:val="22"/>
          <w:szCs w:val="22"/>
        </w:rPr>
        <w:t xml:space="preserve">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zmiany</w:t>
      </w:r>
      <w:proofErr w:type="gramEnd"/>
      <w:r w:rsidRPr="008A43DA">
        <w:rPr>
          <w:sz w:val="22"/>
          <w:szCs w:val="22"/>
        </w:rPr>
        <w:t xml:space="preserve">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zmiany</w:t>
      </w:r>
      <w:proofErr w:type="gramEnd"/>
      <w:r w:rsidRPr="008A43DA">
        <w:rPr>
          <w:sz w:val="22"/>
          <w:szCs w:val="22"/>
        </w:rPr>
        <w:t xml:space="preserve">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lastRenderedPageBreak/>
        <w:t>zmiany</w:t>
      </w:r>
      <w:proofErr w:type="gramEnd"/>
      <w:r w:rsidRPr="008A43DA">
        <w:rPr>
          <w:sz w:val="22"/>
          <w:szCs w:val="22"/>
        </w:rPr>
        <w:t xml:space="preserve">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proofErr w:type="gramStart"/>
      <w:r w:rsidRPr="008A43DA">
        <w:rPr>
          <w:sz w:val="22"/>
          <w:szCs w:val="22"/>
        </w:rPr>
        <w:t>zmiany</w:t>
      </w:r>
      <w:proofErr w:type="gramEnd"/>
      <w:r w:rsidRPr="008A43DA">
        <w:rPr>
          <w:sz w:val="22"/>
          <w:szCs w:val="22"/>
        </w:rPr>
        <w:t xml:space="preserve">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</w:t>
      </w:r>
      <w:proofErr w:type="gramStart"/>
      <w:r w:rsidRPr="008A43DA">
        <w:rPr>
          <w:sz w:val="22"/>
          <w:szCs w:val="22"/>
        </w:rPr>
        <w:t>zmian o których</w:t>
      </w:r>
      <w:proofErr w:type="gramEnd"/>
      <w:r w:rsidRPr="008A43DA">
        <w:rPr>
          <w:sz w:val="22"/>
          <w:szCs w:val="22"/>
        </w:rPr>
        <w:t xml:space="preserve">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 xml:space="preserve">W sprawach </w:t>
      </w:r>
      <w:proofErr w:type="gramStart"/>
      <w:r w:rsidRPr="00995E8B">
        <w:rPr>
          <w:sz w:val="22"/>
          <w:szCs w:val="22"/>
          <w:lang w:eastAsia="pl-PL"/>
        </w:rPr>
        <w:t>nie uregulowanych</w:t>
      </w:r>
      <w:proofErr w:type="gramEnd"/>
      <w:r w:rsidRPr="00995E8B">
        <w:rPr>
          <w:sz w:val="22"/>
          <w:szCs w:val="22"/>
          <w:lang w:eastAsia="pl-PL"/>
        </w:rPr>
        <w:t xml:space="preserve"> w niniejszej umowie mają zastosowanie:</w:t>
      </w:r>
    </w:p>
    <w:p w14:paraId="3A0464B2" w14:textId="4F52DBE9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proofErr w:type="gramStart"/>
      <w:r w:rsidRPr="008A43DA">
        <w:rPr>
          <w:spacing w:val="-4"/>
          <w:sz w:val="22"/>
          <w:szCs w:val="22"/>
          <w:lang w:eastAsia="pl-PL"/>
        </w:rPr>
        <w:t>właściwe</w:t>
      </w:r>
      <w:proofErr w:type="gramEnd"/>
      <w:r w:rsidRPr="008A43DA">
        <w:rPr>
          <w:spacing w:val="-4"/>
          <w:sz w:val="22"/>
          <w:szCs w:val="22"/>
          <w:lang w:eastAsia="pl-PL"/>
        </w:rPr>
        <w:t xml:space="preserve">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 xml:space="preserve">Dz.U. </w:t>
      </w:r>
      <w:proofErr w:type="gramStart"/>
      <w:r w:rsidR="00A95348" w:rsidRPr="008A43DA">
        <w:rPr>
          <w:sz w:val="22"/>
          <w:szCs w:val="22"/>
        </w:rPr>
        <w:t>z</w:t>
      </w:r>
      <w:proofErr w:type="gramEnd"/>
      <w:r w:rsidR="00A95348" w:rsidRPr="008A43DA">
        <w:rPr>
          <w:sz w:val="22"/>
          <w:szCs w:val="22"/>
        </w:rPr>
        <w:t xml:space="preserve"> 20</w:t>
      </w:r>
      <w:r w:rsidR="00A96F9A" w:rsidRPr="008A43DA">
        <w:rPr>
          <w:sz w:val="22"/>
          <w:szCs w:val="22"/>
        </w:rPr>
        <w:t>2</w:t>
      </w:r>
      <w:r w:rsidR="00132BBF">
        <w:rPr>
          <w:sz w:val="22"/>
          <w:szCs w:val="22"/>
        </w:rPr>
        <w:t>4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132BBF">
        <w:rPr>
          <w:sz w:val="22"/>
          <w:szCs w:val="22"/>
        </w:rPr>
        <w:t>1061</w:t>
      </w:r>
      <w:r w:rsidR="00552F41">
        <w:rPr>
          <w:sz w:val="22"/>
          <w:szCs w:val="22"/>
        </w:rPr>
        <w:t xml:space="preserve"> ze </w:t>
      </w:r>
      <w:proofErr w:type="spellStart"/>
      <w:r w:rsidR="00552F41">
        <w:rPr>
          <w:sz w:val="22"/>
          <w:szCs w:val="22"/>
        </w:rPr>
        <w:t>zm</w:t>
      </w:r>
      <w:proofErr w:type="spellEnd"/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0775C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</w:t>
      </w:r>
      <w:proofErr w:type="gramStart"/>
      <w:r w:rsidRPr="000775C9">
        <w:rPr>
          <w:iCs/>
          <w:spacing w:val="-8"/>
          <w:sz w:val="22"/>
          <w:szCs w:val="22"/>
        </w:rPr>
        <w:t>poz</w:t>
      </w:r>
      <w:proofErr w:type="gramEnd"/>
      <w:r w:rsidRPr="000775C9">
        <w:rPr>
          <w:iCs/>
          <w:spacing w:val="-8"/>
          <w:sz w:val="22"/>
          <w:szCs w:val="22"/>
        </w:rPr>
        <w:t>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  <w:bookmarkStart w:id="0" w:name="_GoBack"/>
      <w:bookmarkEnd w:id="0"/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7777777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ZAMAWIAJACY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Pr="008A43DA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sectPr w:rsidR="00FD26AD" w:rsidRPr="008A43DA" w:rsidSect="006E6824">
      <w:footerReference w:type="default" r:id="rId9"/>
      <w:pgSz w:w="11906" w:h="16838" w:code="9"/>
      <w:pgMar w:top="993" w:right="1418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E9219" w14:textId="77777777" w:rsidR="009B1C08" w:rsidRDefault="009B1C08">
      <w:r>
        <w:separator/>
      </w:r>
    </w:p>
  </w:endnote>
  <w:endnote w:type="continuationSeparator" w:id="0">
    <w:p w14:paraId="00CE15D3" w14:textId="77777777" w:rsidR="009B1C08" w:rsidRDefault="009B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912DA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8912DA">
                      <w:rPr>
                        <w:rStyle w:val="Numerstrony"/>
                        <w:noProof/>
                        <w:sz w:val="22"/>
                        <w:szCs w:val="22"/>
                      </w:rPr>
                      <w:t>1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8BE7B" w14:textId="77777777" w:rsidR="009B1C08" w:rsidRDefault="009B1C08">
      <w:r>
        <w:separator/>
      </w:r>
    </w:p>
  </w:footnote>
  <w:footnote w:type="continuationSeparator" w:id="0">
    <w:p w14:paraId="097510BB" w14:textId="77777777" w:rsidR="009B1C08" w:rsidRDefault="009B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7020F5F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3"/>
  </w:num>
  <w:num w:numId="21">
    <w:abstractNumId w:val="12"/>
    <w:lvlOverride w:ilvl="0">
      <w:startOverride w:val="1"/>
    </w:lvlOverride>
  </w:num>
  <w:num w:numId="22">
    <w:abstractNumId w:val="24"/>
  </w:num>
  <w:num w:numId="23">
    <w:abstractNumId w:val="29"/>
  </w:num>
  <w:num w:numId="24">
    <w:abstractNumId w:val="21"/>
  </w:num>
  <w:num w:numId="25">
    <w:abstractNumId w:val="3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5"/>
  </w:num>
  <w:num w:numId="32">
    <w:abstractNumId w:val="3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4"/>
    <w:lvlOverride w:ilvl="0">
      <w:startOverride w:val="1"/>
    </w:lvlOverride>
  </w:num>
  <w:num w:numId="38">
    <w:abstractNumId w:val="3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1A"/>
    <w:rsid w:val="00004BC2"/>
    <w:rsid w:val="000078EC"/>
    <w:rsid w:val="00013C37"/>
    <w:rsid w:val="00020184"/>
    <w:rsid w:val="00020B94"/>
    <w:rsid w:val="00036E20"/>
    <w:rsid w:val="00042A88"/>
    <w:rsid w:val="00054EB3"/>
    <w:rsid w:val="00057DA7"/>
    <w:rsid w:val="000673A0"/>
    <w:rsid w:val="00071E8E"/>
    <w:rsid w:val="00073346"/>
    <w:rsid w:val="00074B99"/>
    <w:rsid w:val="00075C6D"/>
    <w:rsid w:val="00082573"/>
    <w:rsid w:val="00087C92"/>
    <w:rsid w:val="00092A4F"/>
    <w:rsid w:val="00094490"/>
    <w:rsid w:val="000A3D73"/>
    <w:rsid w:val="000A580D"/>
    <w:rsid w:val="000B581E"/>
    <w:rsid w:val="000B6D60"/>
    <w:rsid w:val="000C5E47"/>
    <w:rsid w:val="000D27D8"/>
    <w:rsid w:val="001043B8"/>
    <w:rsid w:val="00104DE1"/>
    <w:rsid w:val="00110929"/>
    <w:rsid w:val="00110B8D"/>
    <w:rsid w:val="00114D7F"/>
    <w:rsid w:val="001151C6"/>
    <w:rsid w:val="00116AE7"/>
    <w:rsid w:val="00122892"/>
    <w:rsid w:val="00132BBF"/>
    <w:rsid w:val="0013345D"/>
    <w:rsid w:val="00134986"/>
    <w:rsid w:val="00140691"/>
    <w:rsid w:val="00144377"/>
    <w:rsid w:val="00146DF8"/>
    <w:rsid w:val="00150BDD"/>
    <w:rsid w:val="0015206F"/>
    <w:rsid w:val="00153820"/>
    <w:rsid w:val="00167A21"/>
    <w:rsid w:val="001B1A93"/>
    <w:rsid w:val="001B2A3D"/>
    <w:rsid w:val="001B32ED"/>
    <w:rsid w:val="001C221A"/>
    <w:rsid w:val="001C2BD3"/>
    <w:rsid w:val="001D0BE5"/>
    <w:rsid w:val="001D2ADB"/>
    <w:rsid w:val="001E2264"/>
    <w:rsid w:val="001F0BEF"/>
    <w:rsid w:val="002302B3"/>
    <w:rsid w:val="00231F07"/>
    <w:rsid w:val="00260180"/>
    <w:rsid w:val="00262432"/>
    <w:rsid w:val="00273B48"/>
    <w:rsid w:val="00280FF0"/>
    <w:rsid w:val="002A3027"/>
    <w:rsid w:val="002A447B"/>
    <w:rsid w:val="002A65B5"/>
    <w:rsid w:val="002C09B2"/>
    <w:rsid w:val="002C2052"/>
    <w:rsid w:val="002E4C99"/>
    <w:rsid w:val="002F3CA2"/>
    <w:rsid w:val="0033561A"/>
    <w:rsid w:val="00360961"/>
    <w:rsid w:val="003624B2"/>
    <w:rsid w:val="0036781A"/>
    <w:rsid w:val="00367A87"/>
    <w:rsid w:val="003E685A"/>
    <w:rsid w:val="00420885"/>
    <w:rsid w:val="0042232A"/>
    <w:rsid w:val="00435614"/>
    <w:rsid w:val="00447B28"/>
    <w:rsid w:val="00457201"/>
    <w:rsid w:val="00462CA2"/>
    <w:rsid w:val="00482EF8"/>
    <w:rsid w:val="00484C23"/>
    <w:rsid w:val="00486A6F"/>
    <w:rsid w:val="004914F0"/>
    <w:rsid w:val="00491799"/>
    <w:rsid w:val="004A4767"/>
    <w:rsid w:val="004B2F7C"/>
    <w:rsid w:val="004B356E"/>
    <w:rsid w:val="004D07D0"/>
    <w:rsid w:val="004D14D0"/>
    <w:rsid w:val="004D66EC"/>
    <w:rsid w:val="004D7448"/>
    <w:rsid w:val="004F5503"/>
    <w:rsid w:val="005145CD"/>
    <w:rsid w:val="005154C5"/>
    <w:rsid w:val="00526F70"/>
    <w:rsid w:val="00527023"/>
    <w:rsid w:val="00531B04"/>
    <w:rsid w:val="005411B7"/>
    <w:rsid w:val="00552F41"/>
    <w:rsid w:val="00553FF4"/>
    <w:rsid w:val="00560E12"/>
    <w:rsid w:val="00565EFB"/>
    <w:rsid w:val="005845F4"/>
    <w:rsid w:val="0058667D"/>
    <w:rsid w:val="00594C86"/>
    <w:rsid w:val="005A6509"/>
    <w:rsid w:val="005B0CA4"/>
    <w:rsid w:val="005B213E"/>
    <w:rsid w:val="005B6E20"/>
    <w:rsid w:val="005D45FB"/>
    <w:rsid w:val="005E1148"/>
    <w:rsid w:val="005F0D32"/>
    <w:rsid w:val="005F62C4"/>
    <w:rsid w:val="00623019"/>
    <w:rsid w:val="00633E10"/>
    <w:rsid w:val="0063675D"/>
    <w:rsid w:val="00657EF7"/>
    <w:rsid w:val="00660A7A"/>
    <w:rsid w:val="00677608"/>
    <w:rsid w:val="006A14A6"/>
    <w:rsid w:val="006A2750"/>
    <w:rsid w:val="006D3AB8"/>
    <w:rsid w:val="006D7466"/>
    <w:rsid w:val="006E6824"/>
    <w:rsid w:val="00700C8B"/>
    <w:rsid w:val="00721323"/>
    <w:rsid w:val="007277A2"/>
    <w:rsid w:val="0073404E"/>
    <w:rsid w:val="0074370C"/>
    <w:rsid w:val="00763D01"/>
    <w:rsid w:val="0077362B"/>
    <w:rsid w:val="00794202"/>
    <w:rsid w:val="00797380"/>
    <w:rsid w:val="007B09C4"/>
    <w:rsid w:val="007B2077"/>
    <w:rsid w:val="007B67D6"/>
    <w:rsid w:val="007C1F9C"/>
    <w:rsid w:val="007C4FF4"/>
    <w:rsid w:val="007C6578"/>
    <w:rsid w:val="007E04F8"/>
    <w:rsid w:val="007E78AE"/>
    <w:rsid w:val="007F0E76"/>
    <w:rsid w:val="00802239"/>
    <w:rsid w:val="00804C80"/>
    <w:rsid w:val="00810DC1"/>
    <w:rsid w:val="00835ECF"/>
    <w:rsid w:val="00840830"/>
    <w:rsid w:val="008912DA"/>
    <w:rsid w:val="008A43DA"/>
    <w:rsid w:val="008B459E"/>
    <w:rsid w:val="008C0AA7"/>
    <w:rsid w:val="008D60C7"/>
    <w:rsid w:val="008E1305"/>
    <w:rsid w:val="00901381"/>
    <w:rsid w:val="00912465"/>
    <w:rsid w:val="00916B40"/>
    <w:rsid w:val="00924E27"/>
    <w:rsid w:val="00932EEA"/>
    <w:rsid w:val="009859D3"/>
    <w:rsid w:val="00995E8B"/>
    <w:rsid w:val="009A1FDA"/>
    <w:rsid w:val="009B19E9"/>
    <w:rsid w:val="009B1C08"/>
    <w:rsid w:val="009B647A"/>
    <w:rsid w:val="009C6A5C"/>
    <w:rsid w:val="009D54E7"/>
    <w:rsid w:val="009D6724"/>
    <w:rsid w:val="009D685A"/>
    <w:rsid w:val="009E4BC2"/>
    <w:rsid w:val="00A120EB"/>
    <w:rsid w:val="00A30662"/>
    <w:rsid w:val="00A3731D"/>
    <w:rsid w:val="00A52C68"/>
    <w:rsid w:val="00A678BB"/>
    <w:rsid w:val="00A905DB"/>
    <w:rsid w:val="00A95348"/>
    <w:rsid w:val="00A96768"/>
    <w:rsid w:val="00A96F9A"/>
    <w:rsid w:val="00AA4765"/>
    <w:rsid w:val="00AB09F1"/>
    <w:rsid w:val="00AC26C3"/>
    <w:rsid w:val="00AE27E6"/>
    <w:rsid w:val="00AE4E42"/>
    <w:rsid w:val="00B01F47"/>
    <w:rsid w:val="00B11878"/>
    <w:rsid w:val="00B23E9E"/>
    <w:rsid w:val="00B36A29"/>
    <w:rsid w:val="00B51D7B"/>
    <w:rsid w:val="00B653E4"/>
    <w:rsid w:val="00B679F9"/>
    <w:rsid w:val="00B74AB8"/>
    <w:rsid w:val="00BB6574"/>
    <w:rsid w:val="00BC1701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5A25"/>
    <w:rsid w:val="00C35D53"/>
    <w:rsid w:val="00C378DC"/>
    <w:rsid w:val="00C4124F"/>
    <w:rsid w:val="00C43536"/>
    <w:rsid w:val="00C44819"/>
    <w:rsid w:val="00C65938"/>
    <w:rsid w:val="00C730E6"/>
    <w:rsid w:val="00C8266F"/>
    <w:rsid w:val="00CB1CE2"/>
    <w:rsid w:val="00CB20FB"/>
    <w:rsid w:val="00CD3962"/>
    <w:rsid w:val="00D00473"/>
    <w:rsid w:val="00D207D8"/>
    <w:rsid w:val="00D26CE2"/>
    <w:rsid w:val="00D42E96"/>
    <w:rsid w:val="00D539EA"/>
    <w:rsid w:val="00D618A8"/>
    <w:rsid w:val="00D67D38"/>
    <w:rsid w:val="00D71DE5"/>
    <w:rsid w:val="00D778A7"/>
    <w:rsid w:val="00D8179A"/>
    <w:rsid w:val="00D90E9E"/>
    <w:rsid w:val="00D94916"/>
    <w:rsid w:val="00DA06C1"/>
    <w:rsid w:val="00DB3D23"/>
    <w:rsid w:val="00DB72B0"/>
    <w:rsid w:val="00DC3225"/>
    <w:rsid w:val="00DD348F"/>
    <w:rsid w:val="00DF34A2"/>
    <w:rsid w:val="00DF4D00"/>
    <w:rsid w:val="00E10DAC"/>
    <w:rsid w:val="00E22503"/>
    <w:rsid w:val="00E31397"/>
    <w:rsid w:val="00E45796"/>
    <w:rsid w:val="00E47C13"/>
    <w:rsid w:val="00E65A89"/>
    <w:rsid w:val="00E65B06"/>
    <w:rsid w:val="00E879F9"/>
    <w:rsid w:val="00E902E3"/>
    <w:rsid w:val="00E96E41"/>
    <w:rsid w:val="00E97CEE"/>
    <w:rsid w:val="00EA5BCD"/>
    <w:rsid w:val="00EA5CA7"/>
    <w:rsid w:val="00EB4411"/>
    <w:rsid w:val="00EB7B72"/>
    <w:rsid w:val="00EC0331"/>
    <w:rsid w:val="00EC055D"/>
    <w:rsid w:val="00ED1DEA"/>
    <w:rsid w:val="00EF2967"/>
    <w:rsid w:val="00EF6C09"/>
    <w:rsid w:val="00F0235D"/>
    <w:rsid w:val="00F15DD2"/>
    <w:rsid w:val="00F1741D"/>
    <w:rsid w:val="00F342AA"/>
    <w:rsid w:val="00F41929"/>
    <w:rsid w:val="00F43369"/>
    <w:rsid w:val="00F560EA"/>
    <w:rsid w:val="00F6166E"/>
    <w:rsid w:val="00F62D8D"/>
    <w:rsid w:val="00F81C6C"/>
    <w:rsid w:val="00F871CF"/>
    <w:rsid w:val="00F90CEB"/>
    <w:rsid w:val="00FA2315"/>
    <w:rsid w:val="00FB1898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D9BA5-FBFC-45A1-B842-CEC40B81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2333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RIwan</cp:lastModifiedBy>
  <cp:revision>11</cp:revision>
  <cp:lastPrinted>2024-07-23T07:02:00Z</cp:lastPrinted>
  <dcterms:created xsi:type="dcterms:W3CDTF">2024-03-28T13:08:00Z</dcterms:created>
  <dcterms:modified xsi:type="dcterms:W3CDTF">2024-09-09T11:27:00Z</dcterms:modified>
</cp:coreProperties>
</file>