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D8E3" w14:textId="243FB67C" w:rsidR="009604D8" w:rsidRPr="00276D16" w:rsidRDefault="00B728BE" w:rsidP="009604D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EZ/</w:t>
      </w:r>
      <w:r w:rsidR="00F072B3">
        <w:rPr>
          <w:b/>
          <w:bCs/>
          <w:sz w:val="22"/>
          <w:szCs w:val="22"/>
          <w:lang w:eastAsia="zh-CN"/>
        </w:rPr>
        <w:t>1</w:t>
      </w:r>
      <w:r w:rsidR="0033106C">
        <w:rPr>
          <w:b/>
          <w:bCs/>
          <w:sz w:val="22"/>
          <w:szCs w:val="22"/>
          <w:lang w:eastAsia="zh-CN"/>
        </w:rPr>
        <w:t>99</w:t>
      </w:r>
      <w:r w:rsidR="006847C1">
        <w:rPr>
          <w:b/>
          <w:bCs/>
          <w:sz w:val="22"/>
          <w:szCs w:val="22"/>
          <w:lang w:eastAsia="zh-CN"/>
        </w:rPr>
        <w:t>/2024/</w:t>
      </w:r>
      <w:r w:rsidR="00324DA1">
        <w:rPr>
          <w:b/>
          <w:bCs/>
          <w:sz w:val="22"/>
          <w:szCs w:val="22"/>
          <w:lang w:eastAsia="zh-CN"/>
        </w:rPr>
        <w:t>ES</w:t>
      </w:r>
    </w:p>
    <w:p w14:paraId="03775AF4" w14:textId="1FE26782" w:rsidR="00E67BE7" w:rsidRPr="006847C1" w:rsidRDefault="006549BB" w:rsidP="009862CA">
      <w:pPr>
        <w:jc w:val="right"/>
        <w:rPr>
          <w:b/>
          <w:bCs/>
          <w:sz w:val="22"/>
          <w:szCs w:val="22"/>
          <w:lang w:eastAsia="zh-CN"/>
        </w:rPr>
      </w:pPr>
      <w:r w:rsidRPr="006847C1">
        <w:rPr>
          <w:sz w:val="22"/>
          <w:szCs w:val="22"/>
          <w:lang w:eastAsia="zh-CN"/>
        </w:rPr>
        <w:t>Załącznik nr 2</w:t>
      </w:r>
      <w:r w:rsidR="00BD7E03">
        <w:rPr>
          <w:sz w:val="22"/>
          <w:szCs w:val="22"/>
          <w:lang w:eastAsia="zh-CN"/>
        </w:rPr>
        <w:t xml:space="preserve">a </w:t>
      </w:r>
      <w:r w:rsidRPr="006847C1">
        <w:rPr>
          <w:sz w:val="22"/>
          <w:szCs w:val="22"/>
          <w:lang w:eastAsia="zh-CN"/>
        </w:rPr>
        <w:t>do Zaproszenia</w:t>
      </w:r>
    </w:p>
    <w:p w14:paraId="14E90375" w14:textId="77777777" w:rsidR="00E67BE7" w:rsidRPr="00276D16" w:rsidRDefault="00E67BE7" w:rsidP="009862CA">
      <w:pPr>
        <w:jc w:val="right"/>
        <w:rPr>
          <w:bCs/>
          <w:sz w:val="22"/>
          <w:szCs w:val="22"/>
          <w:u w:val="single"/>
          <w:lang w:eastAsia="zh-CN"/>
        </w:rPr>
      </w:pPr>
      <w:r w:rsidRPr="00276D16">
        <w:rPr>
          <w:sz w:val="22"/>
          <w:szCs w:val="22"/>
          <w:lang w:eastAsia="zh-CN"/>
        </w:rPr>
        <w:t>(</w:t>
      </w:r>
      <w:r w:rsidR="0020757B">
        <w:rPr>
          <w:sz w:val="22"/>
          <w:szCs w:val="22"/>
          <w:u w:val="single"/>
          <w:lang w:eastAsia="zh-CN"/>
        </w:rPr>
        <w:t>Załącznik nr …</w:t>
      </w:r>
      <w:r w:rsidRPr="00276D16">
        <w:rPr>
          <w:sz w:val="22"/>
          <w:szCs w:val="22"/>
          <w:u w:val="single"/>
          <w:lang w:eastAsia="zh-CN"/>
        </w:rPr>
        <w:t xml:space="preserve"> do umowy)</w:t>
      </w:r>
    </w:p>
    <w:p w14:paraId="4A36578D" w14:textId="03AA6584" w:rsidR="0026716A" w:rsidRDefault="00E64C49" w:rsidP="004D2E1C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Pakiet nr 1 – </w:t>
      </w:r>
      <w:r w:rsidRPr="00E64C49">
        <w:rPr>
          <w:b/>
          <w:bCs/>
          <w:sz w:val="22"/>
          <w:szCs w:val="22"/>
          <w:lang w:eastAsia="zh-CN"/>
        </w:rPr>
        <w:t>Aparat monitor składu ciała</w:t>
      </w:r>
      <w:r>
        <w:rPr>
          <w:b/>
          <w:bCs/>
          <w:sz w:val="22"/>
          <w:szCs w:val="22"/>
          <w:lang w:eastAsia="zh-CN"/>
        </w:rPr>
        <w:t xml:space="preserve"> </w:t>
      </w:r>
    </w:p>
    <w:p w14:paraId="501EAC0F" w14:textId="77777777" w:rsidR="00E64C49" w:rsidRPr="00276D16" w:rsidRDefault="00E64C49" w:rsidP="004D2E1C">
      <w:pPr>
        <w:rPr>
          <w:b/>
          <w:bCs/>
          <w:sz w:val="22"/>
          <w:szCs w:val="22"/>
          <w:lang w:eastAsia="zh-CN"/>
        </w:rPr>
      </w:pPr>
    </w:p>
    <w:p w14:paraId="21C990F8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>OPIS PRZEDMIOTU ZAMÓWIENIA</w:t>
      </w:r>
    </w:p>
    <w:p w14:paraId="4CCB3E47" w14:textId="649EFF74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>(Wymagane parametry techniczno-funkcjonalne)</w:t>
      </w:r>
    </w:p>
    <w:p w14:paraId="2C210EDF" w14:textId="77777777" w:rsidR="00C43DC0" w:rsidRPr="00276D16" w:rsidRDefault="00C43DC0" w:rsidP="006549BB">
      <w:pPr>
        <w:rPr>
          <w:b/>
          <w:bCs/>
          <w:sz w:val="22"/>
          <w:szCs w:val="22"/>
          <w:lang w:eastAsia="zh-CN"/>
        </w:rPr>
      </w:pPr>
    </w:p>
    <w:p w14:paraId="0B445C21" w14:textId="77666FCE" w:rsidR="00276D16" w:rsidRPr="003A58CA" w:rsidRDefault="00324DA1" w:rsidP="00B1099A">
      <w:pPr>
        <w:pStyle w:val="Tekstpodstawowy"/>
        <w:widowControl/>
        <w:ind w:left="567"/>
        <w:jc w:val="center"/>
        <w:rPr>
          <w:rStyle w:val="markedcontent"/>
          <w:b/>
          <w:iCs/>
          <w:sz w:val="22"/>
          <w:szCs w:val="22"/>
        </w:rPr>
      </w:pPr>
      <w:r>
        <w:rPr>
          <w:rStyle w:val="markedcontent"/>
          <w:b/>
          <w:iCs/>
          <w:sz w:val="22"/>
          <w:szCs w:val="22"/>
        </w:rPr>
        <w:t>Aparat monitor składu ciała</w:t>
      </w:r>
      <w:r w:rsidR="00A16204">
        <w:rPr>
          <w:rStyle w:val="markedcontent"/>
          <w:b/>
          <w:iCs/>
          <w:sz w:val="22"/>
          <w:szCs w:val="22"/>
        </w:rPr>
        <w:t xml:space="preserve"> </w:t>
      </w:r>
      <w:r w:rsidR="00E33057" w:rsidRPr="003A58CA">
        <w:rPr>
          <w:rStyle w:val="markedcontent"/>
          <w:b/>
          <w:iCs/>
          <w:sz w:val="22"/>
          <w:szCs w:val="22"/>
        </w:rPr>
        <w:t xml:space="preserve">- 1 </w:t>
      </w:r>
      <w:proofErr w:type="spellStart"/>
      <w:r>
        <w:rPr>
          <w:rStyle w:val="markedcontent"/>
          <w:b/>
          <w:iCs/>
          <w:sz w:val="22"/>
          <w:szCs w:val="22"/>
        </w:rPr>
        <w:t>szt</w:t>
      </w:r>
      <w:proofErr w:type="spellEnd"/>
    </w:p>
    <w:p w14:paraId="588F0CAB" w14:textId="77777777" w:rsidR="00E33057" w:rsidRDefault="00E33057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3446"/>
        <w:gridCol w:w="1843"/>
        <w:gridCol w:w="2076"/>
      </w:tblGrid>
      <w:tr w:rsidR="00276D16" w:rsidRPr="00276D16" w14:paraId="6A66429B" w14:textId="77777777" w:rsidTr="006549BB">
        <w:trPr>
          <w:cantSplit/>
          <w:trHeight w:val="534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DC2F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A54E" w14:textId="52865884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WYMAGANE PARAMETRY TECHNICZNE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7DF2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Wymogi graniczne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B13C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276D16" w:rsidRPr="00276D16" w14:paraId="38AC8860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1F27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1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1C1F" w14:textId="77777777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9BF7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303E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4661CA12" w14:textId="77777777" w:rsidTr="006549BB">
        <w:trPr>
          <w:cantSplit/>
          <w:trHeight w:val="259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9A26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2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8463" w14:textId="5B4691FD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Model</w:t>
            </w:r>
            <w:r w:rsidR="00F109EB">
              <w:rPr>
                <w:rFonts w:ascii="Times New Roman" w:hAnsi="Times New Roman"/>
                <w:sz w:val="20"/>
                <w:szCs w:val="20"/>
              </w:rPr>
              <w:t xml:space="preserve"> / Typ/ Nr kat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A8F9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3E96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7E63AADE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FC9E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3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F856" w14:textId="6CDEC241" w:rsidR="00276D16" w:rsidRPr="003A58CA" w:rsidRDefault="007B469A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Rok produkcji min. 202</w:t>
            </w:r>
            <w:r w:rsidR="00F072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EB42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Tak</w:t>
            </w:r>
            <w:r w:rsidR="00464800" w:rsidRPr="003A58CA">
              <w:rPr>
                <w:rFonts w:ascii="Times New Roman" w:hAnsi="Times New Roman"/>
                <w:sz w:val="20"/>
                <w:szCs w:val="20"/>
              </w:rPr>
              <w:t>, 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3218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9EF2EB" w14:textId="77777777" w:rsidR="00276D16" w:rsidRDefault="00276D16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16"/>
        <w:gridCol w:w="1843"/>
        <w:gridCol w:w="2104"/>
      </w:tblGrid>
      <w:tr w:rsidR="00464800" w:rsidRPr="00C47262" w14:paraId="1828B715" w14:textId="77777777" w:rsidTr="00987AC5">
        <w:trPr>
          <w:trHeight w:val="630"/>
        </w:trPr>
        <w:tc>
          <w:tcPr>
            <w:tcW w:w="557" w:type="dxa"/>
            <w:shd w:val="clear" w:color="auto" w:fill="auto"/>
            <w:vAlign w:val="center"/>
          </w:tcPr>
          <w:p w14:paraId="7CDA0D57" w14:textId="77777777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D09AF">
              <w:rPr>
                <w:b/>
                <w:bCs/>
                <w:sz w:val="22"/>
                <w:szCs w:val="22"/>
              </w:rPr>
              <w:t>L</w:t>
            </w:r>
            <w:r w:rsidR="00F94DA5"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43EB8FE" w14:textId="3F16389B" w:rsidR="00464800" w:rsidRPr="007C02EC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7C02EC">
              <w:rPr>
                <w:b/>
                <w:bCs/>
              </w:rPr>
              <w:t>WYMAGANE PARAMETRY TECHNICZNE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BC1D1" w14:textId="77777777" w:rsidR="00464800" w:rsidRPr="003A58CA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  <w:bCs/>
              </w:rPr>
              <w:t>Wymaganie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5724B9" w14:textId="77777777" w:rsidR="00464800" w:rsidRPr="003A58CA" w:rsidRDefault="009A7502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</w:rPr>
              <w:t xml:space="preserve">Potwierdzenie parametrów wymaganych </w:t>
            </w:r>
          </w:p>
        </w:tc>
      </w:tr>
      <w:tr w:rsidR="00464800" w:rsidRPr="00C47262" w14:paraId="1F95C2FC" w14:textId="77777777" w:rsidTr="00987AC5">
        <w:trPr>
          <w:trHeight w:val="345"/>
        </w:trPr>
        <w:tc>
          <w:tcPr>
            <w:tcW w:w="557" w:type="dxa"/>
            <w:shd w:val="clear" w:color="auto" w:fill="auto"/>
            <w:vAlign w:val="center"/>
          </w:tcPr>
          <w:p w14:paraId="6D046D5A" w14:textId="77777777" w:rsidR="00464800" w:rsidRPr="00363145" w:rsidRDefault="00464800" w:rsidP="00363145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</w:t>
            </w:r>
          </w:p>
        </w:tc>
        <w:tc>
          <w:tcPr>
            <w:tcW w:w="4116" w:type="dxa"/>
            <w:vAlign w:val="center"/>
          </w:tcPr>
          <w:p w14:paraId="5DE415E5" w14:textId="3BA20F1C" w:rsidR="00464800" w:rsidRPr="007C02EC" w:rsidRDefault="004226DC" w:rsidP="000D1C93">
            <w:r w:rsidRPr="004226DC">
              <w:t xml:space="preserve">Pomiar oparty na nieinwazyjnej i dokładnej metodzie spektroskopii </w:t>
            </w:r>
            <w:proofErr w:type="spellStart"/>
            <w:r w:rsidRPr="004226DC">
              <w:t>bioimpedancyjnej</w:t>
            </w:r>
            <w:proofErr w:type="spellEnd"/>
            <w:r w:rsidRPr="004226DC">
              <w:t xml:space="preserve"> z użyciem 4 elektrod paskowych zakładanych pacjentowi na kończyny.</w:t>
            </w:r>
          </w:p>
        </w:tc>
        <w:tc>
          <w:tcPr>
            <w:tcW w:w="1843" w:type="dxa"/>
            <w:shd w:val="clear" w:color="auto" w:fill="auto"/>
          </w:tcPr>
          <w:p w14:paraId="1D498AF1" w14:textId="77777777" w:rsidR="00464800" w:rsidRDefault="00464800" w:rsidP="00464800">
            <w:pPr>
              <w:suppressAutoHyphens w:val="0"/>
              <w:autoSpaceDN/>
              <w:jc w:val="center"/>
              <w:textAlignment w:val="auto"/>
            </w:pPr>
          </w:p>
          <w:p w14:paraId="1228EA4E" w14:textId="3E1B60C8" w:rsidR="004226DC" w:rsidRPr="007C02EC" w:rsidRDefault="004226DC" w:rsidP="00464800">
            <w:pPr>
              <w:suppressAutoHyphens w:val="0"/>
              <w:autoSpaceDN/>
              <w:jc w:val="center"/>
              <w:textAlignment w:val="auto"/>
            </w:pPr>
            <w:r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6B16C55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2EFC46FF" w14:textId="77777777" w:rsidTr="00041D72">
        <w:trPr>
          <w:trHeight w:val="549"/>
        </w:trPr>
        <w:tc>
          <w:tcPr>
            <w:tcW w:w="557" w:type="dxa"/>
            <w:shd w:val="clear" w:color="auto" w:fill="auto"/>
            <w:vAlign w:val="center"/>
          </w:tcPr>
          <w:p w14:paraId="4F6609AC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</w:t>
            </w:r>
          </w:p>
        </w:tc>
        <w:tc>
          <w:tcPr>
            <w:tcW w:w="4116" w:type="dxa"/>
          </w:tcPr>
          <w:p w14:paraId="188DFA4E" w14:textId="575E2D2F" w:rsidR="004226DC" w:rsidRPr="007C02EC" w:rsidRDefault="004226DC" w:rsidP="004226DC">
            <w:r w:rsidRPr="00753FA4">
              <w:t xml:space="preserve">Pomiar </w:t>
            </w:r>
            <w:proofErr w:type="spellStart"/>
            <w:r w:rsidRPr="00753FA4">
              <w:t>przewodnienia</w:t>
            </w:r>
            <w:proofErr w:type="spellEnd"/>
            <w:r w:rsidRPr="00753FA4">
              <w:t xml:space="preserve"> (OH) (przed/</w:t>
            </w:r>
            <w:proofErr w:type="spellStart"/>
            <w:r w:rsidRPr="00753FA4">
              <w:t>podializacyjnego</w:t>
            </w:r>
            <w:proofErr w:type="spellEnd"/>
            <w:r w:rsidRPr="00753FA4">
              <w:t>)</w:t>
            </w:r>
          </w:p>
        </w:tc>
        <w:tc>
          <w:tcPr>
            <w:tcW w:w="1843" w:type="dxa"/>
            <w:shd w:val="clear" w:color="auto" w:fill="auto"/>
          </w:tcPr>
          <w:p w14:paraId="19C84E9E" w14:textId="28C349A6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7CB36E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545AB98D" w14:textId="77777777" w:rsidTr="00041D72">
        <w:trPr>
          <w:trHeight w:val="329"/>
        </w:trPr>
        <w:tc>
          <w:tcPr>
            <w:tcW w:w="557" w:type="dxa"/>
            <w:shd w:val="clear" w:color="auto" w:fill="auto"/>
            <w:vAlign w:val="center"/>
          </w:tcPr>
          <w:p w14:paraId="1F3C7BC8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3</w:t>
            </w:r>
          </w:p>
        </w:tc>
        <w:tc>
          <w:tcPr>
            <w:tcW w:w="4116" w:type="dxa"/>
          </w:tcPr>
          <w:p w14:paraId="053F3CE4" w14:textId="1A419849" w:rsidR="004226DC" w:rsidRPr="007C02EC" w:rsidRDefault="004226DC" w:rsidP="004226DC">
            <w:pPr>
              <w:autoSpaceDE w:val="0"/>
              <w:adjustRightInd w:val="0"/>
            </w:pPr>
            <w:r w:rsidRPr="00753FA4">
              <w:t>Pomiar Indeksu tkanki beztłuszczowej (LTI)</w:t>
            </w:r>
          </w:p>
        </w:tc>
        <w:tc>
          <w:tcPr>
            <w:tcW w:w="1843" w:type="dxa"/>
            <w:shd w:val="clear" w:color="auto" w:fill="auto"/>
          </w:tcPr>
          <w:p w14:paraId="660FA535" w14:textId="66ED3C12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141CCCE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7978791E" w14:textId="77777777" w:rsidTr="00AC097C">
        <w:trPr>
          <w:trHeight w:val="637"/>
        </w:trPr>
        <w:tc>
          <w:tcPr>
            <w:tcW w:w="557" w:type="dxa"/>
            <w:shd w:val="clear" w:color="auto" w:fill="auto"/>
            <w:vAlign w:val="center"/>
          </w:tcPr>
          <w:p w14:paraId="378D3156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4</w:t>
            </w:r>
          </w:p>
        </w:tc>
        <w:tc>
          <w:tcPr>
            <w:tcW w:w="4116" w:type="dxa"/>
          </w:tcPr>
          <w:p w14:paraId="663855D4" w14:textId="77777777" w:rsidR="0033106C" w:rsidRDefault="0033106C" w:rsidP="004226DC"/>
          <w:p w14:paraId="36D248A2" w14:textId="3B487835" w:rsidR="004226DC" w:rsidRPr="005506AB" w:rsidRDefault="004226DC" w:rsidP="004226DC">
            <w:r w:rsidRPr="00157838">
              <w:t>Pomiar Indeksu tkanki tłuszczowej (FTI)</w:t>
            </w:r>
          </w:p>
        </w:tc>
        <w:tc>
          <w:tcPr>
            <w:tcW w:w="1843" w:type="dxa"/>
            <w:shd w:val="clear" w:color="auto" w:fill="auto"/>
          </w:tcPr>
          <w:p w14:paraId="3C39380F" w14:textId="3626656B" w:rsidR="004226DC" w:rsidRPr="007C02EC" w:rsidRDefault="004226DC" w:rsidP="004226DC">
            <w:pPr>
              <w:jc w:val="center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A285CAE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1BE6F592" w14:textId="77777777" w:rsidTr="00AC097C">
        <w:trPr>
          <w:trHeight w:val="438"/>
        </w:trPr>
        <w:tc>
          <w:tcPr>
            <w:tcW w:w="557" w:type="dxa"/>
            <w:shd w:val="clear" w:color="auto" w:fill="auto"/>
            <w:vAlign w:val="center"/>
          </w:tcPr>
          <w:p w14:paraId="1DCB621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5</w:t>
            </w:r>
          </w:p>
        </w:tc>
        <w:tc>
          <w:tcPr>
            <w:tcW w:w="4116" w:type="dxa"/>
          </w:tcPr>
          <w:p w14:paraId="5E06F4FA" w14:textId="77777777" w:rsidR="0033106C" w:rsidRDefault="0033106C" w:rsidP="004226DC"/>
          <w:p w14:paraId="1E7FFA3C" w14:textId="67B6772D" w:rsidR="004226DC" w:rsidRPr="002A35B2" w:rsidRDefault="004226DC" w:rsidP="004226DC">
            <w:pPr>
              <w:rPr>
                <w:rFonts w:cs="Arial"/>
              </w:rPr>
            </w:pPr>
            <w:r w:rsidRPr="00157838">
              <w:t>Pomiar Całkowitej wody ciała (TBW)</w:t>
            </w:r>
          </w:p>
        </w:tc>
        <w:tc>
          <w:tcPr>
            <w:tcW w:w="1843" w:type="dxa"/>
            <w:shd w:val="clear" w:color="auto" w:fill="auto"/>
          </w:tcPr>
          <w:p w14:paraId="2EAF8167" w14:textId="7A0D7C67" w:rsidR="004226DC" w:rsidRPr="007C02EC" w:rsidRDefault="004226DC" w:rsidP="004226DC">
            <w:pPr>
              <w:jc w:val="center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040956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5C50A912" w14:textId="77777777" w:rsidTr="00AC097C">
        <w:trPr>
          <w:trHeight w:val="545"/>
        </w:trPr>
        <w:tc>
          <w:tcPr>
            <w:tcW w:w="557" w:type="dxa"/>
            <w:shd w:val="clear" w:color="auto" w:fill="auto"/>
            <w:vAlign w:val="center"/>
          </w:tcPr>
          <w:p w14:paraId="0667A6E7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6</w:t>
            </w:r>
          </w:p>
        </w:tc>
        <w:tc>
          <w:tcPr>
            <w:tcW w:w="4116" w:type="dxa"/>
          </w:tcPr>
          <w:p w14:paraId="6E5164F2" w14:textId="77777777" w:rsidR="0033106C" w:rsidRDefault="0033106C" w:rsidP="004226DC">
            <w:pPr>
              <w:pStyle w:val="Default"/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A9C9F" w14:textId="01C499EA" w:rsidR="004226DC" w:rsidRPr="0033106C" w:rsidRDefault="004226DC" w:rsidP="004226DC">
            <w:pPr>
              <w:pStyle w:val="Default"/>
              <w:widowControl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33106C">
              <w:rPr>
                <w:rFonts w:ascii="Times New Roman" w:hAnsi="Times New Roman" w:cs="Times New Roman"/>
                <w:sz w:val="20"/>
                <w:szCs w:val="20"/>
              </w:rPr>
              <w:t>Pomiar Objętości dystrybucji mocznika (V)</w:t>
            </w:r>
          </w:p>
        </w:tc>
        <w:tc>
          <w:tcPr>
            <w:tcW w:w="1843" w:type="dxa"/>
            <w:shd w:val="clear" w:color="auto" w:fill="auto"/>
          </w:tcPr>
          <w:p w14:paraId="67D75C25" w14:textId="726A8702" w:rsidR="004226DC" w:rsidRPr="007C02EC" w:rsidRDefault="004226DC" w:rsidP="004226DC">
            <w:pPr>
              <w:jc w:val="center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F6F638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256046D" w14:textId="77777777" w:rsidTr="00AC097C">
        <w:trPr>
          <w:trHeight w:val="289"/>
        </w:trPr>
        <w:tc>
          <w:tcPr>
            <w:tcW w:w="557" w:type="dxa"/>
            <w:shd w:val="clear" w:color="auto" w:fill="auto"/>
            <w:vAlign w:val="center"/>
          </w:tcPr>
          <w:p w14:paraId="1D72F281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7</w:t>
            </w:r>
          </w:p>
        </w:tc>
        <w:tc>
          <w:tcPr>
            <w:tcW w:w="4116" w:type="dxa"/>
          </w:tcPr>
          <w:p w14:paraId="5DCE05F8" w14:textId="1FE2A992" w:rsidR="004226DC" w:rsidRPr="009544FD" w:rsidRDefault="004226DC" w:rsidP="004226DC">
            <w:r w:rsidRPr="00157838">
              <w:t>Pomiar wody zewnątrzkomórkowej (ECW)</w:t>
            </w:r>
          </w:p>
        </w:tc>
        <w:tc>
          <w:tcPr>
            <w:tcW w:w="1843" w:type="dxa"/>
            <w:shd w:val="clear" w:color="auto" w:fill="auto"/>
          </w:tcPr>
          <w:p w14:paraId="43C7E365" w14:textId="7BCA40D9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6B6D89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695BC42B" w14:textId="77777777" w:rsidTr="00AC097C">
        <w:trPr>
          <w:trHeight w:val="253"/>
        </w:trPr>
        <w:tc>
          <w:tcPr>
            <w:tcW w:w="557" w:type="dxa"/>
            <w:shd w:val="clear" w:color="auto" w:fill="auto"/>
            <w:vAlign w:val="center"/>
          </w:tcPr>
          <w:p w14:paraId="78F49366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8</w:t>
            </w:r>
          </w:p>
        </w:tc>
        <w:tc>
          <w:tcPr>
            <w:tcW w:w="4116" w:type="dxa"/>
          </w:tcPr>
          <w:p w14:paraId="59C7AD09" w14:textId="558FFA6A" w:rsidR="004226DC" w:rsidRPr="00714665" w:rsidRDefault="004226DC" w:rsidP="004226DC">
            <w:r w:rsidRPr="00157838">
              <w:t>Pomiar wody wewnątrzkomórkowej (ICW)</w:t>
            </w:r>
          </w:p>
        </w:tc>
        <w:tc>
          <w:tcPr>
            <w:tcW w:w="1843" w:type="dxa"/>
            <w:shd w:val="clear" w:color="auto" w:fill="auto"/>
          </w:tcPr>
          <w:p w14:paraId="5C460B35" w14:textId="1926BF0B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628E166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32B44960" w14:textId="77777777" w:rsidTr="00AC097C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E04CA1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11</w:t>
            </w:r>
          </w:p>
        </w:tc>
        <w:tc>
          <w:tcPr>
            <w:tcW w:w="4116" w:type="dxa"/>
          </w:tcPr>
          <w:p w14:paraId="58A0A5D5" w14:textId="0F868D14" w:rsidR="004226DC" w:rsidRPr="007C02EC" w:rsidRDefault="004226DC" w:rsidP="004226DC">
            <w:pPr>
              <w:rPr>
                <w:szCs w:val="18"/>
              </w:rPr>
            </w:pPr>
            <w:r w:rsidRPr="00157838">
              <w:t>Pomiar masy tkanki beztłuszczowej (kg i %)</w:t>
            </w:r>
          </w:p>
        </w:tc>
        <w:tc>
          <w:tcPr>
            <w:tcW w:w="1843" w:type="dxa"/>
            <w:shd w:val="clear" w:color="auto" w:fill="auto"/>
          </w:tcPr>
          <w:p w14:paraId="2606D145" w14:textId="7E7BC65C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E970554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0514EFFB" w14:textId="77777777" w:rsidTr="00AC097C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96FA40B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12</w:t>
            </w:r>
          </w:p>
        </w:tc>
        <w:tc>
          <w:tcPr>
            <w:tcW w:w="4116" w:type="dxa"/>
          </w:tcPr>
          <w:p w14:paraId="5AF50E5D" w14:textId="37DEE034" w:rsidR="004226DC" w:rsidRPr="007C02EC" w:rsidRDefault="004226DC" w:rsidP="004226DC">
            <w:r w:rsidRPr="00157838">
              <w:t>Pomiar masy tłuszczu (kg) , Masa tkanki tłuszczowej [kg] i [%]</w:t>
            </w:r>
          </w:p>
        </w:tc>
        <w:tc>
          <w:tcPr>
            <w:tcW w:w="1843" w:type="dxa"/>
            <w:shd w:val="clear" w:color="auto" w:fill="auto"/>
          </w:tcPr>
          <w:p w14:paraId="0634F3DC" w14:textId="6D75AE8E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87BEBE1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7D146D8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0F47307A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13</w:t>
            </w:r>
          </w:p>
        </w:tc>
        <w:tc>
          <w:tcPr>
            <w:tcW w:w="4116" w:type="dxa"/>
          </w:tcPr>
          <w:p w14:paraId="391B65F4" w14:textId="0ABAEEF5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9F539A">
              <w:t>Pomiar masy komórek ciała (kg)</w:t>
            </w:r>
          </w:p>
        </w:tc>
        <w:tc>
          <w:tcPr>
            <w:tcW w:w="1843" w:type="dxa"/>
            <w:shd w:val="clear" w:color="auto" w:fill="auto"/>
          </w:tcPr>
          <w:p w14:paraId="6B230CDE" w14:textId="56B67698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AB18893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D638A5B" w14:textId="77777777" w:rsidTr="00A61576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4297A555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14</w:t>
            </w:r>
          </w:p>
          <w:p w14:paraId="4EAE980D" w14:textId="77777777" w:rsidR="004226DC" w:rsidRDefault="004226DC" w:rsidP="004226DC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14:paraId="1B0C1353" w14:textId="406DD8D6" w:rsidR="004226DC" w:rsidRPr="00A3035D" w:rsidRDefault="004226DC" w:rsidP="004226DC">
            <w:r w:rsidRPr="009F539A">
              <w:t>Podawanie danych na wyświetlaczu LCD</w:t>
            </w:r>
          </w:p>
        </w:tc>
        <w:tc>
          <w:tcPr>
            <w:tcW w:w="1843" w:type="dxa"/>
            <w:shd w:val="clear" w:color="auto" w:fill="auto"/>
          </w:tcPr>
          <w:p w14:paraId="394E2082" w14:textId="30F08C8C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41EE67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4846630D" w14:textId="77777777" w:rsidTr="00A61576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7EBFB3F3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14:paraId="1B676AE3" w14:textId="51246D8C" w:rsidR="004226DC" w:rsidRPr="00A3035D" w:rsidRDefault="004226DC" w:rsidP="004226DC">
            <w:r w:rsidRPr="009F539A">
              <w:t>Waga maksymalna aparatu 2kg.</w:t>
            </w:r>
          </w:p>
        </w:tc>
        <w:tc>
          <w:tcPr>
            <w:tcW w:w="1843" w:type="dxa"/>
            <w:shd w:val="clear" w:color="auto" w:fill="auto"/>
          </w:tcPr>
          <w:p w14:paraId="697C58CF" w14:textId="174C9CD8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267EEF0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35BC997F" w14:textId="77777777" w:rsidTr="00A61576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4F52B8D9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14:paraId="338A2F7B" w14:textId="7D8B6B99" w:rsidR="004226DC" w:rsidRDefault="004226DC" w:rsidP="004226DC">
            <w:r w:rsidRPr="009F539A">
              <w:t xml:space="preserve">Bateria </w:t>
            </w:r>
            <w:proofErr w:type="spellStart"/>
            <w:r w:rsidRPr="009F539A">
              <w:t>litowo</w:t>
            </w:r>
            <w:proofErr w:type="spellEnd"/>
            <w:r w:rsidRPr="009F539A">
              <w:t>-jonowa, pojemność 5 godzin</w:t>
            </w:r>
          </w:p>
        </w:tc>
        <w:tc>
          <w:tcPr>
            <w:tcW w:w="1843" w:type="dxa"/>
            <w:shd w:val="clear" w:color="auto" w:fill="auto"/>
          </w:tcPr>
          <w:p w14:paraId="574C4292" w14:textId="7129D6F8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3A2C06B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290E1A02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F5961B3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15</w:t>
            </w:r>
          </w:p>
        </w:tc>
        <w:tc>
          <w:tcPr>
            <w:tcW w:w="4116" w:type="dxa"/>
          </w:tcPr>
          <w:p w14:paraId="4305CB39" w14:textId="68ABC151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9F539A">
              <w:t xml:space="preserve">Zasilanie 100-240V AC, 50-60 </w:t>
            </w:r>
            <w:proofErr w:type="spellStart"/>
            <w:r w:rsidRPr="009F539A">
              <w:t>Hz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0521037" w14:textId="6D28D363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44E4E5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5C79DD19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D087919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22</w:t>
            </w:r>
          </w:p>
        </w:tc>
        <w:tc>
          <w:tcPr>
            <w:tcW w:w="4116" w:type="dxa"/>
          </w:tcPr>
          <w:p w14:paraId="691A7AAA" w14:textId="202440A1" w:rsidR="004226DC" w:rsidRPr="007C02EC" w:rsidRDefault="004226DC" w:rsidP="004226DC">
            <w:pPr>
              <w:suppressAutoHyphens w:val="0"/>
              <w:autoSpaceDE w:val="0"/>
              <w:adjustRightInd w:val="0"/>
              <w:textAlignment w:val="auto"/>
            </w:pPr>
            <w:r w:rsidRPr="009F539A">
              <w:t>Warunki pracy – 0-35ºC, wilgotność 30-70%</w:t>
            </w:r>
          </w:p>
        </w:tc>
        <w:tc>
          <w:tcPr>
            <w:tcW w:w="1843" w:type="dxa"/>
            <w:shd w:val="clear" w:color="auto" w:fill="auto"/>
          </w:tcPr>
          <w:p w14:paraId="37E0A9A5" w14:textId="5242815D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0D8E945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654673CD" w14:textId="77777777" w:rsidTr="00A61576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A23EA8A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23</w:t>
            </w:r>
          </w:p>
        </w:tc>
        <w:tc>
          <w:tcPr>
            <w:tcW w:w="4116" w:type="dxa"/>
          </w:tcPr>
          <w:p w14:paraId="5EE97D88" w14:textId="29D03229" w:rsidR="004226DC" w:rsidRPr="007C02EC" w:rsidRDefault="004226DC" w:rsidP="004226DC">
            <w:pPr>
              <w:autoSpaceDE w:val="0"/>
              <w:contextualSpacing/>
              <w:rPr>
                <w:szCs w:val="18"/>
              </w:rPr>
            </w:pPr>
            <w:r w:rsidRPr="009F539A">
              <w:t xml:space="preserve">Klasa produktu medycznego </w:t>
            </w:r>
            <w:proofErr w:type="spellStart"/>
            <w:r w:rsidRPr="009F539A">
              <w:t>IIa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E81BC99" w14:textId="5C69A520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913EB4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2D0C88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7DA89FBB" w14:textId="77777777" w:rsidTr="00217367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5AD57ABA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116" w:type="dxa"/>
            <w:shd w:val="clear" w:color="auto" w:fill="auto"/>
          </w:tcPr>
          <w:p w14:paraId="4AD22A0E" w14:textId="151A3D3E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3B2076">
              <w:t>Zakres częstotliwości pomiaru – 50 oddzielnych częstotliwości w zakresie 5 – 1000 kHz</w:t>
            </w:r>
          </w:p>
        </w:tc>
        <w:tc>
          <w:tcPr>
            <w:tcW w:w="1843" w:type="dxa"/>
            <w:shd w:val="clear" w:color="auto" w:fill="auto"/>
          </w:tcPr>
          <w:p w14:paraId="7BA437EB" w14:textId="77690B31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24366C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6023498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78B44E9B" w14:textId="77777777" w:rsidTr="00217367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2385281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4660E95B" w14:textId="2AAC3131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3B2076">
              <w:t>Wysokość maksymalnie 20cm , maksymalnie szerokość 20cm , maksymalnie długość 30cm.</w:t>
            </w:r>
          </w:p>
        </w:tc>
        <w:tc>
          <w:tcPr>
            <w:tcW w:w="1843" w:type="dxa"/>
            <w:shd w:val="clear" w:color="auto" w:fill="auto"/>
          </w:tcPr>
          <w:p w14:paraId="0EE51576" w14:textId="13DF5FEC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 w:rsidRPr="0024366C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751BB3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226DC" w:rsidRPr="00C47262" w14:paraId="69707A79" w14:textId="77777777" w:rsidTr="00217367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6BA62E2F" w14:textId="77777777" w:rsidR="004226DC" w:rsidRPr="00363145" w:rsidRDefault="004226DC" w:rsidP="004226DC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</w:tcPr>
          <w:p w14:paraId="6146A627" w14:textId="2AE7EB16" w:rsidR="004226DC" w:rsidRPr="007C02EC" w:rsidRDefault="004226DC" w:rsidP="004226DC">
            <w:pPr>
              <w:suppressAutoHyphens w:val="0"/>
              <w:autoSpaceDN/>
              <w:textAlignment w:val="auto"/>
            </w:pPr>
            <w:r w:rsidRPr="003B2076">
              <w:t>Obsługa w języku angielskim i niemieckim -do wyboru jeden z dwóch.</w:t>
            </w:r>
          </w:p>
        </w:tc>
        <w:tc>
          <w:tcPr>
            <w:tcW w:w="1843" w:type="dxa"/>
            <w:shd w:val="clear" w:color="auto" w:fill="auto"/>
          </w:tcPr>
          <w:p w14:paraId="6E61015A" w14:textId="05915FEF" w:rsidR="004226DC" w:rsidRPr="007C02EC" w:rsidRDefault="004226DC" w:rsidP="004226DC">
            <w:pPr>
              <w:suppressAutoHyphens w:val="0"/>
              <w:autoSpaceDN/>
              <w:jc w:val="center"/>
              <w:textAlignment w:val="auto"/>
            </w:pPr>
            <w:r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7DDC13" w14:textId="77777777" w:rsidR="004226DC" w:rsidRPr="008D09AF" w:rsidRDefault="004226DC" w:rsidP="004226DC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D50731" w:rsidRPr="00C47262" w14:paraId="284C1C70" w14:textId="77777777" w:rsidTr="00987AC5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904B415" w14:textId="77777777" w:rsidR="00D50731" w:rsidRPr="00363145" w:rsidRDefault="00D50731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47D59E0" w14:textId="77777777" w:rsidR="00D24776" w:rsidRDefault="00D24776" w:rsidP="00D24776">
            <w:pPr>
              <w:suppressAutoHyphens w:val="0"/>
              <w:autoSpaceDN/>
              <w:textAlignment w:val="auto"/>
            </w:pPr>
            <w:r>
              <w:t xml:space="preserve">Dostawa sprzętu do Zamawiającego, montaż </w:t>
            </w:r>
          </w:p>
          <w:p w14:paraId="67EDD4D1" w14:textId="77777777" w:rsidR="00D50731" w:rsidRPr="007C02EC" w:rsidRDefault="00D24776" w:rsidP="00D24776">
            <w:pPr>
              <w:suppressAutoHyphens w:val="0"/>
              <w:autoSpaceDN/>
              <w:textAlignment w:val="auto"/>
            </w:pPr>
            <w:r>
              <w:t>oraz szkolenie personelu</w:t>
            </w:r>
          </w:p>
        </w:tc>
        <w:tc>
          <w:tcPr>
            <w:tcW w:w="1843" w:type="dxa"/>
            <w:shd w:val="clear" w:color="auto" w:fill="auto"/>
          </w:tcPr>
          <w:p w14:paraId="2A0A4C17" w14:textId="43B39B48" w:rsidR="00D50731" w:rsidRPr="007C02EC" w:rsidRDefault="004226DC" w:rsidP="00632F22">
            <w:pPr>
              <w:suppressAutoHyphens w:val="0"/>
              <w:autoSpaceDN/>
              <w:jc w:val="center"/>
              <w:textAlignment w:val="auto"/>
            </w:pPr>
            <w:r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15D2FD" w14:textId="77777777" w:rsidR="00D50731" w:rsidRPr="008D09AF" w:rsidRDefault="00D50731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0CA8E96C" w14:textId="77777777" w:rsidTr="00987AC5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0AEBB714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27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FDB2B32" w14:textId="77777777" w:rsidR="00632F22" w:rsidRPr="007C02EC" w:rsidRDefault="00632F22" w:rsidP="00632F22">
            <w:pPr>
              <w:suppressAutoHyphens w:val="0"/>
              <w:autoSpaceDN/>
              <w:textAlignment w:val="auto"/>
            </w:pPr>
            <w:r w:rsidRPr="007C02EC">
              <w:t xml:space="preserve">Okres pełnej gwarancji </w:t>
            </w:r>
            <w:r w:rsidR="0076278A">
              <w:t xml:space="preserve">min. </w:t>
            </w:r>
            <w:r w:rsidRPr="007C02EC">
              <w:t>24 miesiące</w:t>
            </w:r>
          </w:p>
        </w:tc>
        <w:tc>
          <w:tcPr>
            <w:tcW w:w="1843" w:type="dxa"/>
            <w:shd w:val="clear" w:color="auto" w:fill="auto"/>
          </w:tcPr>
          <w:p w14:paraId="6614E817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B18ACC5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CB2892" w:rsidRPr="00C47262" w14:paraId="06AEC0CC" w14:textId="77777777" w:rsidTr="00987AC5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3C09D951" w14:textId="77777777" w:rsidR="00CB2892" w:rsidRPr="00363145" w:rsidRDefault="00CB2892" w:rsidP="00CB289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0E2CFF1" w14:textId="34B45FA4" w:rsidR="00CB2892" w:rsidRPr="007C02EC" w:rsidRDefault="00CB2892" w:rsidP="00CB2892">
            <w:pPr>
              <w:suppressAutoHyphens w:val="0"/>
              <w:autoSpaceDN/>
              <w:textAlignment w:val="auto"/>
            </w:pPr>
            <w:r>
              <w:t>Elektrody do aparatu</w:t>
            </w:r>
            <w:r w:rsidR="00473058">
              <w:t xml:space="preserve"> (1 op.)</w:t>
            </w:r>
          </w:p>
        </w:tc>
        <w:tc>
          <w:tcPr>
            <w:tcW w:w="1843" w:type="dxa"/>
            <w:shd w:val="clear" w:color="auto" w:fill="auto"/>
          </w:tcPr>
          <w:p w14:paraId="78503062" w14:textId="7C385A74" w:rsidR="00CB2892" w:rsidRPr="007C02EC" w:rsidRDefault="00CB2892" w:rsidP="00CB2892">
            <w:pPr>
              <w:suppressAutoHyphens w:val="0"/>
              <w:autoSpaceDN/>
              <w:jc w:val="center"/>
              <w:textAlignment w:val="auto"/>
            </w:pPr>
            <w:r w:rsidRPr="00963CA6">
              <w:t>TAK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75D05A8" w14:textId="77777777" w:rsidR="00CB2892" w:rsidRPr="008D09AF" w:rsidRDefault="00CB2892" w:rsidP="00CB289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470F7E45" w14:textId="77777777" w:rsidR="008E0E46" w:rsidRDefault="008E0E46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386BF316" w14:textId="77777777" w:rsidR="0044329A" w:rsidRPr="00276D16" w:rsidRDefault="0044329A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20595A8D" w14:textId="77777777" w:rsidR="00C84146" w:rsidRPr="00276D16" w:rsidRDefault="00C84146" w:rsidP="009862CA">
      <w:pPr>
        <w:pStyle w:val="Domylnie"/>
        <w:spacing w:after="0" w:line="240" w:lineRule="auto"/>
        <w:rPr>
          <w:rFonts w:ascii="Times New Roman" w:hAnsi="Times New Roman"/>
        </w:rPr>
      </w:pPr>
      <w:r w:rsidRPr="00276D16">
        <w:rPr>
          <w:rFonts w:ascii="Times New Roman" w:hAnsi="Times New Roman"/>
          <w:color w:val="002060"/>
          <w:lang w:eastAsia="zh-CN"/>
        </w:rPr>
        <w:t>Serwis gwarancyjny i pogwarancyjny prowadzi…………………………………....... (uzupełnić)</w:t>
      </w:r>
    </w:p>
    <w:p w14:paraId="1EF3989C" w14:textId="77777777" w:rsidR="00C84146" w:rsidRPr="00276D16" w:rsidRDefault="00C84146" w:rsidP="009862CA">
      <w:pPr>
        <w:pStyle w:val="Domylnie"/>
        <w:spacing w:after="0" w:line="240" w:lineRule="auto"/>
        <w:ind w:right="58"/>
        <w:jc w:val="both"/>
        <w:rPr>
          <w:rFonts w:ascii="Times New Roman" w:hAnsi="Times New Roman"/>
        </w:rPr>
      </w:pPr>
      <w:r w:rsidRPr="00276D16">
        <w:rPr>
          <w:rFonts w:ascii="Times New Roman" w:eastAsia="Arial Unicode MS" w:hAnsi="Times New Roman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023253CB" w14:textId="77777777" w:rsidR="005026F9" w:rsidRDefault="00C84146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76D16">
        <w:rPr>
          <w:rFonts w:ascii="Times New Roman" w:hAnsi="Times New Roman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FC55249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sectPr w:rsidR="005026F9" w:rsidSect="00587290">
      <w:headerReference w:type="default" r:id="rId8"/>
      <w:footerReference w:type="default" r:id="rId9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9B975" w14:textId="77777777" w:rsidR="00A65CB3" w:rsidRDefault="00A65CB3" w:rsidP="00E67BE7">
      <w:r>
        <w:separator/>
      </w:r>
    </w:p>
  </w:endnote>
  <w:endnote w:type="continuationSeparator" w:id="0">
    <w:p w14:paraId="22BCF7A8" w14:textId="77777777" w:rsidR="00A65CB3" w:rsidRDefault="00A65CB3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6950516"/>
      <w:docPartObj>
        <w:docPartGallery w:val="Page Numbers (Bottom of Page)"/>
        <w:docPartUnique/>
      </w:docPartObj>
    </w:sdtPr>
    <w:sdtContent>
      <w:p w14:paraId="4CEBB819" w14:textId="77777777" w:rsidR="005026F9" w:rsidRDefault="00750173">
        <w:pPr>
          <w:pStyle w:val="Stopka"/>
          <w:jc w:val="center"/>
        </w:pPr>
        <w:r>
          <w:fldChar w:fldCharType="begin"/>
        </w:r>
        <w:r w:rsidR="005026F9">
          <w:instrText>PAGE   \* MERGEFORMAT</w:instrText>
        </w:r>
        <w:r>
          <w:fldChar w:fldCharType="separate"/>
        </w:r>
        <w:r w:rsidR="00806360">
          <w:rPr>
            <w:noProof/>
          </w:rPr>
          <w:t>1</w:t>
        </w:r>
        <w:r>
          <w:fldChar w:fldCharType="end"/>
        </w:r>
      </w:p>
    </w:sdtContent>
  </w:sdt>
  <w:p w14:paraId="0A027DF6" w14:textId="77777777" w:rsidR="005026F9" w:rsidRDefault="0050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5E53" w14:textId="77777777" w:rsidR="00A65CB3" w:rsidRDefault="00A65CB3" w:rsidP="00E67BE7">
      <w:r>
        <w:separator/>
      </w:r>
    </w:p>
  </w:footnote>
  <w:footnote w:type="continuationSeparator" w:id="0">
    <w:p w14:paraId="0F7C1F1C" w14:textId="77777777" w:rsidR="00A65CB3" w:rsidRDefault="00A65CB3" w:rsidP="00E6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9A7502" w14:paraId="40D46DD8" w14:textId="77777777" w:rsidTr="00B0463D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7E26040A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50D4537D" wp14:editId="7C93D592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8890"/>
                <wp:wrapNone/>
                <wp:docPr id="1696372729" name="Obraz 1696372729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375FEC7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30BBD79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314B41CE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2F285647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39829E7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6306D9D4" w14:textId="77777777" w:rsidR="009A7502" w:rsidRDefault="009A7502" w:rsidP="009A7502">
          <w:pPr>
            <w:pStyle w:val="Nagwek8"/>
            <w:tabs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18DF919B" w14:textId="77777777" w:rsidR="009A7502" w:rsidRPr="009E7118" w:rsidRDefault="009A7502" w:rsidP="009A7502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25-736 Kielce, ul. </w:t>
          </w:r>
          <w:r w:rsidRPr="009E7118">
            <w:rPr>
              <w:rFonts w:ascii="Arial" w:hAnsi="Arial" w:cs="Arial"/>
              <w:sz w:val="16"/>
            </w:rPr>
            <w:t>Grunwaldzka 45</w:t>
          </w:r>
        </w:p>
        <w:p w14:paraId="53E196E3" w14:textId="77777777" w:rsidR="009A7502" w:rsidRPr="009E7118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proofErr w:type="spellStart"/>
          <w:r w:rsidRPr="009E7118">
            <w:rPr>
              <w:rFonts w:ascii="Arial" w:hAnsi="Arial" w:cs="Arial"/>
              <w:sz w:val="16"/>
            </w:rPr>
            <w:t>tel</w:t>
          </w:r>
          <w:proofErr w:type="spellEnd"/>
          <w:r w:rsidRPr="009E7118">
            <w:rPr>
              <w:rFonts w:ascii="Arial" w:hAnsi="Arial" w:cs="Arial"/>
              <w:sz w:val="16"/>
            </w:rPr>
            <w:t>: (0-41) 36-71-301, fax: (0-41) 34-50-623</w:t>
          </w:r>
        </w:p>
        <w:p w14:paraId="1066696B" w14:textId="77777777" w:rsidR="009A7502" w:rsidRPr="009E7118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9E7118">
            <w:rPr>
              <w:rFonts w:ascii="Arial" w:hAnsi="Arial" w:cs="Arial"/>
              <w:sz w:val="16"/>
            </w:rPr>
            <w:t>NIP: 959-12-91-292, Regon: 000289785</w:t>
          </w:r>
        </w:p>
        <w:p w14:paraId="43E6F760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de-DE"/>
            </w:rPr>
          </w:pPr>
          <w:proofErr w:type="spellStart"/>
          <w:r w:rsidRPr="00806360">
            <w:rPr>
              <w:rFonts w:ascii="Arial" w:hAnsi="Arial" w:cs="Arial"/>
              <w:sz w:val="16"/>
              <w:lang w:val="de-DE"/>
            </w:rPr>
            <w:t>e-mail</w:t>
          </w:r>
          <w:proofErr w:type="spellEnd"/>
          <w:r w:rsidRPr="00806360">
            <w:rPr>
              <w:rFonts w:ascii="Arial" w:hAnsi="Arial" w:cs="Arial"/>
              <w:sz w:val="16"/>
              <w:lang w:val="de-DE"/>
            </w:rPr>
            <w:t xml:space="preserve">: </w:t>
          </w:r>
          <w:hyperlink r:id="rId2" w:history="1">
            <w:r w:rsidRPr="00806360">
              <w:rPr>
                <w:rStyle w:val="Hipercze"/>
                <w:rFonts w:ascii="Arial" w:hAnsi="Arial" w:cs="Arial"/>
                <w:sz w:val="16"/>
                <w:lang w:val="de-DE"/>
              </w:rPr>
              <w:t>szpital@wszzkielce.pl</w:t>
            </w:r>
          </w:hyperlink>
          <w:r w:rsidRPr="00806360">
            <w:rPr>
              <w:rFonts w:ascii="Arial" w:hAnsi="Arial" w:cs="Arial"/>
              <w:sz w:val="16"/>
              <w:lang w:val="de-DE"/>
            </w:rPr>
            <w:br/>
            <w:t>www.wszzkielce.pl</w:t>
          </w:r>
        </w:p>
        <w:p w14:paraId="0EACFEFC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  <w:lang w:val="de-DE"/>
            </w:rPr>
          </w:pPr>
        </w:p>
        <w:p w14:paraId="1DBECC9C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  <w:lang w:val="de-DE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3BBC45F4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4E754936" wp14:editId="04866A2C">
                <wp:extent cx="743585" cy="798830"/>
                <wp:effectExtent l="0" t="0" r="0" b="1270"/>
                <wp:docPr id="1179529157" name="Obraz 1179529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86C6E5" w14:textId="77777777" w:rsidR="005026F9" w:rsidRPr="0091121D" w:rsidRDefault="005026F9" w:rsidP="0091121D">
    <w:pPr>
      <w:widowControl w:val="0"/>
      <w:suppressAutoHyphens w:val="0"/>
      <w:autoSpaceDE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5A6B"/>
    <w:multiLevelType w:val="multilevel"/>
    <w:tmpl w:val="24FC2B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119E"/>
    <w:multiLevelType w:val="hybridMultilevel"/>
    <w:tmpl w:val="139A5DA2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58E7"/>
    <w:multiLevelType w:val="multilevel"/>
    <w:tmpl w:val="DF0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29A2"/>
    <w:multiLevelType w:val="multilevel"/>
    <w:tmpl w:val="CB54DB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B68DE"/>
    <w:multiLevelType w:val="multilevel"/>
    <w:tmpl w:val="CE4234CC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14C3"/>
    <w:multiLevelType w:val="singleLevel"/>
    <w:tmpl w:val="BADC409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</w:rPr>
    </w:lvl>
  </w:abstractNum>
  <w:abstractNum w:abstractNumId="12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12245"/>
    <w:multiLevelType w:val="hybridMultilevel"/>
    <w:tmpl w:val="22D6D4A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D3451E"/>
    <w:multiLevelType w:val="multilevel"/>
    <w:tmpl w:val="B0621468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7" w15:restartNumberingAfterBreak="0">
    <w:nsid w:val="524E3847"/>
    <w:multiLevelType w:val="multilevel"/>
    <w:tmpl w:val="6AA84708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973AD0"/>
    <w:multiLevelType w:val="multilevel"/>
    <w:tmpl w:val="E1EA547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DE320FF"/>
    <w:multiLevelType w:val="multilevel"/>
    <w:tmpl w:val="1C149E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2ABA"/>
    <w:multiLevelType w:val="multilevel"/>
    <w:tmpl w:val="DC3C9802"/>
    <w:lvl w:ilvl="0">
      <w:start w:val="1"/>
      <w:numFmt w:val="decimal"/>
      <w:lvlText w:val="%1."/>
      <w:lvlJc w:val="left"/>
      <w:pPr>
        <w:ind w:left="975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52" w:hanging="360"/>
      </w:pPr>
    </w:lvl>
    <w:lvl w:ilvl="2">
      <w:start w:val="1"/>
      <w:numFmt w:val="lowerRoman"/>
      <w:lvlText w:val="%3."/>
      <w:lvlJc w:val="right"/>
      <w:pPr>
        <w:ind w:left="1772" w:hanging="180"/>
      </w:pPr>
    </w:lvl>
    <w:lvl w:ilvl="3">
      <w:start w:val="1"/>
      <w:numFmt w:val="decimal"/>
      <w:lvlText w:val="%4."/>
      <w:lvlJc w:val="left"/>
      <w:pPr>
        <w:ind w:left="2492" w:hanging="360"/>
      </w:pPr>
    </w:lvl>
    <w:lvl w:ilvl="4">
      <w:start w:val="1"/>
      <w:numFmt w:val="lowerLetter"/>
      <w:lvlText w:val="%5."/>
      <w:lvlJc w:val="left"/>
      <w:pPr>
        <w:ind w:left="3212" w:hanging="360"/>
      </w:pPr>
    </w:lvl>
    <w:lvl w:ilvl="5">
      <w:start w:val="1"/>
      <w:numFmt w:val="lowerRoman"/>
      <w:lvlText w:val="%6."/>
      <w:lvlJc w:val="right"/>
      <w:pPr>
        <w:ind w:left="3932" w:hanging="180"/>
      </w:pPr>
    </w:lvl>
    <w:lvl w:ilvl="6">
      <w:start w:val="1"/>
      <w:numFmt w:val="decimal"/>
      <w:lvlText w:val="%7."/>
      <w:lvlJc w:val="left"/>
      <w:pPr>
        <w:ind w:left="4652" w:hanging="360"/>
      </w:pPr>
    </w:lvl>
    <w:lvl w:ilvl="7">
      <w:start w:val="1"/>
      <w:numFmt w:val="lowerLetter"/>
      <w:lvlText w:val="%8."/>
      <w:lvlJc w:val="left"/>
      <w:pPr>
        <w:ind w:left="5372" w:hanging="360"/>
      </w:pPr>
    </w:lvl>
    <w:lvl w:ilvl="8">
      <w:start w:val="1"/>
      <w:numFmt w:val="lowerRoman"/>
      <w:lvlText w:val="%9."/>
      <w:lvlJc w:val="right"/>
      <w:pPr>
        <w:ind w:left="6092" w:hanging="180"/>
      </w:pPr>
    </w:lvl>
  </w:abstractNum>
  <w:abstractNum w:abstractNumId="21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47B3"/>
    <w:multiLevelType w:val="multilevel"/>
    <w:tmpl w:val="E20A1D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83C5575"/>
    <w:multiLevelType w:val="multilevel"/>
    <w:tmpl w:val="4518FB80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82015132">
    <w:abstractNumId w:val="6"/>
  </w:num>
  <w:num w:numId="2" w16cid:durableId="1234858004">
    <w:abstractNumId w:val="21"/>
  </w:num>
  <w:num w:numId="3" w16cid:durableId="66615614">
    <w:abstractNumId w:val="13"/>
  </w:num>
  <w:num w:numId="4" w16cid:durableId="250242167">
    <w:abstractNumId w:val="12"/>
  </w:num>
  <w:num w:numId="5" w16cid:durableId="476802948">
    <w:abstractNumId w:val="10"/>
  </w:num>
  <w:num w:numId="6" w16cid:durableId="974718687">
    <w:abstractNumId w:val="8"/>
  </w:num>
  <w:num w:numId="7" w16cid:durableId="473106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724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738399">
    <w:abstractNumId w:val="15"/>
  </w:num>
  <w:num w:numId="10" w16cid:durableId="1841239600">
    <w:abstractNumId w:val="11"/>
  </w:num>
  <w:num w:numId="11" w16cid:durableId="708795226">
    <w:abstractNumId w:val="20"/>
  </w:num>
  <w:num w:numId="12" w16cid:durableId="1971596413">
    <w:abstractNumId w:val="23"/>
  </w:num>
  <w:num w:numId="13" w16cid:durableId="106892702">
    <w:abstractNumId w:val="3"/>
  </w:num>
  <w:num w:numId="14" w16cid:durableId="149252120">
    <w:abstractNumId w:val="18"/>
  </w:num>
  <w:num w:numId="15" w16cid:durableId="419328152">
    <w:abstractNumId w:val="17"/>
  </w:num>
  <w:num w:numId="16" w16cid:durableId="1136337537">
    <w:abstractNumId w:val="9"/>
  </w:num>
  <w:num w:numId="17" w16cid:durableId="1941907313">
    <w:abstractNumId w:val="22"/>
  </w:num>
  <w:num w:numId="18" w16cid:durableId="1313220437">
    <w:abstractNumId w:val="19"/>
  </w:num>
  <w:num w:numId="19" w16cid:durableId="1672830158">
    <w:abstractNumId w:val="7"/>
  </w:num>
  <w:num w:numId="20" w16cid:durableId="2029984430">
    <w:abstractNumId w:val="16"/>
  </w:num>
  <w:num w:numId="21" w16cid:durableId="1704556427">
    <w:abstractNumId w:val="5"/>
  </w:num>
  <w:num w:numId="22" w16cid:durableId="408768919">
    <w:abstractNumId w:val="1"/>
  </w:num>
  <w:num w:numId="23" w16cid:durableId="1008602050">
    <w:abstractNumId w:val="2"/>
  </w:num>
  <w:num w:numId="24" w16cid:durableId="1451165397">
    <w:abstractNumId w:val="0"/>
  </w:num>
  <w:num w:numId="25" w16cid:durableId="1204975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7"/>
    <w:rsid w:val="00000305"/>
    <w:rsid w:val="00010EC1"/>
    <w:rsid w:val="000113C2"/>
    <w:rsid w:val="0001645E"/>
    <w:rsid w:val="00024846"/>
    <w:rsid w:val="00042916"/>
    <w:rsid w:val="00053357"/>
    <w:rsid w:val="0007056A"/>
    <w:rsid w:val="00070A22"/>
    <w:rsid w:val="00070D02"/>
    <w:rsid w:val="00073DDC"/>
    <w:rsid w:val="0007503A"/>
    <w:rsid w:val="000826B6"/>
    <w:rsid w:val="00087546"/>
    <w:rsid w:val="00096CC1"/>
    <w:rsid w:val="00097153"/>
    <w:rsid w:val="000B4926"/>
    <w:rsid w:val="000C0E90"/>
    <w:rsid w:val="000C3530"/>
    <w:rsid w:val="000D1C93"/>
    <w:rsid w:val="000D6551"/>
    <w:rsid w:val="000E3A49"/>
    <w:rsid w:val="000F44E7"/>
    <w:rsid w:val="000F78E6"/>
    <w:rsid w:val="00111F50"/>
    <w:rsid w:val="001302DA"/>
    <w:rsid w:val="0013422F"/>
    <w:rsid w:val="001409C3"/>
    <w:rsid w:val="00146234"/>
    <w:rsid w:val="001502B1"/>
    <w:rsid w:val="001517F9"/>
    <w:rsid w:val="001534B5"/>
    <w:rsid w:val="0016362B"/>
    <w:rsid w:val="001D206E"/>
    <w:rsid w:val="001F12F9"/>
    <w:rsid w:val="00204C68"/>
    <w:rsid w:val="0020757B"/>
    <w:rsid w:val="00210CD1"/>
    <w:rsid w:val="00212EB5"/>
    <w:rsid w:val="00214BA0"/>
    <w:rsid w:val="002152CA"/>
    <w:rsid w:val="00230FD5"/>
    <w:rsid w:val="00234A0D"/>
    <w:rsid w:val="00234BE2"/>
    <w:rsid w:val="002424E0"/>
    <w:rsid w:val="00243DFD"/>
    <w:rsid w:val="0026716A"/>
    <w:rsid w:val="002701A2"/>
    <w:rsid w:val="00273F09"/>
    <w:rsid w:val="00276D16"/>
    <w:rsid w:val="00277504"/>
    <w:rsid w:val="00283A62"/>
    <w:rsid w:val="00295CAE"/>
    <w:rsid w:val="002A06C6"/>
    <w:rsid w:val="002A181F"/>
    <w:rsid w:val="002A35B2"/>
    <w:rsid w:val="002B00D4"/>
    <w:rsid w:val="002B3350"/>
    <w:rsid w:val="002C114D"/>
    <w:rsid w:val="002C2647"/>
    <w:rsid w:val="002C407A"/>
    <w:rsid w:val="002D42A0"/>
    <w:rsid w:val="002E0D97"/>
    <w:rsid w:val="002E4315"/>
    <w:rsid w:val="002F09E8"/>
    <w:rsid w:val="002F1E1B"/>
    <w:rsid w:val="002F2233"/>
    <w:rsid w:val="002F6293"/>
    <w:rsid w:val="0030271D"/>
    <w:rsid w:val="003068E9"/>
    <w:rsid w:val="00315CF8"/>
    <w:rsid w:val="00324DA1"/>
    <w:rsid w:val="0033106C"/>
    <w:rsid w:val="00332670"/>
    <w:rsid w:val="003403E2"/>
    <w:rsid w:val="00354EDB"/>
    <w:rsid w:val="00363145"/>
    <w:rsid w:val="00367C42"/>
    <w:rsid w:val="00373CF2"/>
    <w:rsid w:val="0038603B"/>
    <w:rsid w:val="003869A8"/>
    <w:rsid w:val="0039496C"/>
    <w:rsid w:val="00397124"/>
    <w:rsid w:val="003A124F"/>
    <w:rsid w:val="003A2FF0"/>
    <w:rsid w:val="003A58CA"/>
    <w:rsid w:val="003D4F31"/>
    <w:rsid w:val="003E0227"/>
    <w:rsid w:val="003E7217"/>
    <w:rsid w:val="003F6127"/>
    <w:rsid w:val="00400327"/>
    <w:rsid w:val="00402144"/>
    <w:rsid w:val="004106EF"/>
    <w:rsid w:val="004226DC"/>
    <w:rsid w:val="00441636"/>
    <w:rsid w:val="0044329A"/>
    <w:rsid w:val="004435D7"/>
    <w:rsid w:val="00446379"/>
    <w:rsid w:val="004474F5"/>
    <w:rsid w:val="00452A5A"/>
    <w:rsid w:val="00457BD9"/>
    <w:rsid w:val="004632A0"/>
    <w:rsid w:val="00464800"/>
    <w:rsid w:val="00473058"/>
    <w:rsid w:val="0047443C"/>
    <w:rsid w:val="0047651F"/>
    <w:rsid w:val="004802DA"/>
    <w:rsid w:val="004869C4"/>
    <w:rsid w:val="004879A4"/>
    <w:rsid w:val="004932E8"/>
    <w:rsid w:val="004952B3"/>
    <w:rsid w:val="004B5F45"/>
    <w:rsid w:val="004D2E1C"/>
    <w:rsid w:val="004D3F95"/>
    <w:rsid w:val="004D6BE8"/>
    <w:rsid w:val="004E2967"/>
    <w:rsid w:val="004F4D45"/>
    <w:rsid w:val="00502227"/>
    <w:rsid w:val="005026F9"/>
    <w:rsid w:val="00507FFD"/>
    <w:rsid w:val="00516094"/>
    <w:rsid w:val="005506AB"/>
    <w:rsid w:val="00552012"/>
    <w:rsid w:val="00566ED6"/>
    <w:rsid w:val="00570F39"/>
    <w:rsid w:val="00582663"/>
    <w:rsid w:val="00587290"/>
    <w:rsid w:val="00595032"/>
    <w:rsid w:val="005A23C6"/>
    <w:rsid w:val="005B2FF7"/>
    <w:rsid w:val="005C6022"/>
    <w:rsid w:val="005D1585"/>
    <w:rsid w:val="005D1756"/>
    <w:rsid w:val="005E496F"/>
    <w:rsid w:val="00613C96"/>
    <w:rsid w:val="00614411"/>
    <w:rsid w:val="00627C95"/>
    <w:rsid w:val="00630E3C"/>
    <w:rsid w:val="00632F22"/>
    <w:rsid w:val="00633CD1"/>
    <w:rsid w:val="006356E1"/>
    <w:rsid w:val="00637F5B"/>
    <w:rsid w:val="006415F5"/>
    <w:rsid w:val="00642FA2"/>
    <w:rsid w:val="00644B1B"/>
    <w:rsid w:val="006503ED"/>
    <w:rsid w:val="00650607"/>
    <w:rsid w:val="00654957"/>
    <w:rsid w:val="006549B8"/>
    <w:rsid w:val="006549BB"/>
    <w:rsid w:val="00657844"/>
    <w:rsid w:val="0066073E"/>
    <w:rsid w:val="006612EC"/>
    <w:rsid w:val="00661C69"/>
    <w:rsid w:val="00663AAA"/>
    <w:rsid w:val="00665F67"/>
    <w:rsid w:val="006702E4"/>
    <w:rsid w:val="00672D43"/>
    <w:rsid w:val="00676E92"/>
    <w:rsid w:val="006847C1"/>
    <w:rsid w:val="00684B47"/>
    <w:rsid w:val="006963D7"/>
    <w:rsid w:val="006C7268"/>
    <w:rsid w:val="006D0812"/>
    <w:rsid w:val="006D0C1C"/>
    <w:rsid w:val="006D3979"/>
    <w:rsid w:val="006D4F5E"/>
    <w:rsid w:val="006E237A"/>
    <w:rsid w:val="006E4C2E"/>
    <w:rsid w:val="006F6265"/>
    <w:rsid w:val="006F62EE"/>
    <w:rsid w:val="00714665"/>
    <w:rsid w:val="00726057"/>
    <w:rsid w:val="00747007"/>
    <w:rsid w:val="007473AA"/>
    <w:rsid w:val="00750173"/>
    <w:rsid w:val="007523B8"/>
    <w:rsid w:val="00755648"/>
    <w:rsid w:val="00756A76"/>
    <w:rsid w:val="00756FEF"/>
    <w:rsid w:val="00757DCF"/>
    <w:rsid w:val="0076208D"/>
    <w:rsid w:val="0076278A"/>
    <w:rsid w:val="007A78B7"/>
    <w:rsid w:val="007A7F6E"/>
    <w:rsid w:val="007B24C1"/>
    <w:rsid w:val="007B469A"/>
    <w:rsid w:val="007C015A"/>
    <w:rsid w:val="007C02EC"/>
    <w:rsid w:val="007C0958"/>
    <w:rsid w:val="007C6443"/>
    <w:rsid w:val="007E37D0"/>
    <w:rsid w:val="007E3E28"/>
    <w:rsid w:val="007F37A3"/>
    <w:rsid w:val="008018F1"/>
    <w:rsid w:val="00806360"/>
    <w:rsid w:val="008103D4"/>
    <w:rsid w:val="00832AE4"/>
    <w:rsid w:val="008412C5"/>
    <w:rsid w:val="00845135"/>
    <w:rsid w:val="00847420"/>
    <w:rsid w:val="00850E63"/>
    <w:rsid w:val="00861015"/>
    <w:rsid w:val="00862CD6"/>
    <w:rsid w:val="00865E68"/>
    <w:rsid w:val="00867362"/>
    <w:rsid w:val="00876541"/>
    <w:rsid w:val="00876BD7"/>
    <w:rsid w:val="00877D7B"/>
    <w:rsid w:val="00892238"/>
    <w:rsid w:val="008A15FF"/>
    <w:rsid w:val="008B209A"/>
    <w:rsid w:val="008B7375"/>
    <w:rsid w:val="008C07A6"/>
    <w:rsid w:val="008C0890"/>
    <w:rsid w:val="008C7702"/>
    <w:rsid w:val="008D09AF"/>
    <w:rsid w:val="008D3C53"/>
    <w:rsid w:val="008E0E46"/>
    <w:rsid w:val="008E45BE"/>
    <w:rsid w:val="008E4C6B"/>
    <w:rsid w:val="008F3945"/>
    <w:rsid w:val="008F5400"/>
    <w:rsid w:val="009028F0"/>
    <w:rsid w:val="00902A70"/>
    <w:rsid w:val="00903A99"/>
    <w:rsid w:val="0091121D"/>
    <w:rsid w:val="0091787A"/>
    <w:rsid w:val="009226DC"/>
    <w:rsid w:val="00923A22"/>
    <w:rsid w:val="00924C9D"/>
    <w:rsid w:val="009257D4"/>
    <w:rsid w:val="00930A3B"/>
    <w:rsid w:val="00932DB8"/>
    <w:rsid w:val="009544FD"/>
    <w:rsid w:val="0096034D"/>
    <w:rsid w:val="009604D8"/>
    <w:rsid w:val="00960B4E"/>
    <w:rsid w:val="00964426"/>
    <w:rsid w:val="009654CD"/>
    <w:rsid w:val="00976CC2"/>
    <w:rsid w:val="009824B9"/>
    <w:rsid w:val="009862CA"/>
    <w:rsid w:val="00986A64"/>
    <w:rsid w:val="00987AC5"/>
    <w:rsid w:val="009933BB"/>
    <w:rsid w:val="00993C45"/>
    <w:rsid w:val="009A7502"/>
    <w:rsid w:val="009A7B5E"/>
    <w:rsid w:val="009B4F98"/>
    <w:rsid w:val="009C22C9"/>
    <w:rsid w:val="009D56E7"/>
    <w:rsid w:val="009E7118"/>
    <w:rsid w:val="009F2611"/>
    <w:rsid w:val="009F6843"/>
    <w:rsid w:val="00A04EBB"/>
    <w:rsid w:val="00A16204"/>
    <w:rsid w:val="00A169D9"/>
    <w:rsid w:val="00A16F06"/>
    <w:rsid w:val="00A217B5"/>
    <w:rsid w:val="00A3035D"/>
    <w:rsid w:val="00A3299A"/>
    <w:rsid w:val="00A3456C"/>
    <w:rsid w:val="00A36A55"/>
    <w:rsid w:val="00A427C9"/>
    <w:rsid w:val="00A50D2F"/>
    <w:rsid w:val="00A617C1"/>
    <w:rsid w:val="00A651D3"/>
    <w:rsid w:val="00A65CB3"/>
    <w:rsid w:val="00A75F05"/>
    <w:rsid w:val="00A80F58"/>
    <w:rsid w:val="00A812A8"/>
    <w:rsid w:val="00A8212A"/>
    <w:rsid w:val="00AC44C4"/>
    <w:rsid w:val="00AD23B6"/>
    <w:rsid w:val="00AD4450"/>
    <w:rsid w:val="00AD6AE3"/>
    <w:rsid w:val="00AE465C"/>
    <w:rsid w:val="00AE5FF7"/>
    <w:rsid w:val="00AF3A37"/>
    <w:rsid w:val="00AF67E8"/>
    <w:rsid w:val="00B1045C"/>
    <w:rsid w:val="00B1099A"/>
    <w:rsid w:val="00B25CDE"/>
    <w:rsid w:val="00B43811"/>
    <w:rsid w:val="00B4483C"/>
    <w:rsid w:val="00B47015"/>
    <w:rsid w:val="00B62A89"/>
    <w:rsid w:val="00B728BE"/>
    <w:rsid w:val="00B830A8"/>
    <w:rsid w:val="00B877D9"/>
    <w:rsid w:val="00B95616"/>
    <w:rsid w:val="00BA2522"/>
    <w:rsid w:val="00BA386E"/>
    <w:rsid w:val="00BB1469"/>
    <w:rsid w:val="00BD14AA"/>
    <w:rsid w:val="00BD6D46"/>
    <w:rsid w:val="00BD7E03"/>
    <w:rsid w:val="00BF19EA"/>
    <w:rsid w:val="00BF331C"/>
    <w:rsid w:val="00C0240E"/>
    <w:rsid w:val="00C03492"/>
    <w:rsid w:val="00C045E7"/>
    <w:rsid w:val="00C059EB"/>
    <w:rsid w:val="00C10463"/>
    <w:rsid w:val="00C16BAF"/>
    <w:rsid w:val="00C16E4C"/>
    <w:rsid w:val="00C22CFC"/>
    <w:rsid w:val="00C30176"/>
    <w:rsid w:val="00C312FB"/>
    <w:rsid w:val="00C3400C"/>
    <w:rsid w:val="00C43DC0"/>
    <w:rsid w:val="00C441AE"/>
    <w:rsid w:val="00C47262"/>
    <w:rsid w:val="00C52556"/>
    <w:rsid w:val="00C609A5"/>
    <w:rsid w:val="00C71C23"/>
    <w:rsid w:val="00C84146"/>
    <w:rsid w:val="00C9670F"/>
    <w:rsid w:val="00CA029C"/>
    <w:rsid w:val="00CB2892"/>
    <w:rsid w:val="00CB357C"/>
    <w:rsid w:val="00CC0EC3"/>
    <w:rsid w:val="00CD6898"/>
    <w:rsid w:val="00CE5FC0"/>
    <w:rsid w:val="00CE79A1"/>
    <w:rsid w:val="00CF275D"/>
    <w:rsid w:val="00D0629C"/>
    <w:rsid w:val="00D119D1"/>
    <w:rsid w:val="00D14830"/>
    <w:rsid w:val="00D24776"/>
    <w:rsid w:val="00D24BDF"/>
    <w:rsid w:val="00D335D6"/>
    <w:rsid w:val="00D33801"/>
    <w:rsid w:val="00D3690E"/>
    <w:rsid w:val="00D40B7D"/>
    <w:rsid w:val="00D472AC"/>
    <w:rsid w:val="00D50731"/>
    <w:rsid w:val="00D55758"/>
    <w:rsid w:val="00D561E1"/>
    <w:rsid w:val="00D6227F"/>
    <w:rsid w:val="00DA01F0"/>
    <w:rsid w:val="00DB6BAB"/>
    <w:rsid w:val="00DC3F2D"/>
    <w:rsid w:val="00DC6DE2"/>
    <w:rsid w:val="00DD4FEF"/>
    <w:rsid w:val="00DE0BEF"/>
    <w:rsid w:val="00DF39CC"/>
    <w:rsid w:val="00E024DC"/>
    <w:rsid w:val="00E033CE"/>
    <w:rsid w:val="00E10DED"/>
    <w:rsid w:val="00E1709D"/>
    <w:rsid w:val="00E17BE8"/>
    <w:rsid w:val="00E23F52"/>
    <w:rsid w:val="00E33057"/>
    <w:rsid w:val="00E53110"/>
    <w:rsid w:val="00E55C6C"/>
    <w:rsid w:val="00E64C49"/>
    <w:rsid w:val="00E67029"/>
    <w:rsid w:val="00E67BE7"/>
    <w:rsid w:val="00E72B3C"/>
    <w:rsid w:val="00E77E44"/>
    <w:rsid w:val="00EA412B"/>
    <w:rsid w:val="00EA6F82"/>
    <w:rsid w:val="00EB609C"/>
    <w:rsid w:val="00ED24A9"/>
    <w:rsid w:val="00EE2FEF"/>
    <w:rsid w:val="00EE7B69"/>
    <w:rsid w:val="00EF0D98"/>
    <w:rsid w:val="00F06C3C"/>
    <w:rsid w:val="00F072B3"/>
    <w:rsid w:val="00F109EB"/>
    <w:rsid w:val="00F17701"/>
    <w:rsid w:val="00F24918"/>
    <w:rsid w:val="00F321B8"/>
    <w:rsid w:val="00F328A4"/>
    <w:rsid w:val="00F358CA"/>
    <w:rsid w:val="00F40111"/>
    <w:rsid w:val="00F43360"/>
    <w:rsid w:val="00F60176"/>
    <w:rsid w:val="00F6469C"/>
    <w:rsid w:val="00F71FE4"/>
    <w:rsid w:val="00F757FA"/>
    <w:rsid w:val="00F80A63"/>
    <w:rsid w:val="00F94DA5"/>
    <w:rsid w:val="00FA58AF"/>
    <w:rsid w:val="00FA6B1C"/>
    <w:rsid w:val="00FC3669"/>
    <w:rsid w:val="00FC5FDD"/>
    <w:rsid w:val="00FC64CD"/>
    <w:rsid w:val="00FD088D"/>
    <w:rsid w:val="00FD1D83"/>
    <w:rsid w:val="00FE1763"/>
    <w:rsid w:val="00FE5130"/>
    <w:rsid w:val="00FE6B94"/>
    <w:rsid w:val="00FF2CC3"/>
    <w:rsid w:val="00FF44FA"/>
    <w:rsid w:val="00FF539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B19AB"/>
  <w15:docId w15:val="{81BE940A-4253-4976-8446-5F6A6D71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07"/>
    <w:pPr>
      <w:keepNext/>
      <w:suppressAutoHyphens w:val="0"/>
      <w:autoSpaceDN/>
      <w:textAlignment w:val="auto"/>
      <w:outlineLvl w:val="2"/>
    </w:pPr>
    <w:rPr>
      <w:b/>
      <w:bCs/>
      <w:color w:val="000000"/>
      <w:sz w:val="24"/>
      <w:szCs w:val="1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5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  <w:style w:type="paragraph" w:styleId="Tekstpodstawowy2">
    <w:name w:val="Body Text 2"/>
    <w:basedOn w:val="Normalny"/>
    <w:link w:val="Tekstpodstawowy2Znak"/>
    <w:unhideWhenUsed/>
    <w:rsid w:val="00747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7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7007"/>
    <w:rPr>
      <w:rFonts w:ascii="Times New Roman" w:eastAsia="Times New Roman" w:hAnsi="Times New Roman" w:cs="Times New Roman"/>
      <w:b/>
      <w:bCs/>
      <w:color w:val="000000"/>
      <w:sz w:val="24"/>
      <w:szCs w:val="12"/>
      <w:lang w:eastAsia="pl-PL"/>
    </w:rPr>
  </w:style>
  <w:style w:type="paragraph" w:styleId="NormalnyWeb">
    <w:name w:val="Normal (Web)"/>
    <w:basedOn w:val="Normalny"/>
    <w:rsid w:val="00747007"/>
    <w:pPr>
      <w:widowControl w:val="0"/>
      <w:autoSpaceDN/>
      <w:spacing w:before="280" w:after="280"/>
      <w:textAlignment w:val="auto"/>
    </w:pPr>
    <w:rPr>
      <w:rFonts w:eastAsia="Lucida Sans Unicode"/>
      <w:sz w:val="24"/>
      <w:szCs w:val="24"/>
    </w:rPr>
  </w:style>
  <w:style w:type="paragraph" w:customStyle="1" w:styleId="Normalny1">
    <w:name w:val="Normalny1"/>
    <w:rsid w:val="0074700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C8414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FontStyle58">
    <w:name w:val="Font Style58"/>
    <w:basedOn w:val="Domylnaczcionkaakapitu"/>
    <w:rsid w:val="00C84146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basedOn w:val="Domylnaczcionkaakapitu"/>
    <w:rsid w:val="00C84146"/>
    <w:rPr>
      <w:rFonts w:ascii="Times New Roman" w:hAnsi="Times New Roman" w:cs="Times New Roman"/>
      <w:b/>
      <w:bCs/>
      <w:sz w:val="16"/>
      <w:szCs w:val="16"/>
    </w:rPr>
  </w:style>
  <w:style w:type="paragraph" w:styleId="Lista">
    <w:name w:val="List"/>
    <w:basedOn w:val="Domylnie"/>
    <w:rsid w:val="00C84146"/>
    <w:pPr>
      <w:spacing w:after="0" w:line="100" w:lineRule="atLeast"/>
      <w:ind w:left="283" w:hanging="283"/>
    </w:pPr>
    <w:rPr>
      <w:rFonts w:ascii="Times New Roman" w:hAnsi="Times New Roman" w:cs="Mangal"/>
      <w:sz w:val="24"/>
      <w:szCs w:val="24"/>
      <w:lang w:val="cs-CZ" w:eastAsia="pl-PL"/>
    </w:rPr>
  </w:style>
  <w:style w:type="paragraph" w:customStyle="1" w:styleId="Tekstkomentarza1">
    <w:name w:val="Tekst komentarza1"/>
    <w:basedOn w:val="Domylnie"/>
    <w:rsid w:val="00C84146"/>
    <w:pPr>
      <w:spacing w:after="0"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17">
    <w:name w:val="Style17"/>
    <w:basedOn w:val="Domylnie"/>
    <w:rsid w:val="00C84146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Domylnie"/>
    <w:rsid w:val="00C84146"/>
    <w:pPr>
      <w:widowControl w:val="0"/>
      <w:spacing w:after="0" w:line="208" w:lineRule="exac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Domylnie"/>
    <w:rsid w:val="00C84146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1"/>
    <w:rsid w:val="00757DCF"/>
    <w:pPr>
      <w:autoSpaceDN w:val="0"/>
      <w:spacing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E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6D16"/>
  </w:style>
  <w:style w:type="character" w:styleId="Hipercze">
    <w:name w:val="Hyperlink"/>
    <w:basedOn w:val="Domylnaczcionkaakapitu"/>
    <w:uiPriority w:val="99"/>
    <w:semiHidden/>
    <w:unhideWhenUsed/>
    <w:rsid w:val="00276D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6D16"/>
    <w:rPr>
      <w:color w:val="954F72"/>
      <w:u w:val="single"/>
    </w:rPr>
  </w:style>
  <w:style w:type="paragraph" w:customStyle="1" w:styleId="msonormal0">
    <w:name w:val="msonormal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font7">
    <w:name w:val="font7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font8">
    <w:name w:val="font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9">
    <w:name w:val="font9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5">
    <w:name w:val="xl65"/>
    <w:basedOn w:val="Normalny"/>
    <w:rsid w:val="00276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276D16"/>
    <w:pPr>
      <w:suppressAutoHyphens w:val="0"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276D1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20757B"/>
  </w:style>
  <w:style w:type="paragraph" w:customStyle="1" w:styleId="NormalnyWeb1">
    <w:name w:val="Normalny (Web)1"/>
    <w:basedOn w:val="Normalny"/>
    <w:rsid w:val="00204C68"/>
    <w:pPr>
      <w:autoSpaceDN/>
      <w:spacing w:after="200" w:line="276" w:lineRule="auto"/>
      <w:textAlignment w:val="auto"/>
    </w:pPr>
    <w:rPr>
      <w:rFonts w:ascii="Calibri" w:eastAsia="Lucida Sans Unicode" w:hAnsi="Calibri" w:cs="font183"/>
      <w:kern w:val="1"/>
      <w:sz w:val="22"/>
      <w:szCs w:val="22"/>
      <w:lang w:eastAsia="ar-SA"/>
    </w:rPr>
  </w:style>
  <w:style w:type="paragraph" w:customStyle="1" w:styleId="Znak">
    <w:name w:val="Znak"/>
    <w:basedOn w:val="Normalny"/>
    <w:rsid w:val="00464800"/>
    <w:pPr>
      <w:suppressAutoHyphens w:val="0"/>
      <w:autoSpaceDN/>
      <w:textAlignment w:val="auto"/>
    </w:pPr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5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3325-0F6F-4279-8B1D-E8880CB1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Dział Zamówień Publicznych</dc:creator>
  <cp:keywords/>
  <dc:description/>
  <cp:lastModifiedBy>zampub</cp:lastModifiedBy>
  <cp:revision>10</cp:revision>
  <cp:lastPrinted>2024-03-29T08:00:00Z</cp:lastPrinted>
  <dcterms:created xsi:type="dcterms:W3CDTF">2024-07-23T09:50:00Z</dcterms:created>
  <dcterms:modified xsi:type="dcterms:W3CDTF">2024-10-03T08:23:00Z</dcterms:modified>
</cp:coreProperties>
</file>