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1A6F0384" w:rsidR="00EC0331" w:rsidRPr="00C378DC" w:rsidRDefault="00C378DC" w:rsidP="00C1605A">
      <w:pPr>
        <w:jc w:val="both"/>
        <w:rPr>
          <w:b/>
          <w:bCs/>
          <w:sz w:val="22"/>
          <w:szCs w:val="22"/>
        </w:rPr>
      </w:pPr>
      <w:r w:rsidRPr="00C378DC">
        <w:rPr>
          <w:b/>
          <w:bCs/>
          <w:sz w:val="22"/>
          <w:szCs w:val="22"/>
        </w:rPr>
        <w:t xml:space="preserve">Bartosz </w:t>
      </w:r>
      <w:proofErr w:type="spellStart"/>
      <w:r w:rsidRPr="00C378DC">
        <w:rPr>
          <w:b/>
          <w:bCs/>
          <w:sz w:val="22"/>
          <w:szCs w:val="22"/>
        </w:rPr>
        <w:t>Stemplewski</w:t>
      </w:r>
      <w:proofErr w:type="spellEnd"/>
      <w:r w:rsidRPr="00C378DC">
        <w:rPr>
          <w:b/>
          <w:bCs/>
          <w:sz w:val="22"/>
          <w:szCs w:val="22"/>
        </w:rPr>
        <w:t>- Dyrektor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CA506AB" w14:textId="6396D177" w:rsidR="00EF6C09" w:rsidRPr="008A43DA" w:rsidRDefault="001C221A" w:rsidP="00A9011D">
      <w:pPr>
        <w:ind w:right="55"/>
        <w:jc w:val="both"/>
        <w:rPr>
          <w:sz w:val="22"/>
          <w:szCs w:val="22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110929">
        <w:rPr>
          <w:b/>
          <w:iCs/>
          <w:sz w:val="22"/>
          <w:szCs w:val="22"/>
          <w:lang w:eastAsia="pl-PL"/>
        </w:rPr>
        <w:t>1</w:t>
      </w:r>
      <w:r w:rsidR="00B747B6">
        <w:rPr>
          <w:b/>
          <w:iCs/>
          <w:sz w:val="22"/>
          <w:szCs w:val="22"/>
          <w:lang w:eastAsia="pl-PL"/>
        </w:rPr>
        <w:t>99</w:t>
      </w:r>
      <w:r w:rsidR="00B51D7B">
        <w:rPr>
          <w:b/>
          <w:iCs/>
          <w:sz w:val="22"/>
          <w:szCs w:val="22"/>
          <w:lang w:eastAsia="pl-PL"/>
        </w:rPr>
        <w:t>/2024/</w:t>
      </w:r>
      <w:r w:rsidR="00AC1413">
        <w:rPr>
          <w:b/>
          <w:iCs/>
          <w:sz w:val="22"/>
          <w:szCs w:val="22"/>
          <w:lang w:eastAsia="pl-PL"/>
        </w:rPr>
        <w:t>ES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9011D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5F0D32">
        <w:rPr>
          <w:bCs/>
          <w:spacing w:val="-6"/>
          <w:sz w:val="22"/>
          <w:szCs w:val="22"/>
        </w:rPr>
        <w:t>1</w:t>
      </w:r>
      <w:r w:rsidR="00A9011D">
        <w:rPr>
          <w:bCs/>
          <w:spacing w:val="-6"/>
          <w:sz w:val="22"/>
          <w:szCs w:val="22"/>
        </w:rPr>
        <w:t>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B51D7B" w:rsidRPr="00501B1E">
        <w:rPr>
          <w:b/>
          <w:bCs/>
          <w:sz w:val="22"/>
          <w:szCs w:val="22"/>
          <w:lang w:eastAsia="ar-SA"/>
        </w:rPr>
        <w:t>„</w:t>
      </w:r>
      <w:r w:rsidR="00A9011D" w:rsidRPr="00A9011D">
        <w:rPr>
          <w:b/>
          <w:bCs/>
          <w:sz w:val="22"/>
          <w:szCs w:val="22"/>
          <w:lang w:eastAsia="ar-SA"/>
        </w:rPr>
        <w:t>Zakup i dostawę aparatu monitora składu ciała dla potrzeb Klinicznego Oddziału Nefrologii i Transplantologii Wojewódzkiego Szpitala Zespolonego w Kielcach’’</w:t>
      </w: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10D30404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przyjmuje do realizacji zamówienie na dostawę fabrycznie nowego, nieużywanego i oznakowanego zgodnie z obowiązującymi przepisami prawa </w:t>
      </w:r>
      <w:r w:rsidR="00594C86">
        <w:rPr>
          <w:sz w:val="22"/>
          <w:szCs w:val="22"/>
        </w:rPr>
        <w:t>urządzenia</w:t>
      </w:r>
      <w:r w:rsidR="00042A88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tj. </w:t>
      </w:r>
      <w:r w:rsidR="00042A88" w:rsidRPr="008A43DA">
        <w:rPr>
          <w:sz w:val="22"/>
          <w:szCs w:val="22"/>
          <w:lang w:eastAsia="ar-SA"/>
        </w:rPr>
        <w:t xml:space="preserve"> …………… - …. </w:t>
      </w:r>
      <w:r w:rsidRPr="008A43DA">
        <w:rPr>
          <w:sz w:val="22"/>
          <w:szCs w:val="22"/>
        </w:rPr>
        <w:t>szt.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tórego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2B01AAE6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="00AC1413" w:rsidRPr="00AC1413">
        <w:rPr>
          <w:b/>
          <w:bCs/>
          <w:sz w:val="22"/>
          <w:szCs w:val="22"/>
        </w:rPr>
        <w:t>do 180 dni</w:t>
      </w:r>
      <w:r w:rsidR="00AC1413">
        <w:rPr>
          <w:sz w:val="22"/>
          <w:szCs w:val="22"/>
        </w:rPr>
        <w:t xml:space="preserve"> od daty zawarcia umowy.</w:t>
      </w:r>
    </w:p>
    <w:p w14:paraId="75A54C68" w14:textId="3FBA94A0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co najmniej trzy dni przed terminem r</w:t>
      </w:r>
      <w:r w:rsidR="009A1FDA" w:rsidRPr="008A43DA">
        <w:rPr>
          <w:sz w:val="22"/>
          <w:szCs w:val="22"/>
        </w:rPr>
        <w:t>e</w:t>
      </w:r>
      <w:r w:rsidRPr="008A43DA">
        <w:rPr>
          <w:sz w:val="22"/>
          <w:szCs w:val="22"/>
        </w:rPr>
        <w:t>alizacji dostawy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powiadomi Zamawiającego </w:t>
      </w:r>
      <w:r w:rsidR="00DB72B0" w:rsidRPr="008A43DA">
        <w:rPr>
          <w:sz w:val="22"/>
          <w:szCs w:val="22"/>
        </w:rPr>
        <w:br/>
      </w:r>
      <w:r w:rsidRPr="008A43DA">
        <w:rPr>
          <w:sz w:val="22"/>
          <w:szCs w:val="22"/>
        </w:rPr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 rozumieniu ustawy z dn</w:t>
      </w:r>
      <w:r w:rsidR="00F871CF" w:rsidRPr="008A43DA">
        <w:rPr>
          <w:spacing w:val="-8"/>
          <w:sz w:val="22"/>
          <w:szCs w:val="22"/>
        </w:rPr>
        <w:t>ia</w:t>
      </w:r>
      <w:r w:rsidRPr="008A43DA">
        <w:rPr>
          <w:spacing w:val="-8"/>
          <w:sz w:val="22"/>
          <w:szCs w:val="22"/>
        </w:rPr>
        <w:t xml:space="preserve"> 18 stycznia 1951 r. o dniach wolnych od pracy (</w:t>
      </w:r>
      <w:proofErr w:type="spellStart"/>
      <w:r w:rsidR="00932EEA">
        <w:rPr>
          <w:spacing w:val="-8"/>
          <w:sz w:val="22"/>
          <w:szCs w:val="22"/>
        </w:rPr>
        <w:t>t.j</w:t>
      </w:r>
      <w:proofErr w:type="spellEnd"/>
      <w:r w:rsidR="00932EEA"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</w:t>
      </w:r>
      <w:r w:rsidR="0074370C" w:rsidRPr="008A43DA">
        <w:rPr>
          <w:spacing w:val="-8"/>
          <w:sz w:val="22"/>
          <w:szCs w:val="22"/>
        </w:rPr>
        <w:t>2020</w:t>
      </w:r>
      <w:r w:rsidR="002A65B5" w:rsidRPr="008A43DA">
        <w:rPr>
          <w:spacing w:val="-8"/>
          <w:sz w:val="22"/>
          <w:szCs w:val="22"/>
        </w:rPr>
        <w:t xml:space="preserve"> </w:t>
      </w:r>
      <w:r w:rsidR="001B1A93" w:rsidRPr="008A43DA">
        <w:rPr>
          <w:spacing w:val="-8"/>
          <w:sz w:val="22"/>
          <w:szCs w:val="22"/>
        </w:rPr>
        <w:t>r.,</w:t>
      </w:r>
      <w:r w:rsidRPr="008A43DA">
        <w:rPr>
          <w:spacing w:val="-8"/>
          <w:sz w:val="22"/>
          <w:szCs w:val="22"/>
        </w:rPr>
        <w:t xml:space="preserve"> poz. </w:t>
      </w:r>
      <w:r w:rsidR="0074370C" w:rsidRPr="008A43DA">
        <w:rPr>
          <w:spacing w:val="-8"/>
          <w:sz w:val="22"/>
          <w:szCs w:val="22"/>
        </w:rPr>
        <w:t>1920</w:t>
      </w:r>
      <w:r w:rsidR="00932EEA">
        <w:rPr>
          <w:spacing w:val="-8"/>
          <w:sz w:val="22"/>
          <w:szCs w:val="22"/>
        </w:rPr>
        <w:t xml:space="preserve"> ze zm.</w:t>
      </w:r>
      <w:r w:rsidRPr="008A43DA">
        <w:rPr>
          <w:spacing w:val="-8"/>
          <w:sz w:val="22"/>
          <w:szCs w:val="22"/>
        </w:rPr>
        <w:t>)</w:t>
      </w:r>
    </w:p>
    <w:p w14:paraId="61711BBA" w14:textId="649D5E02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8A43DA">
        <w:rPr>
          <w:sz w:val="22"/>
          <w:szCs w:val="22"/>
        </w:rPr>
        <w:t>ą</w:t>
      </w:r>
      <w:r w:rsidRPr="008A43DA">
        <w:rPr>
          <w:sz w:val="22"/>
          <w:szCs w:val="22"/>
        </w:rPr>
        <w:t xml:space="preserve">czniku nr </w:t>
      </w:r>
      <w:r w:rsidR="00BC1701">
        <w:rPr>
          <w:sz w:val="22"/>
          <w:szCs w:val="22"/>
        </w:rPr>
        <w:t>…</w:t>
      </w:r>
      <w:r w:rsidRPr="008A43DA">
        <w:rPr>
          <w:sz w:val="22"/>
          <w:szCs w:val="22"/>
        </w:rPr>
        <w:t xml:space="preserve"> do umowy.</w:t>
      </w:r>
    </w:p>
    <w:p w14:paraId="370C252B" w14:textId="77777777" w:rsidR="00457201" w:rsidRDefault="00457201" w:rsidP="00C1605A">
      <w:pPr>
        <w:ind w:left="284" w:hanging="284"/>
        <w:jc w:val="center"/>
        <w:rPr>
          <w:b/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4E9E2860" w14:textId="77777777" w:rsidR="002023CF" w:rsidRPr="00A52C68" w:rsidRDefault="00000000" w:rsidP="00EC055D">
      <w:pPr>
        <w:pStyle w:val="Tekstpodstawowy"/>
        <w:numPr>
          <w:ilvl w:val="0"/>
          <w:numId w:val="16"/>
        </w:numPr>
        <w:tabs>
          <w:tab w:val="num" w:pos="426"/>
        </w:tabs>
        <w:ind w:left="284" w:hanging="284"/>
        <w:rPr>
          <w:bCs/>
          <w:iCs/>
          <w:sz w:val="22"/>
          <w:szCs w:val="22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2022 r., poz. 974).</w:t>
      </w:r>
      <w:r w:rsidRPr="00A52C68">
        <w:rPr>
          <w:sz w:val="22"/>
          <w:szCs w:val="22"/>
        </w:rPr>
        <w:t xml:space="preserve"> </w:t>
      </w:r>
    </w:p>
    <w:p w14:paraId="70D76A53" w14:textId="264AC6FC" w:rsidR="00CB1CE2" w:rsidRPr="00B679F9" w:rsidRDefault="00E879F9" w:rsidP="00B679F9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Sprzęt ma być fabrycznie nowy, wolny od wad prawnych i fizycznych oraz w pełni skonfigurowany w zakresie niezbędnym do użytkowania.</w:t>
      </w:r>
    </w:p>
    <w:p w14:paraId="6A06212E" w14:textId="042C655F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wraz z dostarczonym urządzeniem zobowiązany jest dostarczyć Zamawiającemu 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lastRenderedPageBreak/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0EA5CB09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wykaz punktów serwisowych.</w:t>
      </w:r>
    </w:p>
    <w:p w14:paraId="096AD44A" w14:textId="33EA0B4B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urządzenia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01A2CD1A" w14:textId="77777777" w:rsidR="001C221A" w:rsidRPr="008A43DA" w:rsidRDefault="001C221A" w:rsidP="00E879F9">
      <w:pPr>
        <w:pStyle w:val="Tekstpodstawowy"/>
        <w:numPr>
          <w:ilvl w:val="0"/>
          <w:numId w:val="9"/>
        </w:numPr>
        <w:tabs>
          <w:tab w:val="left" w:pos="426"/>
          <w:tab w:val="left" w:pos="720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1C221A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2BE89DAD" w:rsidR="00094490" w:rsidRPr="00EB140F" w:rsidRDefault="00094490" w:rsidP="00094490">
      <w:pPr>
        <w:pStyle w:val="Tekstpodstawowy"/>
        <w:numPr>
          <w:ilvl w:val="0"/>
          <w:numId w:val="5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>Z tytułu realizacji przedmiotu umowy Wykonawca otrzyma wynagrodzenie w kwocie 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2A901A42" w:rsidR="00995E8B" w:rsidRPr="00CB1CE2" w:rsidRDefault="009D6724" w:rsidP="00CB1CE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montażu, opakowania, transportu,   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5FD6F934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C378DC">
        <w:rPr>
          <w:b/>
          <w:bCs/>
          <w:spacing w:val="-2"/>
          <w:sz w:val="22"/>
          <w:szCs w:val="22"/>
        </w:rPr>
        <w:t>24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77777777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75C454C1" w14:textId="12B43655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  <w:r w:rsidR="000C7B22">
        <w:rPr>
          <w:sz w:val="22"/>
          <w:szCs w:val="22"/>
        </w:rPr>
        <w:t xml:space="preserve"> W przypadku dostarczenia sprzętu zastępczego postanowień § 8 ust.1 pkt 2c nie stosuje się.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58878A8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76CB549A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004BC2">
        <w:rPr>
          <w:sz w:val="22"/>
          <w:szCs w:val="22"/>
        </w:rPr>
        <w:t>8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39797DEC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747B6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747B6">
        <w:rPr>
          <w:spacing w:val="-2"/>
          <w:sz w:val="22"/>
          <w:szCs w:val="22"/>
        </w:rPr>
        <w:t>061 ze zm.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77B853E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414E73F8" w14:textId="77777777" w:rsidR="000C7B22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AC1413">
        <w:rPr>
          <w:b/>
          <w:sz w:val="22"/>
          <w:szCs w:val="22"/>
        </w:rPr>
        <w:t>1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</w:p>
    <w:p w14:paraId="55560697" w14:textId="26951B8B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AC1413">
        <w:rPr>
          <w:b/>
          <w:sz w:val="22"/>
          <w:szCs w:val="22"/>
        </w:rPr>
        <w:t>5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5A44B190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3038AA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3038AA">
        <w:rPr>
          <w:rFonts w:eastAsia="Calibri"/>
          <w:sz w:val="22"/>
          <w:szCs w:val="22"/>
        </w:rPr>
        <w:t>061 ze zm.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77777777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64E2CADC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3038AA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3038AA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</w:t>
      </w:r>
      <w:proofErr w:type="spellStart"/>
      <w:r w:rsidR="00552F41">
        <w:rPr>
          <w:sz w:val="22"/>
          <w:szCs w:val="22"/>
        </w:rPr>
        <w:t>zm</w:t>
      </w:r>
      <w:proofErr w:type="spellEnd"/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0775C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8A43DA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8A43DA" w:rsidSect="006E6824">
      <w:footerReference w:type="default" r:id="rId9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28C0" w14:textId="77777777" w:rsidR="0056502C" w:rsidRDefault="0056502C">
      <w:r>
        <w:separator/>
      </w:r>
    </w:p>
  </w:endnote>
  <w:endnote w:type="continuationSeparator" w:id="0">
    <w:p w14:paraId="32F3D574" w14:textId="77777777" w:rsidR="0056502C" w:rsidRDefault="0056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DD97C" w14:textId="77777777" w:rsidR="0056502C" w:rsidRDefault="0056502C">
      <w:r>
        <w:separator/>
      </w:r>
    </w:p>
  </w:footnote>
  <w:footnote w:type="continuationSeparator" w:id="0">
    <w:p w14:paraId="30A89905" w14:textId="77777777" w:rsidR="0056502C" w:rsidRDefault="0056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4BC2"/>
    <w:rsid w:val="000078EC"/>
    <w:rsid w:val="00013C37"/>
    <w:rsid w:val="00020184"/>
    <w:rsid w:val="00020B94"/>
    <w:rsid w:val="00036E20"/>
    <w:rsid w:val="00042A88"/>
    <w:rsid w:val="00054EB3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A6732"/>
    <w:rsid w:val="000B581E"/>
    <w:rsid w:val="000B6D60"/>
    <w:rsid w:val="000C5E47"/>
    <w:rsid w:val="000C7B22"/>
    <w:rsid w:val="000D27D8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4377"/>
    <w:rsid w:val="00146DF8"/>
    <w:rsid w:val="00150BDD"/>
    <w:rsid w:val="0015206F"/>
    <w:rsid w:val="00153820"/>
    <w:rsid w:val="00167A21"/>
    <w:rsid w:val="001B1A93"/>
    <w:rsid w:val="001B2A3D"/>
    <w:rsid w:val="001B32ED"/>
    <w:rsid w:val="001C221A"/>
    <w:rsid w:val="001C2BD3"/>
    <w:rsid w:val="001D0BE5"/>
    <w:rsid w:val="001D2ADB"/>
    <w:rsid w:val="001E2264"/>
    <w:rsid w:val="001F0BEF"/>
    <w:rsid w:val="002023CF"/>
    <w:rsid w:val="002302B3"/>
    <w:rsid w:val="00231F07"/>
    <w:rsid w:val="002532B0"/>
    <w:rsid w:val="00260180"/>
    <w:rsid w:val="00262432"/>
    <w:rsid w:val="00273B48"/>
    <w:rsid w:val="00280FF0"/>
    <w:rsid w:val="002A3027"/>
    <w:rsid w:val="002A447B"/>
    <w:rsid w:val="002A65B5"/>
    <w:rsid w:val="002C09B2"/>
    <w:rsid w:val="002C2052"/>
    <w:rsid w:val="002E4C99"/>
    <w:rsid w:val="002F3CA2"/>
    <w:rsid w:val="003038AA"/>
    <w:rsid w:val="0033561A"/>
    <w:rsid w:val="00360961"/>
    <w:rsid w:val="003624B2"/>
    <w:rsid w:val="0036781A"/>
    <w:rsid w:val="00367A87"/>
    <w:rsid w:val="003B4EF0"/>
    <w:rsid w:val="003E685A"/>
    <w:rsid w:val="00420885"/>
    <w:rsid w:val="0042232A"/>
    <w:rsid w:val="00435614"/>
    <w:rsid w:val="00447B28"/>
    <w:rsid w:val="00457201"/>
    <w:rsid w:val="00462CA2"/>
    <w:rsid w:val="00482EF8"/>
    <w:rsid w:val="00484C23"/>
    <w:rsid w:val="004868A2"/>
    <w:rsid w:val="004914F0"/>
    <w:rsid w:val="00491799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7023"/>
    <w:rsid w:val="00531B04"/>
    <w:rsid w:val="005411B7"/>
    <w:rsid w:val="00552F41"/>
    <w:rsid w:val="00553FF4"/>
    <w:rsid w:val="00560E12"/>
    <w:rsid w:val="0056502C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101DB"/>
    <w:rsid w:val="00623019"/>
    <w:rsid w:val="00633E10"/>
    <w:rsid w:val="0063675D"/>
    <w:rsid w:val="00657EF7"/>
    <w:rsid w:val="00660A7A"/>
    <w:rsid w:val="00677608"/>
    <w:rsid w:val="006A14A6"/>
    <w:rsid w:val="006A2750"/>
    <w:rsid w:val="006D3AB8"/>
    <w:rsid w:val="006D7466"/>
    <w:rsid w:val="006E6824"/>
    <w:rsid w:val="00700C8B"/>
    <w:rsid w:val="00721323"/>
    <w:rsid w:val="007277A2"/>
    <w:rsid w:val="0073404E"/>
    <w:rsid w:val="0074370C"/>
    <w:rsid w:val="00763D01"/>
    <w:rsid w:val="0077362B"/>
    <w:rsid w:val="00794202"/>
    <w:rsid w:val="00797380"/>
    <w:rsid w:val="007B67D6"/>
    <w:rsid w:val="007C1F9C"/>
    <w:rsid w:val="007C4FF4"/>
    <w:rsid w:val="007E04F8"/>
    <w:rsid w:val="007E78AE"/>
    <w:rsid w:val="007F0E76"/>
    <w:rsid w:val="00802239"/>
    <w:rsid w:val="00804C80"/>
    <w:rsid w:val="00810DC1"/>
    <w:rsid w:val="008254CB"/>
    <w:rsid w:val="00835ECF"/>
    <w:rsid w:val="00840830"/>
    <w:rsid w:val="008A43DA"/>
    <w:rsid w:val="008C0AA7"/>
    <w:rsid w:val="008D60C7"/>
    <w:rsid w:val="008E1305"/>
    <w:rsid w:val="00901381"/>
    <w:rsid w:val="00912465"/>
    <w:rsid w:val="00916B40"/>
    <w:rsid w:val="00924E27"/>
    <w:rsid w:val="00932EEA"/>
    <w:rsid w:val="009859D3"/>
    <w:rsid w:val="00995E8B"/>
    <w:rsid w:val="009A1FDA"/>
    <w:rsid w:val="009B19E9"/>
    <w:rsid w:val="009B647A"/>
    <w:rsid w:val="009B6549"/>
    <w:rsid w:val="009C333F"/>
    <w:rsid w:val="009C6A5C"/>
    <w:rsid w:val="009D54E7"/>
    <w:rsid w:val="009D6724"/>
    <w:rsid w:val="009D685A"/>
    <w:rsid w:val="009E4BC2"/>
    <w:rsid w:val="00A025FD"/>
    <w:rsid w:val="00A120EB"/>
    <w:rsid w:val="00A30662"/>
    <w:rsid w:val="00A3731D"/>
    <w:rsid w:val="00A52C68"/>
    <w:rsid w:val="00A678BB"/>
    <w:rsid w:val="00A9011D"/>
    <w:rsid w:val="00A905DB"/>
    <w:rsid w:val="00A94E3B"/>
    <w:rsid w:val="00A95348"/>
    <w:rsid w:val="00A96768"/>
    <w:rsid w:val="00A96F9A"/>
    <w:rsid w:val="00AA4765"/>
    <w:rsid w:val="00AB09F1"/>
    <w:rsid w:val="00AC1413"/>
    <w:rsid w:val="00AC26C3"/>
    <w:rsid w:val="00AE27E6"/>
    <w:rsid w:val="00AE4E42"/>
    <w:rsid w:val="00B01F47"/>
    <w:rsid w:val="00B11878"/>
    <w:rsid w:val="00B36A29"/>
    <w:rsid w:val="00B51D7B"/>
    <w:rsid w:val="00B653E4"/>
    <w:rsid w:val="00B679F9"/>
    <w:rsid w:val="00B747B6"/>
    <w:rsid w:val="00B74AB8"/>
    <w:rsid w:val="00BB6574"/>
    <w:rsid w:val="00BC1701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5A25"/>
    <w:rsid w:val="00C35D53"/>
    <w:rsid w:val="00C378DC"/>
    <w:rsid w:val="00C4124F"/>
    <w:rsid w:val="00C43536"/>
    <w:rsid w:val="00C44819"/>
    <w:rsid w:val="00C65938"/>
    <w:rsid w:val="00C730E6"/>
    <w:rsid w:val="00CB1CE2"/>
    <w:rsid w:val="00CB20FB"/>
    <w:rsid w:val="00CD3962"/>
    <w:rsid w:val="00D00473"/>
    <w:rsid w:val="00D207D8"/>
    <w:rsid w:val="00D26CE2"/>
    <w:rsid w:val="00D42E96"/>
    <w:rsid w:val="00D539EA"/>
    <w:rsid w:val="00D618A8"/>
    <w:rsid w:val="00D67D38"/>
    <w:rsid w:val="00D71DE5"/>
    <w:rsid w:val="00D778A7"/>
    <w:rsid w:val="00D8179A"/>
    <w:rsid w:val="00D90E9E"/>
    <w:rsid w:val="00D91699"/>
    <w:rsid w:val="00D94916"/>
    <w:rsid w:val="00DA06C1"/>
    <w:rsid w:val="00DA2708"/>
    <w:rsid w:val="00DB3D23"/>
    <w:rsid w:val="00DB72B0"/>
    <w:rsid w:val="00DC3225"/>
    <w:rsid w:val="00DD348F"/>
    <w:rsid w:val="00DF34A2"/>
    <w:rsid w:val="00E22503"/>
    <w:rsid w:val="00E31397"/>
    <w:rsid w:val="00E45796"/>
    <w:rsid w:val="00E47C13"/>
    <w:rsid w:val="00E60904"/>
    <w:rsid w:val="00E65A89"/>
    <w:rsid w:val="00E65B06"/>
    <w:rsid w:val="00E74E68"/>
    <w:rsid w:val="00E879F9"/>
    <w:rsid w:val="00E902E3"/>
    <w:rsid w:val="00E96E41"/>
    <w:rsid w:val="00E974C7"/>
    <w:rsid w:val="00E97CEE"/>
    <w:rsid w:val="00EA5BCD"/>
    <w:rsid w:val="00EA5CA7"/>
    <w:rsid w:val="00EB4411"/>
    <w:rsid w:val="00EB7B72"/>
    <w:rsid w:val="00EC0331"/>
    <w:rsid w:val="00EC055D"/>
    <w:rsid w:val="00ED1DEA"/>
    <w:rsid w:val="00EF2967"/>
    <w:rsid w:val="00EF6C09"/>
    <w:rsid w:val="00F0235D"/>
    <w:rsid w:val="00F15DD2"/>
    <w:rsid w:val="00F1741D"/>
    <w:rsid w:val="00F342AA"/>
    <w:rsid w:val="00F41929"/>
    <w:rsid w:val="00F43369"/>
    <w:rsid w:val="00F560EA"/>
    <w:rsid w:val="00F6166E"/>
    <w:rsid w:val="00F62D8D"/>
    <w:rsid w:val="00F81C6C"/>
    <w:rsid w:val="00F871CF"/>
    <w:rsid w:val="00F90CEB"/>
    <w:rsid w:val="00FA2315"/>
    <w:rsid w:val="00FB1898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2304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14</cp:revision>
  <cp:lastPrinted>2024-08-30T06:40:00Z</cp:lastPrinted>
  <dcterms:created xsi:type="dcterms:W3CDTF">2024-03-28T13:08:00Z</dcterms:created>
  <dcterms:modified xsi:type="dcterms:W3CDTF">2024-10-03T09:16:00Z</dcterms:modified>
</cp:coreProperties>
</file>