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1A97" w14:textId="77777777" w:rsidR="00E77D50" w:rsidRPr="00BB64E5" w:rsidRDefault="005176E0" w:rsidP="000A13B3">
      <w:pPr>
        <w:suppressAutoHyphens/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76E0">
        <w:rPr>
          <w:b/>
          <w:sz w:val="22"/>
          <w:szCs w:val="22"/>
        </w:rPr>
        <w:t>EZ/</w:t>
      </w:r>
      <w:r w:rsidR="008363E1">
        <w:rPr>
          <w:b/>
          <w:sz w:val="22"/>
          <w:szCs w:val="22"/>
        </w:rPr>
        <w:t>211</w:t>
      </w:r>
      <w:r w:rsidRPr="005176E0">
        <w:rPr>
          <w:b/>
          <w:sz w:val="22"/>
          <w:szCs w:val="22"/>
        </w:rPr>
        <w:t>/2024/WS</w:t>
      </w:r>
    </w:p>
    <w:p w14:paraId="2EAE0D84" w14:textId="77777777" w:rsidR="00E77D50" w:rsidRPr="00BB64E5" w:rsidRDefault="007E3E22" w:rsidP="000A13B3">
      <w:pPr>
        <w:suppressAutoHyphens/>
        <w:overflowPunct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  <w:r w:rsidRPr="00BB64E5">
        <w:rPr>
          <w:b/>
          <w:iCs/>
          <w:sz w:val="22"/>
          <w:szCs w:val="22"/>
        </w:rPr>
        <w:t>Załącznik nr 1 do S</w:t>
      </w:r>
      <w:r w:rsidR="00E77D50" w:rsidRPr="00BB64E5">
        <w:rPr>
          <w:b/>
          <w:iCs/>
          <w:sz w:val="22"/>
          <w:szCs w:val="22"/>
        </w:rPr>
        <w:t>WZ</w:t>
      </w:r>
      <w:r w:rsidR="00E77D50" w:rsidRPr="00BB64E5">
        <w:rPr>
          <w:iCs/>
          <w:sz w:val="22"/>
          <w:szCs w:val="22"/>
        </w:rPr>
        <w:t xml:space="preserve"> </w:t>
      </w:r>
    </w:p>
    <w:p w14:paraId="664941B0" w14:textId="77777777" w:rsidR="00E77D50" w:rsidRPr="00BB64E5" w:rsidRDefault="00E77D50" w:rsidP="000A13B3">
      <w:pPr>
        <w:suppressAutoHyphens/>
        <w:rPr>
          <w:sz w:val="22"/>
          <w:szCs w:val="22"/>
        </w:rPr>
      </w:pPr>
    </w:p>
    <w:p w14:paraId="2369FABF" w14:textId="77777777" w:rsidR="00E77D50" w:rsidRPr="00BB64E5" w:rsidRDefault="00E77D50" w:rsidP="000A13B3">
      <w:pPr>
        <w:suppressAutoHyphens/>
        <w:rPr>
          <w:b/>
          <w:sz w:val="22"/>
          <w:szCs w:val="22"/>
        </w:rPr>
      </w:pPr>
      <w:r w:rsidRPr="00BB64E5">
        <w:rPr>
          <w:b/>
          <w:sz w:val="22"/>
          <w:szCs w:val="22"/>
        </w:rPr>
        <w:t>WYKONAWCA</w:t>
      </w:r>
    </w:p>
    <w:p w14:paraId="33C523E4" w14:textId="77777777" w:rsidR="00762084" w:rsidRDefault="00762084" w:rsidP="000A13B3">
      <w:pPr>
        <w:suppressAutoHyphens/>
        <w:rPr>
          <w:sz w:val="22"/>
          <w:szCs w:val="22"/>
        </w:rPr>
      </w:pPr>
      <w:r w:rsidRPr="00BB64E5">
        <w:rPr>
          <w:sz w:val="22"/>
          <w:szCs w:val="22"/>
        </w:rPr>
        <w:t xml:space="preserve">Nazwa Wykonawcy / Wykonawców w przypadku oferty wspólnej </w:t>
      </w:r>
      <w:r w:rsidRPr="00BB64E5">
        <w:rPr>
          <w:b/>
          <w:sz w:val="22"/>
          <w:szCs w:val="22"/>
        </w:rPr>
        <w:t>**</w:t>
      </w:r>
      <w:r w:rsidRPr="00BB64E5">
        <w:rPr>
          <w:sz w:val="22"/>
          <w:szCs w:val="22"/>
        </w:rPr>
        <w:t>:</w:t>
      </w:r>
    </w:p>
    <w:p w14:paraId="2CFEA5A4" w14:textId="77777777" w:rsidR="00E851EB" w:rsidRPr="00E851EB" w:rsidRDefault="00E851EB" w:rsidP="000A13B3">
      <w:pPr>
        <w:suppressAutoHyphens/>
        <w:rPr>
          <w:i/>
          <w:iCs/>
          <w:sz w:val="18"/>
          <w:szCs w:val="18"/>
        </w:rPr>
      </w:pPr>
      <w:r w:rsidRPr="00E851EB">
        <w:rPr>
          <w:i/>
          <w:iCs/>
          <w:sz w:val="22"/>
          <w:szCs w:val="22"/>
        </w:rPr>
        <w:t>(</w:t>
      </w:r>
      <w:r w:rsidRPr="00E851EB">
        <w:rPr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korespondencji).</w:t>
      </w:r>
    </w:p>
    <w:p w14:paraId="402546D1" w14:textId="77777777" w:rsidR="00E851EB" w:rsidRPr="00BB64E5" w:rsidRDefault="00E851EB" w:rsidP="000A13B3">
      <w:pPr>
        <w:suppressAutoHyphens/>
        <w:rPr>
          <w:sz w:val="22"/>
          <w:szCs w:val="22"/>
        </w:rPr>
      </w:pPr>
    </w:p>
    <w:p w14:paraId="711A8947" w14:textId="77777777" w:rsidR="00762084" w:rsidRPr="00BB64E5" w:rsidRDefault="00762084" w:rsidP="000A13B3">
      <w:pPr>
        <w:suppressAutoHyphens/>
        <w:rPr>
          <w:rFonts w:eastAsia="Arial Unicode MS"/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2116254" w14:textId="77777777" w:rsidR="00762084" w:rsidRPr="00BB64E5" w:rsidRDefault="00762084" w:rsidP="000A13B3">
      <w:pPr>
        <w:keepNext/>
        <w:suppressAutoHyphens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adres: ……………………………………………………województwo………………………………</w:t>
      </w:r>
    </w:p>
    <w:p w14:paraId="0FF5FBF9" w14:textId="77777777" w:rsidR="00762084" w:rsidRPr="00BB64E5" w:rsidRDefault="00762084" w:rsidP="000A13B3">
      <w:pPr>
        <w:keepNext/>
        <w:suppressAutoHyphens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REGON ………………………………</w:t>
      </w:r>
    </w:p>
    <w:p w14:paraId="6AD02F8F" w14:textId="77777777" w:rsidR="00762084" w:rsidRPr="00BB64E5" w:rsidRDefault="00762084" w:rsidP="000A13B3">
      <w:pPr>
        <w:keepNext/>
        <w:suppressAutoHyphens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NIP …………………………………...</w:t>
      </w:r>
    </w:p>
    <w:p w14:paraId="4FBD7251" w14:textId="77777777" w:rsidR="00762084" w:rsidRPr="00BB64E5" w:rsidRDefault="00762084" w:rsidP="000A13B3">
      <w:pPr>
        <w:keepNext/>
        <w:suppressAutoHyphens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KRS …………………………</w:t>
      </w:r>
      <w:r w:rsidR="00D95DFF" w:rsidRPr="00BB64E5">
        <w:rPr>
          <w:sz w:val="22"/>
          <w:szCs w:val="22"/>
        </w:rPr>
        <w:t>……</w:t>
      </w:r>
      <w:r w:rsidRPr="00BB64E5">
        <w:rPr>
          <w:sz w:val="22"/>
          <w:szCs w:val="22"/>
        </w:rPr>
        <w:t>….</w:t>
      </w:r>
    </w:p>
    <w:p w14:paraId="31D76086" w14:textId="77777777" w:rsidR="00762084" w:rsidRPr="00BB64E5" w:rsidRDefault="00762084" w:rsidP="000A13B3">
      <w:pPr>
        <w:keepNext/>
        <w:tabs>
          <w:tab w:val="center" w:pos="4995"/>
        </w:tabs>
        <w:suppressAutoHyphens/>
        <w:ind w:right="-92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>tel.: ………………………………………………………………………………………………</w:t>
      </w:r>
      <w:r w:rsidR="00D95DFF" w:rsidRPr="00BB64E5">
        <w:rPr>
          <w:sz w:val="22"/>
          <w:szCs w:val="22"/>
        </w:rPr>
        <w:t>……</w:t>
      </w:r>
      <w:r w:rsidRPr="00BB64E5">
        <w:rPr>
          <w:sz w:val="22"/>
          <w:szCs w:val="22"/>
        </w:rPr>
        <w:t>.</w:t>
      </w:r>
    </w:p>
    <w:p w14:paraId="2E9EB904" w14:textId="77777777" w:rsidR="00762084" w:rsidRDefault="00762084" w:rsidP="000A13B3">
      <w:pPr>
        <w:keepNext/>
        <w:suppressAutoHyphens/>
        <w:ind w:right="-1"/>
        <w:outlineLvl w:val="5"/>
        <w:rPr>
          <w:sz w:val="22"/>
          <w:szCs w:val="22"/>
        </w:rPr>
      </w:pPr>
      <w:r w:rsidRPr="00BB64E5">
        <w:rPr>
          <w:sz w:val="22"/>
          <w:szCs w:val="22"/>
        </w:rPr>
        <w:t xml:space="preserve">adres </w:t>
      </w:r>
      <w:r w:rsidR="00D95DFF" w:rsidRPr="00BB64E5">
        <w:rPr>
          <w:sz w:val="22"/>
          <w:szCs w:val="22"/>
        </w:rPr>
        <w:t>e-mail,</w:t>
      </w:r>
      <w:r w:rsidRPr="00BB64E5">
        <w:rPr>
          <w:sz w:val="22"/>
          <w:szCs w:val="22"/>
        </w:rPr>
        <w:t xml:space="preserve"> na który Zamawiający ma przesłać </w:t>
      </w:r>
      <w:r w:rsidR="00D95DFF" w:rsidRPr="00BB64E5">
        <w:rPr>
          <w:sz w:val="22"/>
          <w:szCs w:val="22"/>
        </w:rPr>
        <w:t>korespondencję …</w:t>
      </w:r>
      <w:r w:rsidRPr="00BB64E5">
        <w:rPr>
          <w:sz w:val="22"/>
          <w:szCs w:val="22"/>
        </w:rPr>
        <w:t>………</w:t>
      </w:r>
      <w:r w:rsidR="00D95DFF" w:rsidRPr="00BB64E5">
        <w:rPr>
          <w:sz w:val="22"/>
          <w:szCs w:val="22"/>
        </w:rPr>
        <w:t>……</w:t>
      </w:r>
      <w:r w:rsidRPr="00BB64E5">
        <w:rPr>
          <w:sz w:val="22"/>
          <w:szCs w:val="22"/>
        </w:rPr>
        <w:t>……………</w:t>
      </w:r>
    </w:p>
    <w:p w14:paraId="1A2C9B1B" w14:textId="77777777" w:rsidR="00536BB7" w:rsidRDefault="00536BB7" w:rsidP="000A13B3">
      <w:pPr>
        <w:keepNext/>
        <w:suppressAutoHyphens/>
        <w:ind w:right="-1"/>
        <w:outlineLvl w:val="5"/>
        <w:rPr>
          <w:sz w:val="22"/>
          <w:szCs w:val="22"/>
        </w:rPr>
      </w:pPr>
    </w:p>
    <w:p w14:paraId="3C472DAE" w14:textId="77777777" w:rsidR="00536BB7" w:rsidRDefault="00536BB7" w:rsidP="000A13B3">
      <w:pPr>
        <w:keepNext/>
        <w:suppressAutoHyphens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 xml:space="preserve">Adres mailowy, na który ma być wysłane wezwanie do dostawy </w:t>
      </w:r>
    </w:p>
    <w:p w14:paraId="11B04202" w14:textId="77777777" w:rsidR="00536BB7" w:rsidRDefault="00536BB7" w:rsidP="000A13B3">
      <w:pPr>
        <w:keepNext/>
        <w:suppressAutoHyphens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>adres e-mail………………………………..</w:t>
      </w:r>
    </w:p>
    <w:p w14:paraId="31E0F961" w14:textId="77777777" w:rsidR="004C4AA1" w:rsidRDefault="004C4AA1" w:rsidP="000A13B3">
      <w:pPr>
        <w:keepNext/>
        <w:suppressAutoHyphens/>
        <w:ind w:right="-1"/>
        <w:outlineLvl w:val="5"/>
        <w:rPr>
          <w:sz w:val="22"/>
          <w:szCs w:val="22"/>
        </w:rPr>
      </w:pPr>
    </w:p>
    <w:p w14:paraId="1ECBCFFD" w14:textId="77777777" w:rsidR="004C4AA1" w:rsidRDefault="004C4AA1" w:rsidP="000A13B3">
      <w:pPr>
        <w:keepNext/>
        <w:suppressAutoHyphens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>Adres mailowy, na który ma być wysłana reklamacja</w:t>
      </w:r>
    </w:p>
    <w:p w14:paraId="0BF6D6E8" w14:textId="77777777" w:rsidR="009B7BC8" w:rsidRDefault="004C4AA1" w:rsidP="000A13B3">
      <w:pPr>
        <w:keepNext/>
        <w:suppressAutoHyphens/>
        <w:ind w:right="-1"/>
        <w:outlineLvl w:val="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179F4C63" w14:textId="77777777" w:rsidR="004C4AA1" w:rsidRPr="00BB64E5" w:rsidRDefault="004C4AA1" w:rsidP="000A13B3">
      <w:pPr>
        <w:keepNext/>
        <w:suppressAutoHyphens/>
        <w:ind w:right="-1"/>
        <w:outlineLvl w:val="5"/>
        <w:rPr>
          <w:sz w:val="22"/>
          <w:szCs w:val="22"/>
        </w:rPr>
      </w:pPr>
    </w:p>
    <w:p w14:paraId="55423E17" w14:textId="77777777" w:rsidR="006803CA" w:rsidRP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W przypadku wyboru naszej oferty poniżej podajemy niezbędne informacje potrzebne do sporządzenia umowy:</w:t>
      </w:r>
    </w:p>
    <w:p w14:paraId="6954E72C" w14:textId="77777777" w:rsidR="00BB64E5" w:rsidRPr="00BB64E5" w:rsidRDefault="009F0D27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6803CA">
        <w:rPr>
          <w:sz w:val="22"/>
          <w:szCs w:val="22"/>
        </w:rPr>
        <w:t xml:space="preserve"> O</w:t>
      </w:r>
      <w:r w:rsidR="00BB64E5" w:rsidRPr="00BB64E5">
        <w:rPr>
          <w:sz w:val="22"/>
          <w:szCs w:val="22"/>
        </w:rPr>
        <w:t>soba odpowiedzialna za realizację umowy ze strony Wykonawcy:</w:t>
      </w:r>
    </w:p>
    <w:p w14:paraId="7935759F" w14:textId="77777777" w:rsidR="00BB64E5" w:rsidRP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………………………………………………………………………………………</w:t>
      </w:r>
    </w:p>
    <w:p w14:paraId="12EE5185" w14:textId="77777777" w:rsid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 xml:space="preserve">     tel.:  …………………...………, e-mail: ………………………………………</w:t>
      </w:r>
    </w:p>
    <w:p w14:paraId="5BBA1F6D" w14:textId="77777777" w:rsidR="009B7BC8" w:rsidRPr="00BB64E5" w:rsidRDefault="009B7BC8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5476B6" w14:textId="77777777" w:rsidR="00BB64E5" w:rsidRPr="00BB64E5" w:rsidRDefault="009F0D27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B64E5" w:rsidRPr="00BB64E5">
        <w:rPr>
          <w:sz w:val="22"/>
          <w:szCs w:val="22"/>
        </w:rPr>
        <w:t>)</w:t>
      </w:r>
      <w:r w:rsidR="006803CA">
        <w:rPr>
          <w:sz w:val="22"/>
          <w:szCs w:val="22"/>
        </w:rPr>
        <w:t xml:space="preserve"> U</w:t>
      </w:r>
      <w:r w:rsidR="00BB64E5" w:rsidRPr="00BB64E5">
        <w:rPr>
          <w:sz w:val="22"/>
          <w:szCs w:val="22"/>
        </w:rPr>
        <w:t>mowę w imieniu firmy podpiszą:</w:t>
      </w:r>
    </w:p>
    <w:p w14:paraId="595ADCFD" w14:textId="77777777" w:rsidR="00BB64E5" w:rsidRP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 - ………………….. (stanowisko)</w:t>
      </w:r>
    </w:p>
    <w:p w14:paraId="0DDCAA95" w14:textId="77777777" w:rsid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>……………………………………………. - …………………. (stanowisko)</w:t>
      </w:r>
    </w:p>
    <w:p w14:paraId="6588D358" w14:textId="77777777" w:rsidR="004C4AA1" w:rsidRPr="00BB64E5" w:rsidRDefault="004C4AA1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20C02B" w14:textId="77777777" w:rsidR="00762084" w:rsidRPr="00BB64E5" w:rsidRDefault="00BB64E5" w:rsidP="000A13B3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B64E5">
        <w:rPr>
          <w:sz w:val="22"/>
          <w:szCs w:val="22"/>
        </w:rPr>
        <w:t xml:space="preserve">Podpisanie umowy: będzie miało formę </w:t>
      </w:r>
      <w:r w:rsidRPr="00101484">
        <w:rPr>
          <w:sz w:val="22"/>
          <w:szCs w:val="22"/>
          <w:highlight w:val="yellow"/>
        </w:rPr>
        <w:t>korespondencyjną / nastąpi w siedzibie  Zamawiającego</w:t>
      </w:r>
      <w:r w:rsidRPr="00BB64E5">
        <w:rPr>
          <w:sz w:val="22"/>
          <w:szCs w:val="22"/>
        </w:rPr>
        <w:t>**</w:t>
      </w:r>
    </w:p>
    <w:p w14:paraId="7C790C5B" w14:textId="77777777" w:rsidR="002550B2" w:rsidRPr="00BB64E5" w:rsidRDefault="002550B2" w:rsidP="000A13B3">
      <w:pPr>
        <w:suppressAutoHyphens/>
        <w:rPr>
          <w:sz w:val="22"/>
          <w:szCs w:val="22"/>
        </w:rPr>
      </w:pPr>
    </w:p>
    <w:p w14:paraId="4ADBFDFD" w14:textId="77777777" w:rsidR="00C13A2B" w:rsidRPr="00BB64E5" w:rsidRDefault="00C13A2B" w:rsidP="000A13B3">
      <w:pPr>
        <w:pStyle w:val="Legenda"/>
        <w:suppressAutoHyphens/>
        <w:ind w:firstLine="3"/>
        <w:rPr>
          <w:iCs/>
          <w:sz w:val="22"/>
          <w:szCs w:val="22"/>
          <w:u w:val="single"/>
        </w:rPr>
      </w:pPr>
      <w:r w:rsidRPr="00BB64E5">
        <w:rPr>
          <w:iCs/>
          <w:sz w:val="22"/>
          <w:szCs w:val="22"/>
          <w:u w:val="single"/>
        </w:rPr>
        <w:t>FORMULARZ OFERTOWY</w:t>
      </w:r>
    </w:p>
    <w:p w14:paraId="74ABA15B" w14:textId="77777777" w:rsidR="00A834AC" w:rsidRPr="00BB64E5" w:rsidRDefault="00A834AC" w:rsidP="000A13B3">
      <w:pPr>
        <w:suppressAutoHyphens/>
        <w:rPr>
          <w:sz w:val="22"/>
          <w:szCs w:val="22"/>
        </w:rPr>
      </w:pPr>
    </w:p>
    <w:p w14:paraId="775A2714" w14:textId="77777777" w:rsidR="005D05CE" w:rsidRPr="002D1AD9" w:rsidRDefault="00E77D50" w:rsidP="002D1AD9">
      <w:pPr>
        <w:suppressAutoHyphens/>
        <w:ind w:right="220"/>
        <w:jc w:val="both"/>
        <w:rPr>
          <w:b/>
          <w:i/>
          <w:sz w:val="20"/>
        </w:rPr>
      </w:pPr>
      <w:r w:rsidRPr="00BB64E5">
        <w:rPr>
          <w:spacing w:val="-6"/>
          <w:sz w:val="22"/>
          <w:szCs w:val="22"/>
        </w:rPr>
        <w:t xml:space="preserve">Przystępując do udziału w postępowaniu o udzielenie zamówienia publicznego nr </w:t>
      </w:r>
      <w:r w:rsidR="005176E0" w:rsidRPr="005176E0">
        <w:rPr>
          <w:b/>
          <w:spacing w:val="-6"/>
          <w:sz w:val="22"/>
          <w:szCs w:val="22"/>
        </w:rPr>
        <w:t>EZ/</w:t>
      </w:r>
      <w:r w:rsidR="004C4AA1">
        <w:rPr>
          <w:b/>
          <w:spacing w:val="-6"/>
          <w:sz w:val="22"/>
          <w:szCs w:val="22"/>
        </w:rPr>
        <w:t>211</w:t>
      </w:r>
      <w:r w:rsidR="005176E0" w:rsidRPr="005176E0">
        <w:rPr>
          <w:b/>
          <w:spacing w:val="-6"/>
          <w:sz w:val="22"/>
          <w:szCs w:val="22"/>
        </w:rPr>
        <w:t>/2024/WS</w:t>
      </w:r>
      <w:r w:rsidR="005176E0">
        <w:rPr>
          <w:b/>
          <w:spacing w:val="-6"/>
          <w:sz w:val="22"/>
          <w:szCs w:val="22"/>
        </w:rPr>
        <w:t xml:space="preserve"> </w:t>
      </w:r>
      <w:r w:rsidRPr="00BB64E5">
        <w:rPr>
          <w:spacing w:val="-6"/>
          <w:sz w:val="22"/>
          <w:szCs w:val="22"/>
        </w:rPr>
        <w:t xml:space="preserve">w trybie </w:t>
      </w:r>
      <w:r w:rsidR="00E552E3" w:rsidRPr="00BB64E5">
        <w:rPr>
          <w:spacing w:val="-6"/>
          <w:sz w:val="22"/>
          <w:szCs w:val="22"/>
        </w:rPr>
        <w:t>podstawowym w oparciu o art. 275 ust. 1 ustawy Prawo Za</w:t>
      </w:r>
      <w:r w:rsidR="00866D58" w:rsidRPr="00BB64E5">
        <w:rPr>
          <w:spacing w:val="-6"/>
          <w:sz w:val="22"/>
          <w:szCs w:val="22"/>
        </w:rPr>
        <w:t>mówień Publicznych (Dz. U z 202</w:t>
      </w:r>
      <w:r w:rsidR="005176E0">
        <w:rPr>
          <w:spacing w:val="-6"/>
          <w:sz w:val="22"/>
          <w:szCs w:val="22"/>
        </w:rPr>
        <w:t>4</w:t>
      </w:r>
      <w:r w:rsidR="00866D58" w:rsidRPr="00BB64E5">
        <w:rPr>
          <w:spacing w:val="-6"/>
          <w:sz w:val="22"/>
          <w:szCs w:val="22"/>
        </w:rPr>
        <w:t xml:space="preserve"> r. poz. </w:t>
      </w:r>
      <w:r w:rsidR="005176E0">
        <w:rPr>
          <w:spacing w:val="-6"/>
          <w:sz w:val="22"/>
          <w:szCs w:val="22"/>
        </w:rPr>
        <w:t>1320</w:t>
      </w:r>
      <w:r w:rsidR="00D95DFF" w:rsidRPr="00BB64E5">
        <w:rPr>
          <w:spacing w:val="-6"/>
          <w:sz w:val="22"/>
          <w:szCs w:val="22"/>
        </w:rPr>
        <w:t>) na</w:t>
      </w:r>
      <w:r w:rsidR="00702151" w:rsidRPr="00BB64E5">
        <w:rPr>
          <w:iCs/>
          <w:sz w:val="22"/>
          <w:szCs w:val="22"/>
        </w:rPr>
        <w:t xml:space="preserve"> </w:t>
      </w:r>
      <w:r w:rsidR="004C4AA1" w:rsidRPr="004C4AA1">
        <w:rPr>
          <w:b/>
          <w:iCs/>
          <w:sz w:val="20"/>
        </w:rPr>
        <w:t>„</w:t>
      </w:r>
      <w:r w:rsidR="004C4AA1" w:rsidRPr="004C4AA1">
        <w:rPr>
          <w:b/>
          <w:i/>
          <w:sz w:val="20"/>
        </w:rPr>
        <w:t xml:space="preserve">Zakup i dostawa echokardiografu dla potrzeb Wojewódzkiego Szpitala Zespolonego w Kielcach w ramach realizacji Narodowego Programu Chorób Układu Krążenia na lata 2022-2032 w zakresie zadania pn. Poprawa dostępu do szpitalnej diagnostyki i leczenia chorób sercowo-naczyniowych realizowanego w ramach działania pn. Modernizacja infrastruktury i doposażenie podmiotów leczniczych, poddziałanie 18.2, obszaru V. Inwestycje </w:t>
      </w:r>
      <w:r w:rsidR="002D1AD9">
        <w:rPr>
          <w:b/>
          <w:i/>
          <w:sz w:val="20"/>
        </w:rPr>
        <w:br/>
      </w:r>
      <w:r w:rsidR="004C4AA1" w:rsidRPr="004C4AA1">
        <w:rPr>
          <w:b/>
          <w:i/>
          <w:sz w:val="20"/>
        </w:rPr>
        <w:t>w system opieki kardiologicznej”</w:t>
      </w:r>
      <w:r w:rsidR="009F6EEA">
        <w:rPr>
          <w:b/>
          <w:bCs/>
          <w:i/>
          <w:sz w:val="22"/>
          <w:szCs w:val="22"/>
        </w:rPr>
        <w:t>.</w:t>
      </w:r>
    </w:p>
    <w:p w14:paraId="589A1064" w14:textId="77777777" w:rsidR="00302425" w:rsidRPr="00BB64E5" w:rsidRDefault="00302425" w:rsidP="000A13B3">
      <w:pPr>
        <w:pStyle w:val="Tekstpodstawowy"/>
        <w:widowControl/>
        <w:suppressAutoHyphens/>
        <w:rPr>
          <w:spacing w:val="-8"/>
          <w:sz w:val="22"/>
          <w:szCs w:val="22"/>
        </w:rPr>
      </w:pPr>
    </w:p>
    <w:p w14:paraId="2973BC59" w14:textId="77777777" w:rsidR="001712DC" w:rsidRPr="001712DC" w:rsidRDefault="00C13A2B" w:rsidP="000A13B3">
      <w:pPr>
        <w:numPr>
          <w:ilvl w:val="0"/>
          <w:numId w:val="1"/>
        </w:numPr>
        <w:suppressAutoHyphens/>
        <w:jc w:val="both"/>
        <w:rPr>
          <w:spacing w:val="-8"/>
          <w:sz w:val="22"/>
          <w:szCs w:val="22"/>
        </w:rPr>
      </w:pPr>
      <w:r w:rsidRPr="00BB64E5">
        <w:rPr>
          <w:spacing w:val="-8"/>
          <w:sz w:val="22"/>
          <w:szCs w:val="22"/>
        </w:rPr>
        <w:t xml:space="preserve">oferujemy wykonanie w/w zamówienia zgodnie ze Specyfikacją </w:t>
      </w:r>
      <w:r w:rsidR="00761B8E" w:rsidRPr="00BB64E5">
        <w:rPr>
          <w:spacing w:val="-8"/>
          <w:sz w:val="22"/>
          <w:szCs w:val="22"/>
        </w:rPr>
        <w:t>Warunków Zamówienia (S</w:t>
      </w:r>
      <w:r w:rsidRPr="00BB64E5">
        <w:rPr>
          <w:spacing w:val="-8"/>
          <w:sz w:val="22"/>
          <w:szCs w:val="22"/>
        </w:rPr>
        <w:t>WZ):</w:t>
      </w:r>
    </w:p>
    <w:p w14:paraId="580D6B03" w14:textId="77777777" w:rsidR="001712DC" w:rsidRDefault="001712DC" w:rsidP="000A13B3">
      <w:pPr>
        <w:suppressAutoHyphens/>
        <w:rPr>
          <w:b/>
          <w:bCs/>
          <w:i/>
          <w:spacing w:val="-4"/>
          <w:sz w:val="22"/>
          <w:szCs w:val="22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200"/>
        <w:gridCol w:w="1134"/>
        <w:gridCol w:w="1680"/>
        <w:gridCol w:w="1048"/>
        <w:gridCol w:w="1666"/>
      </w:tblGrid>
      <w:tr w:rsidR="00816818" w:rsidRPr="001712DC" w14:paraId="395741A0" w14:textId="77777777" w:rsidTr="001102C7">
        <w:trPr>
          <w:trHeight w:val="540"/>
        </w:trPr>
        <w:tc>
          <w:tcPr>
            <w:tcW w:w="485" w:type="dxa"/>
            <w:shd w:val="clear" w:color="auto" w:fill="auto"/>
            <w:vAlign w:val="center"/>
            <w:hideMark/>
          </w:tcPr>
          <w:p w14:paraId="15CF3346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L.p.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EECE75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Nazwa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734A08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Ilość szt.</w:t>
            </w:r>
          </w:p>
        </w:tc>
        <w:tc>
          <w:tcPr>
            <w:tcW w:w="1680" w:type="dxa"/>
          </w:tcPr>
          <w:p w14:paraId="3DEBBB1F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kern w:val="2"/>
                <w:sz w:val="20"/>
              </w:rPr>
            </w:pPr>
            <w:r>
              <w:rPr>
                <w:b/>
                <w:bCs/>
                <w:color w:val="000000"/>
                <w:kern w:val="2"/>
                <w:sz w:val="20"/>
              </w:rPr>
              <w:t>Cena jednostkowa</w:t>
            </w:r>
            <w:r w:rsidR="00EA740C">
              <w:rPr>
                <w:b/>
                <w:bCs/>
                <w:color w:val="000000"/>
                <w:kern w:val="2"/>
                <w:sz w:val="20"/>
              </w:rPr>
              <w:t xml:space="preserve"> brutto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1776602B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Podatek VAT (%)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3354052C" w14:textId="77777777" w:rsidR="00816818" w:rsidRPr="001712DC" w:rsidRDefault="00816818" w:rsidP="00EA740C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1712DC">
              <w:rPr>
                <w:b/>
                <w:bCs/>
                <w:color w:val="000000"/>
                <w:kern w:val="2"/>
                <w:sz w:val="20"/>
              </w:rPr>
              <w:t>Wartość brutto (PLN)</w:t>
            </w:r>
          </w:p>
        </w:tc>
      </w:tr>
      <w:tr w:rsidR="00816818" w:rsidRPr="001712DC" w14:paraId="7F3CF6F1" w14:textId="77777777" w:rsidTr="001102C7">
        <w:trPr>
          <w:trHeight w:val="690"/>
        </w:trPr>
        <w:tc>
          <w:tcPr>
            <w:tcW w:w="485" w:type="dxa"/>
            <w:shd w:val="clear" w:color="auto" w:fill="auto"/>
            <w:vAlign w:val="center"/>
            <w:hideMark/>
          </w:tcPr>
          <w:p w14:paraId="637D6C64" w14:textId="77777777" w:rsidR="00816818" w:rsidRPr="001712DC" w:rsidRDefault="00816818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1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DB42D4A" w14:textId="77777777" w:rsidR="00816818" w:rsidRPr="001712DC" w:rsidRDefault="00C92985" w:rsidP="00EA740C">
            <w:pPr>
              <w:suppressAutoHyphens/>
              <w:rPr>
                <w:color w:val="000000"/>
                <w:sz w:val="20"/>
              </w:rPr>
            </w:pPr>
            <w:r>
              <w:rPr>
                <w:color w:val="000000"/>
                <w:kern w:val="2"/>
                <w:sz w:val="20"/>
              </w:rPr>
              <w:t>E</w:t>
            </w:r>
            <w:r w:rsidRPr="001712DC">
              <w:rPr>
                <w:color w:val="000000"/>
                <w:kern w:val="2"/>
                <w:sz w:val="20"/>
              </w:rPr>
              <w:t>chokardiograf</w:t>
            </w:r>
            <w:r>
              <w:rPr>
                <w:color w:val="000000"/>
                <w:kern w:val="2"/>
                <w:sz w:val="20"/>
              </w:rPr>
              <w:t xml:space="preserve"> z funkcją echokardiografii przezprzełykowej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3A5E7A" w14:textId="77777777" w:rsidR="00816818" w:rsidRPr="001712DC" w:rsidRDefault="00816818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1</w:t>
            </w:r>
          </w:p>
        </w:tc>
        <w:tc>
          <w:tcPr>
            <w:tcW w:w="1680" w:type="dxa"/>
          </w:tcPr>
          <w:p w14:paraId="2E474C0F" w14:textId="77777777" w:rsidR="00816818" w:rsidRPr="001712DC" w:rsidRDefault="00816818" w:rsidP="00EA740C">
            <w:pPr>
              <w:suppressAutoHyphens/>
              <w:jc w:val="center"/>
              <w:rPr>
                <w:color w:val="000000"/>
                <w:kern w:val="2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03D97D8" w14:textId="77777777" w:rsidR="00816818" w:rsidRPr="001712DC" w:rsidRDefault="00816818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55F6FC61" w14:textId="77777777" w:rsidR="00816818" w:rsidRPr="001712DC" w:rsidRDefault="00816818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</w:tr>
      <w:tr w:rsidR="00C92985" w:rsidRPr="001712DC" w14:paraId="0F4356C5" w14:textId="77777777">
        <w:trPr>
          <w:trHeight w:val="984"/>
        </w:trPr>
        <w:tc>
          <w:tcPr>
            <w:tcW w:w="485" w:type="dxa"/>
            <w:shd w:val="clear" w:color="auto" w:fill="auto"/>
            <w:vAlign w:val="center"/>
            <w:hideMark/>
          </w:tcPr>
          <w:p w14:paraId="60DA84BE" w14:textId="77777777" w:rsidR="00C92985" w:rsidRPr="001712DC" w:rsidRDefault="00C92985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lastRenderedPageBreak/>
              <w:t>2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A235D57" w14:textId="77777777" w:rsidR="00C92985" w:rsidRPr="001712DC" w:rsidRDefault="00C92985" w:rsidP="00EA740C">
            <w:pPr>
              <w:suppressAutoHyphens/>
              <w:rPr>
                <w:color w:val="000000"/>
                <w:sz w:val="20"/>
              </w:rPr>
            </w:pPr>
            <w:bookmarkStart w:id="0" w:name="_Hlk180478813"/>
            <w:r w:rsidRPr="001712DC">
              <w:rPr>
                <w:color w:val="000000"/>
                <w:kern w:val="2"/>
                <w:sz w:val="20"/>
              </w:rPr>
              <w:t xml:space="preserve">Dostawa, </w:t>
            </w:r>
            <w:r>
              <w:rPr>
                <w:color w:val="000000"/>
                <w:kern w:val="2"/>
                <w:sz w:val="20"/>
              </w:rPr>
              <w:t xml:space="preserve">montaż, </w:t>
            </w:r>
            <w:r w:rsidR="008C1F98">
              <w:rPr>
                <w:color w:val="000000"/>
                <w:kern w:val="2"/>
                <w:sz w:val="20"/>
              </w:rPr>
              <w:t xml:space="preserve">zainstalowanie sprzętu, </w:t>
            </w:r>
            <w:r>
              <w:rPr>
                <w:color w:val="000000"/>
                <w:kern w:val="2"/>
                <w:sz w:val="20"/>
              </w:rPr>
              <w:t>serwis</w:t>
            </w:r>
            <w:bookmarkEnd w:id="0"/>
            <w:r w:rsidR="008C1F98">
              <w:rPr>
                <w:color w:val="000000"/>
                <w:kern w:val="2"/>
                <w:sz w:val="20"/>
              </w:rPr>
              <w:t xml:space="preserve"> zakupionego urządzenia, szkolenie w zakresie obsługi.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  <w:hideMark/>
          </w:tcPr>
          <w:p w14:paraId="79C0B728" w14:textId="77777777" w:rsidR="00C92985" w:rsidRPr="001712DC" w:rsidRDefault="00C92985" w:rsidP="00EA740C">
            <w:pPr>
              <w:suppressAutoHyphens/>
              <w:jc w:val="center"/>
              <w:rPr>
                <w:color w:val="000000"/>
                <w:kern w:val="2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xxxxx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713F7097" w14:textId="77777777" w:rsidR="00C92985" w:rsidRPr="001712DC" w:rsidRDefault="00C92985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14:paraId="29CF42D3" w14:textId="77777777" w:rsidR="00C92985" w:rsidRPr="001712DC" w:rsidRDefault="00C92985" w:rsidP="00EA740C">
            <w:pPr>
              <w:suppressAutoHyphens/>
              <w:jc w:val="center"/>
              <w:rPr>
                <w:color w:val="000000"/>
                <w:sz w:val="20"/>
              </w:rPr>
            </w:pPr>
            <w:r w:rsidRPr="001712DC">
              <w:rPr>
                <w:color w:val="000000"/>
                <w:kern w:val="2"/>
                <w:sz w:val="20"/>
              </w:rPr>
              <w:t> </w:t>
            </w:r>
          </w:p>
        </w:tc>
      </w:tr>
      <w:tr w:rsidR="001102C7" w:rsidRPr="001712DC" w14:paraId="557EFD09" w14:textId="77777777" w:rsidTr="001102C7">
        <w:trPr>
          <w:trHeight w:val="460"/>
        </w:trPr>
        <w:tc>
          <w:tcPr>
            <w:tcW w:w="7547" w:type="dxa"/>
            <w:gridSpan w:val="5"/>
          </w:tcPr>
          <w:p w14:paraId="25648D4C" w14:textId="77777777" w:rsidR="001102C7" w:rsidRPr="001712DC" w:rsidRDefault="001102C7" w:rsidP="00EA740C">
            <w:pPr>
              <w:suppressAutoHyphens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12DC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1D8D6C43" w14:textId="77777777" w:rsidR="001102C7" w:rsidRPr="001712DC" w:rsidRDefault="001102C7" w:rsidP="00EA740C">
            <w:pPr>
              <w:suppressAutoHyphens/>
              <w:rPr>
                <w:color w:val="000000"/>
                <w:sz w:val="22"/>
                <w:szCs w:val="22"/>
              </w:rPr>
            </w:pPr>
            <w:r w:rsidRPr="001712D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3BE330A" w14:textId="77777777" w:rsidR="00485CB0" w:rsidRDefault="00485CB0" w:rsidP="001102C7">
      <w:pPr>
        <w:suppressAutoHyphens/>
        <w:rPr>
          <w:iCs/>
          <w:spacing w:val="-4"/>
          <w:sz w:val="22"/>
          <w:szCs w:val="22"/>
        </w:rPr>
      </w:pPr>
    </w:p>
    <w:p w14:paraId="32B8C845" w14:textId="0DD96D22" w:rsidR="001102C7" w:rsidRPr="00707652" w:rsidRDefault="001102C7" w:rsidP="001C72A3">
      <w:pPr>
        <w:numPr>
          <w:ilvl w:val="0"/>
          <w:numId w:val="28"/>
        </w:numPr>
        <w:suppressAutoHyphens/>
        <w:ind w:left="851"/>
        <w:rPr>
          <w:i/>
          <w:spacing w:val="-4"/>
          <w:sz w:val="22"/>
          <w:szCs w:val="22"/>
        </w:rPr>
      </w:pPr>
      <w:r w:rsidRPr="00E9565D">
        <w:rPr>
          <w:b/>
          <w:bCs/>
          <w:iCs/>
          <w:spacing w:val="-4"/>
          <w:sz w:val="22"/>
          <w:szCs w:val="22"/>
        </w:rPr>
        <w:t>Termin realizacji zamówienia</w:t>
      </w:r>
      <w:r w:rsidRPr="001102C7">
        <w:rPr>
          <w:iCs/>
          <w:spacing w:val="-4"/>
          <w:sz w:val="22"/>
          <w:szCs w:val="22"/>
        </w:rPr>
        <w:t xml:space="preserve"> </w:t>
      </w:r>
      <w:r w:rsidR="004C13CC">
        <w:rPr>
          <w:b/>
          <w:bCs/>
          <w:iCs/>
          <w:spacing w:val="-4"/>
          <w:sz w:val="22"/>
          <w:szCs w:val="22"/>
        </w:rPr>
        <w:t>20</w:t>
      </w:r>
      <w:r w:rsidR="00405410">
        <w:rPr>
          <w:b/>
          <w:bCs/>
          <w:iCs/>
          <w:spacing w:val="-4"/>
          <w:sz w:val="22"/>
          <w:szCs w:val="22"/>
        </w:rPr>
        <w:t xml:space="preserve"> / 2</w:t>
      </w:r>
      <w:r w:rsidR="004C13CC">
        <w:rPr>
          <w:b/>
          <w:bCs/>
          <w:iCs/>
          <w:spacing w:val="-4"/>
          <w:sz w:val="22"/>
          <w:szCs w:val="22"/>
        </w:rPr>
        <w:t>5</w:t>
      </w:r>
      <w:r w:rsidRPr="00E9565D">
        <w:rPr>
          <w:b/>
          <w:bCs/>
          <w:iCs/>
          <w:spacing w:val="-4"/>
          <w:sz w:val="22"/>
          <w:szCs w:val="22"/>
        </w:rPr>
        <w:t xml:space="preserve"> /</w:t>
      </w:r>
      <w:r w:rsidR="004C13CC">
        <w:rPr>
          <w:b/>
          <w:bCs/>
          <w:iCs/>
          <w:spacing w:val="-4"/>
          <w:sz w:val="22"/>
          <w:szCs w:val="22"/>
        </w:rPr>
        <w:t>30</w:t>
      </w:r>
      <w:r w:rsidR="004958C1" w:rsidRPr="00E9565D">
        <w:rPr>
          <w:b/>
          <w:bCs/>
          <w:iCs/>
          <w:spacing w:val="-4"/>
          <w:sz w:val="22"/>
          <w:szCs w:val="22"/>
        </w:rPr>
        <w:t xml:space="preserve"> /</w:t>
      </w:r>
      <w:r w:rsidR="004958C1">
        <w:rPr>
          <w:iCs/>
          <w:spacing w:val="-4"/>
          <w:sz w:val="22"/>
          <w:szCs w:val="22"/>
        </w:rPr>
        <w:t xml:space="preserve"> </w:t>
      </w:r>
      <w:r w:rsidRPr="00E9565D">
        <w:rPr>
          <w:b/>
          <w:bCs/>
          <w:iCs/>
          <w:spacing w:val="-4"/>
          <w:sz w:val="22"/>
          <w:szCs w:val="22"/>
        </w:rPr>
        <w:t>dni kalendarzowych</w:t>
      </w:r>
      <w:r w:rsidR="00707652">
        <w:rPr>
          <w:iCs/>
          <w:spacing w:val="-4"/>
          <w:sz w:val="22"/>
          <w:szCs w:val="22"/>
        </w:rPr>
        <w:t xml:space="preserve"> </w:t>
      </w:r>
      <w:r w:rsidR="00707652" w:rsidRPr="00707652">
        <w:rPr>
          <w:i/>
          <w:spacing w:val="-4"/>
          <w:sz w:val="22"/>
          <w:szCs w:val="22"/>
        </w:rPr>
        <w:t>(niepotrzebne skreślić)</w:t>
      </w:r>
    </w:p>
    <w:p w14:paraId="75E7DD66" w14:textId="77777777" w:rsidR="00707652" w:rsidRPr="001102C7" w:rsidRDefault="00707652" w:rsidP="00707652">
      <w:pPr>
        <w:suppressAutoHyphens/>
        <w:ind w:left="426"/>
        <w:rPr>
          <w:iCs/>
          <w:spacing w:val="-4"/>
          <w:sz w:val="22"/>
          <w:szCs w:val="22"/>
        </w:rPr>
      </w:pPr>
    </w:p>
    <w:p w14:paraId="5B258631" w14:textId="77777777" w:rsidR="004228C8" w:rsidRPr="001102C7" w:rsidRDefault="001102C7" w:rsidP="001C72A3">
      <w:pPr>
        <w:numPr>
          <w:ilvl w:val="0"/>
          <w:numId w:val="28"/>
        </w:numPr>
        <w:suppressAutoHyphens/>
        <w:ind w:left="851"/>
        <w:jc w:val="both"/>
        <w:rPr>
          <w:iCs/>
          <w:spacing w:val="-4"/>
          <w:sz w:val="22"/>
          <w:szCs w:val="22"/>
        </w:rPr>
      </w:pPr>
      <w:r w:rsidRPr="00E9565D">
        <w:rPr>
          <w:b/>
          <w:bCs/>
          <w:iCs/>
          <w:spacing w:val="-4"/>
          <w:sz w:val="22"/>
          <w:szCs w:val="22"/>
        </w:rPr>
        <w:t xml:space="preserve">Oferowany </w:t>
      </w:r>
      <w:r w:rsidRPr="00E9565D">
        <w:rPr>
          <w:b/>
          <w:bCs/>
          <w:iCs/>
          <w:spacing w:val="-4"/>
          <w:sz w:val="22"/>
          <w:szCs w:val="22"/>
          <w:u w:val="single"/>
        </w:rPr>
        <w:t>dodatkowy</w:t>
      </w:r>
      <w:r w:rsidRPr="00E9565D">
        <w:rPr>
          <w:b/>
          <w:bCs/>
          <w:iCs/>
          <w:spacing w:val="-4"/>
          <w:sz w:val="22"/>
          <w:szCs w:val="22"/>
        </w:rPr>
        <w:t xml:space="preserve"> okres gwarancji</w:t>
      </w:r>
      <w:r w:rsidRPr="001102C7">
        <w:rPr>
          <w:iCs/>
          <w:spacing w:val="-4"/>
          <w:sz w:val="22"/>
          <w:szCs w:val="22"/>
        </w:rPr>
        <w:t xml:space="preserve"> (powyżej min. okresu gwarancji opisanego w kryterium oceny ofert pkt. 35 SWZ)   ………………... </w:t>
      </w:r>
      <w:r w:rsidRPr="00707652">
        <w:rPr>
          <w:b/>
          <w:bCs/>
          <w:iCs/>
          <w:spacing w:val="-4"/>
          <w:sz w:val="22"/>
          <w:szCs w:val="22"/>
        </w:rPr>
        <w:t>/PODAĆ/</w:t>
      </w:r>
      <w:r w:rsidRPr="001102C7">
        <w:rPr>
          <w:iCs/>
          <w:spacing w:val="-4"/>
          <w:sz w:val="22"/>
          <w:szCs w:val="22"/>
        </w:rPr>
        <w:t xml:space="preserve"> (dodatkowy okres gwarancji będzie punktowany zgodnie z</w:t>
      </w:r>
      <w:r w:rsidR="00E9565D">
        <w:rPr>
          <w:iCs/>
          <w:spacing w:val="-4"/>
          <w:sz w:val="22"/>
          <w:szCs w:val="22"/>
        </w:rPr>
        <w:t xml:space="preserve"> </w:t>
      </w:r>
      <w:r w:rsidRPr="001102C7">
        <w:rPr>
          <w:iCs/>
          <w:spacing w:val="-4"/>
          <w:sz w:val="22"/>
          <w:szCs w:val="22"/>
        </w:rPr>
        <w:t>kryterium oceny ofert opisanym pkt. 35 SWZ</w:t>
      </w:r>
      <w:r w:rsidR="001C72A3">
        <w:rPr>
          <w:iCs/>
          <w:spacing w:val="-4"/>
          <w:sz w:val="22"/>
          <w:szCs w:val="22"/>
        </w:rPr>
        <w:t>.</w:t>
      </w:r>
    </w:p>
    <w:p w14:paraId="4999F49F" w14:textId="77777777" w:rsidR="001102C7" w:rsidRPr="00BB64E5" w:rsidRDefault="001102C7" w:rsidP="000A13B3">
      <w:pPr>
        <w:suppressAutoHyphens/>
        <w:rPr>
          <w:b/>
          <w:bCs/>
          <w:i/>
          <w:spacing w:val="-4"/>
          <w:sz w:val="22"/>
          <w:szCs w:val="22"/>
        </w:rPr>
      </w:pPr>
    </w:p>
    <w:p w14:paraId="324A440A" w14:textId="77777777" w:rsidR="00836172" w:rsidRPr="00836172" w:rsidRDefault="009B461A" w:rsidP="00836172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BB64E5">
        <w:rPr>
          <w:sz w:val="22"/>
          <w:szCs w:val="22"/>
        </w:rPr>
        <w:t xml:space="preserve">składamy niniejszą ofertę przetargową </w:t>
      </w:r>
      <w:r w:rsidRPr="00101484">
        <w:rPr>
          <w:i/>
          <w:sz w:val="22"/>
          <w:szCs w:val="22"/>
          <w:highlight w:val="yellow"/>
        </w:rPr>
        <w:t>we własnym imieniu** / jako spółka cywilna** / jako konsorcjum</w:t>
      </w:r>
      <w:r w:rsidRPr="00BB64E5">
        <w:rPr>
          <w:i/>
          <w:sz w:val="22"/>
          <w:szCs w:val="22"/>
        </w:rPr>
        <w:t xml:space="preserve">, którego partnerzy zostali ujawnieni w </w:t>
      </w:r>
      <w:r w:rsidR="00D95DFF" w:rsidRPr="00BB64E5">
        <w:rPr>
          <w:i/>
          <w:sz w:val="22"/>
          <w:szCs w:val="22"/>
        </w:rPr>
        <w:t>pełnomocnictwie,</w:t>
      </w:r>
      <w:r w:rsidR="00F56F52" w:rsidRPr="00BB64E5">
        <w:rPr>
          <w:i/>
          <w:sz w:val="22"/>
          <w:szCs w:val="22"/>
        </w:rPr>
        <w:t xml:space="preserve"> o którym mowa w pkt. 12 S</w:t>
      </w:r>
      <w:r w:rsidRPr="00BB64E5">
        <w:rPr>
          <w:i/>
          <w:sz w:val="22"/>
          <w:szCs w:val="22"/>
        </w:rPr>
        <w:t>WZ*</w:t>
      </w:r>
      <w:r w:rsidRPr="00BB64E5">
        <w:rPr>
          <w:sz w:val="22"/>
          <w:szCs w:val="22"/>
        </w:rPr>
        <w:t>*,</w:t>
      </w:r>
    </w:p>
    <w:p w14:paraId="66210A06" w14:textId="77777777" w:rsidR="00836172" w:rsidRPr="00836172" w:rsidRDefault="000B736B" w:rsidP="00836172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BB64E5">
        <w:rPr>
          <w:sz w:val="22"/>
          <w:szCs w:val="22"/>
        </w:rPr>
        <w:t>oświadczamy, że przyjmujemy projektowane postanowienia wzoru umowy</w:t>
      </w:r>
      <w:r w:rsidR="006803CA">
        <w:rPr>
          <w:sz w:val="22"/>
          <w:szCs w:val="22"/>
        </w:rPr>
        <w:t xml:space="preserve"> w sprawie</w:t>
      </w:r>
      <w:r w:rsidRPr="00BB64E5">
        <w:rPr>
          <w:sz w:val="22"/>
          <w:szCs w:val="22"/>
        </w:rPr>
        <w:t xml:space="preserve"> za</w:t>
      </w:r>
      <w:r w:rsidR="004B20C0" w:rsidRPr="00BB64E5">
        <w:rPr>
          <w:sz w:val="22"/>
          <w:szCs w:val="22"/>
        </w:rPr>
        <w:t>mówieni</w:t>
      </w:r>
      <w:r w:rsidR="006803CA">
        <w:rPr>
          <w:sz w:val="22"/>
          <w:szCs w:val="22"/>
        </w:rPr>
        <w:t xml:space="preserve">a </w:t>
      </w:r>
      <w:r w:rsidR="004B20C0" w:rsidRPr="00BB64E5">
        <w:rPr>
          <w:sz w:val="22"/>
          <w:szCs w:val="22"/>
        </w:rPr>
        <w:t>publiczne</w:t>
      </w:r>
      <w:r w:rsidR="006803CA">
        <w:rPr>
          <w:sz w:val="22"/>
          <w:szCs w:val="22"/>
        </w:rPr>
        <w:t>go</w:t>
      </w:r>
      <w:r w:rsidR="004B20C0" w:rsidRPr="00BB64E5">
        <w:rPr>
          <w:sz w:val="22"/>
          <w:szCs w:val="22"/>
        </w:rPr>
        <w:t>, stanowiący Z</w:t>
      </w:r>
      <w:r w:rsidR="00F705E2" w:rsidRPr="00BB64E5">
        <w:rPr>
          <w:sz w:val="22"/>
          <w:szCs w:val="22"/>
        </w:rPr>
        <w:t>ałącznik nr 3 do S</w:t>
      </w:r>
      <w:r w:rsidRPr="00BB64E5">
        <w:rPr>
          <w:sz w:val="22"/>
          <w:szCs w:val="22"/>
        </w:rPr>
        <w:t>WZ i nie wnosimy do nich zastrzeżeń. W przypadku wyboru naszej oferty zobowiązujemy się do zawarcia umowy w miejscu i terminie wyznaczonym przez Zamawiającego</w:t>
      </w:r>
    </w:p>
    <w:p w14:paraId="1C8A7295" w14:textId="77777777" w:rsidR="00A05136" w:rsidRPr="00BB64E5" w:rsidRDefault="00A05136" w:rsidP="000A13B3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BB64E5">
        <w:rPr>
          <w:sz w:val="22"/>
          <w:szCs w:val="22"/>
        </w:rPr>
        <w:t>Oświadczamy, że przedmiot zamówienia zamierzamy wykonać:</w:t>
      </w:r>
    </w:p>
    <w:bookmarkStart w:id="1" w:name="Wybór1"/>
    <w:p w14:paraId="065A6EE9" w14:textId="77777777" w:rsidR="00A05136" w:rsidRPr="00BB64E5" w:rsidRDefault="00A05136" w:rsidP="000A13B3">
      <w:pPr>
        <w:suppressAutoHyphens/>
        <w:ind w:left="284"/>
        <w:jc w:val="both"/>
        <w:rPr>
          <w:sz w:val="22"/>
          <w:szCs w:val="22"/>
        </w:rPr>
      </w:pPr>
      <w:r w:rsidRPr="00BB64E5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BB64E5">
        <w:rPr>
          <w:sz w:val="22"/>
          <w:szCs w:val="22"/>
        </w:rPr>
        <w:instrText xml:space="preserve"> FORMCHECKBOX </w:instrText>
      </w:r>
      <w:r w:rsidRPr="00BB64E5">
        <w:rPr>
          <w:sz w:val="22"/>
          <w:szCs w:val="22"/>
        </w:rPr>
      </w:r>
      <w:r w:rsidRPr="00BB64E5">
        <w:rPr>
          <w:sz w:val="22"/>
          <w:szCs w:val="22"/>
        </w:rPr>
        <w:fldChar w:fldCharType="separate"/>
      </w:r>
      <w:r w:rsidRPr="00BB64E5">
        <w:rPr>
          <w:sz w:val="22"/>
          <w:szCs w:val="22"/>
        </w:rPr>
        <w:fldChar w:fldCharType="end"/>
      </w:r>
      <w:bookmarkEnd w:id="1"/>
      <w:r w:rsidRPr="00BB64E5">
        <w:rPr>
          <w:sz w:val="22"/>
          <w:szCs w:val="22"/>
        </w:rPr>
        <w:t xml:space="preserve"> sami</w:t>
      </w:r>
    </w:p>
    <w:bookmarkStart w:id="2" w:name="Wybór2"/>
    <w:p w14:paraId="565D9DA3" w14:textId="77777777" w:rsidR="00A05136" w:rsidRPr="00BB64E5" w:rsidRDefault="00A05136" w:rsidP="000A13B3">
      <w:pPr>
        <w:suppressAutoHyphens/>
        <w:ind w:left="284"/>
        <w:jc w:val="both"/>
        <w:rPr>
          <w:sz w:val="22"/>
          <w:szCs w:val="22"/>
        </w:rPr>
      </w:pPr>
      <w:r w:rsidRPr="00BB64E5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BB64E5">
        <w:rPr>
          <w:sz w:val="22"/>
          <w:szCs w:val="22"/>
        </w:rPr>
        <w:instrText xml:space="preserve"> FORMCHECKBOX </w:instrText>
      </w:r>
      <w:r w:rsidRPr="00BB64E5">
        <w:rPr>
          <w:sz w:val="22"/>
          <w:szCs w:val="22"/>
        </w:rPr>
      </w:r>
      <w:r w:rsidRPr="00BB64E5">
        <w:rPr>
          <w:sz w:val="22"/>
          <w:szCs w:val="22"/>
        </w:rPr>
        <w:fldChar w:fldCharType="separate"/>
      </w:r>
      <w:r w:rsidRPr="00BB64E5">
        <w:rPr>
          <w:sz w:val="22"/>
          <w:szCs w:val="22"/>
        </w:rPr>
        <w:fldChar w:fldCharType="end"/>
      </w:r>
      <w:bookmarkEnd w:id="2"/>
      <w:r w:rsidRPr="00BB64E5">
        <w:rPr>
          <w:sz w:val="22"/>
          <w:szCs w:val="22"/>
        </w:rPr>
        <w:t xml:space="preserve"> przy udziale podwykonawcy/ów zgodnie z poniższą tabelą:</w:t>
      </w:r>
    </w:p>
    <w:p w14:paraId="60754A82" w14:textId="77777777" w:rsidR="00A05136" w:rsidRPr="00BB64E5" w:rsidRDefault="00A05136" w:rsidP="000A13B3">
      <w:pPr>
        <w:suppressAutoHyphens/>
        <w:ind w:left="426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047DCD" w:rsidRPr="00BB64E5" w14:paraId="01920AD3" w14:textId="77777777" w:rsidTr="00047DCD">
        <w:tc>
          <w:tcPr>
            <w:tcW w:w="543" w:type="dxa"/>
            <w:shd w:val="clear" w:color="auto" w:fill="auto"/>
            <w:vAlign w:val="center"/>
          </w:tcPr>
          <w:p w14:paraId="0EB84455" w14:textId="77777777" w:rsidR="00A05136" w:rsidRPr="00BB64E5" w:rsidRDefault="00A05136" w:rsidP="000A13B3">
            <w:pPr>
              <w:suppressAutoHyphens/>
              <w:jc w:val="center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4E2221F5" w14:textId="77777777" w:rsidR="00A05136" w:rsidRPr="00BB64E5" w:rsidRDefault="00A05136" w:rsidP="000A13B3">
            <w:pPr>
              <w:suppressAutoHyphens/>
              <w:jc w:val="center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0E7D8CDF" w14:textId="77777777" w:rsidR="00A05136" w:rsidRPr="00BB64E5" w:rsidRDefault="00A05136" w:rsidP="000A13B3">
            <w:pPr>
              <w:suppressAutoHyphens/>
              <w:jc w:val="center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Część zamówienia powierzona podwykonawcom (krótki opis)</w:t>
            </w:r>
          </w:p>
        </w:tc>
      </w:tr>
      <w:tr w:rsidR="00047DCD" w:rsidRPr="00BB64E5" w14:paraId="11194C68" w14:textId="77777777" w:rsidTr="00047DCD">
        <w:tc>
          <w:tcPr>
            <w:tcW w:w="543" w:type="dxa"/>
            <w:shd w:val="clear" w:color="auto" w:fill="auto"/>
          </w:tcPr>
          <w:p w14:paraId="5AB602E3" w14:textId="77777777" w:rsidR="00A05136" w:rsidRPr="00BB64E5" w:rsidRDefault="00A05136" w:rsidP="000A13B3">
            <w:pPr>
              <w:suppressAutoHyphens/>
              <w:jc w:val="both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1399AE30" w14:textId="77777777" w:rsidR="00A05136" w:rsidRPr="00BB64E5" w:rsidRDefault="00A05136" w:rsidP="000A13B3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09BC1FB6" w14:textId="77777777" w:rsidR="00A05136" w:rsidRPr="00BB64E5" w:rsidRDefault="00A05136" w:rsidP="000A13B3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047DCD" w:rsidRPr="00BB64E5" w14:paraId="52E171B9" w14:textId="77777777" w:rsidTr="00047DCD">
        <w:tc>
          <w:tcPr>
            <w:tcW w:w="543" w:type="dxa"/>
            <w:shd w:val="clear" w:color="auto" w:fill="auto"/>
          </w:tcPr>
          <w:p w14:paraId="1294E99B" w14:textId="77777777" w:rsidR="00A05136" w:rsidRPr="00BB64E5" w:rsidRDefault="00A05136" w:rsidP="000A13B3">
            <w:pPr>
              <w:suppressAutoHyphens/>
              <w:jc w:val="both"/>
              <w:rPr>
                <w:sz w:val="22"/>
                <w:szCs w:val="22"/>
              </w:rPr>
            </w:pPr>
            <w:r w:rsidRPr="00BB64E5">
              <w:rPr>
                <w:sz w:val="22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75D29F25" w14:textId="77777777" w:rsidR="00A05136" w:rsidRPr="00BB64E5" w:rsidRDefault="00A05136" w:rsidP="000A13B3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2C30455B" w14:textId="77777777" w:rsidR="00A05136" w:rsidRPr="00BB64E5" w:rsidRDefault="00A05136" w:rsidP="000A13B3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14:paraId="2DD4B2DB" w14:textId="77777777" w:rsidR="005176E0" w:rsidRPr="00BB64E5" w:rsidRDefault="00A05136" w:rsidP="00836172">
      <w:pPr>
        <w:suppressAutoHyphens/>
        <w:ind w:left="284"/>
        <w:jc w:val="both"/>
        <w:rPr>
          <w:i/>
          <w:sz w:val="22"/>
          <w:szCs w:val="22"/>
        </w:rPr>
      </w:pPr>
      <w:r w:rsidRPr="00BB64E5">
        <w:rPr>
          <w:i/>
          <w:sz w:val="22"/>
          <w:szCs w:val="22"/>
        </w:rPr>
        <w:t>Jeżeli Wykonawca nie po</w:t>
      </w:r>
      <w:r w:rsidR="00133303" w:rsidRPr="00BB64E5">
        <w:rPr>
          <w:i/>
          <w:sz w:val="22"/>
          <w:szCs w:val="22"/>
        </w:rPr>
        <w:t>da żadnej informacji w punkcie 5</w:t>
      </w:r>
      <w:r w:rsidRPr="00BB64E5">
        <w:rPr>
          <w:i/>
          <w:sz w:val="22"/>
          <w:szCs w:val="22"/>
        </w:rPr>
        <w:t>, Zamawiający potraktuje to jako informację, że Wykonawca nie zamierza powierzyć wykonania żadnej części zamówienia podwykonawcom.</w:t>
      </w:r>
    </w:p>
    <w:p w14:paraId="53DE3D92" w14:textId="77777777" w:rsidR="00DE45BB" w:rsidRPr="00A916CE" w:rsidRDefault="00DE45BB" w:rsidP="000A13B3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>Oświadczamy, że zgodnie z treścią art. 225 ustawy z dnia 11 września 2019 r. Prawo Zamówień Publicznych (Dz. U. z 202</w:t>
      </w:r>
      <w:r w:rsidR="009B7BC8">
        <w:rPr>
          <w:sz w:val="22"/>
          <w:szCs w:val="22"/>
          <w:lang w:eastAsia="ar-SA"/>
        </w:rPr>
        <w:t>4</w:t>
      </w:r>
      <w:r w:rsidRPr="00A916CE">
        <w:rPr>
          <w:sz w:val="22"/>
          <w:szCs w:val="22"/>
          <w:lang w:eastAsia="ar-SA"/>
        </w:rPr>
        <w:t xml:space="preserve"> poz. </w:t>
      </w:r>
      <w:r w:rsidR="009B7BC8">
        <w:rPr>
          <w:sz w:val="22"/>
          <w:szCs w:val="22"/>
          <w:lang w:eastAsia="ar-SA"/>
        </w:rPr>
        <w:t>1320</w:t>
      </w:r>
      <w:r w:rsidRPr="00A916CE">
        <w:rPr>
          <w:sz w:val="22"/>
          <w:szCs w:val="22"/>
          <w:lang w:eastAsia="ar-SA"/>
        </w:rPr>
        <w:t xml:space="preserve">) wybór oferty: </w:t>
      </w:r>
    </w:p>
    <w:p w14:paraId="0FECE4DB" w14:textId="77777777" w:rsidR="00DE45BB" w:rsidRPr="00A916CE" w:rsidRDefault="00DE45BB" w:rsidP="000A13B3">
      <w:pPr>
        <w:widowControl w:val="0"/>
        <w:numPr>
          <w:ilvl w:val="0"/>
          <w:numId w:val="27"/>
        </w:numPr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>NIE BĘDZIE</w:t>
      </w:r>
    </w:p>
    <w:p w14:paraId="0E145EBB" w14:textId="77777777" w:rsidR="00DE45BB" w:rsidRPr="00A916CE" w:rsidRDefault="00DE45BB" w:rsidP="000A13B3">
      <w:pPr>
        <w:widowControl w:val="0"/>
        <w:numPr>
          <w:ilvl w:val="0"/>
          <w:numId w:val="27"/>
        </w:numPr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 xml:space="preserve">BĘDZIE </w:t>
      </w:r>
    </w:p>
    <w:p w14:paraId="3E82F61D" w14:textId="77777777" w:rsidR="00DE45BB" w:rsidRPr="00A916CE" w:rsidRDefault="00DE45BB" w:rsidP="000A13B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  <w:r>
        <w:rPr>
          <w:sz w:val="22"/>
          <w:szCs w:val="22"/>
          <w:lang w:eastAsia="ar-SA"/>
        </w:rPr>
        <w:t>*</w:t>
      </w:r>
    </w:p>
    <w:p w14:paraId="412889A2" w14:textId="77777777" w:rsidR="00DE45BB" w:rsidRPr="00A916CE" w:rsidRDefault="00DE45BB" w:rsidP="000A13B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A916CE">
        <w:rPr>
          <w:sz w:val="22"/>
          <w:szCs w:val="22"/>
          <w:lang w:eastAsia="ar-S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565"/>
        <w:gridCol w:w="4086"/>
      </w:tblGrid>
      <w:tr w:rsidR="00DE45BB" w:rsidRPr="00ED6F10" w14:paraId="0BFD15DE" w14:textId="77777777" w:rsidTr="00783D9D">
        <w:trPr>
          <w:trHeight w:val="48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D030" w14:textId="77777777" w:rsidR="00DE45BB" w:rsidRPr="00A916CE" w:rsidRDefault="00DE45BB" w:rsidP="000A13B3">
            <w:pPr>
              <w:suppressAutoHyphens/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Lp.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8E17" w14:textId="77777777" w:rsidR="00DE45BB" w:rsidRPr="00A916CE" w:rsidRDefault="00DE45BB" w:rsidP="000A13B3">
            <w:pPr>
              <w:suppressAutoHyphens/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Nazwa (rodzaj) towaru lub usługi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DB3A" w14:textId="77777777" w:rsidR="00DE45BB" w:rsidRPr="00A916CE" w:rsidRDefault="00DE45BB" w:rsidP="000A13B3">
            <w:pPr>
              <w:suppressAutoHyphens/>
              <w:spacing w:before="240" w:after="200" w:line="360" w:lineRule="auto"/>
              <w:contextualSpacing/>
              <w:jc w:val="center"/>
              <w:rPr>
                <w:sz w:val="20"/>
              </w:rPr>
            </w:pPr>
            <w:r w:rsidRPr="00A916CE">
              <w:rPr>
                <w:sz w:val="20"/>
              </w:rPr>
              <w:t>Wartość netto towaru lub usługi</w:t>
            </w:r>
          </w:p>
        </w:tc>
      </w:tr>
      <w:tr w:rsidR="00DE45BB" w:rsidRPr="00ED6F10" w14:paraId="6315C6FE" w14:textId="77777777" w:rsidTr="00783D9D">
        <w:trPr>
          <w:trHeight w:val="2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84E" w14:textId="77777777" w:rsidR="00DE45BB" w:rsidRPr="00A916CE" w:rsidRDefault="00DE45BB" w:rsidP="00783D9D">
            <w:pPr>
              <w:suppressAutoHyphens/>
              <w:spacing w:before="240" w:after="200" w:line="360" w:lineRule="auto"/>
              <w:contextualSpacing/>
              <w:rPr>
                <w:sz w:val="20"/>
              </w:rPr>
            </w:pPr>
            <w:r w:rsidRPr="00A916CE">
              <w:rPr>
                <w:sz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93B8" w14:textId="77777777" w:rsidR="00DE45BB" w:rsidRPr="00A916CE" w:rsidRDefault="00DE45BB" w:rsidP="00783D9D">
            <w:pPr>
              <w:suppressAutoHyphens/>
              <w:spacing w:before="240" w:after="200" w:line="360" w:lineRule="auto"/>
              <w:contextualSpacing/>
              <w:rPr>
                <w:sz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DA33" w14:textId="77777777" w:rsidR="00DE45BB" w:rsidRPr="00A916CE" w:rsidRDefault="00DE45BB" w:rsidP="00783D9D">
            <w:pPr>
              <w:suppressAutoHyphens/>
              <w:spacing w:before="240" w:after="200" w:line="360" w:lineRule="auto"/>
              <w:contextualSpacing/>
              <w:rPr>
                <w:sz w:val="20"/>
              </w:rPr>
            </w:pPr>
            <w:r w:rsidRPr="00A916CE">
              <w:rPr>
                <w:sz w:val="20"/>
              </w:rPr>
              <w:t> </w:t>
            </w:r>
          </w:p>
        </w:tc>
      </w:tr>
    </w:tbl>
    <w:p w14:paraId="557FF0C3" w14:textId="77777777" w:rsidR="00836172" w:rsidRPr="00836172" w:rsidRDefault="00836172" w:rsidP="00836172">
      <w:pPr>
        <w:widowControl w:val="0"/>
        <w:suppressAutoHyphens/>
        <w:jc w:val="both"/>
        <w:rPr>
          <w:rFonts w:eastAsia="Lucida Sans Unicode"/>
          <w:i/>
          <w:iCs/>
          <w:kern w:val="1"/>
          <w:sz w:val="22"/>
          <w:szCs w:val="22"/>
          <w:lang w:eastAsia="hi-IN" w:bidi="hi-IN"/>
        </w:rPr>
      </w:pPr>
    </w:p>
    <w:p w14:paraId="284457A9" w14:textId="77777777" w:rsidR="00836172" w:rsidRPr="00836172" w:rsidRDefault="009B461A" w:rsidP="00836172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i/>
          <w:iCs/>
          <w:kern w:val="1"/>
          <w:sz w:val="22"/>
          <w:szCs w:val="22"/>
          <w:lang w:eastAsia="hi-IN" w:bidi="hi-IN"/>
        </w:rPr>
      </w:pPr>
      <w:r w:rsidRPr="000C7DFF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Oświadczam, że wypełniłem obowiązki informacyjne przewidziane w art. 13 lub art. 14 RODO*** wobec osób fizycznych, </w:t>
      </w:r>
      <w:r w:rsidRPr="000C7DFF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od których dane osobowe bezpośrednio lub pośrednio pozyskałem</w:t>
      </w:r>
      <w:r w:rsidRPr="000C7DFF">
        <w:rPr>
          <w:rFonts w:eastAsia="Lucida Sans Unicode"/>
          <w:i/>
          <w:iCs/>
          <w:color w:val="000000"/>
          <w:kern w:val="1"/>
          <w:sz w:val="22"/>
          <w:szCs w:val="22"/>
          <w:lang w:eastAsia="hi-IN" w:bidi="hi-IN"/>
        </w:rPr>
        <w:t xml:space="preserve"> w celu ubiegania się o udzielenie zamówienia publicznego w niniejszym postępowaniu** (W przypadku gdy wykonawca </w:t>
      </w:r>
      <w:r w:rsidRPr="000C7DFF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nie przekazuje danych osobowych innych niż bezpośrednio jego dotyczących lub zachodzi wyłączenie stosowania obowiązku informacyjnego, stosownie do art. 13 ust. 4 lub art. 14 ust. 5 RODO należy oświadczenie wykreślić i pozostawić wyłącznie oświadczenie z pkt</w:t>
      </w:r>
      <w:r w:rsidR="00BB64E5" w:rsidRPr="000C7DFF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 xml:space="preserve"> </w:t>
      </w:r>
      <w:r w:rsidR="005176E0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7</w:t>
      </w:r>
      <w:r w:rsidRPr="000C7DFF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)</w:t>
      </w:r>
    </w:p>
    <w:p w14:paraId="60E3BAAB" w14:textId="77777777" w:rsidR="00836172" w:rsidRPr="00836172" w:rsidRDefault="009B461A" w:rsidP="00836172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i/>
          <w:iCs/>
          <w:kern w:val="1"/>
          <w:sz w:val="22"/>
          <w:szCs w:val="22"/>
          <w:lang w:eastAsia="hi-IN" w:bidi="hi-IN"/>
        </w:rPr>
      </w:pPr>
      <w:r w:rsidRPr="000C7DFF">
        <w:rPr>
          <w:rFonts w:eastAsia="Lucida Sans Unicode"/>
          <w:i/>
          <w:iCs/>
          <w:kern w:val="1"/>
          <w:sz w:val="22"/>
          <w:szCs w:val="22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1B7D2EE1" w14:textId="77777777" w:rsidR="00F0409E" w:rsidRPr="00BB64E5" w:rsidRDefault="00F0409E" w:rsidP="000A13B3">
      <w:pPr>
        <w:pStyle w:val="Tekstpodstawowy"/>
        <w:widowControl/>
        <w:numPr>
          <w:ilvl w:val="0"/>
          <w:numId w:val="1"/>
        </w:numPr>
        <w:suppressAutoHyphens/>
        <w:rPr>
          <w:i/>
          <w:iCs/>
          <w:sz w:val="22"/>
          <w:szCs w:val="22"/>
        </w:rPr>
      </w:pPr>
      <w:r w:rsidRPr="00BB64E5">
        <w:rPr>
          <w:sz w:val="22"/>
          <w:szCs w:val="22"/>
        </w:rPr>
        <w:t xml:space="preserve">wg klasyfikacji przedsiębiorstw pod względem wielkości nasza firma jest: </w:t>
      </w:r>
      <w:r w:rsidRPr="00BB64E5">
        <w:rPr>
          <w:i/>
          <w:iCs/>
          <w:sz w:val="22"/>
          <w:szCs w:val="22"/>
          <w:highlight w:val="yellow"/>
        </w:rPr>
        <w:t xml:space="preserve">mikro / małym / średnim / </w:t>
      </w:r>
      <w:r w:rsidR="00D95DFF" w:rsidRPr="00BB64E5">
        <w:rPr>
          <w:i/>
          <w:iCs/>
          <w:sz w:val="22"/>
          <w:szCs w:val="22"/>
          <w:highlight w:val="yellow"/>
        </w:rPr>
        <w:t>dużym przedsiębiorstwem</w:t>
      </w:r>
      <w:r w:rsidRPr="00BB64E5">
        <w:rPr>
          <w:i/>
          <w:iCs/>
          <w:sz w:val="22"/>
          <w:szCs w:val="22"/>
        </w:rPr>
        <w:t xml:space="preserve"> **</w:t>
      </w:r>
    </w:p>
    <w:p w14:paraId="2C7C31C6" w14:textId="77777777" w:rsidR="00AC2858" w:rsidRPr="00BB64E5" w:rsidRDefault="00AC2858" w:rsidP="000A13B3">
      <w:pPr>
        <w:pStyle w:val="Tekstpodstawowy"/>
        <w:suppressAutoHyphens/>
        <w:rPr>
          <w:i/>
          <w:iCs/>
          <w:sz w:val="22"/>
          <w:szCs w:val="22"/>
        </w:rPr>
      </w:pPr>
      <w:r w:rsidRPr="00BB64E5">
        <w:rPr>
          <w:i/>
          <w:iCs/>
          <w:sz w:val="22"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338E5013" w14:textId="77777777" w:rsidR="00AC2858" w:rsidRPr="00BB64E5" w:rsidRDefault="00AC2858" w:rsidP="000A13B3">
      <w:pPr>
        <w:pStyle w:val="Tekstpodstawowy"/>
        <w:suppressAutoHyphens/>
        <w:rPr>
          <w:i/>
          <w:iCs/>
          <w:sz w:val="22"/>
          <w:szCs w:val="22"/>
        </w:rPr>
      </w:pPr>
      <w:r w:rsidRPr="00BB64E5">
        <w:rPr>
          <w:i/>
          <w:iCs/>
          <w:sz w:val="22"/>
          <w:szCs w:val="22"/>
        </w:rPr>
        <w:t xml:space="preserve">Małe </w:t>
      </w:r>
      <w:r w:rsidR="00D95DFF" w:rsidRPr="00BB64E5">
        <w:rPr>
          <w:i/>
          <w:iCs/>
          <w:sz w:val="22"/>
          <w:szCs w:val="22"/>
        </w:rPr>
        <w:t>przedsiębiorstwo -</w:t>
      </w:r>
      <w:r w:rsidRPr="00BB64E5">
        <w:rPr>
          <w:i/>
          <w:iCs/>
          <w:sz w:val="22"/>
          <w:szCs w:val="22"/>
        </w:rPr>
        <w:t xml:space="preserve"> przedsiębiorstwo, które zatrudnia mniej niż 50 osób i którego roczny obrót lub roczna suma bilansowa nie przekracza 10 milionów euro.</w:t>
      </w:r>
    </w:p>
    <w:p w14:paraId="75A2A5E4" w14:textId="77777777" w:rsidR="00601053" w:rsidRDefault="00AC2858" w:rsidP="00783D9D">
      <w:pPr>
        <w:pStyle w:val="Tekstpodstawowy"/>
        <w:widowControl/>
        <w:suppressAutoHyphens/>
        <w:rPr>
          <w:i/>
          <w:iCs/>
          <w:sz w:val="22"/>
          <w:szCs w:val="22"/>
        </w:rPr>
      </w:pPr>
      <w:r w:rsidRPr="00BB64E5">
        <w:rPr>
          <w:i/>
          <w:iCs/>
          <w:sz w:val="22"/>
          <w:szCs w:val="22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7BC3167B" w14:textId="77777777" w:rsidR="00783D9D" w:rsidRPr="00783D9D" w:rsidRDefault="00783D9D" w:rsidP="00783D9D">
      <w:pPr>
        <w:pStyle w:val="Tekstpodstawowy"/>
        <w:widowControl/>
        <w:suppressAutoHyphens/>
        <w:rPr>
          <w:i/>
          <w:iCs/>
          <w:sz w:val="22"/>
          <w:szCs w:val="22"/>
        </w:rPr>
      </w:pPr>
    </w:p>
    <w:p w14:paraId="06427A3A" w14:textId="77777777" w:rsidR="009B461A" w:rsidRPr="00137930" w:rsidRDefault="009B461A" w:rsidP="000A13B3">
      <w:pPr>
        <w:suppressAutoHyphens/>
        <w:rPr>
          <w:b/>
          <w:sz w:val="18"/>
          <w:szCs w:val="18"/>
        </w:rPr>
      </w:pPr>
      <w:r w:rsidRPr="00137930">
        <w:rPr>
          <w:b/>
          <w:sz w:val="18"/>
          <w:szCs w:val="18"/>
        </w:rPr>
        <w:t>** niewłaściwe skreślić</w:t>
      </w:r>
    </w:p>
    <w:p w14:paraId="3F57BB31" w14:textId="77777777" w:rsidR="00F65E92" w:rsidRPr="00BB64E5" w:rsidRDefault="009B461A" w:rsidP="000A13B3">
      <w:pPr>
        <w:suppressAutoHyphens/>
        <w:rPr>
          <w:sz w:val="18"/>
          <w:szCs w:val="18"/>
        </w:rPr>
      </w:pPr>
      <w:r w:rsidRPr="00BB64E5">
        <w:rPr>
          <w:sz w:val="22"/>
          <w:szCs w:val="22"/>
        </w:rPr>
        <w:t>**</w:t>
      </w:r>
      <w:r w:rsidR="00D95DFF" w:rsidRPr="00BB64E5">
        <w:rPr>
          <w:sz w:val="22"/>
          <w:szCs w:val="22"/>
        </w:rPr>
        <w:t xml:space="preserve">* </w:t>
      </w:r>
      <w:r w:rsidR="007A6896" w:rsidRPr="00BC62DF">
        <w:rPr>
          <w:sz w:val="18"/>
          <w:szCs w:val="18"/>
        </w:rPr>
        <w:t>Rozporządzenie</w:t>
      </w:r>
      <w:r w:rsidR="007A6896" w:rsidRPr="00BC62DF">
        <w:rPr>
          <w:sz w:val="20"/>
        </w:rPr>
        <w:t xml:space="preserve"> </w:t>
      </w:r>
      <w:r w:rsidRPr="00BB64E5">
        <w:rPr>
          <w:sz w:val="18"/>
          <w:szCs w:val="18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F65E92" w:rsidRPr="00BB64E5" w:rsidSect="00783D9D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31" w:right="992" w:bottom="851" w:left="1134" w:header="142" w:footer="13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49F13" w14:textId="77777777" w:rsidR="009C6CC1" w:rsidRDefault="009C6CC1">
      <w:r>
        <w:separator/>
      </w:r>
    </w:p>
  </w:endnote>
  <w:endnote w:type="continuationSeparator" w:id="0">
    <w:p w14:paraId="4C8478B3" w14:textId="77777777" w:rsidR="009C6CC1" w:rsidRDefault="009C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1718" w14:textId="77777777" w:rsidR="004066CB" w:rsidRDefault="004066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2DD20E" w14:textId="77777777" w:rsidR="004066CB" w:rsidRDefault="004066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5696" w14:textId="77777777" w:rsidR="002E25A9" w:rsidRDefault="002E25A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05410">
      <w:rPr>
        <w:noProof/>
      </w:rPr>
      <w:t>3</w:t>
    </w:r>
    <w:r>
      <w:fldChar w:fldCharType="end"/>
    </w:r>
  </w:p>
  <w:p w14:paraId="5369C38F" w14:textId="77777777" w:rsidR="004066CB" w:rsidRPr="002E25A9" w:rsidRDefault="004066CB" w:rsidP="002E25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700B" w14:textId="77777777" w:rsidR="002E25A9" w:rsidRPr="002E25A9" w:rsidRDefault="002E25A9" w:rsidP="002E25A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B3408" w14:textId="77777777" w:rsidR="009C6CC1" w:rsidRDefault="009C6CC1">
      <w:r>
        <w:separator/>
      </w:r>
    </w:p>
  </w:footnote>
  <w:footnote w:type="continuationSeparator" w:id="0">
    <w:p w14:paraId="20BFF7F8" w14:textId="77777777" w:rsidR="009C6CC1" w:rsidRDefault="009C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F4C8" w14:textId="02F2A4EF" w:rsidR="00A750EE" w:rsidRPr="008363E1" w:rsidRDefault="004C13CC" w:rsidP="008363E1">
    <w:pPr>
      <w:tabs>
        <w:tab w:val="center" w:pos="4890"/>
        <w:tab w:val="right" w:pos="9781"/>
      </w:tabs>
      <w:suppressAutoHyphens/>
      <w:ind w:left="567"/>
    </w:pPr>
    <w:r>
      <w:rPr>
        <w:noProof/>
        <w:color w:val="0000FF"/>
      </w:rPr>
      <w:drawing>
        <wp:inline distT="0" distB="0" distL="0" distR="0" wp14:anchorId="7D74B8CA" wp14:editId="5B5264D2">
          <wp:extent cx="1801495" cy="730250"/>
          <wp:effectExtent l="0" t="0" r="0" b="0"/>
          <wp:docPr id="1" name="Obraz 2" descr="https://e-inwestycje.mz.gov.pl/05znakuproszczonykolorbialetlo.png?v=166721477958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e-inwestycje.mz.gov.pl/05znakuproszczonykolorbialetlo.png?v=166721477958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E15">
      <w:tab/>
    </w:r>
    <w:r w:rsidR="00736E15">
      <w:tab/>
    </w:r>
    <w:r w:rsidRPr="008030BA">
      <w:rPr>
        <w:noProof/>
      </w:rPr>
      <w:drawing>
        <wp:inline distT="0" distB="0" distL="0" distR="0" wp14:anchorId="01E20B62" wp14:editId="1678C2C4">
          <wp:extent cx="2101850" cy="56642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8547B" w14:textId="77777777" w:rsidR="008030BA" w:rsidRPr="00853578" w:rsidRDefault="00853578" w:rsidP="00853578">
    <w:pPr>
      <w:tabs>
        <w:tab w:val="center" w:pos="4890"/>
        <w:tab w:val="right" w:pos="9781"/>
      </w:tabs>
      <w:suppressAutoHyphens/>
      <w:ind w:left="567"/>
      <w:jc w:val="both"/>
      <w:rPr>
        <w:b/>
        <w:i/>
        <w:color w:val="000000"/>
        <w:sz w:val="18"/>
        <w:szCs w:val="18"/>
      </w:rPr>
    </w:pPr>
    <w:bookmarkStart w:id="3" w:name="_Hlk180149621"/>
    <w:r w:rsidRPr="00853578">
      <w:rPr>
        <w:b/>
        <w:i/>
        <w:iCs/>
        <w:kern w:val="2"/>
        <w:sz w:val="18"/>
        <w:szCs w:val="18"/>
      </w:rPr>
      <w:t xml:space="preserve">Projekt finansowany przez Skarb Państwa - Ministerstwo Zdrowia </w:t>
    </w:r>
    <w:r w:rsidRPr="00853578">
      <w:rPr>
        <w:b/>
        <w:i/>
        <w:color w:val="000000"/>
        <w:sz w:val="18"/>
        <w:szCs w:val="18"/>
      </w:rPr>
      <w:t>ramach konkursu nr 1/NPCHUK/DL/2024 pn. Poprawa dostępu do szpitalnej diagnostyki i leczenia chorób sercowo-naczyniowych poprzez dofinansowanie zakupu echokardiografu, w ramach działania pn. Modernizacja infrastruktury i doposażenie podmiotów leczniczych, poddziałanie 18.2, obszaru V. Inwestycje w system opieki kardiologicznej Narodowego Programu Chorób Układu Krążenia na lata 2022-2032.</w:t>
    </w:r>
  </w:p>
  <w:bookmarkEnd w:id="3"/>
  <w:p w14:paraId="234DB286" w14:textId="4D7DAB5B" w:rsidR="00853578" w:rsidRDefault="004C13CC" w:rsidP="00853578">
    <w:pPr>
      <w:tabs>
        <w:tab w:val="center" w:pos="4890"/>
        <w:tab w:val="right" w:pos="9781"/>
      </w:tabs>
      <w:suppressAutoHyphens/>
      <w:ind w:left="567"/>
      <w:jc w:val="both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2DB6FA" wp14:editId="2F4A391C">
              <wp:simplePos x="0" y="0"/>
              <wp:positionH relativeFrom="column">
                <wp:posOffset>48260</wp:posOffset>
              </wp:positionH>
              <wp:positionV relativeFrom="paragraph">
                <wp:posOffset>58420</wp:posOffset>
              </wp:positionV>
              <wp:extent cx="6327140" cy="14605"/>
              <wp:effectExtent l="0" t="0" r="0" b="0"/>
              <wp:wrapNone/>
              <wp:docPr id="39986166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714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E1C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4.6pt;width:498.2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"/>
          </w:pict>
        </mc:Fallback>
      </mc:AlternateContent>
    </w:r>
  </w:p>
  <w:p w14:paraId="76C68F3A" w14:textId="77777777" w:rsidR="00853578" w:rsidRPr="00853578" w:rsidRDefault="00853578" w:rsidP="00853578">
    <w:pPr>
      <w:tabs>
        <w:tab w:val="center" w:pos="4890"/>
        <w:tab w:val="right" w:pos="9781"/>
      </w:tabs>
      <w:suppressAutoHyphens/>
      <w:ind w:left="567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803E83"/>
    <w:multiLevelType w:val="hybridMultilevel"/>
    <w:tmpl w:val="C096B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E39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C0F5DAF"/>
    <w:multiLevelType w:val="hybridMultilevel"/>
    <w:tmpl w:val="4C604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72EB2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0C0A"/>
    <w:multiLevelType w:val="singleLevel"/>
    <w:tmpl w:val="C8AAA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587"/>
      </w:pPr>
      <w:rPr>
        <w:rFonts w:hint="default"/>
      </w:rPr>
    </w:lvl>
  </w:abstractNum>
  <w:abstractNum w:abstractNumId="10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538AB"/>
    <w:multiLevelType w:val="hybridMultilevel"/>
    <w:tmpl w:val="DD7EBFC2"/>
    <w:lvl w:ilvl="0" w:tplc="80720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863AB"/>
    <w:multiLevelType w:val="hybridMultilevel"/>
    <w:tmpl w:val="026EAA9E"/>
    <w:lvl w:ilvl="0" w:tplc="3E001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6220F5"/>
    <w:multiLevelType w:val="singleLevel"/>
    <w:tmpl w:val="34867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090A80"/>
    <w:multiLevelType w:val="multilevel"/>
    <w:tmpl w:val="8CAC258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i/>
        <w:color w:val="auto"/>
        <w:sz w:val="22"/>
        <w:szCs w:val="22"/>
      </w:rPr>
    </w:lvl>
    <w:lvl w:ilvl="1">
      <w:start w:val="1"/>
      <w:numFmt w:val="lowerLetter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ormalny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ormalny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alny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80749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DD5A18"/>
    <w:multiLevelType w:val="hybridMultilevel"/>
    <w:tmpl w:val="6704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C7A64"/>
    <w:multiLevelType w:val="hybridMultilevel"/>
    <w:tmpl w:val="65A29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0540A"/>
    <w:multiLevelType w:val="hybridMultilevel"/>
    <w:tmpl w:val="96B4ED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36F4AB3"/>
    <w:multiLevelType w:val="hybridMultilevel"/>
    <w:tmpl w:val="25F6A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513787"/>
    <w:multiLevelType w:val="hybridMultilevel"/>
    <w:tmpl w:val="66FC3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E5EEE"/>
    <w:multiLevelType w:val="hybridMultilevel"/>
    <w:tmpl w:val="503A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A4E42"/>
    <w:multiLevelType w:val="hybridMultilevel"/>
    <w:tmpl w:val="CAF4830C"/>
    <w:lvl w:ilvl="0" w:tplc="B54A79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2505047">
    <w:abstractNumId w:val="16"/>
  </w:num>
  <w:num w:numId="2" w16cid:durableId="556598733">
    <w:abstractNumId w:val="15"/>
  </w:num>
  <w:num w:numId="3" w16cid:durableId="1175655133">
    <w:abstractNumId w:val="9"/>
  </w:num>
  <w:num w:numId="4" w16cid:durableId="1830172311">
    <w:abstractNumId w:val="13"/>
  </w:num>
  <w:num w:numId="5" w16cid:durableId="1972202278">
    <w:abstractNumId w:val="21"/>
  </w:num>
  <w:num w:numId="7" w16cid:durableId="79595050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64624537">
    <w:abstractNumId w:val="0"/>
  </w:num>
  <w:num w:numId="9" w16cid:durableId="1134566493">
    <w:abstractNumId w:val="23"/>
  </w:num>
  <w:num w:numId="10" w16cid:durableId="1463766607">
    <w:abstractNumId w:val="2"/>
  </w:num>
  <w:num w:numId="11" w16cid:durableId="1611283558">
    <w:abstractNumId w:val="7"/>
  </w:num>
  <w:num w:numId="12" w16cid:durableId="1156074794">
    <w:abstractNumId w:val="12"/>
  </w:num>
  <w:num w:numId="13" w16cid:durableId="69890327">
    <w:abstractNumId w:val="8"/>
  </w:num>
  <w:num w:numId="14" w16cid:durableId="1374229432">
    <w:abstractNumId w:val="17"/>
  </w:num>
  <w:num w:numId="15" w16cid:durableId="887647702">
    <w:abstractNumId w:val="5"/>
  </w:num>
  <w:num w:numId="16" w16cid:durableId="2003578500">
    <w:abstractNumId w:val="6"/>
  </w:num>
  <w:num w:numId="17" w16cid:durableId="974412813">
    <w:abstractNumId w:val="24"/>
  </w:num>
  <w:num w:numId="18" w16cid:durableId="515190953">
    <w:abstractNumId w:val="19"/>
  </w:num>
  <w:num w:numId="19" w16cid:durableId="2140369613">
    <w:abstractNumId w:val="1"/>
  </w:num>
  <w:num w:numId="20" w16cid:durableId="1937134426">
    <w:abstractNumId w:val="22"/>
  </w:num>
  <w:num w:numId="21" w16cid:durableId="2069961602">
    <w:abstractNumId w:val="14"/>
  </w:num>
  <w:num w:numId="22" w16cid:durableId="172232508">
    <w:abstractNumId w:val="18"/>
  </w:num>
  <w:num w:numId="23" w16cid:durableId="621496576">
    <w:abstractNumId w:val="10"/>
  </w:num>
  <w:num w:numId="24" w16cid:durableId="962689997">
    <w:abstractNumId w:val="3"/>
  </w:num>
  <w:num w:numId="25" w16cid:durableId="818763317">
    <w:abstractNumId w:val="25"/>
  </w:num>
  <w:num w:numId="26" w16cid:durableId="1990547136">
    <w:abstractNumId w:val="20"/>
  </w:num>
  <w:num w:numId="27" w16cid:durableId="1550342514">
    <w:abstractNumId w:val="11"/>
  </w:num>
  <w:num w:numId="28" w16cid:durableId="8726922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2"/>
    <w:rsid w:val="00021EFA"/>
    <w:rsid w:val="00025C2C"/>
    <w:rsid w:val="000262B6"/>
    <w:rsid w:val="000323D1"/>
    <w:rsid w:val="000427F4"/>
    <w:rsid w:val="000432BD"/>
    <w:rsid w:val="00045272"/>
    <w:rsid w:val="00047DCD"/>
    <w:rsid w:val="00050E49"/>
    <w:rsid w:val="00052A5B"/>
    <w:rsid w:val="00060536"/>
    <w:rsid w:val="00062623"/>
    <w:rsid w:val="00062DEC"/>
    <w:rsid w:val="00065954"/>
    <w:rsid w:val="00067651"/>
    <w:rsid w:val="000765D8"/>
    <w:rsid w:val="000807BC"/>
    <w:rsid w:val="00081A45"/>
    <w:rsid w:val="00082872"/>
    <w:rsid w:val="00084E32"/>
    <w:rsid w:val="000A13B3"/>
    <w:rsid w:val="000A142A"/>
    <w:rsid w:val="000B736B"/>
    <w:rsid w:val="000C32D3"/>
    <w:rsid w:val="000C71B2"/>
    <w:rsid w:val="000C7DFF"/>
    <w:rsid w:val="000D5C09"/>
    <w:rsid w:val="000D6B9A"/>
    <w:rsid w:val="000E1EC2"/>
    <w:rsid w:val="000F02FF"/>
    <w:rsid w:val="000F15C5"/>
    <w:rsid w:val="000F4C74"/>
    <w:rsid w:val="000F718D"/>
    <w:rsid w:val="000F7E34"/>
    <w:rsid w:val="00101484"/>
    <w:rsid w:val="00102F84"/>
    <w:rsid w:val="00103B76"/>
    <w:rsid w:val="00106682"/>
    <w:rsid w:val="00106A08"/>
    <w:rsid w:val="001102C2"/>
    <w:rsid w:val="001102C7"/>
    <w:rsid w:val="00114C25"/>
    <w:rsid w:val="00123252"/>
    <w:rsid w:val="00127B3A"/>
    <w:rsid w:val="00130E24"/>
    <w:rsid w:val="00132BEB"/>
    <w:rsid w:val="00133303"/>
    <w:rsid w:val="00137930"/>
    <w:rsid w:val="001405D2"/>
    <w:rsid w:val="0014170D"/>
    <w:rsid w:val="00142F94"/>
    <w:rsid w:val="00151F40"/>
    <w:rsid w:val="00152452"/>
    <w:rsid w:val="00153981"/>
    <w:rsid w:val="0016024F"/>
    <w:rsid w:val="001610AB"/>
    <w:rsid w:val="001616AE"/>
    <w:rsid w:val="001712DC"/>
    <w:rsid w:val="001746A3"/>
    <w:rsid w:val="0017661F"/>
    <w:rsid w:val="001830FB"/>
    <w:rsid w:val="00183C17"/>
    <w:rsid w:val="001A2D0F"/>
    <w:rsid w:val="001A5CE2"/>
    <w:rsid w:val="001A75FE"/>
    <w:rsid w:val="001B5D7D"/>
    <w:rsid w:val="001C0417"/>
    <w:rsid w:val="001C2952"/>
    <w:rsid w:val="001C72A3"/>
    <w:rsid w:val="001C73FF"/>
    <w:rsid w:val="001D10FF"/>
    <w:rsid w:val="001D3845"/>
    <w:rsid w:val="001E2D8F"/>
    <w:rsid w:val="001F14A3"/>
    <w:rsid w:val="00204A42"/>
    <w:rsid w:val="00233A7D"/>
    <w:rsid w:val="002434E6"/>
    <w:rsid w:val="002439DE"/>
    <w:rsid w:val="002550B2"/>
    <w:rsid w:val="00257E94"/>
    <w:rsid w:val="00260AE0"/>
    <w:rsid w:val="00262355"/>
    <w:rsid w:val="00266833"/>
    <w:rsid w:val="00270994"/>
    <w:rsid w:val="00285F13"/>
    <w:rsid w:val="002938AE"/>
    <w:rsid w:val="00293EAB"/>
    <w:rsid w:val="00294798"/>
    <w:rsid w:val="002A0DB8"/>
    <w:rsid w:val="002A70BC"/>
    <w:rsid w:val="002C1F31"/>
    <w:rsid w:val="002C2814"/>
    <w:rsid w:val="002C76C9"/>
    <w:rsid w:val="002D1AD9"/>
    <w:rsid w:val="002D3B60"/>
    <w:rsid w:val="002D4E88"/>
    <w:rsid w:val="002D7BF4"/>
    <w:rsid w:val="002E25A9"/>
    <w:rsid w:val="002E5778"/>
    <w:rsid w:val="002E63C2"/>
    <w:rsid w:val="00302425"/>
    <w:rsid w:val="00302792"/>
    <w:rsid w:val="00335419"/>
    <w:rsid w:val="00341F41"/>
    <w:rsid w:val="003503F9"/>
    <w:rsid w:val="0035382B"/>
    <w:rsid w:val="00357DC7"/>
    <w:rsid w:val="00362C88"/>
    <w:rsid w:val="003708E6"/>
    <w:rsid w:val="0037394E"/>
    <w:rsid w:val="00380125"/>
    <w:rsid w:val="00381EE3"/>
    <w:rsid w:val="00384739"/>
    <w:rsid w:val="00385C6F"/>
    <w:rsid w:val="003A1DF3"/>
    <w:rsid w:val="003A4CBB"/>
    <w:rsid w:val="003A553D"/>
    <w:rsid w:val="003B15B9"/>
    <w:rsid w:val="003B5680"/>
    <w:rsid w:val="003C0552"/>
    <w:rsid w:val="003C1587"/>
    <w:rsid w:val="003C6679"/>
    <w:rsid w:val="003C7042"/>
    <w:rsid w:val="003E2A25"/>
    <w:rsid w:val="003F2510"/>
    <w:rsid w:val="003F2866"/>
    <w:rsid w:val="003F32C6"/>
    <w:rsid w:val="00405410"/>
    <w:rsid w:val="004066CB"/>
    <w:rsid w:val="00410A8C"/>
    <w:rsid w:val="00410FEE"/>
    <w:rsid w:val="00420E89"/>
    <w:rsid w:val="00421C31"/>
    <w:rsid w:val="004228C8"/>
    <w:rsid w:val="00422941"/>
    <w:rsid w:val="0042368D"/>
    <w:rsid w:val="00427F85"/>
    <w:rsid w:val="00430313"/>
    <w:rsid w:val="00434D9C"/>
    <w:rsid w:val="004404A3"/>
    <w:rsid w:val="00443158"/>
    <w:rsid w:val="004445EB"/>
    <w:rsid w:val="004447CF"/>
    <w:rsid w:val="00455475"/>
    <w:rsid w:val="00460AB4"/>
    <w:rsid w:val="00460BF2"/>
    <w:rsid w:val="004618DD"/>
    <w:rsid w:val="00466318"/>
    <w:rsid w:val="00466974"/>
    <w:rsid w:val="00467810"/>
    <w:rsid w:val="00476A88"/>
    <w:rsid w:val="00483426"/>
    <w:rsid w:val="00485CB0"/>
    <w:rsid w:val="004910FC"/>
    <w:rsid w:val="004929CB"/>
    <w:rsid w:val="004958C1"/>
    <w:rsid w:val="004978D0"/>
    <w:rsid w:val="004A2CA9"/>
    <w:rsid w:val="004A3C75"/>
    <w:rsid w:val="004A47CC"/>
    <w:rsid w:val="004A4AB2"/>
    <w:rsid w:val="004B0398"/>
    <w:rsid w:val="004B20C0"/>
    <w:rsid w:val="004B618A"/>
    <w:rsid w:val="004C13CC"/>
    <w:rsid w:val="004C4AA1"/>
    <w:rsid w:val="004C666D"/>
    <w:rsid w:val="004D4FDB"/>
    <w:rsid w:val="004E186F"/>
    <w:rsid w:val="004F0B01"/>
    <w:rsid w:val="004F79B0"/>
    <w:rsid w:val="004F7B42"/>
    <w:rsid w:val="005032D7"/>
    <w:rsid w:val="00503ED8"/>
    <w:rsid w:val="00506741"/>
    <w:rsid w:val="005176E0"/>
    <w:rsid w:val="00524855"/>
    <w:rsid w:val="00531C47"/>
    <w:rsid w:val="00531D0D"/>
    <w:rsid w:val="00534A28"/>
    <w:rsid w:val="00536BB7"/>
    <w:rsid w:val="00537DD0"/>
    <w:rsid w:val="00543009"/>
    <w:rsid w:val="00546EB8"/>
    <w:rsid w:val="005527D1"/>
    <w:rsid w:val="00555F34"/>
    <w:rsid w:val="00556FEF"/>
    <w:rsid w:val="0056297E"/>
    <w:rsid w:val="00566A7A"/>
    <w:rsid w:val="00574AA4"/>
    <w:rsid w:val="0058725F"/>
    <w:rsid w:val="005976B5"/>
    <w:rsid w:val="005A62A0"/>
    <w:rsid w:val="005A6D2B"/>
    <w:rsid w:val="005B4321"/>
    <w:rsid w:val="005C06EC"/>
    <w:rsid w:val="005C2DE6"/>
    <w:rsid w:val="005C6C71"/>
    <w:rsid w:val="005D05CE"/>
    <w:rsid w:val="005D7E6A"/>
    <w:rsid w:val="00601053"/>
    <w:rsid w:val="00605CED"/>
    <w:rsid w:val="00607BA1"/>
    <w:rsid w:val="00611682"/>
    <w:rsid w:val="006126AD"/>
    <w:rsid w:val="00612CE9"/>
    <w:rsid w:val="006149BE"/>
    <w:rsid w:val="00614F58"/>
    <w:rsid w:val="00620EFB"/>
    <w:rsid w:val="006270DC"/>
    <w:rsid w:val="0063060A"/>
    <w:rsid w:val="006312E6"/>
    <w:rsid w:val="00647E80"/>
    <w:rsid w:val="006536C4"/>
    <w:rsid w:val="00660643"/>
    <w:rsid w:val="00663E2A"/>
    <w:rsid w:val="00665975"/>
    <w:rsid w:val="0067213D"/>
    <w:rsid w:val="006803CA"/>
    <w:rsid w:val="0068370A"/>
    <w:rsid w:val="00687238"/>
    <w:rsid w:val="00692DB1"/>
    <w:rsid w:val="006A5D21"/>
    <w:rsid w:val="006B201A"/>
    <w:rsid w:val="006B3375"/>
    <w:rsid w:val="006B46A3"/>
    <w:rsid w:val="006B59A3"/>
    <w:rsid w:val="006C3C1D"/>
    <w:rsid w:val="006D2682"/>
    <w:rsid w:val="006D7A12"/>
    <w:rsid w:val="006E3E1D"/>
    <w:rsid w:val="006E5056"/>
    <w:rsid w:val="006F4EEC"/>
    <w:rsid w:val="00701A17"/>
    <w:rsid w:val="00702151"/>
    <w:rsid w:val="00705D3D"/>
    <w:rsid w:val="00707652"/>
    <w:rsid w:val="00712139"/>
    <w:rsid w:val="00712862"/>
    <w:rsid w:val="00723689"/>
    <w:rsid w:val="007241EE"/>
    <w:rsid w:val="00724505"/>
    <w:rsid w:val="00725DB4"/>
    <w:rsid w:val="00726E99"/>
    <w:rsid w:val="00727365"/>
    <w:rsid w:val="0073081A"/>
    <w:rsid w:val="00731C42"/>
    <w:rsid w:val="00736E15"/>
    <w:rsid w:val="0073773F"/>
    <w:rsid w:val="00752F7C"/>
    <w:rsid w:val="007543B3"/>
    <w:rsid w:val="00756C81"/>
    <w:rsid w:val="00756D5B"/>
    <w:rsid w:val="00761499"/>
    <w:rsid w:val="00761B8E"/>
    <w:rsid w:val="00762084"/>
    <w:rsid w:val="007620B5"/>
    <w:rsid w:val="00772499"/>
    <w:rsid w:val="00783D9D"/>
    <w:rsid w:val="00791D93"/>
    <w:rsid w:val="00791F99"/>
    <w:rsid w:val="00794297"/>
    <w:rsid w:val="00794F03"/>
    <w:rsid w:val="007A2E66"/>
    <w:rsid w:val="007A3CC4"/>
    <w:rsid w:val="007A6896"/>
    <w:rsid w:val="007B2116"/>
    <w:rsid w:val="007B2AAF"/>
    <w:rsid w:val="007D2687"/>
    <w:rsid w:val="007D2F13"/>
    <w:rsid w:val="007D31F2"/>
    <w:rsid w:val="007D377C"/>
    <w:rsid w:val="007D5177"/>
    <w:rsid w:val="007E3065"/>
    <w:rsid w:val="007E3D14"/>
    <w:rsid w:val="007E3E22"/>
    <w:rsid w:val="007E67C5"/>
    <w:rsid w:val="007F3CCB"/>
    <w:rsid w:val="007F4F8E"/>
    <w:rsid w:val="007F62F6"/>
    <w:rsid w:val="008030BA"/>
    <w:rsid w:val="008038D6"/>
    <w:rsid w:val="00816818"/>
    <w:rsid w:val="00820AAA"/>
    <w:rsid w:val="0082657E"/>
    <w:rsid w:val="0083024C"/>
    <w:rsid w:val="00831D07"/>
    <w:rsid w:val="00836172"/>
    <w:rsid w:val="008363E1"/>
    <w:rsid w:val="00841510"/>
    <w:rsid w:val="00843412"/>
    <w:rsid w:val="0084454C"/>
    <w:rsid w:val="0085249C"/>
    <w:rsid w:val="008531E2"/>
    <w:rsid w:val="00853578"/>
    <w:rsid w:val="00854402"/>
    <w:rsid w:val="008545DA"/>
    <w:rsid w:val="0085617D"/>
    <w:rsid w:val="00860054"/>
    <w:rsid w:val="008634F4"/>
    <w:rsid w:val="00864F2C"/>
    <w:rsid w:val="00866961"/>
    <w:rsid w:val="00866D58"/>
    <w:rsid w:val="008719E9"/>
    <w:rsid w:val="00872752"/>
    <w:rsid w:val="00872E55"/>
    <w:rsid w:val="00873520"/>
    <w:rsid w:val="00882220"/>
    <w:rsid w:val="008877E2"/>
    <w:rsid w:val="00894320"/>
    <w:rsid w:val="00896AEA"/>
    <w:rsid w:val="00896B7A"/>
    <w:rsid w:val="008A54D8"/>
    <w:rsid w:val="008A7BA1"/>
    <w:rsid w:val="008B307A"/>
    <w:rsid w:val="008B4285"/>
    <w:rsid w:val="008B52BD"/>
    <w:rsid w:val="008C06EE"/>
    <w:rsid w:val="008C1F98"/>
    <w:rsid w:val="008C356E"/>
    <w:rsid w:val="008D248B"/>
    <w:rsid w:val="008D5DC2"/>
    <w:rsid w:val="008D6D5A"/>
    <w:rsid w:val="008E26BC"/>
    <w:rsid w:val="008E4B44"/>
    <w:rsid w:val="008E5A68"/>
    <w:rsid w:val="008E74F9"/>
    <w:rsid w:val="008F2192"/>
    <w:rsid w:val="008F38BF"/>
    <w:rsid w:val="008F56D7"/>
    <w:rsid w:val="009028BF"/>
    <w:rsid w:val="00911499"/>
    <w:rsid w:val="009149B4"/>
    <w:rsid w:val="00916658"/>
    <w:rsid w:val="00916CE8"/>
    <w:rsid w:val="00916DFA"/>
    <w:rsid w:val="0092080E"/>
    <w:rsid w:val="00925064"/>
    <w:rsid w:val="009262A4"/>
    <w:rsid w:val="00930B97"/>
    <w:rsid w:val="00933EB7"/>
    <w:rsid w:val="00933FDE"/>
    <w:rsid w:val="009353AC"/>
    <w:rsid w:val="009353D0"/>
    <w:rsid w:val="0093742C"/>
    <w:rsid w:val="00937E99"/>
    <w:rsid w:val="0094224F"/>
    <w:rsid w:val="0094361B"/>
    <w:rsid w:val="009457A2"/>
    <w:rsid w:val="00947C66"/>
    <w:rsid w:val="009505D1"/>
    <w:rsid w:val="00951652"/>
    <w:rsid w:val="009525A9"/>
    <w:rsid w:val="00952C52"/>
    <w:rsid w:val="00955B56"/>
    <w:rsid w:val="00960F2D"/>
    <w:rsid w:val="00971D55"/>
    <w:rsid w:val="00976C20"/>
    <w:rsid w:val="0097791F"/>
    <w:rsid w:val="00990D32"/>
    <w:rsid w:val="009972B1"/>
    <w:rsid w:val="009A0522"/>
    <w:rsid w:val="009A2950"/>
    <w:rsid w:val="009A3147"/>
    <w:rsid w:val="009B1D58"/>
    <w:rsid w:val="009B461A"/>
    <w:rsid w:val="009B7BC8"/>
    <w:rsid w:val="009B7D04"/>
    <w:rsid w:val="009C0E89"/>
    <w:rsid w:val="009C6CC1"/>
    <w:rsid w:val="009D5793"/>
    <w:rsid w:val="009E36FF"/>
    <w:rsid w:val="009E605D"/>
    <w:rsid w:val="009E68A0"/>
    <w:rsid w:val="009F0D27"/>
    <w:rsid w:val="009F6EEA"/>
    <w:rsid w:val="00A0165A"/>
    <w:rsid w:val="00A05136"/>
    <w:rsid w:val="00A063B3"/>
    <w:rsid w:val="00A10976"/>
    <w:rsid w:val="00A12E60"/>
    <w:rsid w:val="00A234F5"/>
    <w:rsid w:val="00A26F97"/>
    <w:rsid w:val="00A353DA"/>
    <w:rsid w:val="00A360AD"/>
    <w:rsid w:val="00A451B7"/>
    <w:rsid w:val="00A454D7"/>
    <w:rsid w:val="00A51359"/>
    <w:rsid w:val="00A51B0B"/>
    <w:rsid w:val="00A55276"/>
    <w:rsid w:val="00A6313F"/>
    <w:rsid w:val="00A7459D"/>
    <w:rsid w:val="00A750EE"/>
    <w:rsid w:val="00A80A8E"/>
    <w:rsid w:val="00A834AC"/>
    <w:rsid w:val="00A84352"/>
    <w:rsid w:val="00A90E40"/>
    <w:rsid w:val="00A941D1"/>
    <w:rsid w:val="00A96E22"/>
    <w:rsid w:val="00A97C0E"/>
    <w:rsid w:val="00AA6B77"/>
    <w:rsid w:val="00AA7764"/>
    <w:rsid w:val="00AA7F8D"/>
    <w:rsid w:val="00AB4E5D"/>
    <w:rsid w:val="00AB6D6A"/>
    <w:rsid w:val="00AB75FD"/>
    <w:rsid w:val="00AC2858"/>
    <w:rsid w:val="00AC68A4"/>
    <w:rsid w:val="00AD67D5"/>
    <w:rsid w:val="00AE1951"/>
    <w:rsid w:val="00AE2F41"/>
    <w:rsid w:val="00AE6EC2"/>
    <w:rsid w:val="00AF68AD"/>
    <w:rsid w:val="00B01CE7"/>
    <w:rsid w:val="00B07E42"/>
    <w:rsid w:val="00B30E97"/>
    <w:rsid w:val="00B321AD"/>
    <w:rsid w:val="00B32737"/>
    <w:rsid w:val="00B33CEA"/>
    <w:rsid w:val="00B46E74"/>
    <w:rsid w:val="00B550E5"/>
    <w:rsid w:val="00B61634"/>
    <w:rsid w:val="00B739EC"/>
    <w:rsid w:val="00B770FF"/>
    <w:rsid w:val="00B82BE2"/>
    <w:rsid w:val="00B839E9"/>
    <w:rsid w:val="00B84735"/>
    <w:rsid w:val="00B94058"/>
    <w:rsid w:val="00BA5B8F"/>
    <w:rsid w:val="00BA6505"/>
    <w:rsid w:val="00BA78F6"/>
    <w:rsid w:val="00BB36C3"/>
    <w:rsid w:val="00BB64E5"/>
    <w:rsid w:val="00BC0E77"/>
    <w:rsid w:val="00BC2ADC"/>
    <w:rsid w:val="00BC62DF"/>
    <w:rsid w:val="00BC6B27"/>
    <w:rsid w:val="00BC7048"/>
    <w:rsid w:val="00BD299C"/>
    <w:rsid w:val="00BD43CA"/>
    <w:rsid w:val="00BE06B3"/>
    <w:rsid w:val="00BE51A9"/>
    <w:rsid w:val="00BF40F2"/>
    <w:rsid w:val="00BF45CD"/>
    <w:rsid w:val="00C00B0F"/>
    <w:rsid w:val="00C01E9A"/>
    <w:rsid w:val="00C0379D"/>
    <w:rsid w:val="00C05787"/>
    <w:rsid w:val="00C10984"/>
    <w:rsid w:val="00C129FE"/>
    <w:rsid w:val="00C13A2B"/>
    <w:rsid w:val="00C322FE"/>
    <w:rsid w:val="00C32769"/>
    <w:rsid w:val="00C40ECE"/>
    <w:rsid w:val="00C51F7D"/>
    <w:rsid w:val="00C56DA0"/>
    <w:rsid w:val="00C60318"/>
    <w:rsid w:val="00C61ACE"/>
    <w:rsid w:val="00C7047F"/>
    <w:rsid w:val="00C74DF9"/>
    <w:rsid w:val="00C84594"/>
    <w:rsid w:val="00C8521A"/>
    <w:rsid w:val="00C91544"/>
    <w:rsid w:val="00C92985"/>
    <w:rsid w:val="00CA3BD3"/>
    <w:rsid w:val="00CB33DD"/>
    <w:rsid w:val="00CB3B18"/>
    <w:rsid w:val="00CB70AC"/>
    <w:rsid w:val="00CC4FB2"/>
    <w:rsid w:val="00CE298E"/>
    <w:rsid w:val="00CE3C02"/>
    <w:rsid w:val="00CF07B2"/>
    <w:rsid w:val="00CF08A5"/>
    <w:rsid w:val="00CF2A8E"/>
    <w:rsid w:val="00D01D66"/>
    <w:rsid w:val="00D03041"/>
    <w:rsid w:val="00D0709B"/>
    <w:rsid w:val="00D11419"/>
    <w:rsid w:val="00D168DF"/>
    <w:rsid w:val="00D16D04"/>
    <w:rsid w:val="00D273C0"/>
    <w:rsid w:val="00D37CEF"/>
    <w:rsid w:val="00D4265E"/>
    <w:rsid w:val="00D44577"/>
    <w:rsid w:val="00D447EC"/>
    <w:rsid w:val="00D44F5C"/>
    <w:rsid w:val="00D54E17"/>
    <w:rsid w:val="00D565A7"/>
    <w:rsid w:val="00D701FF"/>
    <w:rsid w:val="00D714D7"/>
    <w:rsid w:val="00D815D6"/>
    <w:rsid w:val="00D9196A"/>
    <w:rsid w:val="00D92818"/>
    <w:rsid w:val="00D93AD8"/>
    <w:rsid w:val="00D95DFF"/>
    <w:rsid w:val="00D9743C"/>
    <w:rsid w:val="00DA040A"/>
    <w:rsid w:val="00DA1908"/>
    <w:rsid w:val="00DA2846"/>
    <w:rsid w:val="00DA3A20"/>
    <w:rsid w:val="00DA6F98"/>
    <w:rsid w:val="00DB1EF4"/>
    <w:rsid w:val="00DB3D0A"/>
    <w:rsid w:val="00DB705B"/>
    <w:rsid w:val="00DC6CD5"/>
    <w:rsid w:val="00DD1692"/>
    <w:rsid w:val="00DD43FE"/>
    <w:rsid w:val="00DE45BB"/>
    <w:rsid w:val="00DF0286"/>
    <w:rsid w:val="00DF4D49"/>
    <w:rsid w:val="00E004B3"/>
    <w:rsid w:val="00E0383E"/>
    <w:rsid w:val="00E03B2E"/>
    <w:rsid w:val="00E06322"/>
    <w:rsid w:val="00E11DC3"/>
    <w:rsid w:val="00E17216"/>
    <w:rsid w:val="00E21A5C"/>
    <w:rsid w:val="00E21E23"/>
    <w:rsid w:val="00E2428D"/>
    <w:rsid w:val="00E36714"/>
    <w:rsid w:val="00E36CD0"/>
    <w:rsid w:val="00E42F59"/>
    <w:rsid w:val="00E520A6"/>
    <w:rsid w:val="00E5336F"/>
    <w:rsid w:val="00E53C01"/>
    <w:rsid w:val="00E54F6E"/>
    <w:rsid w:val="00E552E3"/>
    <w:rsid w:val="00E605C1"/>
    <w:rsid w:val="00E65FD0"/>
    <w:rsid w:val="00E77D50"/>
    <w:rsid w:val="00E80698"/>
    <w:rsid w:val="00E81E6E"/>
    <w:rsid w:val="00E83367"/>
    <w:rsid w:val="00E851EB"/>
    <w:rsid w:val="00E87C55"/>
    <w:rsid w:val="00E91650"/>
    <w:rsid w:val="00E927C8"/>
    <w:rsid w:val="00E9565D"/>
    <w:rsid w:val="00E95824"/>
    <w:rsid w:val="00E97BEF"/>
    <w:rsid w:val="00EA0F30"/>
    <w:rsid w:val="00EA4B5A"/>
    <w:rsid w:val="00EA740C"/>
    <w:rsid w:val="00EB7F76"/>
    <w:rsid w:val="00EE335E"/>
    <w:rsid w:val="00EE3B4E"/>
    <w:rsid w:val="00EF7367"/>
    <w:rsid w:val="00F01ED3"/>
    <w:rsid w:val="00F033D0"/>
    <w:rsid w:val="00F0409E"/>
    <w:rsid w:val="00F12C65"/>
    <w:rsid w:val="00F14CBE"/>
    <w:rsid w:val="00F238BD"/>
    <w:rsid w:val="00F241D3"/>
    <w:rsid w:val="00F2476B"/>
    <w:rsid w:val="00F261C4"/>
    <w:rsid w:val="00F34138"/>
    <w:rsid w:val="00F41DB6"/>
    <w:rsid w:val="00F43581"/>
    <w:rsid w:val="00F44624"/>
    <w:rsid w:val="00F53CAD"/>
    <w:rsid w:val="00F54084"/>
    <w:rsid w:val="00F56F52"/>
    <w:rsid w:val="00F60F7F"/>
    <w:rsid w:val="00F65E92"/>
    <w:rsid w:val="00F70307"/>
    <w:rsid w:val="00F705E2"/>
    <w:rsid w:val="00F70A4B"/>
    <w:rsid w:val="00F72884"/>
    <w:rsid w:val="00F73487"/>
    <w:rsid w:val="00F83280"/>
    <w:rsid w:val="00F86394"/>
    <w:rsid w:val="00FA023B"/>
    <w:rsid w:val="00FA516E"/>
    <w:rsid w:val="00FA524D"/>
    <w:rsid w:val="00FB21C2"/>
    <w:rsid w:val="00FB271F"/>
    <w:rsid w:val="00FC0C73"/>
    <w:rsid w:val="00FC7ABC"/>
    <w:rsid w:val="00FF1A0E"/>
    <w:rsid w:val="00FF1EA4"/>
    <w:rsid w:val="00FF2482"/>
    <w:rsid w:val="00FF31C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85204"/>
  <w15:chartTrackingRefBased/>
  <w15:docId w15:val="{833F0B4A-4094-49A0-B0F9-4E3446E1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45BB"/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40"/>
      <w:sz w:val="36"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40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ind w:left="284" w:hanging="284"/>
      <w:jc w:val="both"/>
      <w:outlineLvl w:val="8"/>
    </w:pPr>
    <w:rPr>
      <w:b/>
      <w:i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widowControl w:val="0"/>
      <w:jc w:val="both"/>
    </w:pPr>
  </w:style>
  <w:style w:type="paragraph" w:styleId="Tekstpodstawowy2">
    <w:name w:val="Body Text 2"/>
    <w:basedOn w:val="Normalny"/>
    <w:rPr>
      <w:sz w:val="28"/>
    </w:rPr>
  </w:style>
  <w:style w:type="paragraph" w:styleId="Tekstpodstawowywcity">
    <w:name w:val="Body Text Indent"/>
    <w:basedOn w:val="Normalny"/>
    <w:pPr>
      <w:ind w:left="709" w:hanging="1"/>
      <w:jc w:val="both"/>
    </w:pPr>
  </w:style>
  <w:style w:type="paragraph" w:styleId="Tekstpodstawowywcity2">
    <w:name w:val="Body Text Indent 2"/>
    <w:basedOn w:val="Normalny"/>
    <w:pPr>
      <w:ind w:left="709"/>
      <w:jc w:val="both"/>
    </w:pPr>
  </w:style>
  <w:style w:type="paragraph" w:styleId="Tekstpodstawowy3">
    <w:name w:val="Body Text 3"/>
    <w:basedOn w:val="Normalny"/>
    <w:pPr>
      <w:jc w:val="center"/>
    </w:pPr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</w:rPr>
  </w:style>
  <w:style w:type="paragraph" w:styleId="Tekstpodstawowywcity3">
    <w:name w:val="Body Text Indent 3"/>
    <w:basedOn w:val="Normalny"/>
    <w:pPr>
      <w:ind w:left="631"/>
      <w:jc w:val="both"/>
    </w:pPr>
  </w:style>
  <w:style w:type="paragraph" w:styleId="Legenda">
    <w:name w:val="caption"/>
    <w:basedOn w:val="Normalny"/>
    <w:next w:val="Normalny"/>
    <w:qFormat/>
    <w:pPr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Default">
    <w:name w:val="Default"/>
    <w:rsid w:val="00B770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6B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32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93742C"/>
    <w:rPr>
      <w:sz w:val="24"/>
    </w:rPr>
  </w:style>
  <w:style w:type="paragraph" w:customStyle="1" w:styleId="Tekstpodstawowy21">
    <w:name w:val="Tekst podstawowy 21"/>
    <w:basedOn w:val="Normalny"/>
    <w:rsid w:val="00EA0F30"/>
    <w:pPr>
      <w:widowControl w:val="0"/>
      <w:suppressAutoHyphens/>
      <w:jc w:val="both"/>
    </w:pPr>
    <w:rPr>
      <w:rFonts w:eastAsia="Lucida Sans Unicode" w:cs="Mangal"/>
      <w:kern w:val="1"/>
      <w:szCs w:val="24"/>
      <w:lang w:eastAsia="hi-IN" w:bidi="hi-IN"/>
    </w:rPr>
  </w:style>
  <w:style w:type="paragraph" w:customStyle="1" w:styleId="Tekstpodstawowy32">
    <w:name w:val="Tekst podstawowy 32"/>
    <w:basedOn w:val="Normalny"/>
    <w:rsid w:val="00F70307"/>
    <w:pPr>
      <w:spacing w:after="120"/>
    </w:pPr>
    <w:rPr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6F4EEC"/>
    <w:rPr>
      <w:sz w:val="24"/>
    </w:rPr>
  </w:style>
  <w:style w:type="character" w:customStyle="1" w:styleId="WW8Num10z0">
    <w:name w:val="WW8Num10z0"/>
    <w:rsid w:val="00AB6D6A"/>
    <w:rPr>
      <w:b w:val="0"/>
      <w:i w:val="0"/>
      <w:sz w:val="24"/>
    </w:rPr>
  </w:style>
  <w:style w:type="character" w:customStyle="1" w:styleId="StopkaZnak">
    <w:name w:val="Stopka Znak"/>
    <w:link w:val="Stopka"/>
    <w:uiPriority w:val="99"/>
    <w:rsid w:val="008B307A"/>
    <w:rPr>
      <w:sz w:val="24"/>
    </w:rPr>
  </w:style>
  <w:style w:type="paragraph" w:styleId="Bezodstpw">
    <w:name w:val="No Spacing"/>
    <w:uiPriority w:val="99"/>
    <w:qFormat/>
    <w:rsid w:val="00A05136"/>
    <w:pPr>
      <w:jc w:val="both"/>
    </w:pPr>
    <w:rPr>
      <w:sz w:val="22"/>
    </w:rPr>
  </w:style>
  <w:style w:type="table" w:customStyle="1" w:styleId="Tabela-Siatka1">
    <w:name w:val="Tabela - Siatka1"/>
    <w:basedOn w:val="Standardowy"/>
    <w:next w:val="Tabela-Siatka"/>
    <w:rsid w:val="00A051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831D07"/>
    <w:rPr>
      <w:b/>
      <w:bCs/>
    </w:rPr>
  </w:style>
  <w:style w:type="paragraph" w:styleId="Akapitzlist">
    <w:name w:val="List Paragraph"/>
    <w:basedOn w:val="Normalny"/>
    <w:qFormat/>
    <w:rsid w:val="00702151"/>
    <w:pPr>
      <w:suppressAutoHyphens/>
      <w:ind w:left="720"/>
      <w:contextualSpacing/>
    </w:pPr>
    <w:rPr>
      <w:kern w:val="2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hyperlink" Target="https://e-inwestycje.mz.gov.pl/dostepne-konkursy/~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4668F-0D28-4290-A759-D366BE1B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UBEZPIECZEŃ</vt:lpstr>
    </vt:vector>
  </TitlesOfParts>
  <Company>_______</Company>
  <LinksUpToDate>false</LinksUpToDate>
  <CharactersWithSpaces>5844</CharactersWithSpaces>
  <SharedDoc>false</SharedDoc>
  <HLinks>
    <vt:vector size="6" baseType="variant">
      <vt:variant>
        <vt:i4>7012451</vt:i4>
      </vt:variant>
      <vt:variant>
        <vt:i4>5</vt:i4>
      </vt:variant>
      <vt:variant>
        <vt:i4>0</vt:i4>
      </vt:variant>
      <vt:variant>
        <vt:i4>5</vt:i4>
      </vt:variant>
      <vt:variant>
        <vt:lpwstr>https://e-inwestycje.mz.gov.pl/dostepne-konkursy/~/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</dc:title>
  <dc:subject/>
  <dc:creator>ZAM PUB</dc:creator>
  <cp:keywords/>
  <cp:lastModifiedBy>zampub</cp:lastModifiedBy>
  <cp:revision>2</cp:revision>
  <cp:lastPrinted>2021-02-19T07:38:00Z</cp:lastPrinted>
  <dcterms:created xsi:type="dcterms:W3CDTF">2024-10-31T09:02:00Z</dcterms:created>
  <dcterms:modified xsi:type="dcterms:W3CDTF">2024-10-31T09:02:00Z</dcterms:modified>
</cp:coreProperties>
</file>