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B5DEDD" w14:textId="361EA486" w:rsidR="001C221A" w:rsidRPr="00967EE8" w:rsidRDefault="001C221A" w:rsidP="00967EE8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>Załącznik nr 3 do Zaproszenia</w:t>
      </w:r>
    </w:p>
    <w:p w14:paraId="0D33AFE3" w14:textId="77777777" w:rsidR="004D66EC" w:rsidRDefault="004D66EC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07C2552B" w14:textId="77777777" w:rsidR="00A97B26" w:rsidRPr="00967EE8" w:rsidRDefault="00A97B26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12EF44A6" w14:textId="02D1650F" w:rsidR="001C221A" w:rsidRPr="00967EE8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 xml:space="preserve">UMOWA  NR </w:t>
      </w:r>
      <w:r w:rsidR="008C0C57">
        <w:rPr>
          <w:rFonts w:ascii="Times New Roman" w:hAnsi="Times New Roman"/>
          <w:sz w:val="22"/>
          <w:szCs w:val="22"/>
        </w:rPr>
        <w:t>…..</w:t>
      </w:r>
      <w:r w:rsidRPr="00967EE8">
        <w:rPr>
          <w:rFonts w:ascii="Times New Roman" w:hAnsi="Times New Roman"/>
          <w:sz w:val="22"/>
          <w:szCs w:val="22"/>
        </w:rPr>
        <w:t xml:space="preserve"> </w:t>
      </w:r>
      <w:r w:rsidR="008C0C57">
        <w:rPr>
          <w:rFonts w:ascii="Times New Roman" w:hAnsi="Times New Roman"/>
          <w:sz w:val="22"/>
          <w:szCs w:val="22"/>
        </w:rPr>
        <w:t>/2024</w:t>
      </w:r>
    </w:p>
    <w:p w14:paraId="00295C17" w14:textId="77777777" w:rsidR="001C221A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6AB17114" w14:textId="77777777" w:rsidR="001E2E8D" w:rsidRPr="001E2E8D" w:rsidRDefault="001E2E8D" w:rsidP="001E2E8D"/>
    <w:p w14:paraId="4DBE9248" w14:textId="77777777" w:rsidR="001C221A" w:rsidRPr="00967EE8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967EE8" w:rsidRDefault="001C221A" w:rsidP="00967EE8">
      <w:pPr>
        <w:rPr>
          <w:sz w:val="22"/>
          <w:szCs w:val="22"/>
        </w:rPr>
      </w:pPr>
      <w:r w:rsidRPr="00967EE8">
        <w:rPr>
          <w:b/>
          <w:sz w:val="22"/>
          <w:szCs w:val="22"/>
        </w:rPr>
        <w:t>Wojewódzki</w:t>
      </w:r>
      <w:r w:rsidR="00EC0331" w:rsidRPr="00967EE8">
        <w:rPr>
          <w:b/>
          <w:sz w:val="22"/>
          <w:szCs w:val="22"/>
        </w:rPr>
        <w:t>m</w:t>
      </w:r>
      <w:r w:rsidRPr="00967EE8">
        <w:rPr>
          <w:b/>
          <w:sz w:val="22"/>
          <w:szCs w:val="22"/>
        </w:rPr>
        <w:t xml:space="preserve"> Szpital</w:t>
      </w:r>
      <w:r w:rsidR="00EC0331" w:rsidRPr="00967EE8">
        <w:rPr>
          <w:b/>
          <w:sz w:val="22"/>
          <w:szCs w:val="22"/>
        </w:rPr>
        <w:t>em</w:t>
      </w:r>
      <w:r w:rsidRPr="00967EE8">
        <w:rPr>
          <w:b/>
          <w:sz w:val="22"/>
          <w:szCs w:val="22"/>
        </w:rPr>
        <w:t xml:space="preserve"> Zespolony</w:t>
      </w:r>
      <w:r w:rsidR="00EC0331" w:rsidRPr="00967EE8">
        <w:rPr>
          <w:b/>
          <w:sz w:val="22"/>
          <w:szCs w:val="22"/>
        </w:rPr>
        <w:t xml:space="preserve">m w Kielcach, </w:t>
      </w:r>
      <w:r w:rsidRPr="00967EE8">
        <w:rPr>
          <w:b/>
          <w:sz w:val="22"/>
          <w:szCs w:val="22"/>
        </w:rPr>
        <w:t>ul. Grunwaldzka 45</w:t>
      </w:r>
      <w:r w:rsidR="00EC0331" w:rsidRPr="00967EE8">
        <w:rPr>
          <w:b/>
          <w:sz w:val="22"/>
          <w:szCs w:val="22"/>
        </w:rPr>
        <w:t xml:space="preserve">, </w:t>
      </w:r>
      <w:r w:rsidRPr="00967EE8">
        <w:rPr>
          <w:b/>
          <w:sz w:val="22"/>
          <w:szCs w:val="22"/>
        </w:rPr>
        <w:t xml:space="preserve">25-736 Kielce </w:t>
      </w:r>
      <w:r w:rsidRPr="00967EE8">
        <w:rPr>
          <w:sz w:val="22"/>
          <w:szCs w:val="22"/>
        </w:rPr>
        <w:t>wpisanym pod  numerem 0000001580 do Krajowego Rejestru  Sądowego przez Sąd Rejonowy w Kielcach</w:t>
      </w:r>
      <w:r w:rsidR="00116AE7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Wydział </w:t>
      </w:r>
      <w:r w:rsidR="00EC0331" w:rsidRPr="00967EE8">
        <w:rPr>
          <w:sz w:val="22"/>
          <w:szCs w:val="22"/>
        </w:rPr>
        <w:t xml:space="preserve">X </w:t>
      </w:r>
      <w:r w:rsidRPr="00967EE8">
        <w:rPr>
          <w:sz w:val="22"/>
          <w:szCs w:val="22"/>
        </w:rPr>
        <w:t>Gospodarczy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>NIP 959-12-91-292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 xml:space="preserve">Regon   000289785 </w:t>
      </w:r>
    </w:p>
    <w:p w14:paraId="1EB0D7D8" w14:textId="77777777" w:rsidR="001C221A" w:rsidRPr="00967EE8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reprezentowanym przez:</w:t>
      </w:r>
    </w:p>
    <w:p w14:paraId="01554527" w14:textId="77777777" w:rsidR="00D71DE5" w:rsidRPr="00967EE8" w:rsidRDefault="00D71DE5" w:rsidP="00967EE8">
      <w:pPr>
        <w:rPr>
          <w:sz w:val="22"/>
          <w:szCs w:val="22"/>
        </w:rPr>
      </w:pPr>
    </w:p>
    <w:p w14:paraId="3F4A87D0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</w:t>
      </w:r>
      <w:r w:rsidR="00D71DE5" w:rsidRPr="00967EE8">
        <w:rPr>
          <w:sz w:val="22"/>
          <w:szCs w:val="22"/>
        </w:rPr>
        <w:t>...............................................</w:t>
      </w:r>
    </w:p>
    <w:p w14:paraId="29491B92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74B36948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„Zamawiającym”</w:t>
      </w:r>
    </w:p>
    <w:p w14:paraId="21DAE6AB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a</w:t>
      </w:r>
    </w:p>
    <w:p w14:paraId="65CFFD2B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967EE8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967EE8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reprezentowanym przez: </w:t>
      </w:r>
    </w:p>
    <w:p w14:paraId="164A7649" w14:textId="77777777" w:rsidR="00EC0331" w:rsidRPr="00967EE8" w:rsidRDefault="00EC0331" w:rsidP="00967EE8">
      <w:pPr>
        <w:rPr>
          <w:sz w:val="22"/>
          <w:szCs w:val="22"/>
        </w:rPr>
      </w:pPr>
    </w:p>
    <w:p w14:paraId="41A88345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8C0C31B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1609E93C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„Wykonawcą”</w:t>
      </w:r>
      <w:r w:rsidRPr="00967EE8">
        <w:rPr>
          <w:sz w:val="22"/>
          <w:szCs w:val="22"/>
        </w:rPr>
        <w:t>.</w:t>
      </w:r>
    </w:p>
    <w:p w14:paraId="1545512E" w14:textId="77777777" w:rsidR="00802239" w:rsidRPr="00967EE8" w:rsidRDefault="00802239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1F4815E6" w14:textId="77777777" w:rsidR="00794202" w:rsidRPr="00967EE8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184E03E0" w:rsidR="00802239" w:rsidRPr="00967EE8" w:rsidRDefault="001C221A" w:rsidP="00967EE8">
      <w:pPr>
        <w:suppressAutoHyphens w:val="0"/>
        <w:jc w:val="both"/>
        <w:rPr>
          <w:bCs/>
          <w:sz w:val="22"/>
          <w:szCs w:val="22"/>
          <w:lang w:eastAsia="pl-PL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 xml:space="preserve">cego wyboru oferty Wykonawcy </w:t>
      </w:r>
      <w:r w:rsidR="003A0114">
        <w:rPr>
          <w:iCs/>
          <w:sz w:val="22"/>
          <w:szCs w:val="22"/>
          <w:lang w:eastAsia="pl-PL"/>
        </w:rPr>
        <w:br/>
      </w:r>
      <w:r w:rsidRPr="00967EE8">
        <w:rPr>
          <w:iCs/>
          <w:sz w:val="22"/>
          <w:szCs w:val="22"/>
          <w:lang w:eastAsia="pl-PL"/>
        </w:rPr>
        <w:t xml:space="preserve">w wyniku przeprowadzonego postępowania nr </w:t>
      </w:r>
      <w:r w:rsidRPr="00967EE8">
        <w:rPr>
          <w:b/>
          <w:iCs/>
          <w:sz w:val="22"/>
          <w:szCs w:val="22"/>
          <w:lang w:eastAsia="pl-PL"/>
        </w:rPr>
        <w:t>EZ/</w:t>
      </w:r>
      <w:r w:rsidR="00361FB8">
        <w:rPr>
          <w:b/>
          <w:iCs/>
          <w:sz w:val="22"/>
          <w:szCs w:val="22"/>
          <w:lang w:eastAsia="pl-PL"/>
        </w:rPr>
        <w:t>242</w:t>
      </w:r>
      <w:r w:rsidR="001F3069">
        <w:rPr>
          <w:b/>
          <w:iCs/>
          <w:sz w:val="22"/>
          <w:szCs w:val="22"/>
          <w:lang w:eastAsia="pl-PL"/>
        </w:rPr>
        <w:t>/2024</w:t>
      </w:r>
      <w:r w:rsidRPr="00967EE8">
        <w:rPr>
          <w:b/>
          <w:iCs/>
          <w:sz w:val="22"/>
          <w:szCs w:val="22"/>
          <w:lang w:eastAsia="pl-PL"/>
        </w:rPr>
        <w:t>/</w:t>
      </w:r>
      <w:r w:rsidR="00361FB8">
        <w:rPr>
          <w:b/>
          <w:iCs/>
          <w:sz w:val="22"/>
          <w:szCs w:val="22"/>
          <w:lang w:eastAsia="pl-PL"/>
        </w:rPr>
        <w:t>ES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AE5041" w:rsidRPr="003A0114">
        <w:rPr>
          <w:bCs/>
          <w:spacing w:val="-6"/>
          <w:sz w:val="22"/>
          <w:szCs w:val="22"/>
        </w:rPr>
        <w:t xml:space="preserve">na </w:t>
      </w:r>
      <w:r w:rsidR="0042238B" w:rsidRPr="0042238B">
        <w:rPr>
          <w:b/>
          <w:bCs/>
          <w:sz w:val="22"/>
          <w:szCs w:val="22"/>
        </w:rPr>
        <w:t>„</w:t>
      </w:r>
      <w:r w:rsidR="00361FB8" w:rsidRPr="00361FB8">
        <w:rPr>
          <w:b/>
          <w:bCs/>
          <w:sz w:val="22"/>
          <w:szCs w:val="22"/>
        </w:rPr>
        <w:t>Zakup i dostaw</w:t>
      </w:r>
      <w:r w:rsidR="00361FB8">
        <w:rPr>
          <w:b/>
          <w:bCs/>
          <w:sz w:val="22"/>
          <w:szCs w:val="22"/>
        </w:rPr>
        <w:t>ę</w:t>
      </w:r>
      <w:r w:rsidR="00361FB8" w:rsidRPr="00361FB8">
        <w:rPr>
          <w:b/>
          <w:bCs/>
          <w:sz w:val="22"/>
          <w:szCs w:val="22"/>
        </w:rPr>
        <w:t xml:space="preserve"> układów oddechowych do wysokoprzepływowej terapii tlenem dla Klinicznego Oddziału Anestezjologii i Intensywnej Terapii Wojewódzkiego Szpitala Zespolonego w Kielcach’’</w:t>
      </w:r>
      <w:r w:rsidR="0042238B" w:rsidRPr="0042238B">
        <w:rPr>
          <w:b/>
          <w:bCs/>
          <w:sz w:val="22"/>
          <w:szCs w:val="22"/>
        </w:rPr>
        <w:t>”</w:t>
      </w:r>
      <w:r w:rsidR="0042238B">
        <w:rPr>
          <w:b/>
          <w:sz w:val="22"/>
          <w:szCs w:val="22"/>
        </w:rPr>
        <w:t xml:space="preserve"> </w:t>
      </w:r>
      <w:r w:rsidRPr="003A0114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3A0114">
        <w:rPr>
          <w:iCs/>
          <w:sz w:val="22"/>
          <w:szCs w:val="22"/>
          <w:lang w:eastAsia="pl-PL"/>
        </w:rPr>
        <w:t>2</w:t>
      </w:r>
      <w:r w:rsidRPr="003A0114">
        <w:rPr>
          <w:iCs/>
          <w:sz w:val="22"/>
          <w:szCs w:val="22"/>
          <w:lang w:eastAsia="pl-PL"/>
        </w:rPr>
        <w:t xml:space="preserve"> </w:t>
      </w:r>
      <w:r w:rsidR="0074370C" w:rsidRPr="003A0114">
        <w:rPr>
          <w:iCs/>
          <w:sz w:val="22"/>
          <w:szCs w:val="22"/>
          <w:lang w:eastAsia="pl-PL"/>
        </w:rPr>
        <w:t>ust 1 pkt</w:t>
      </w:r>
      <w:r w:rsidR="0074370C" w:rsidRPr="00967EE8">
        <w:rPr>
          <w:iCs/>
          <w:sz w:val="22"/>
          <w:szCs w:val="22"/>
          <w:lang w:eastAsia="pl-PL"/>
        </w:rPr>
        <w:t xml:space="preserve"> 1</w:t>
      </w:r>
      <w:r w:rsidRPr="00967EE8">
        <w:rPr>
          <w:iCs/>
          <w:sz w:val="22"/>
          <w:szCs w:val="22"/>
          <w:lang w:eastAsia="pl-PL"/>
        </w:rPr>
        <w:t xml:space="preserve"> ustaw</w:t>
      </w:r>
      <w:r w:rsidRPr="00967EE8">
        <w:rPr>
          <w:sz w:val="22"/>
          <w:szCs w:val="22"/>
          <w:lang w:eastAsia="pl-PL"/>
        </w:rPr>
        <w:t xml:space="preserve">y </w:t>
      </w:r>
      <w:r w:rsidRPr="00967EE8">
        <w:rPr>
          <w:iCs/>
          <w:sz w:val="22"/>
          <w:szCs w:val="22"/>
          <w:lang w:eastAsia="pl-PL"/>
        </w:rPr>
        <w:t xml:space="preserve">z dnia </w:t>
      </w:r>
      <w:r w:rsidR="0074370C" w:rsidRPr="00967EE8">
        <w:rPr>
          <w:iCs/>
          <w:sz w:val="22"/>
          <w:szCs w:val="22"/>
          <w:lang w:eastAsia="pl-PL"/>
        </w:rPr>
        <w:t>11 września 2019</w:t>
      </w:r>
      <w:r w:rsidR="004B2F7C" w:rsidRPr="00967EE8">
        <w:rPr>
          <w:iCs/>
          <w:sz w:val="22"/>
          <w:szCs w:val="22"/>
          <w:lang w:eastAsia="pl-PL"/>
        </w:rPr>
        <w:t xml:space="preserve"> </w:t>
      </w:r>
      <w:r w:rsidRPr="00967EE8">
        <w:rPr>
          <w:iCs/>
          <w:sz w:val="22"/>
          <w:szCs w:val="22"/>
          <w:lang w:eastAsia="pl-PL"/>
        </w:rPr>
        <w:t>r. Prawo zamówie</w:t>
      </w:r>
      <w:r w:rsidRPr="00967EE8">
        <w:rPr>
          <w:sz w:val="22"/>
          <w:szCs w:val="22"/>
          <w:lang w:eastAsia="pl-PL"/>
        </w:rPr>
        <w:t xml:space="preserve">ń </w:t>
      </w:r>
      <w:r w:rsidRPr="00967EE8">
        <w:rPr>
          <w:iCs/>
          <w:sz w:val="22"/>
          <w:szCs w:val="22"/>
          <w:lang w:eastAsia="pl-PL"/>
        </w:rPr>
        <w:t xml:space="preserve">publicznych </w:t>
      </w:r>
      <w:r w:rsidR="007C53C7" w:rsidRPr="00967EE8">
        <w:rPr>
          <w:iCs/>
          <w:sz w:val="22"/>
          <w:szCs w:val="22"/>
          <w:lang w:eastAsia="pl-PL"/>
        </w:rPr>
        <w:t xml:space="preserve">(tekst jedn. </w:t>
      </w:r>
      <w:r w:rsidR="007C53C7" w:rsidRPr="00967EE8">
        <w:rPr>
          <w:spacing w:val="-6"/>
          <w:sz w:val="22"/>
          <w:szCs w:val="22"/>
        </w:rPr>
        <w:t xml:space="preserve">Dz.U. z </w:t>
      </w:r>
      <w:r w:rsidR="007C53C7" w:rsidRPr="00967EE8">
        <w:rPr>
          <w:bCs/>
          <w:spacing w:val="-6"/>
          <w:sz w:val="22"/>
          <w:szCs w:val="22"/>
        </w:rPr>
        <w:t>202</w:t>
      </w:r>
      <w:r w:rsidR="00A053E1">
        <w:rPr>
          <w:bCs/>
          <w:spacing w:val="-6"/>
          <w:sz w:val="22"/>
          <w:szCs w:val="22"/>
        </w:rPr>
        <w:t>4</w:t>
      </w:r>
      <w:r w:rsidR="007C53C7" w:rsidRPr="00967EE8">
        <w:rPr>
          <w:bCs/>
          <w:spacing w:val="-6"/>
          <w:sz w:val="22"/>
          <w:szCs w:val="22"/>
        </w:rPr>
        <w:t xml:space="preserve"> r., poz. </w:t>
      </w:r>
      <w:r w:rsidR="00A053E1">
        <w:rPr>
          <w:bCs/>
          <w:spacing w:val="-6"/>
          <w:sz w:val="22"/>
          <w:szCs w:val="22"/>
        </w:rPr>
        <w:t>1320</w:t>
      </w:r>
      <w:r w:rsidR="007C53C7" w:rsidRPr="00967EE8">
        <w:rPr>
          <w:bCs/>
          <w:spacing w:val="-6"/>
          <w:sz w:val="22"/>
          <w:szCs w:val="22"/>
        </w:rPr>
        <w:t xml:space="preserve"> ze zm.) </w:t>
      </w:r>
    </w:p>
    <w:p w14:paraId="6F5B4D2D" w14:textId="77777777" w:rsidR="00EF2967" w:rsidRPr="00967EE8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</w:p>
    <w:p w14:paraId="2852764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Przedmiot umowy</w:t>
      </w:r>
    </w:p>
    <w:p w14:paraId="5462983C" w14:textId="46D5221A" w:rsidR="006E073B" w:rsidRPr="006E073B" w:rsidRDefault="006E073B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 xml:space="preserve">Wykonawca przyjmuje do realizacji zamówienie na </w:t>
      </w:r>
      <w:r w:rsidR="00361FB8" w:rsidRPr="00361FB8">
        <w:rPr>
          <w:b/>
          <w:bCs/>
          <w:sz w:val="22"/>
          <w:szCs w:val="22"/>
          <w:lang w:eastAsia="ar-SA"/>
        </w:rPr>
        <w:t>Zakup i dostaw</w:t>
      </w:r>
      <w:r w:rsidR="00361FB8">
        <w:rPr>
          <w:b/>
          <w:bCs/>
          <w:sz w:val="22"/>
          <w:szCs w:val="22"/>
          <w:lang w:eastAsia="ar-SA"/>
        </w:rPr>
        <w:t>ę</w:t>
      </w:r>
      <w:r w:rsidR="00361FB8" w:rsidRPr="00361FB8">
        <w:rPr>
          <w:b/>
          <w:bCs/>
          <w:sz w:val="22"/>
          <w:szCs w:val="22"/>
          <w:lang w:eastAsia="ar-SA"/>
        </w:rPr>
        <w:t xml:space="preserve"> układów oddechowych do wysokoprzepływowej terapii tlenem dla Klinicznego Oddziału Anestezjologii i Intensywnej Terapii Wojewódzkiego Szpitala Zespolonego w Kielcach’’</w:t>
      </w:r>
      <w:r w:rsidR="00361FB8">
        <w:rPr>
          <w:b/>
          <w:bCs/>
          <w:sz w:val="22"/>
          <w:szCs w:val="22"/>
          <w:lang w:eastAsia="ar-SA"/>
        </w:rPr>
        <w:t xml:space="preserve"> </w:t>
      </w:r>
      <w:r w:rsidRPr="006E073B">
        <w:rPr>
          <w:spacing w:val="-8"/>
          <w:sz w:val="22"/>
          <w:szCs w:val="22"/>
        </w:rPr>
        <w:t xml:space="preserve">wg </w:t>
      </w:r>
      <w:r>
        <w:rPr>
          <w:spacing w:val="-8"/>
          <w:sz w:val="22"/>
          <w:szCs w:val="22"/>
        </w:rPr>
        <w:t xml:space="preserve">załącznika nr </w:t>
      </w:r>
      <w:r w:rsidR="00493730">
        <w:rPr>
          <w:spacing w:val="-8"/>
          <w:sz w:val="22"/>
          <w:szCs w:val="22"/>
        </w:rPr>
        <w:t>…</w:t>
      </w:r>
      <w:r>
        <w:rPr>
          <w:spacing w:val="-8"/>
          <w:sz w:val="22"/>
          <w:szCs w:val="22"/>
        </w:rPr>
        <w:t>, który stanowi integralną część niniejszej umowy.</w:t>
      </w:r>
    </w:p>
    <w:p w14:paraId="555C5644" w14:textId="1FB3EB9D" w:rsidR="00AD0059" w:rsidRPr="00967EE8" w:rsidRDefault="00AD0059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Wykonawca oświadcza, że dostarczony do Zamawiającego </w:t>
      </w:r>
      <w:r w:rsidR="003F5B32" w:rsidRPr="00967EE8">
        <w:rPr>
          <w:sz w:val="22"/>
          <w:szCs w:val="22"/>
        </w:rPr>
        <w:t>asortyment</w:t>
      </w:r>
      <w:r w:rsidRPr="00967EE8">
        <w:rPr>
          <w:sz w:val="22"/>
          <w:szCs w:val="22"/>
        </w:rPr>
        <w:t xml:space="preserve"> będzie posiadać parametry techniczne i użytkowe zgodne z zapisanymi w złożonej ofercie.</w:t>
      </w:r>
    </w:p>
    <w:p w14:paraId="52665C79" w14:textId="77777777" w:rsidR="00C44819" w:rsidRPr="00967EE8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2</w:t>
      </w:r>
    </w:p>
    <w:p w14:paraId="779127E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Termin</w:t>
      </w:r>
    </w:p>
    <w:p w14:paraId="16B59441" w14:textId="221049C9" w:rsid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Umowa zostaje zawarta na czas oznaczony tj. </w:t>
      </w:r>
      <w:r w:rsidR="00361FB8"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miesięcy od daty zawarcia niniejszej umowy.</w:t>
      </w:r>
    </w:p>
    <w:p w14:paraId="4F053D7B" w14:textId="6F2B2D5D" w:rsidR="00980C0B" w:rsidRP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Zamawiający zastrzega sobie prawo wydłużenia terminu obowiązywania umowy o okres maksymalnie do </w:t>
      </w:r>
      <w:r w:rsidR="00154B0E"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</w:t>
      </w:r>
      <w:r w:rsidR="00843F92" w:rsidRPr="00980C0B">
        <w:rPr>
          <w:sz w:val="22"/>
          <w:szCs w:val="22"/>
        </w:rPr>
        <w:t>mies</w:t>
      </w:r>
      <w:r w:rsidR="00931789">
        <w:rPr>
          <w:sz w:val="22"/>
          <w:szCs w:val="22"/>
        </w:rPr>
        <w:t>i</w:t>
      </w:r>
      <w:r w:rsidR="003A2209">
        <w:rPr>
          <w:sz w:val="22"/>
          <w:szCs w:val="22"/>
        </w:rPr>
        <w:t>ęcy</w:t>
      </w:r>
      <w:r w:rsidRPr="00980C0B">
        <w:rPr>
          <w:sz w:val="22"/>
          <w:szCs w:val="22"/>
        </w:rPr>
        <w:t xml:space="preserve"> w przypadku, gdy asortyment wskazany w załączniku nr 1, nie zostanie w pełni wykorzystany </w:t>
      </w:r>
      <w:r w:rsidR="00931789">
        <w:rPr>
          <w:sz w:val="22"/>
          <w:szCs w:val="22"/>
        </w:rPr>
        <w:br/>
      </w:r>
      <w:r w:rsidRPr="00980C0B">
        <w:rPr>
          <w:sz w:val="22"/>
          <w:szCs w:val="22"/>
        </w:rPr>
        <w:t>w podstawowym okresie obowiązywania umowy.</w:t>
      </w:r>
    </w:p>
    <w:p w14:paraId="1714768C" w14:textId="77777777" w:rsidR="001C221A" w:rsidRPr="00967EE8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3</w:t>
      </w:r>
    </w:p>
    <w:p w14:paraId="3A1953C3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Realizacja umowy</w:t>
      </w:r>
    </w:p>
    <w:p w14:paraId="4A853C7C" w14:textId="22985480" w:rsidR="00493730" w:rsidRDefault="00493730" w:rsidP="00493730">
      <w:pPr>
        <w:pStyle w:val="Tekstpodstawowy"/>
        <w:numPr>
          <w:ilvl w:val="0"/>
          <w:numId w:val="35"/>
        </w:numPr>
        <w:suppressAutoHyphens w:val="0"/>
        <w:ind w:left="284" w:hanging="284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Wykonawca oświadcza że zaoferowany przez niego asortyment, będący przedmiotem umowy, posiada niezbędne dokumenty dopuszczające do obrotu i użytkowania jako wyrobu medycznego na terenie Rzeczypospolitej Polskiej, w myśl przepisów ustawy z dnia 7 kwietnia 2022 r. o wyrobach medycznych (Dz.U. z 2022 r., poz. 974). </w:t>
      </w:r>
    </w:p>
    <w:p w14:paraId="3A380F71" w14:textId="492A93DB" w:rsidR="00D15FD1" w:rsidRDefault="00493730" w:rsidP="00493730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 w:rsidRPr="00493730">
        <w:rPr>
          <w:bCs/>
          <w:iCs/>
          <w:sz w:val="22"/>
          <w:szCs w:val="22"/>
        </w:rPr>
        <w:t xml:space="preserve">Wykonawca zobowiązany jest do przedłożenia deklaracji zgodności i/lub certyfikatów zgodności wystawionych przez jednostkę notyfikowaną zgodnie z klasą wyrobu medycznego  o których mowa w ustawie o wyrobach medycznych  (Dz.U. z 2022 r., poz. 974) na żądanie Zamawiającego w terminie 5 </w:t>
      </w:r>
      <w:r w:rsidRPr="00493730">
        <w:rPr>
          <w:bCs/>
          <w:iCs/>
          <w:sz w:val="22"/>
          <w:szCs w:val="22"/>
        </w:rPr>
        <w:lastRenderedPageBreak/>
        <w:t xml:space="preserve">dni </w:t>
      </w:r>
      <w:r>
        <w:rPr>
          <w:bCs/>
          <w:iCs/>
          <w:sz w:val="22"/>
          <w:szCs w:val="22"/>
        </w:rPr>
        <w:t>roboczych.</w:t>
      </w:r>
    </w:p>
    <w:p w14:paraId="2CAC5BD6" w14:textId="2E65848A" w:rsidR="0071662B" w:rsidRPr="00C77EB6" w:rsidRDefault="0071662B" w:rsidP="00493730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 w:rsidRPr="00D15FD1">
        <w:rPr>
          <w:sz w:val="22"/>
          <w:szCs w:val="22"/>
        </w:rPr>
        <w:t xml:space="preserve">Wykonawca gwarantuje iż, dostarczony towar będzie miał okres przydatności do użycia minimum </w:t>
      </w:r>
      <w:r w:rsidR="00C77EB6">
        <w:rPr>
          <w:sz w:val="22"/>
          <w:szCs w:val="22"/>
        </w:rPr>
        <w:t>12</w:t>
      </w:r>
      <w:r w:rsidRPr="00D15FD1">
        <w:rPr>
          <w:sz w:val="22"/>
          <w:szCs w:val="22"/>
        </w:rPr>
        <w:t xml:space="preserve"> miesięcy, jak również,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484FCCE6" w14:textId="34D67AEC" w:rsidR="002D0768" w:rsidRDefault="0036178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Zamawiający zastrzega sobie prawo niepełnej realizacji umowy w zakresie ilości asortymentu </w:t>
      </w:r>
      <w:r w:rsidRPr="002D0768">
        <w:rPr>
          <w:sz w:val="22"/>
          <w:szCs w:val="22"/>
        </w:rPr>
        <w:t xml:space="preserve">określonego w załączniku nr 1 w zależności od bieżących potrzeb. Łączna wartość ograniczenia nie przekroczy 30% wartości umowy określonej w § </w:t>
      </w:r>
      <w:r w:rsidR="00C77EB6">
        <w:rPr>
          <w:sz w:val="22"/>
          <w:szCs w:val="22"/>
        </w:rPr>
        <w:t>6</w:t>
      </w:r>
      <w:r w:rsidRPr="002D0768">
        <w:rPr>
          <w:sz w:val="22"/>
          <w:szCs w:val="22"/>
        </w:rPr>
        <w:t xml:space="preserve"> ust. </w:t>
      </w:r>
      <w:r w:rsidR="00F34497">
        <w:rPr>
          <w:sz w:val="22"/>
          <w:szCs w:val="22"/>
        </w:rPr>
        <w:t>1</w:t>
      </w:r>
      <w:r w:rsidRPr="002D0768">
        <w:rPr>
          <w:sz w:val="22"/>
          <w:szCs w:val="22"/>
        </w:rPr>
        <w:t>.</w:t>
      </w:r>
    </w:p>
    <w:p w14:paraId="229CEC5E" w14:textId="0B85A52D" w:rsidR="00887EA6" w:rsidRDefault="00887EA6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Zamawiający ma prawo odmowy odbioru towaru niezgodnego z umową lub </w:t>
      </w:r>
      <w:r>
        <w:rPr>
          <w:bCs/>
          <w:iCs/>
          <w:sz w:val="22"/>
          <w:szCs w:val="22"/>
        </w:rPr>
        <w:t xml:space="preserve">który ma wady zmniejszające jego wartość lub użyteczność w szczególności w przypadku o którym mowa w ust. </w:t>
      </w:r>
      <w:r w:rsidR="007D0718">
        <w:rPr>
          <w:bCs/>
          <w:iCs/>
          <w:sz w:val="22"/>
          <w:szCs w:val="22"/>
        </w:rPr>
        <w:t>4</w:t>
      </w:r>
      <w:r>
        <w:rPr>
          <w:bCs/>
          <w:iCs/>
          <w:sz w:val="22"/>
          <w:szCs w:val="22"/>
        </w:rPr>
        <w:t xml:space="preserve"> oraz towaru którego opakowanie jest naruszone lub nie zawiera informacji o terminie ważności. Postanowienia </w:t>
      </w:r>
      <w:r>
        <w:rPr>
          <w:bCs/>
          <w:sz w:val="22"/>
          <w:szCs w:val="22"/>
        </w:rPr>
        <w:t>§</w:t>
      </w:r>
      <w:r>
        <w:rPr>
          <w:bCs/>
          <w:iCs/>
          <w:sz w:val="22"/>
          <w:szCs w:val="22"/>
        </w:rPr>
        <w:t xml:space="preserve"> 8 ust. 3 stosuje się odpowiednio</w:t>
      </w:r>
      <w:r w:rsidR="00F84517">
        <w:rPr>
          <w:bCs/>
          <w:iCs/>
          <w:sz w:val="22"/>
          <w:szCs w:val="22"/>
        </w:rPr>
        <w:t>.</w:t>
      </w:r>
    </w:p>
    <w:p w14:paraId="38746874" w14:textId="77777777" w:rsidR="001C221A" w:rsidRPr="002D0768" w:rsidRDefault="001C221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64D7ECE6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>ze strony Zamawiającego</w:t>
      </w:r>
      <w:r w:rsidR="002E4C99" w:rsidRPr="00967EE8">
        <w:rPr>
          <w:sz w:val="22"/>
          <w:szCs w:val="22"/>
        </w:rPr>
        <w:t xml:space="preserve"> </w:t>
      </w:r>
      <w:r w:rsidR="001C221A" w:rsidRPr="00967EE8">
        <w:rPr>
          <w:sz w:val="22"/>
          <w:szCs w:val="22"/>
        </w:rPr>
        <w:t>……………….,  tel. ………………..</w:t>
      </w:r>
    </w:p>
    <w:p w14:paraId="4AA82DB0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 xml:space="preserve">ze strony Wykonawcy </w:t>
      </w:r>
      <w:r w:rsidR="002E4C99" w:rsidRPr="00967EE8">
        <w:rPr>
          <w:sz w:val="22"/>
          <w:szCs w:val="22"/>
        </w:rPr>
        <w:t>…………</w:t>
      </w:r>
      <w:r w:rsidR="00746FCE" w:rsidRPr="00967EE8">
        <w:rPr>
          <w:sz w:val="22"/>
          <w:szCs w:val="22"/>
        </w:rPr>
        <w:t>….</w:t>
      </w:r>
      <w:r w:rsidR="002E4C99" w:rsidRPr="00967EE8">
        <w:rPr>
          <w:sz w:val="22"/>
          <w:szCs w:val="22"/>
        </w:rPr>
        <w:t>…….,  tel. ………………..</w:t>
      </w:r>
    </w:p>
    <w:p w14:paraId="30ED95A0" w14:textId="77777777" w:rsidR="001C221A" w:rsidRDefault="001C221A" w:rsidP="00967EE8">
      <w:pPr>
        <w:pStyle w:val="Tekstpodstawowy"/>
        <w:ind w:left="284" w:hanging="284"/>
        <w:rPr>
          <w:sz w:val="22"/>
          <w:szCs w:val="22"/>
        </w:rPr>
      </w:pPr>
    </w:p>
    <w:p w14:paraId="18CBCBA4" w14:textId="77777777" w:rsidR="00DA7C3E" w:rsidRDefault="00DA7C3E" w:rsidP="00DA7C3E">
      <w:pPr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</w:rPr>
        <w:t>§ 4</w:t>
      </w:r>
    </w:p>
    <w:p w14:paraId="5D501317" w14:textId="77777777" w:rsidR="00DA7C3E" w:rsidRDefault="00DA7C3E" w:rsidP="00DA7C3E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Warunki dostawy</w:t>
      </w:r>
    </w:p>
    <w:p w14:paraId="3FD03C7D" w14:textId="0B5391A1" w:rsidR="00863E98" w:rsidRDefault="00863E98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faksem pod nr …. lub </w:t>
      </w:r>
      <w:r>
        <w:rPr>
          <w:sz w:val="22"/>
          <w:szCs w:val="22"/>
        </w:rPr>
        <w:br/>
        <w:t>e-</w:t>
      </w:r>
      <w:r w:rsidRPr="00EB140F">
        <w:rPr>
          <w:sz w:val="22"/>
          <w:szCs w:val="22"/>
        </w:rPr>
        <w:t xml:space="preserve">mailem </w:t>
      </w:r>
      <w:r>
        <w:rPr>
          <w:sz w:val="22"/>
          <w:szCs w:val="22"/>
        </w:rPr>
        <w:t xml:space="preserve">na </w:t>
      </w:r>
      <w:r w:rsidRPr="00EB140F">
        <w:rPr>
          <w:sz w:val="22"/>
          <w:szCs w:val="22"/>
        </w:rPr>
        <w:t>adres  ……</w:t>
      </w:r>
      <w:r>
        <w:rPr>
          <w:sz w:val="22"/>
          <w:szCs w:val="22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faksu/e-maila przez Wykonawcę</w:t>
      </w:r>
      <w:r w:rsidR="003164B7">
        <w:rPr>
          <w:spacing w:val="-4"/>
          <w:sz w:val="22"/>
          <w:szCs w:val="22"/>
        </w:rPr>
        <w:t>.</w:t>
      </w:r>
    </w:p>
    <w:p w14:paraId="63F94241" w14:textId="3CDCF7F0" w:rsidR="00DA7C3E" w:rsidRDefault="00DA7C3E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Strony ustalają, że </w:t>
      </w:r>
      <w:r>
        <w:rPr>
          <w:b/>
          <w:sz w:val="22"/>
          <w:szCs w:val="22"/>
        </w:rPr>
        <w:t xml:space="preserve">dostawa nastąpi w terminie 3 dni roboczych od wezwania </w:t>
      </w:r>
      <w:r>
        <w:rPr>
          <w:sz w:val="22"/>
          <w:szCs w:val="22"/>
        </w:rPr>
        <w:t>o którym mowa w ust. 1. Dostawy realizowane będą wyłącznie w dni robocze, od poniedziałku do piątku (w godz. od 8</w:t>
      </w:r>
      <w:r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</w:rPr>
        <w:t xml:space="preserve"> do 14</w:t>
      </w:r>
      <w:r>
        <w:rPr>
          <w:sz w:val="22"/>
          <w:szCs w:val="22"/>
          <w:u w:val="single"/>
          <w:vertAlign w:val="superscript"/>
        </w:rPr>
        <w:t>00)</w:t>
      </w:r>
      <w:r>
        <w:rPr>
          <w:sz w:val="22"/>
          <w:szCs w:val="22"/>
        </w:rPr>
        <w:t>, za wyjątkiem dni ustawowo wolnych od pracy w rozumieniu ustawy z dnia 18 stycznia 1951 r. o dniach wolnych od pracy (tekst jednolity: Dz.U. z 2020</w:t>
      </w:r>
      <w:r w:rsidR="00296141">
        <w:rPr>
          <w:sz w:val="22"/>
          <w:szCs w:val="22"/>
        </w:rPr>
        <w:t xml:space="preserve"> </w:t>
      </w:r>
      <w:r>
        <w:rPr>
          <w:sz w:val="22"/>
          <w:szCs w:val="22"/>
        </w:rPr>
        <w:t>r, poz.1920 ze zm.).</w:t>
      </w:r>
    </w:p>
    <w:p w14:paraId="6C6F9CD7" w14:textId="77777777" w:rsidR="00DA7C3E" w:rsidRDefault="00DA7C3E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Za datę wykonania dostawy uważa się dzień wydania towaru w miejscu wskazanym przez Zamawiającego w oparciu o pisemne potwierdzenie na liście przewozowym/dowodzie WZ lub fakturze VAT.</w:t>
      </w:r>
    </w:p>
    <w:p w14:paraId="4A467E47" w14:textId="77777777" w:rsidR="00DA7C3E" w:rsidRPr="00967EE8" w:rsidRDefault="00DA7C3E" w:rsidP="00DA7C3E">
      <w:pPr>
        <w:pStyle w:val="Tekstpodstawowy"/>
        <w:rPr>
          <w:sz w:val="22"/>
          <w:szCs w:val="22"/>
        </w:rPr>
      </w:pPr>
    </w:p>
    <w:p w14:paraId="2591E90D" w14:textId="711EAE9B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DA7C3E">
        <w:rPr>
          <w:b/>
          <w:sz w:val="22"/>
          <w:szCs w:val="22"/>
        </w:rPr>
        <w:t>5</w:t>
      </w:r>
    </w:p>
    <w:p w14:paraId="69A66DF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Podwykonawcy</w:t>
      </w:r>
    </w:p>
    <w:p w14:paraId="30D57931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 powierza podwykonawcom wykonanie następującej części przedmiotu umowy tj.:</w:t>
      </w:r>
    </w:p>
    <w:p w14:paraId="08972C30" w14:textId="77777777" w:rsidR="002D781F" w:rsidRPr="006A1CF3" w:rsidRDefault="00F21BA5" w:rsidP="006A1CF3">
      <w:pPr>
        <w:tabs>
          <w:tab w:val="num" w:pos="851"/>
        </w:tabs>
        <w:suppressAutoHyphens w:val="0"/>
        <w:ind w:left="426" w:firstLine="141"/>
        <w:jc w:val="both"/>
        <w:rPr>
          <w:sz w:val="22"/>
          <w:szCs w:val="22"/>
        </w:rPr>
      </w:pPr>
      <w:r w:rsidRPr="00967EE8">
        <w:rPr>
          <w:i/>
          <w:sz w:val="22"/>
          <w:szCs w:val="22"/>
        </w:rPr>
        <w:t>1)</w:t>
      </w:r>
      <w:r w:rsidR="00735324" w:rsidRPr="00967EE8">
        <w:rPr>
          <w:i/>
          <w:sz w:val="22"/>
          <w:szCs w:val="22"/>
        </w:rPr>
        <w:t xml:space="preserve"> ……………………………………………………………………………………………………………………</w:t>
      </w:r>
      <w:r w:rsidR="006A1CF3">
        <w:rPr>
          <w:i/>
          <w:sz w:val="22"/>
          <w:szCs w:val="22"/>
        </w:rPr>
        <w:t xml:space="preserve"> </w:t>
      </w:r>
      <w:r w:rsidR="002C09B2" w:rsidRPr="00967EE8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967EE8">
        <w:rPr>
          <w:i/>
          <w:sz w:val="22"/>
          <w:szCs w:val="22"/>
        </w:rPr>
        <w:t xml:space="preserve">) </w:t>
      </w:r>
    </w:p>
    <w:p w14:paraId="2A86E9AE" w14:textId="77777777" w:rsidR="001C221A" w:rsidRPr="002D781F" w:rsidRDefault="001C221A" w:rsidP="006A1CF3">
      <w:pPr>
        <w:pStyle w:val="Akapitzlist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D781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967EE8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4C7BD22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C77EB6">
        <w:rPr>
          <w:b/>
          <w:sz w:val="22"/>
          <w:szCs w:val="22"/>
        </w:rPr>
        <w:t>6</w:t>
      </w:r>
    </w:p>
    <w:p w14:paraId="26B281E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Wynagrodzenie</w:t>
      </w:r>
    </w:p>
    <w:p w14:paraId="72E82315" w14:textId="77777777" w:rsidR="00361FB8" w:rsidRPr="00361FB8" w:rsidRDefault="00361FB8" w:rsidP="00361FB8">
      <w:pPr>
        <w:pStyle w:val="Akapitzlist"/>
        <w:numPr>
          <w:ilvl w:val="0"/>
          <w:numId w:val="36"/>
        </w:numPr>
        <w:ind w:left="426" w:hanging="437"/>
        <w:rPr>
          <w:sz w:val="22"/>
          <w:szCs w:val="22"/>
        </w:rPr>
      </w:pPr>
      <w:bookmarkStart w:id="0" w:name="_Hlk104454892"/>
      <w:r w:rsidRPr="00361FB8">
        <w:rPr>
          <w:sz w:val="22"/>
          <w:szCs w:val="22"/>
        </w:rPr>
        <w:t>Z tytułu realizacji przedmiotu umowy Wykonawca otrzyma wynagrodzenie w kwocie brutto .............. zł (słownie: ……………………………..), obliczone na podstawie cen jednostkowych asortymentu zawartego w załączniku nr … do niniejszej umowy.</w:t>
      </w:r>
    </w:p>
    <w:p w14:paraId="7BCAF12A" w14:textId="3F07C5CD" w:rsidR="002077D5" w:rsidRPr="0079477B" w:rsidRDefault="002077D5" w:rsidP="006A1CF3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  <w:lang w:eastAsia="ar-SA"/>
        </w:rPr>
      </w:pPr>
      <w:r w:rsidRPr="002077D5">
        <w:rPr>
          <w:sz w:val="22"/>
          <w:szCs w:val="22"/>
          <w:lang w:eastAsia="ar-SA"/>
        </w:rPr>
        <w:t xml:space="preserve">Wynagrodzenie, o którym mowa w ust. 1 niniejszego §, zgodnie z art. 3 ust. 2 ustawy z dnia 9 maja 2014 r. o </w:t>
      </w:r>
      <w:r w:rsidRPr="0079477B">
        <w:rPr>
          <w:sz w:val="22"/>
          <w:szCs w:val="22"/>
          <w:lang w:eastAsia="ar-SA"/>
        </w:rPr>
        <w:t>informowaniu o cenach towarów i usług (Dz. U. z 20</w:t>
      </w:r>
      <w:r w:rsidR="00AC64E5">
        <w:rPr>
          <w:sz w:val="22"/>
          <w:szCs w:val="22"/>
          <w:lang w:eastAsia="ar-SA"/>
        </w:rPr>
        <w:t>23</w:t>
      </w:r>
      <w:r w:rsidRPr="0079477B">
        <w:rPr>
          <w:sz w:val="22"/>
          <w:szCs w:val="22"/>
          <w:lang w:eastAsia="ar-SA"/>
        </w:rPr>
        <w:t xml:space="preserve"> </w:t>
      </w:r>
      <w:r w:rsidRPr="0079477B">
        <w:rPr>
          <w:bCs/>
          <w:sz w:val="22"/>
          <w:szCs w:val="22"/>
          <w:lang w:eastAsia="ar-SA"/>
        </w:rPr>
        <w:t>r. poz. 1</w:t>
      </w:r>
      <w:r w:rsidR="00AC64E5">
        <w:rPr>
          <w:bCs/>
          <w:sz w:val="22"/>
          <w:szCs w:val="22"/>
          <w:lang w:eastAsia="ar-SA"/>
        </w:rPr>
        <w:t>6</w:t>
      </w:r>
      <w:r w:rsidRPr="0079477B">
        <w:rPr>
          <w:bCs/>
          <w:sz w:val="22"/>
          <w:szCs w:val="22"/>
          <w:lang w:eastAsia="ar-SA"/>
        </w:rPr>
        <w:t>8.</w:t>
      </w:r>
      <w:r w:rsidRPr="0079477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</w:p>
    <w:bookmarkEnd w:id="0"/>
    <w:p w14:paraId="2472AE03" w14:textId="01CBD036" w:rsidR="0079477B" w:rsidRPr="00361FB8" w:rsidRDefault="002077D5" w:rsidP="00361FB8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2077D5">
        <w:rPr>
          <w:sz w:val="22"/>
          <w:szCs w:val="22"/>
        </w:rPr>
        <w:t xml:space="preserve">Ceny jednostkowe asortymentu, zawarte w załączniku nr </w:t>
      </w:r>
      <w:r w:rsidR="00361FB8">
        <w:rPr>
          <w:sz w:val="22"/>
          <w:szCs w:val="22"/>
        </w:rPr>
        <w:t>…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do niniejszej umowy, zawierają w sobie koszty </w:t>
      </w:r>
      <w:r w:rsidRPr="00361FB8">
        <w:rPr>
          <w:sz w:val="22"/>
          <w:szCs w:val="22"/>
        </w:rPr>
        <w:t>opakowania, transportu oraz rozładowania w siedzibie Zamawiającego oraz inne koszty niezbędne d</w:t>
      </w:r>
      <w:r w:rsidR="0079477B" w:rsidRPr="00361FB8">
        <w:rPr>
          <w:sz w:val="22"/>
          <w:szCs w:val="22"/>
        </w:rPr>
        <w:t xml:space="preserve">o </w:t>
      </w:r>
      <w:r w:rsidRPr="00361FB8">
        <w:rPr>
          <w:sz w:val="22"/>
          <w:szCs w:val="22"/>
        </w:rPr>
        <w:t>prawidłowej realizacji niniejszej umowy.</w:t>
      </w:r>
      <w:r w:rsidR="0079477B" w:rsidRPr="00361FB8">
        <w:rPr>
          <w:sz w:val="22"/>
          <w:szCs w:val="22"/>
        </w:rPr>
        <w:t xml:space="preserve"> </w:t>
      </w:r>
    </w:p>
    <w:p w14:paraId="4CDFCD7E" w14:textId="2B7C43ED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7</w:t>
      </w:r>
    </w:p>
    <w:p w14:paraId="40DB4818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Płatności</w:t>
      </w:r>
    </w:p>
    <w:p w14:paraId="002B82B1" w14:textId="77777777" w:rsidR="00753DCE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753DCE"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696F50B7" w14:textId="017705D0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Zapłata należności dokonywana będzie przelewem na konto bankowe Wykonawcy</w:t>
      </w:r>
      <w:r w:rsidRPr="00967EE8">
        <w:rPr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 xml:space="preserve">wskazane w fakturze VAT </w:t>
      </w:r>
      <w:r w:rsidRPr="00967EE8">
        <w:rPr>
          <w:spacing w:val="-2"/>
          <w:sz w:val="22"/>
          <w:szCs w:val="22"/>
        </w:rPr>
        <w:lastRenderedPageBreak/>
        <w:t xml:space="preserve">w terminie </w:t>
      </w:r>
      <w:r w:rsidR="00134986" w:rsidRPr="00967EE8">
        <w:rPr>
          <w:spacing w:val="-2"/>
          <w:sz w:val="22"/>
          <w:szCs w:val="22"/>
        </w:rPr>
        <w:t xml:space="preserve">do </w:t>
      </w:r>
      <w:r w:rsidR="00A3731D" w:rsidRPr="00967EE8">
        <w:rPr>
          <w:b/>
          <w:spacing w:val="-2"/>
          <w:sz w:val="22"/>
          <w:szCs w:val="22"/>
        </w:rPr>
        <w:t>3</w:t>
      </w:r>
      <w:r w:rsidRPr="00967EE8">
        <w:rPr>
          <w:b/>
          <w:spacing w:val="-2"/>
          <w:sz w:val="22"/>
          <w:szCs w:val="22"/>
        </w:rPr>
        <w:t>0 dni</w:t>
      </w:r>
      <w:r w:rsidRPr="00967EE8">
        <w:rPr>
          <w:spacing w:val="-2"/>
          <w:sz w:val="22"/>
          <w:szCs w:val="22"/>
        </w:rPr>
        <w:t xml:space="preserve"> kalendarzowych od daty doręczenia prawidłowo wystawionej faktury</w:t>
      </w:r>
      <w:r w:rsidRPr="00967EE8">
        <w:rPr>
          <w:sz w:val="22"/>
          <w:szCs w:val="22"/>
        </w:rPr>
        <w:t xml:space="preserve"> VAT do siedziby Zamawiającego. </w:t>
      </w:r>
      <w:r w:rsidR="00134986" w:rsidRPr="00967EE8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967EE8">
          <w:rPr>
            <w:rStyle w:val="Hipercze"/>
            <w:color w:val="auto"/>
            <w:sz w:val="22"/>
            <w:szCs w:val="22"/>
          </w:rPr>
          <w:t>faktura@wszzkielce.pl</w:t>
        </w:r>
      </w:hyperlink>
    </w:p>
    <w:p w14:paraId="6E785F62" w14:textId="77777777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93C2104" w14:textId="361C1852" w:rsidR="00A97B26" w:rsidRPr="00963B43" w:rsidRDefault="001C221A" w:rsidP="00963B43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967EE8">
        <w:rPr>
          <w:sz w:val="22"/>
          <w:szCs w:val="22"/>
        </w:rPr>
        <w:t xml:space="preserve"> bez uzyskania uprzedniej zgody,</w:t>
      </w:r>
      <w:r w:rsidR="0063675D" w:rsidRPr="00967EE8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pisemnej pod rygorem nieważności</w:t>
      </w:r>
      <w:r w:rsidR="0063675D" w:rsidRPr="00967EE8">
        <w:rPr>
          <w:sz w:val="22"/>
          <w:szCs w:val="22"/>
        </w:rPr>
        <w:t xml:space="preserve">. </w:t>
      </w:r>
      <w:r w:rsidR="0063675D" w:rsidRPr="00967EE8">
        <w:rPr>
          <w:color w:val="000000"/>
          <w:sz w:val="22"/>
          <w:szCs w:val="22"/>
        </w:rPr>
        <w:t>Czynność prawna mająca na celu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967EE8">
        <w:rPr>
          <w:sz w:val="22"/>
          <w:szCs w:val="22"/>
        </w:rPr>
        <w:t>.</w:t>
      </w:r>
    </w:p>
    <w:p w14:paraId="0A80EA1B" w14:textId="207D0877" w:rsidR="001C221A" w:rsidRPr="00753DC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967EE8">
        <w:rPr>
          <w:spacing w:val="-4"/>
          <w:sz w:val="22"/>
          <w:szCs w:val="22"/>
        </w:rPr>
        <w:t xml:space="preserve">W wystawionych fakturach Zamawiający oznaczony będzie jako: </w:t>
      </w:r>
      <w:r w:rsidRPr="00753DCE">
        <w:rPr>
          <w:b/>
          <w:bCs/>
          <w:spacing w:val="-4"/>
          <w:sz w:val="22"/>
          <w:szCs w:val="22"/>
        </w:rPr>
        <w:t>Wojewódzki Szpital Zespolony</w:t>
      </w:r>
      <w:r w:rsidR="00D359EA" w:rsidRPr="00753DCE">
        <w:rPr>
          <w:b/>
          <w:bCs/>
          <w:spacing w:val="-4"/>
          <w:sz w:val="22"/>
          <w:szCs w:val="22"/>
        </w:rPr>
        <w:t xml:space="preserve"> </w:t>
      </w:r>
      <w:r w:rsidR="00753DCE">
        <w:rPr>
          <w:b/>
          <w:bCs/>
          <w:spacing w:val="-4"/>
          <w:sz w:val="22"/>
          <w:szCs w:val="22"/>
        </w:rPr>
        <w:br/>
      </w:r>
      <w:r w:rsidR="00D359EA" w:rsidRPr="00753DCE">
        <w:rPr>
          <w:b/>
          <w:bCs/>
          <w:spacing w:val="-4"/>
          <w:sz w:val="22"/>
          <w:szCs w:val="22"/>
        </w:rPr>
        <w:t>w Kielcach</w:t>
      </w:r>
      <w:r w:rsidRPr="00753DCE">
        <w:rPr>
          <w:b/>
          <w:bCs/>
          <w:spacing w:val="-4"/>
          <w:sz w:val="22"/>
          <w:szCs w:val="22"/>
        </w:rPr>
        <w:t>, 25-736 Kielce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ul. Grunwaldzka 45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NIP 959-12-91-292</w:t>
      </w:r>
      <w:r w:rsidR="003B4A19">
        <w:rPr>
          <w:b/>
          <w:bCs/>
          <w:spacing w:val="-4"/>
          <w:sz w:val="22"/>
          <w:szCs w:val="22"/>
        </w:rPr>
        <w:t>, nr umowy.</w:t>
      </w:r>
    </w:p>
    <w:p w14:paraId="40E01455" w14:textId="77777777" w:rsidR="00A97B26" w:rsidRDefault="00A97B26" w:rsidP="00A97B26">
      <w:pPr>
        <w:rPr>
          <w:b/>
          <w:sz w:val="22"/>
          <w:szCs w:val="22"/>
        </w:rPr>
      </w:pPr>
    </w:p>
    <w:p w14:paraId="6ED9FB2E" w14:textId="2BC2DA23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8</w:t>
      </w:r>
    </w:p>
    <w:p w14:paraId="3B8606C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Rękojmia za wady, gwarancja jakości</w:t>
      </w:r>
    </w:p>
    <w:p w14:paraId="3E4898EF" w14:textId="7ACE415F" w:rsidR="00963B43" w:rsidRPr="00963B43" w:rsidRDefault="00963B43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Na dostarczony towar Wykonawca udziela Zamawiającemu gwarancji na okres </w:t>
      </w:r>
      <w:r w:rsidR="001F7FB3">
        <w:rPr>
          <w:spacing w:val="-2"/>
          <w:sz w:val="22"/>
          <w:szCs w:val="22"/>
        </w:rPr>
        <w:t>12</w:t>
      </w:r>
      <w:r>
        <w:rPr>
          <w:spacing w:val="-2"/>
          <w:sz w:val="22"/>
          <w:szCs w:val="22"/>
        </w:rPr>
        <w:t xml:space="preserve"> miesięcy, licząc od dnia wydania Zamawiającemu towaru zgodnego z umową</w:t>
      </w:r>
    </w:p>
    <w:p w14:paraId="1A418EBD" w14:textId="0F620438" w:rsidR="000A580D" w:rsidRPr="00967EE8" w:rsidRDefault="001C221A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967EE8">
        <w:rPr>
          <w:spacing w:val="-2"/>
          <w:sz w:val="22"/>
          <w:szCs w:val="22"/>
        </w:rPr>
        <w:t>:</w:t>
      </w:r>
    </w:p>
    <w:p w14:paraId="600D9BAF" w14:textId="77777777" w:rsidR="001C221A" w:rsidRPr="00967EE8" w:rsidRDefault="001C221A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967EE8">
        <w:rPr>
          <w:spacing w:val="-2"/>
          <w:sz w:val="22"/>
          <w:szCs w:val="22"/>
        </w:rPr>
        <w:t>5</w:t>
      </w:r>
      <w:r w:rsidRPr="00967EE8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967EE8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967EE8" w:rsidRDefault="000A580D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740A1DF1" w:rsidR="001C221A" w:rsidRPr="00967EE8" w:rsidRDefault="001C221A" w:rsidP="00834F5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9D30F0">
        <w:rPr>
          <w:spacing w:val="-2"/>
          <w:sz w:val="22"/>
          <w:szCs w:val="22"/>
        </w:rPr>
        <w:t>9</w:t>
      </w:r>
      <w:r w:rsidRPr="00967EE8">
        <w:rPr>
          <w:spacing w:val="-2"/>
          <w:sz w:val="22"/>
          <w:szCs w:val="22"/>
        </w:rPr>
        <w:t xml:space="preserve"> ust. </w:t>
      </w:r>
      <w:r w:rsidR="00920487">
        <w:rPr>
          <w:spacing w:val="-2"/>
          <w:sz w:val="22"/>
          <w:szCs w:val="22"/>
        </w:rPr>
        <w:t>3</w:t>
      </w:r>
      <w:r w:rsidRPr="00967EE8">
        <w:rPr>
          <w:spacing w:val="-2"/>
          <w:sz w:val="22"/>
          <w:szCs w:val="22"/>
        </w:rPr>
        <w:t xml:space="preserve"> stosuje się odpowiednio.</w:t>
      </w:r>
    </w:p>
    <w:p w14:paraId="197BBF12" w14:textId="0CBF284A" w:rsidR="001C221A" w:rsidRPr="00967EE8" w:rsidRDefault="001C221A" w:rsidP="00834F52">
      <w:pPr>
        <w:numPr>
          <w:ilvl w:val="0"/>
          <w:numId w:val="7"/>
        </w:numPr>
        <w:tabs>
          <w:tab w:val="left" w:pos="567"/>
          <w:tab w:val="num" w:pos="709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920487" w:rsidRPr="00967EE8">
        <w:rPr>
          <w:spacing w:val="-2"/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>Kodeks Cywilny.</w:t>
      </w:r>
    </w:p>
    <w:p w14:paraId="3B5DD00F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903A3F9" w14:textId="7BA74D1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9</w:t>
      </w:r>
    </w:p>
    <w:p w14:paraId="3BB636B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Kary umowne</w:t>
      </w:r>
    </w:p>
    <w:p w14:paraId="585EBBBD" w14:textId="6D60A223" w:rsidR="001C221A" w:rsidRPr="008619FC" w:rsidRDefault="001C221A" w:rsidP="000C7DED">
      <w:pPr>
        <w:pStyle w:val="Akapitzlist"/>
        <w:numPr>
          <w:ilvl w:val="3"/>
          <w:numId w:val="41"/>
        </w:numPr>
        <w:ind w:left="284" w:hanging="284"/>
        <w:jc w:val="both"/>
        <w:rPr>
          <w:sz w:val="22"/>
          <w:szCs w:val="22"/>
        </w:rPr>
      </w:pPr>
      <w:r w:rsidRPr="008619FC">
        <w:rPr>
          <w:sz w:val="22"/>
          <w:szCs w:val="22"/>
        </w:rPr>
        <w:t>Strony ustalają odpowiedzialność za niewykonanie lub nienależyte wykonanie zobowiązań umownych w formie kar umownych w następujących przypadkach i wysokościach:</w:t>
      </w:r>
    </w:p>
    <w:p w14:paraId="45551BA6" w14:textId="77777777" w:rsidR="001C221A" w:rsidRPr="00967EE8" w:rsidRDefault="001C221A" w:rsidP="00AB38B6">
      <w:pPr>
        <w:numPr>
          <w:ilvl w:val="0"/>
          <w:numId w:val="3"/>
        </w:numPr>
        <w:tabs>
          <w:tab w:val="clear" w:pos="720"/>
          <w:tab w:val="num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Zamawiający zapłaci kary umowne Wykonawcy:</w:t>
      </w:r>
    </w:p>
    <w:p w14:paraId="6D128EE9" w14:textId="74320FC7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967EE8">
        <w:rPr>
          <w:sz w:val="22"/>
          <w:szCs w:val="22"/>
        </w:rPr>
        <w:t xml:space="preserve">z wyjątkiem przypadków określonych w </w:t>
      </w:r>
      <w:r w:rsidR="00F342AA" w:rsidRPr="00CB141B">
        <w:rPr>
          <w:b/>
          <w:bCs/>
          <w:sz w:val="22"/>
          <w:szCs w:val="22"/>
        </w:rPr>
        <w:t xml:space="preserve">§ </w:t>
      </w:r>
      <w:r w:rsidR="005A2C48">
        <w:rPr>
          <w:b/>
          <w:bCs/>
          <w:sz w:val="22"/>
          <w:szCs w:val="22"/>
        </w:rPr>
        <w:t>10</w:t>
      </w:r>
      <w:r w:rsidR="00F342AA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- w wysokości </w:t>
      </w:r>
      <w:r w:rsidRPr="00967EE8">
        <w:rPr>
          <w:b/>
          <w:sz w:val="22"/>
          <w:szCs w:val="22"/>
        </w:rPr>
        <w:t>10%</w:t>
      </w:r>
      <w:r w:rsidRPr="00967EE8">
        <w:rPr>
          <w:sz w:val="22"/>
          <w:szCs w:val="22"/>
        </w:rPr>
        <w:t xml:space="preserve"> wynagrodzenia brutto, o którym mowa w § </w:t>
      </w:r>
      <w:r w:rsidR="00C77EB6">
        <w:rPr>
          <w:sz w:val="22"/>
          <w:szCs w:val="22"/>
        </w:rPr>
        <w:t xml:space="preserve">6 </w:t>
      </w:r>
      <w:r w:rsidRPr="00967EE8">
        <w:rPr>
          <w:sz w:val="22"/>
          <w:szCs w:val="22"/>
        </w:rPr>
        <w:t xml:space="preserve">ust. </w:t>
      </w:r>
      <w:r w:rsidR="00F34497">
        <w:rPr>
          <w:sz w:val="22"/>
          <w:szCs w:val="22"/>
        </w:rPr>
        <w:t>1</w:t>
      </w:r>
      <w:r w:rsidRPr="00967EE8">
        <w:rPr>
          <w:sz w:val="22"/>
          <w:szCs w:val="22"/>
        </w:rPr>
        <w:t>,</w:t>
      </w:r>
    </w:p>
    <w:p w14:paraId="7C017827" w14:textId="77777777" w:rsidR="001C221A" w:rsidRPr="00967EE8" w:rsidRDefault="001C221A" w:rsidP="008619FC">
      <w:pPr>
        <w:numPr>
          <w:ilvl w:val="0"/>
          <w:numId w:val="3"/>
        </w:numPr>
        <w:tabs>
          <w:tab w:val="clear" w:pos="720"/>
          <w:tab w:val="num" w:pos="567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zapłaci kary umowne Zamawiającemu:</w:t>
      </w:r>
    </w:p>
    <w:p w14:paraId="5F6B6594" w14:textId="0FC2F5D8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967EE8">
        <w:rPr>
          <w:b/>
          <w:sz w:val="22"/>
          <w:szCs w:val="22"/>
        </w:rPr>
        <w:t>1</w:t>
      </w:r>
      <w:r w:rsidRPr="00967EE8">
        <w:rPr>
          <w:b/>
          <w:sz w:val="22"/>
          <w:szCs w:val="22"/>
        </w:rPr>
        <w:t>0%</w:t>
      </w:r>
      <w:r w:rsidRPr="00967EE8">
        <w:rPr>
          <w:sz w:val="22"/>
          <w:szCs w:val="22"/>
        </w:rPr>
        <w:t xml:space="preserve"> wynagrodzenia brutto, o którym mowa w § </w:t>
      </w:r>
      <w:r w:rsidR="00C77EB6">
        <w:rPr>
          <w:sz w:val="22"/>
          <w:szCs w:val="22"/>
        </w:rPr>
        <w:t>6</w:t>
      </w:r>
      <w:r w:rsidRPr="00967EE8">
        <w:rPr>
          <w:sz w:val="22"/>
          <w:szCs w:val="22"/>
        </w:rPr>
        <w:t xml:space="preserve"> 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3624D0E2" w14:textId="265881DB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dostawie </w:t>
      </w:r>
      <w:r w:rsidR="0028129C">
        <w:rPr>
          <w:sz w:val="22"/>
          <w:szCs w:val="22"/>
        </w:rPr>
        <w:t>towaru</w:t>
      </w:r>
      <w:r w:rsidRPr="00967EE8">
        <w:rPr>
          <w:sz w:val="22"/>
          <w:szCs w:val="22"/>
        </w:rPr>
        <w:t xml:space="preserve"> zgodnego z umową – </w:t>
      </w:r>
      <w:r w:rsidR="000C7DED">
        <w:rPr>
          <w:b/>
          <w:sz w:val="22"/>
          <w:szCs w:val="22"/>
        </w:rPr>
        <w:t>5</w:t>
      </w:r>
      <w:r w:rsidRPr="00967EE8">
        <w:rPr>
          <w:b/>
          <w:sz w:val="22"/>
          <w:szCs w:val="22"/>
        </w:rPr>
        <w:t>0,00</w:t>
      </w:r>
      <w:r w:rsidR="00F342AA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zł</w:t>
      </w:r>
      <w:r w:rsidRPr="00967EE8">
        <w:rPr>
          <w:sz w:val="22"/>
          <w:szCs w:val="22"/>
        </w:rPr>
        <w:t xml:space="preserve"> licząc za każdy dzień zwłoki ponad termin określony w umowie,</w:t>
      </w:r>
    </w:p>
    <w:p w14:paraId="512A752A" w14:textId="7F9DA3F0" w:rsidR="00AC4194" w:rsidRDefault="001C221A" w:rsidP="00AC4194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0C7DED">
        <w:rPr>
          <w:b/>
          <w:sz w:val="22"/>
          <w:szCs w:val="22"/>
        </w:rPr>
        <w:t>5</w:t>
      </w:r>
      <w:r w:rsidRPr="00967EE8">
        <w:rPr>
          <w:b/>
          <w:sz w:val="22"/>
          <w:szCs w:val="22"/>
        </w:rPr>
        <w:t>0</w:t>
      </w:r>
      <w:r w:rsidR="00775F72">
        <w:rPr>
          <w:b/>
          <w:sz w:val="22"/>
          <w:szCs w:val="22"/>
        </w:rPr>
        <w:t>,00</w:t>
      </w:r>
      <w:r w:rsidRPr="00967EE8">
        <w:rPr>
          <w:b/>
          <w:sz w:val="22"/>
          <w:szCs w:val="22"/>
        </w:rPr>
        <w:t xml:space="preserve"> zł</w:t>
      </w:r>
      <w:r w:rsidRPr="00967EE8">
        <w:rPr>
          <w:sz w:val="22"/>
          <w:szCs w:val="22"/>
        </w:rPr>
        <w:t xml:space="preserve"> licząc za każdy dzień zwłoki ponad termin określony w umowie</w:t>
      </w:r>
      <w:r w:rsidR="00AC4194">
        <w:rPr>
          <w:sz w:val="22"/>
          <w:szCs w:val="22"/>
        </w:rPr>
        <w:t>,</w:t>
      </w:r>
    </w:p>
    <w:p w14:paraId="713C8C7E" w14:textId="08A6AC90" w:rsidR="00AC4194" w:rsidRPr="00AC4194" w:rsidRDefault="00AC4194" w:rsidP="00AC4194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AC4194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AC4194">
        <w:rPr>
          <w:spacing w:val="-6"/>
          <w:sz w:val="22"/>
          <w:szCs w:val="22"/>
          <w:lang w:eastAsia="ar-SA"/>
        </w:rPr>
        <w:t xml:space="preserve">, dostawy towaru z krótszym niż 12 miesięcy okresem przydatności do użycia, każdorazowo w wysokości </w:t>
      </w:r>
      <w:r w:rsidR="000C7DED">
        <w:rPr>
          <w:b/>
          <w:spacing w:val="-6"/>
          <w:sz w:val="22"/>
          <w:szCs w:val="22"/>
          <w:lang w:eastAsia="ar-SA"/>
        </w:rPr>
        <w:t>5</w:t>
      </w:r>
      <w:r w:rsidRPr="00AC4194">
        <w:rPr>
          <w:b/>
          <w:spacing w:val="-6"/>
          <w:sz w:val="22"/>
          <w:szCs w:val="22"/>
          <w:lang w:eastAsia="ar-SA"/>
        </w:rPr>
        <w:t>0,00 zł</w:t>
      </w:r>
      <w:r w:rsidRPr="00AC4194">
        <w:rPr>
          <w:spacing w:val="-6"/>
          <w:sz w:val="22"/>
          <w:szCs w:val="22"/>
          <w:lang w:eastAsia="ar-SA"/>
        </w:rPr>
        <w:t xml:space="preserve"> za stwierdzone uchybienie</w:t>
      </w:r>
      <w:r>
        <w:rPr>
          <w:spacing w:val="-6"/>
          <w:sz w:val="22"/>
          <w:szCs w:val="22"/>
          <w:lang w:eastAsia="ar-SA"/>
        </w:rPr>
        <w:t>.</w:t>
      </w:r>
    </w:p>
    <w:p w14:paraId="48B6F226" w14:textId="77777777" w:rsidR="00F342AA" w:rsidRPr="00967EE8" w:rsidRDefault="00F342AA" w:rsidP="000C7DED">
      <w:pPr>
        <w:tabs>
          <w:tab w:val="left" w:pos="567"/>
          <w:tab w:val="left" w:pos="851"/>
        </w:tabs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2.  Łączna maksymalna wysokość kar umownych nie może przekraczać 30 % wartości umowy</w:t>
      </w:r>
    </w:p>
    <w:p w14:paraId="2D747053" w14:textId="77777777" w:rsidR="001C221A" w:rsidRPr="00967EE8" w:rsidRDefault="00F342AA" w:rsidP="000C7DED">
      <w:p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3. </w:t>
      </w:r>
      <w:r w:rsidR="001C221A" w:rsidRPr="00967EE8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3390C6A5" w14:textId="77777777" w:rsidR="008619FC" w:rsidRDefault="00F342AA" w:rsidP="000C7DED">
      <w:pPr>
        <w:tabs>
          <w:tab w:val="left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4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6AB35E2F" w14:textId="2BD093E3" w:rsidR="001C221A" w:rsidRPr="00967EE8" w:rsidRDefault="000C7DED" w:rsidP="000C7DED">
      <w:pPr>
        <w:tabs>
          <w:tab w:val="left" w:pos="142"/>
          <w:tab w:val="left" w:pos="567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1C221A" w:rsidRPr="00967EE8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967EE8">
        <w:rPr>
          <w:sz w:val="22"/>
          <w:szCs w:val="22"/>
        </w:rPr>
        <w:br/>
        <w:t>odstąpienia od umowy przez którąkolwiek ze stron.</w:t>
      </w:r>
    </w:p>
    <w:p w14:paraId="7E31316C" w14:textId="77777777" w:rsidR="00F342A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lastRenderedPageBreak/>
        <w:t xml:space="preserve">6. </w:t>
      </w:r>
      <w:r w:rsidRPr="00967EE8">
        <w:rPr>
          <w:bCs/>
          <w:sz w:val="22"/>
          <w:szCs w:val="22"/>
        </w:rPr>
        <w:t>Wykonawca</w:t>
      </w:r>
      <w:r w:rsidRPr="00967EE8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967EE8">
        <w:rPr>
          <w:bCs/>
          <w:sz w:val="22"/>
          <w:szCs w:val="22"/>
        </w:rPr>
        <w:t>Zamawiający</w:t>
      </w:r>
      <w:r w:rsidRPr="00967EE8">
        <w:rPr>
          <w:sz w:val="22"/>
          <w:szCs w:val="22"/>
        </w:rPr>
        <w:t>.</w:t>
      </w:r>
    </w:p>
    <w:p w14:paraId="40420235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5F861593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10</w:t>
      </w:r>
    </w:p>
    <w:p w14:paraId="33C04A6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Odstąpienie od umowy</w:t>
      </w:r>
    </w:p>
    <w:p w14:paraId="72F2C966" w14:textId="7F637B79" w:rsidR="00C33CEA" w:rsidRPr="00967EE8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F03C56">
        <w:rPr>
          <w:spacing w:val="-4"/>
          <w:sz w:val="22"/>
          <w:szCs w:val="22"/>
          <w:lang w:eastAsia="pl-PL"/>
        </w:rPr>
        <w:t>.</w:t>
      </w:r>
      <w:r w:rsidR="00920487" w:rsidRPr="00967EE8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>Kodeks Cywilny przysługuje im prawo odstąpienia od umowy w następujących przypadkach:</w:t>
      </w:r>
    </w:p>
    <w:p w14:paraId="67253D8C" w14:textId="77777777" w:rsidR="00C33CEA" w:rsidRPr="00967EE8" w:rsidRDefault="00C33CEA" w:rsidP="00967EE8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1AB7087E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</w:p>
    <w:p w14:paraId="37F775AC" w14:textId="77777777" w:rsidR="00C33CEA" w:rsidRPr="00967EE8" w:rsidRDefault="00C33CEA" w:rsidP="00967EE8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967EE8">
        <w:rPr>
          <w:sz w:val="22"/>
          <w:szCs w:val="22"/>
        </w:rPr>
        <w:t xml:space="preserve"> towaru z umową o 7 dni kalendarzowych ponad terminy określone w umowie</w:t>
      </w:r>
      <w:r w:rsidRPr="00967EE8">
        <w:rPr>
          <w:spacing w:val="-4"/>
          <w:sz w:val="22"/>
          <w:szCs w:val="22"/>
        </w:rPr>
        <w:t>.</w:t>
      </w:r>
    </w:p>
    <w:p w14:paraId="2B6A255F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22877D8" w14:textId="77777777" w:rsidR="00C33CEA" w:rsidRPr="00967EE8" w:rsidRDefault="00C33CEA" w:rsidP="00967EE8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058A5424" w14:textId="77777777" w:rsidR="00C33CEA" w:rsidRPr="00967EE8" w:rsidRDefault="00C33CEA" w:rsidP="00967EE8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967EE8" w:rsidRDefault="00C33CEA" w:rsidP="00967EE8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77777777" w:rsidR="00BB2BDD" w:rsidRDefault="00C33CEA" w:rsidP="00BB2BDD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0EC341B2" w14:textId="7ADF6A4D" w:rsidR="00BB2BDD" w:rsidRPr="000A1625" w:rsidRDefault="00BB2BDD" w:rsidP="000A1625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3BC0022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50B52ABE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7D0718">
        <w:rPr>
          <w:b/>
          <w:sz w:val="22"/>
          <w:szCs w:val="22"/>
        </w:rPr>
        <w:t>1</w:t>
      </w:r>
    </w:p>
    <w:p w14:paraId="4B2E6DEA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Istotna zmiana okoliczności,</w:t>
      </w:r>
      <w:r w:rsidR="000D27D8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siła wyższa</w:t>
      </w:r>
    </w:p>
    <w:p w14:paraId="4F3B9528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publicznym, czego nie można było przewidzieć w chwili zawarcia umowy,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Zamawiający może odstąpić</w:t>
      </w:r>
      <w:r w:rsidRPr="00967EE8">
        <w:rPr>
          <w:sz w:val="22"/>
          <w:szCs w:val="22"/>
        </w:rPr>
        <w:t xml:space="preserve"> </w:t>
      </w:r>
      <w:r w:rsidRPr="00967EE8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67EE8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967EE8">
        <w:rPr>
          <w:sz w:val="22"/>
          <w:szCs w:val="22"/>
          <w:lang w:eastAsia="pl-PL"/>
        </w:rPr>
        <w:t xml:space="preserve"> </w:t>
      </w:r>
      <w:r w:rsidRPr="00967EE8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967EE8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967EE8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967EE8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0F017AF2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§ 1</w:t>
      </w:r>
      <w:r w:rsidR="007D0718">
        <w:rPr>
          <w:b/>
          <w:bCs/>
          <w:sz w:val="22"/>
          <w:szCs w:val="22"/>
        </w:rPr>
        <w:t>2</w:t>
      </w:r>
    </w:p>
    <w:p w14:paraId="3F399C31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Zmiany umowy</w:t>
      </w:r>
    </w:p>
    <w:p w14:paraId="2029DE64" w14:textId="77777777" w:rsidR="001C221A" w:rsidRPr="00967EE8" w:rsidRDefault="001C221A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osób odpowiedzialnych za realizację umowy</w:t>
      </w:r>
    </w:p>
    <w:p w14:paraId="5F71C98B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danych teleadresowych,</w:t>
      </w:r>
    </w:p>
    <w:p w14:paraId="2B4DD1D5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podwykonawców na zasadach określonych w umowie,</w:t>
      </w:r>
    </w:p>
    <w:p w14:paraId="6377B2BE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6117B813" w14:textId="77777777" w:rsidR="000A16CB" w:rsidRPr="002D4C9D" w:rsidRDefault="000A16CB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Zmiany sposobu wykonania przedmiotu zamówienia (modyfikacja zakresu świadczenia):</w:t>
      </w:r>
    </w:p>
    <w:p w14:paraId="65FDA81D" w14:textId="77777777" w:rsidR="000A16CB" w:rsidRPr="002D4C9D" w:rsidRDefault="000A16CB" w:rsidP="000A16CB">
      <w:pPr>
        <w:numPr>
          <w:ilvl w:val="0"/>
          <w:numId w:val="37"/>
        </w:numPr>
        <w:ind w:left="426" w:hanging="77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produktu na inny równoważny produkt w razie udokumentowanego braku produktu objętego </w:t>
      </w:r>
    </w:p>
    <w:p w14:paraId="4F275100" w14:textId="77777777" w:rsidR="000A16CB" w:rsidRPr="002D4C9D" w:rsidRDefault="000A16CB" w:rsidP="007C7432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przedmiotem zamówienia z przyczyn niezależnych od Wykonawcy; w takim przypadku Wykonawca zobowiązuj</w:t>
      </w:r>
      <w:r w:rsidR="002D4C9D">
        <w:rPr>
          <w:sz w:val="22"/>
          <w:szCs w:val="22"/>
        </w:rPr>
        <w:t>e</w:t>
      </w:r>
      <w:r w:rsidRPr="002D4C9D">
        <w:rPr>
          <w:sz w:val="22"/>
          <w:szCs w:val="22"/>
        </w:rPr>
        <w:t xml:space="preserve"> się niezwłocznie powiadomić Zamawiającego na piśmie o braku produktu i wymagana jest w tym zakresie każdorazowo akceptacja Zamawiającego, zaś zmiana ta nie może powodować podwyższenia cen,</w:t>
      </w:r>
    </w:p>
    <w:p w14:paraId="325B5F7E" w14:textId="1C8D7C31" w:rsidR="000A16CB" w:rsidRPr="002D4C9D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terminu obowiązywania umowy o którym mowa w </w:t>
      </w:r>
      <w:r w:rsidRPr="002D4C9D">
        <w:rPr>
          <w:b/>
          <w:bCs/>
          <w:sz w:val="22"/>
          <w:szCs w:val="22"/>
        </w:rPr>
        <w:t>§</w:t>
      </w:r>
      <w:r w:rsidRPr="002D4C9D">
        <w:rPr>
          <w:sz w:val="22"/>
          <w:szCs w:val="22"/>
        </w:rPr>
        <w:t xml:space="preserve"> </w:t>
      </w:r>
      <w:r w:rsidR="000E64B9">
        <w:rPr>
          <w:sz w:val="22"/>
          <w:szCs w:val="22"/>
        </w:rPr>
        <w:t>2</w:t>
      </w:r>
      <w:r w:rsidRPr="002D4C9D">
        <w:rPr>
          <w:sz w:val="22"/>
          <w:szCs w:val="22"/>
        </w:rPr>
        <w:t>,</w:t>
      </w:r>
    </w:p>
    <w:p w14:paraId="766B2D3A" w14:textId="77777777" w:rsidR="000A16CB" w:rsidRPr="007C7432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lastRenderedPageBreak/>
        <w:t xml:space="preserve">zwiększenie ilości zamawianego asortymentu w danej pozycji w stosunku do ilości objętej umową poprzez </w:t>
      </w:r>
      <w:r w:rsidRPr="007C7432">
        <w:rPr>
          <w:sz w:val="22"/>
          <w:szCs w:val="22"/>
        </w:rPr>
        <w:t>rezygnację z określonej ilości innego niewykorzystanego asortymenty na rzecz danej pozycji pod warunkiem, iż cena jednostkowa pozycji zwiększanej ilościowo oraz wartość umowy nie może ulec</w:t>
      </w:r>
      <w:r w:rsidR="007C7432">
        <w:rPr>
          <w:sz w:val="22"/>
          <w:szCs w:val="22"/>
        </w:rPr>
        <w:t xml:space="preserve"> </w:t>
      </w:r>
      <w:r w:rsidRPr="007C7432">
        <w:rPr>
          <w:sz w:val="22"/>
          <w:szCs w:val="22"/>
        </w:rPr>
        <w:t>podwyższeniu, a zmiana zostanie zaakceptowana przez strony</w:t>
      </w:r>
    </w:p>
    <w:p w14:paraId="08B2FCB7" w14:textId="77777777" w:rsidR="001C221A" w:rsidRPr="00967EE8" w:rsidRDefault="00F478E8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5595A8A9" w14:textId="0B66994C" w:rsidR="001C221A" w:rsidRPr="00967EE8" w:rsidRDefault="001C221A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</w:t>
      </w:r>
      <w:r w:rsidR="00AC26C3" w:rsidRPr="00967EE8">
        <w:rPr>
          <w:sz w:val="22"/>
          <w:szCs w:val="22"/>
        </w:rPr>
        <w:t xml:space="preserve">1 </w:t>
      </w:r>
      <w:r w:rsidR="00873268">
        <w:rPr>
          <w:sz w:val="22"/>
          <w:szCs w:val="22"/>
        </w:rPr>
        <w:t xml:space="preserve">pkt a), </w:t>
      </w:r>
      <w:r w:rsidR="00AC26C3" w:rsidRPr="00967EE8">
        <w:rPr>
          <w:sz w:val="22"/>
          <w:szCs w:val="22"/>
        </w:rPr>
        <w:t>b), d)</w:t>
      </w:r>
      <w:r w:rsidR="00495A0C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>dla których skuteczności wystarczające jest jednostronne pisemne oświadczenie strony.</w:t>
      </w:r>
    </w:p>
    <w:p w14:paraId="10804092" w14:textId="77777777" w:rsidR="00A97B26" w:rsidRPr="00967EE8" w:rsidRDefault="00A97B26" w:rsidP="007D0718">
      <w:pPr>
        <w:rPr>
          <w:b/>
          <w:sz w:val="22"/>
          <w:szCs w:val="22"/>
        </w:rPr>
      </w:pPr>
    </w:p>
    <w:p w14:paraId="28FD3E0D" w14:textId="2493E0F8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7D0718">
        <w:rPr>
          <w:b/>
          <w:sz w:val="22"/>
          <w:szCs w:val="22"/>
        </w:rPr>
        <w:t>3</w:t>
      </w:r>
    </w:p>
    <w:p w14:paraId="16423677" w14:textId="77777777" w:rsidR="001C221A" w:rsidRPr="00967EE8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967EE8" w:rsidRDefault="001C221A" w:rsidP="00E1505C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2E466D41" w:rsidR="001C221A" w:rsidRPr="00967EE8" w:rsidRDefault="00CA58B3" w:rsidP="00CA58B3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 xml:space="preserve">- </w:t>
      </w:r>
      <w:r w:rsidR="001C221A" w:rsidRPr="00967EE8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967EE8">
        <w:rPr>
          <w:spacing w:val="-4"/>
          <w:sz w:val="22"/>
          <w:szCs w:val="22"/>
          <w:lang w:eastAsia="pl-PL"/>
        </w:rPr>
        <w:t>(</w:t>
      </w:r>
      <w:r w:rsidR="00A95348" w:rsidRPr="00967EE8">
        <w:rPr>
          <w:sz w:val="22"/>
          <w:szCs w:val="22"/>
        </w:rPr>
        <w:t>Dz.U. z 20</w:t>
      </w:r>
      <w:r w:rsidR="00A96F9A" w:rsidRPr="00967EE8">
        <w:rPr>
          <w:sz w:val="22"/>
          <w:szCs w:val="22"/>
        </w:rPr>
        <w:t>2</w:t>
      </w:r>
      <w:r w:rsidR="0045012C">
        <w:rPr>
          <w:sz w:val="22"/>
          <w:szCs w:val="22"/>
        </w:rPr>
        <w:t>4</w:t>
      </w:r>
      <w:r w:rsidR="00FD26AD" w:rsidRPr="00967EE8">
        <w:rPr>
          <w:sz w:val="22"/>
          <w:szCs w:val="22"/>
        </w:rPr>
        <w:t xml:space="preserve"> </w:t>
      </w:r>
      <w:r w:rsidR="00A95348" w:rsidRPr="00967EE8">
        <w:rPr>
          <w:sz w:val="22"/>
          <w:szCs w:val="22"/>
        </w:rPr>
        <w:t>r.</w:t>
      </w:r>
      <w:r w:rsidR="00924E27" w:rsidRPr="00967EE8">
        <w:rPr>
          <w:sz w:val="22"/>
          <w:szCs w:val="22"/>
        </w:rPr>
        <w:t>,</w:t>
      </w:r>
      <w:r w:rsidR="00A95348" w:rsidRPr="00967EE8">
        <w:rPr>
          <w:sz w:val="22"/>
          <w:szCs w:val="22"/>
        </w:rPr>
        <w:t xml:space="preserve"> poz. </w:t>
      </w:r>
      <w:r w:rsidR="0045012C">
        <w:rPr>
          <w:sz w:val="22"/>
          <w:szCs w:val="22"/>
        </w:rPr>
        <w:t>1061</w:t>
      </w:r>
      <w:r w:rsidR="001C221A" w:rsidRPr="00967EE8">
        <w:rPr>
          <w:sz w:val="22"/>
          <w:szCs w:val="22"/>
          <w:lang w:eastAsia="pl-PL"/>
        </w:rPr>
        <w:t>).</w:t>
      </w:r>
    </w:p>
    <w:p w14:paraId="0DDFDC61" w14:textId="14A85B3E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967EE8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="00D71EBF">
        <w:rPr>
          <w:spacing w:val="-2"/>
          <w:sz w:val="22"/>
          <w:szCs w:val="22"/>
          <w:lang w:eastAsia="pl-PL"/>
        </w:rPr>
        <w:t xml:space="preserve"> </w:t>
      </w:r>
      <w:r w:rsidR="0045012C">
        <w:rPr>
          <w:spacing w:val="-2"/>
          <w:sz w:val="22"/>
          <w:szCs w:val="22"/>
          <w:lang w:eastAsia="pl-PL"/>
        </w:rPr>
        <w:t>s</w:t>
      </w:r>
      <w:r w:rsidR="00D71EBF">
        <w:rPr>
          <w:spacing w:val="-2"/>
          <w:sz w:val="22"/>
          <w:szCs w:val="22"/>
          <w:lang w:eastAsia="pl-PL"/>
        </w:rPr>
        <w:t>ąd</w:t>
      </w:r>
      <w:r w:rsidRPr="00967EE8">
        <w:rPr>
          <w:sz w:val="22"/>
          <w:szCs w:val="22"/>
          <w:lang w:eastAsia="pl-PL"/>
        </w:rPr>
        <w:t xml:space="preserve"> </w:t>
      </w:r>
      <w:r w:rsidR="0081781B" w:rsidRPr="0081781B">
        <w:rPr>
          <w:sz w:val="22"/>
          <w:szCs w:val="22"/>
          <w:lang w:eastAsia="pl-PL"/>
        </w:rPr>
        <w:t>dla siedziby Zamawiającego w Kielcach</w:t>
      </w:r>
      <w:r w:rsidRPr="00967EE8">
        <w:rPr>
          <w:sz w:val="22"/>
          <w:szCs w:val="22"/>
          <w:lang w:eastAsia="pl-PL"/>
        </w:rPr>
        <w:t>.</w:t>
      </w:r>
    </w:p>
    <w:p w14:paraId="27A4B7D8" w14:textId="752DAE5D" w:rsidR="00FB2365" w:rsidRDefault="00FB2365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FB2365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4D782267" w14:textId="01EACC1A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967EE8">
        <w:rPr>
          <w:sz w:val="22"/>
          <w:szCs w:val="22"/>
          <w:lang w:eastAsia="pl-PL"/>
        </w:rPr>
        <w:t>nym</w:t>
      </w:r>
      <w:r w:rsidRPr="00967EE8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967EE8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967EE8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967EE8" w14:paraId="217F8F78" w14:textId="77777777">
        <w:tc>
          <w:tcPr>
            <w:tcW w:w="4996" w:type="dxa"/>
            <w:shd w:val="clear" w:color="auto" w:fill="auto"/>
          </w:tcPr>
          <w:p w14:paraId="7B7E7698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3D989456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967EE8" w14:paraId="740E4FF0" w14:textId="77777777">
        <w:tc>
          <w:tcPr>
            <w:tcW w:w="4996" w:type="dxa"/>
            <w:shd w:val="clear" w:color="auto" w:fill="auto"/>
          </w:tcPr>
          <w:p w14:paraId="35AFBB79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31B7D25F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967EE8" w:rsidSect="00C956D5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243D4" w14:textId="77777777" w:rsidR="00C918C4" w:rsidRDefault="00C918C4">
      <w:r>
        <w:separator/>
      </w:r>
    </w:p>
  </w:endnote>
  <w:endnote w:type="continuationSeparator" w:id="0">
    <w:p w14:paraId="3C048F6D" w14:textId="77777777" w:rsidR="00C918C4" w:rsidRDefault="00C9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B43E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18B3FF" wp14:editId="6BBE21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242D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2FD8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8B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780D242D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222FD8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2E530" w14:textId="77777777" w:rsidR="00C918C4" w:rsidRDefault="00C918C4">
      <w:r>
        <w:separator/>
      </w:r>
    </w:p>
  </w:footnote>
  <w:footnote w:type="continuationSeparator" w:id="0">
    <w:p w14:paraId="24207FA8" w14:textId="77777777" w:rsidR="00C918C4" w:rsidRDefault="00C9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DCF1C" w14:textId="77777777" w:rsidR="00AA6BF5" w:rsidRDefault="00AA6BF5" w:rsidP="00AA6BF5">
    <w:pPr>
      <w:pStyle w:val="Nagwek4"/>
      <w:spacing w:before="0" w:after="0"/>
      <w:ind w:left="284" w:hanging="284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Wzór umowy</w:t>
    </w:r>
  </w:p>
  <w:p w14:paraId="27D8FB9B" w14:textId="77777777" w:rsidR="00AA6BF5" w:rsidRDefault="00AA6B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5CE54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035BB9"/>
    <w:multiLevelType w:val="hybridMultilevel"/>
    <w:tmpl w:val="32B6EE58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51C83"/>
    <w:multiLevelType w:val="hybridMultilevel"/>
    <w:tmpl w:val="FE6049B2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30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A229C"/>
    <w:multiLevelType w:val="hybridMultilevel"/>
    <w:tmpl w:val="CCE61104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293">
    <w:abstractNumId w:val="0"/>
  </w:num>
  <w:num w:numId="2" w16cid:durableId="76289937">
    <w:abstractNumId w:val="1"/>
  </w:num>
  <w:num w:numId="3" w16cid:durableId="721290452">
    <w:abstractNumId w:val="2"/>
  </w:num>
  <w:num w:numId="4" w16cid:durableId="787504551">
    <w:abstractNumId w:val="3"/>
  </w:num>
  <w:num w:numId="5" w16cid:durableId="719862217">
    <w:abstractNumId w:val="4"/>
  </w:num>
  <w:num w:numId="6" w16cid:durableId="1439719629">
    <w:abstractNumId w:val="5"/>
  </w:num>
  <w:num w:numId="7" w16cid:durableId="2051883266">
    <w:abstractNumId w:val="6"/>
  </w:num>
  <w:num w:numId="8" w16cid:durableId="979846245">
    <w:abstractNumId w:val="7"/>
  </w:num>
  <w:num w:numId="9" w16cid:durableId="1141576390">
    <w:abstractNumId w:val="8"/>
  </w:num>
  <w:num w:numId="10" w16cid:durableId="209340291">
    <w:abstractNumId w:val="9"/>
  </w:num>
  <w:num w:numId="11" w16cid:durableId="115105617">
    <w:abstractNumId w:val="10"/>
  </w:num>
  <w:num w:numId="12" w16cid:durableId="1223105610">
    <w:abstractNumId w:val="11"/>
  </w:num>
  <w:num w:numId="13" w16cid:durableId="1452899628">
    <w:abstractNumId w:val="12"/>
  </w:num>
  <w:num w:numId="14" w16cid:durableId="124398507">
    <w:abstractNumId w:val="13"/>
  </w:num>
  <w:num w:numId="15" w16cid:durableId="969894503">
    <w:abstractNumId w:val="14"/>
  </w:num>
  <w:num w:numId="16" w16cid:durableId="109712234">
    <w:abstractNumId w:val="15"/>
  </w:num>
  <w:num w:numId="17" w16cid:durableId="1857647539">
    <w:abstractNumId w:val="16"/>
  </w:num>
  <w:num w:numId="18" w16cid:durableId="1371422542">
    <w:abstractNumId w:val="17"/>
  </w:num>
  <w:num w:numId="19" w16cid:durableId="661979188">
    <w:abstractNumId w:val="18"/>
  </w:num>
  <w:num w:numId="20" w16cid:durableId="287010721">
    <w:abstractNumId w:val="36"/>
  </w:num>
  <w:num w:numId="21" w16cid:durableId="1230648757">
    <w:abstractNumId w:val="12"/>
    <w:lvlOverride w:ilvl="0">
      <w:startOverride w:val="1"/>
    </w:lvlOverride>
  </w:num>
  <w:num w:numId="22" w16cid:durableId="1218128156">
    <w:abstractNumId w:val="26"/>
  </w:num>
  <w:num w:numId="23" w16cid:durableId="1420174617">
    <w:abstractNumId w:val="33"/>
  </w:num>
  <w:num w:numId="24" w16cid:durableId="809790924">
    <w:abstractNumId w:val="20"/>
  </w:num>
  <w:num w:numId="25" w16cid:durableId="655492455">
    <w:abstractNumId w:val="37"/>
  </w:num>
  <w:num w:numId="26" w16cid:durableId="1074354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731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1840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2922707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85524">
    <w:abstractNumId w:val="19"/>
  </w:num>
  <w:num w:numId="31" w16cid:durableId="945648972">
    <w:abstractNumId w:val="27"/>
  </w:num>
  <w:num w:numId="32" w16cid:durableId="828643545">
    <w:abstractNumId w:val="31"/>
  </w:num>
  <w:num w:numId="33" w16cid:durableId="231504100">
    <w:abstractNumId w:val="22"/>
  </w:num>
  <w:num w:numId="34" w16cid:durableId="149564416">
    <w:abstractNumId w:val="23"/>
  </w:num>
  <w:num w:numId="35" w16cid:durableId="998197418">
    <w:abstractNumId w:val="34"/>
  </w:num>
  <w:num w:numId="36" w16cid:durableId="1508596329">
    <w:abstractNumId w:val="24"/>
  </w:num>
  <w:num w:numId="37" w16cid:durableId="758869329">
    <w:abstractNumId w:val="29"/>
  </w:num>
  <w:num w:numId="38" w16cid:durableId="5251411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7858934">
    <w:abstractNumId w:val="21"/>
    <w:lvlOverride w:ilvl="0">
      <w:startOverride w:val="1"/>
    </w:lvlOverride>
  </w:num>
  <w:num w:numId="40" w16cid:durableId="2079328762">
    <w:abstractNumId w:val="1"/>
    <w:lvlOverride w:ilvl="0">
      <w:startOverride w:val="1"/>
    </w:lvlOverride>
  </w:num>
  <w:num w:numId="41" w16cid:durableId="90244621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145D"/>
    <w:rsid w:val="000078EC"/>
    <w:rsid w:val="00013C37"/>
    <w:rsid w:val="00020184"/>
    <w:rsid w:val="00036E20"/>
    <w:rsid w:val="00041106"/>
    <w:rsid w:val="00051976"/>
    <w:rsid w:val="000535A4"/>
    <w:rsid w:val="000607D1"/>
    <w:rsid w:val="00071E8E"/>
    <w:rsid w:val="00073346"/>
    <w:rsid w:val="00075C6D"/>
    <w:rsid w:val="00082573"/>
    <w:rsid w:val="00085413"/>
    <w:rsid w:val="00087C92"/>
    <w:rsid w:val="00092A4F"/>
    <w:rsid w:val="0009377E"/>
    <w:rsid w:val="00096617"/>
    <w:rsid w:val="000A1625"/>
    <w:rsid w:val="000A16CB"/>
    <w:rsid w:val="000A2291"/>
    <w:rsid w:val="000A3D73"/>
    <w:rsid w:val="000A4211"/>
    <w:rsid w:val="000A580D"/>
    <w:rsid w:val="000B0E55"/>
    <w:rsid w:val="000B6D60"/>
    <w:rsid w:val="000C353D"/>
    <w:rsid w:val="000C7DED"/>
    <w:rsid w:val="000C7F34"/>
    <w:rsid w:val="000D27D8"/>
    <w:rsid w:val="000E64B9"/>
    <w:rsid w:val="000E6A8A"/>
    <w:rsid w:val="000F5CFD"/>
    <w:rsid w:val="00102403"/>
    <w:rsid w:val="00104DE1"/>
    <w:rsid w:val="00114D7F"/>
    <w:rsid w:val="001151C6"/>
    <w:rsid w:val="00116AE7"/>
    <w:rsid w:val="0013345D"/>
    <w:rsid w:val="00134986"/>
    <w:rsid w:val="00140F35"/>
    <w:rsid w:val="00144377"/>
    <w:rsid w:val="00154B0E"/>
    <w:rsid w:val="00161F31"/>
    <w:rsid w:val="00165080"/>
    <w:rsid w:val="00174561"/>
    <w:rsid w:val="001861B0"/>
    <w:rsid w:val="001B1A93"/>
    <w:rsid w:val="001B2A3D"/>
    <w:rsid w:val="001B32ED"/>
    <w:rsid w:val="001B735B"/>
    <w:rsid w:val="001C10C4"/>
    <w:rsid w:val="001C221A"/>
    <w:rsid w:val="001C2BD3"/>
    <w:rsid w:val="001D0BE5"/>
    <w:rsid w:val="001D2ADB"/>
    <w:rsid w:val="001E2E8D"/>
    <w:rsid w:val="001F0BEF"/>
    <w:rsid w:val="001F3069"/>
    <w:rsid w:val="001F7FB3"/>
    <w:rsid w:val="00206FCB"/>
    <w:rsid w:val="002077D5"/>
    <w:rsid w:val="00222FD8"/>
    <w:rsid w:val="002262E5"/>
    <w:rsid w:val="002302B3"/>
    <w:rsid w:val="00230C4F"/>
    <w:rsid w:val="00231F07"/>
    <w:rsid w:val="00237BE9"/>
    <w:rsid w:val="00253E78"/>
    <w:rsid w:val="00256CF6"/>
    <w:rsid w:val="00262432"/>
    <w:rsid w:val="00273B48"/>
    <w:rsid w:val="00280FF0"/>
    <w:rsid w:val="0028129C"/>
    <w:rsid w:val="00296141"/>
    <w:rsid w:val="002A06B3"/>
    <w:rsid w:val="002A202E"/>
    <w:rsid w:val="002A369F"/>
    <w:rsid w:val="002A447B"/>
    <w:rsid w:val="002A65B5"/>
    <w:rsid w:val="002C09B2"/>
    <w:rsid w:val="002C2052"/>
    <w:rsid w:val="002C4A44"/>
    <w:rsid w:val="002C4D4D"/>
    <w:rsid w:val="002D0768"/>
    <w:rsid w:val="002D4C9D"/>
    <w:rsid w:val="002D618F"/>
    <w:rsid w:val="002D781F"/>
    <w:rsid w:val="002E4C99"/>
    <w:rsid w:val="002F269F"/>
    <w:rsid w:val="00311AD7"/>
    <w:rsid w:val="00311EC9"/>
    <w:rsid w:val="003164B7"/>
    <w:rsid w:val="0032467B"/>
    <w:rsid w:val="00341645"/>
    <w:rsid w:val="00360961"/>
    <w:rsid w:val="0036178A"/>
    <w:rsid w:val="00361FB8"/>
    <w:rsid w:val="003624B2"/>
    <w:rsid w:val="0036781A"/>
    <w:rsid w:val="00367A87"/>
    <w:rsid w:val="0038178E"/>
    <w:rsid w:val="003876D7"/>
    <w:rsid w:val="003A0114"/>
    <w:rsid w:val="003A2209"/>
    <w:rsid w:val="003B4A19"/>
    <w:rsid w:val="003D1024"/>
    <w:rsid w:val="003E685A"/>
    <w:rsid w:val="003F5B32"/>
    <w:rsid w:val="0042238B"/>
    <w:rsid w:val="00426D47"/>
    <w:rsid w:val="00447B28"/>
    <w:rsid w:val="0045012C"/>
    <w:rsid w:val="00457457"/>
    <w:rsid w:val="0046070A"/>
    <w:rsid w:val="00462CA2"/>
    <w:rsid w:val="00480E5D"/>
    <w:rsid w:val="004825D7"/>
    <w:rsid w:val="00482EF8"/>
    <w:rsid w:val="00484C23"/>
    <w:rsid w:val="00493730"/>
    <w:rsid w:val="00495A0C"/>
    <w:rsid w:val="004B2F7C"/>
    <w:rsid w:val="004C23B6"/>
    <w:rsid w:val="004C5A86"/>
    <w:rsid w:val="004D66EC"/>
    <w:rsid w:val="004F5503"/>
    <w:rsid w:val="00500120"/>
    <w:rsid w:val="00514359"/>
    <w:rsid w:val="005145CD"/>
    <w:rsid w:val="00527023"/>
    <w:rsid w:val="00530654"/>
    <w:rsid w:val="005328AD"/>
    <w:rsid w:val="005411B7"/>
    <w:rsid w:val="00544040"/>
    <w:rsid w:val="00553FF4"/>
    <w:rsid w:val="00565EFB"/>
    <w:rsid w:val="00582B69"/>
    <w:rsid w:val="005845F4"/>
    <w:rsid w:val="0058667D"/>
    <w:rsid w:val="00591F19"/>
    <w:rsid w:val="005951EF"/>
    <w:rsid w:val="005A2C48"/>
    <w:rsid w:val="005B213E"/>
    <w:rsid w:val="005C255A"/>
    <w:rsid w:val="005F5793"/>
    <w:rsid w:val="00606141"/>
    <w:rsid w:val="00623019"/>
    <w:rsid w:val="006335EA"/>
    <w:rsid w:val="00633E10"/>
    <w:rsid w:val="0063675D"/>
    <w:rsid w:val="006467DB"/>
    <w:rsid w:val="00657EF7"/>
    <w:rsid w:val="00660343"/>
    <w:rsid w:val="00660A7A"/>
    <w:rsid w:val="006A14A6"/>
    <w:rsid w:val="006A1CF3"/>
    <w:rsid w:val="006D3AB8"/>
    <w:rsid w:val="006E073B"/>
    <w:rsid w:val="006E4CED"/>
    <w:rsid w:val="006F523D"/>
    <w:rsid w:val="00700C8B"/>
    <w:rsid w:val="0071662B"/>
    <w:rsid w:val="00735324"/>
    <w:rsid w:val="0074370C"/>
    <w:rsid w:val="00746FCE"/>
    <w:rsid w:val="00753DCE"/>
    <w:rsid w:val="00763D01"/>
    <w:rsid w:val="00775F72"/>
    <w:rsid w:val="0078604D"/>
    <w:rsid w:val="00787833"/>
    <w:rsid w:val="007937E2"/>
    <w:rsid w:val="00794202"/>
    <w:rsid w:val="0079477B"/>
    <w:rsid w:val="007B67D6"/>
    <w:rsid w:val="007C0D7D"/>
    <w:rsid w:val="007C1F9C"/>
    <w:rsid w:val="007C4FF4"/>
    <w:rsid w:val="007C53C7"/>
    <w:rsid w:val="007C7432"/>
    <w:rsid w:val="007D0718"/>
    <w:rsid w:val="007E04F8"/>
    <w:rsid w:val="007E78AE"/>
    <w:rsid w:val="007F0E76"/>
    <w:rsid w:val="00802239"/>
    <w:rsid w:val="00804C80"/>
    <w:rsid w:val="00810DC1"/>
    <w:rsid w:val="0081781B"/>
    <w:rsid w:val="00834F52"/>
    <w:rsid w:val="00843F92"/>
    <w:rsid w:val="008619FC"/>
    <w:rsid w:val="00863E98"/>
    <w:rsid w:val="00867625"/>
    <w:rsid w:val="00873268"/>
    <w:rsid w:val="00885443"/>
    <w:rsid w:val="00887EA6"/>
    <w:rsid w:val="0089374A"/>
    <w:rsid w:val="008A1D6A"/>
    <w:rsid w:val="008C0C57"/>
    <w:rsid w:val="008D60C7"/>
    <w:rsid w:val="008D78A8"/>
    <w:rsid w:val="008F60D5"/>
    <w:rsid w:val="00901381"/>
    <w:rsid w:val="00904317"/>
    <w:rsid w:val="0090641A"/>
    <w:rsid w:val="00910782"/>
    <w:rsid w:val="00920487"/>
    <w:rsid w:val="00924E27"/>
    <w:rsid w:val="00931789"/>
    <w:rsid w:val="009615D8"/>
    <w:rsid w:val="00963B43"/>
    <w:rsid w:val="00965140"/>
    <w:rsid w:val="00967802"/>
    <w:rsid w:val="00967EE8"/>
    <w:rsid w:val="009731EF"/>
    <w:rsid w:val="009762FB"/>
    <w:rsid w:val="00980C0B"/>
    <w:rsid w:val="00983416"/>
    <w:rsid w:val="009A1FDA"/>
    <w:rsid w:val="009B19E9"/>
    <w:rsid w:val="009B647A"/>
    <w:rsid w:val="009C6BFC"/>
    <w:rsid w:val="009D30F0"/>
    <w:rsid w:val="009D685A"/>
    <w:rsid w:val="009D6B1E"/>
    <w:rsid w:val="009E30A4"/>
    <w:rsid w:val="00A053E1"/>
    <w:rsid w:val="00A30662"/>
    <w:rsid w:val="00A3731D"/>
    <w:rsid w:val="00A60E83"/>
    <w:rsid w:val="00A678BB"/>
    <w:rsid w:val="00A83E71"/>
    <w:rsid w:val="00A905DB"/>
    <w:rsid w:val="00A95348"/>
    <w:rsid w:val="00A96F9A"/>
    <w:rsid w:val="00A97633"/>
    <w:rsid w:val="00A97B26"/>
    <w:rsid w:val="00AA4765"/>
    <w:rsid w:val="00AA6BF5"/>
    <w:rsid w:val="00AB09F1"/>
    <w:rsid w:val="00AB2955"/>
    <w:rsid w:val="00AB38B6"/>
    <w:rsid w:val="00AC26C3"/>
    <w:rsid w:val="00AC4194"/>
    <w:rsid w:val="00AC64E5"/>
    <w:rsid w:val="00AD0059"/>
    <w:rsid w:val="00AE4E42"/>
    <w:rsid w:val="00AE5041"/>
    <w:rsid w:val="00B01F47"/>
    <w:rsid w:val="00B0200C"/>
    <w:rsid w:val="00B23ACE"/>
    <w:rsid w:val="00B3144B"/>
    <w:rsid w:val="00B3791D"/>
    <w:rsid w:val="00B506A5"/>
    <w:rsid w:val="00B5247D"/>
    <w:rsid w:val="00B74AB8"/>
    <w:rsid w:val="00B822D9"/>
    <w:rsid w:val="00BB2BDD"/>
    <w:rsid w:val="00BB6574"/>
    <w:rsid w:val="00BF1BDF"/>
    <w:rsid w:val="00BF4689"/>
    <w:rsid w:val="00C05255"/>
    <w:rsid w:val="00C05D7D"/>
    <w:rsid w:val="00C078C5"/>
    <w:rsid w:val="00C33CEA"/>
    <w:rsid w:val="00C35D53"/>
    <w:rsid w:val="00C44819"/>
    <w:rsid w:val="00C65938"/>
    <w:rsid w:val="00C71794"/>
    <w:rsid w:val="00C7296D"/>
    <w:rsid w:val="00C762F1"/>
    <w:rsid w:val="00C77EB6"/>
    <w:rsid w:val="00C809BE"/>
    <w:rsid w:val="00C918C4"/>
    <w:rsid w:val="00C956D5"/>
    <w:rsid w:val="00CA58B3"/>
    <w:rsid w:val="00CB141B"/>
    <w:rsid w:val="00CB20FB"/>
    <w:rsid w:val="00CD188D"/>
    <w:rsid w:val="00CD3962"/>
    <w:rsid w:val="00CD4393"/>
    <w:rsid w:val="00D00473"/>
    <w:rsid w:val="00D139C5"/>
    <w:rsid w:val="00D15FD1"/>
    <w:rsid w:val="00D16A62"/>
    <w:rsid w:val="00D26CE2"/>
    <w:rsid w:val="00D33187"/>
    <w:rsid w:val="00D35199"/>
    <w:rsid w:val="00D359EA"/>
    <w:rsid w:val="00D406E4"/>
    <w:rsid w:val="00D42B80"/>
    <w:rsid w:val="00D42E96"/>
    <w:rsid w:val="00D43251"/>
    <w:rsid w:val="00D539EA"/>
    <w:rsid w:val="00D565ED"/>
    <w:rsid w:val="00D63A73"/>
    <w:rsid w:val="00D67D38"/>
    <w:rsid w:val="00D71DE5"/>
    <w:rsid w:val="00D71EBF"/>
    <w:rsid w:val="00D74BDB"/>
    <w:rsid w:val="00D755C8"/>
    <w:rsid w:val="00D75FF6"/>
    <w:rsid w:val="00D778A7"/>
    <w:rsid w:val="00DA7C3E"/>
    <w:rsid w:val="00DB3D23"/>
    <w:rsid w:val="00DB6352"/>
    <w:rsid w:val="00DB72B0"/>
    <w:rsid w:val="00DC2202"/>
    <w:rsid w:val="00DC3225"/>
    <w:rsid w:val="00DD222A"/>
    <w:rsid w:val="00DD348F"/>
    <w:rsid w:val="00DD57C4"/>
    <w:rsid w:val="00DF34A2"/>
    <w:rsid w:val="00E104AC"/>
    <w:rsid w:val="00E1505C"/>
    <w:rsid w:val="00E22503"/>
    <w:rsid w:val="00E47C13"/>
    <w:rsid w:val="00E62B7D"/>
    <w:rsid w:val="00E65A89"/>
    <w:rsid w:val="00E87844"/>
    <w:rsid w:val="00E902E3"/>
    <w:rsid w:val="00E96E41"/>
    <w:rsid w:val="00EA5CA7"/>
    <w:rsid w:val="00EB4411"/>
    <w:rsid w:val="00EB70BA"/>
    <w:rsid w:val="00EB7B72"/>
    <w:rsid w:val="00EC0331"/>
    <w:rsid w:val="00ED1DEA"/>
    <w:rsid w:val="00EF2967"/>
    <w:rsid w:val="00F015FD"/>
    <w:rsid w:val="00F01C2B"/>
    <w:rsid w:val="00F03C56"/>
    <w:rsid w:val="00F15DD2"/>
    <w:rsid w:val="00F1741D"/>
    <w:rsid w:val="00F21BA5"/>
    <w:rsid w:val="00F342AA"/>
    <w:rsid w:val="00F34497"/>
    <w:rsid w:val="00F41929"/>
    <w:rsid w:val="00F43369"/>
    <w:rsid w:val="00F478E8"/>
    <w:rsid w:val="00F53B88"/>
    <w:rsid w:val="00F6166E"/>
    <w:rsid w:val="00F62D8D"/>
    <w:rsid w:val="00F820FB"/>
    <w:rsid w:val="00F84517"/>
    <w:rsid w:val="00F8528E"/>
    <w:rsid w:val="00F949F5"/>
    <w:rsid w:val="00FB1898"/>
    <w:rsid w:val="00FB2365"/>
    <w:rsid w:val="00FB6471"/>
    <w:rsid w:val="00FC2CBC"/>
    <w:rsid w:val="00FD26AD"/>
    <w:rsid w:val="00FE6630"/>
    <w:rsid w:val="00FF2C7C"/>
    <w:rsid w:val="00FF3879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17E-B30E-4B58-8B86-CB841BC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2366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6</cp:revision>
  <cp:lastPrinted>2024-09-26T09:23:00Z</cp:lastPrinted>
  <dcterms:created xsi:type="dcterms:W3CDTF">2024-12-02T09:09:00Z</dcterms:created>
  <dcterms:modified xsi:type="dcterms:W3CDTF">2024-12-03T11:08:00Z</dcterms:modified>
</cp:coreProperties>
</file>