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805F" w14:textId="0876CF3C" w:rsidR="00E77D50" w:rsidRPr="00BB64E5" w:rsidRDefault="005176E0" w:rsidP="004A2CA9">
      <w:pPr>
        <w:suppressAutoHyphens/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6E0">
        <w:rPr>
          <w:b/>
          <w:sz w:val="22"/>
          <w:szCs w:val="22"/>
        </w:rPr>
        <w:t>EZ/</w:t>
      </w:r>
      <w:r w:rsidR="00B91D42">
        <w:rPr>
          <w:b/>
          <w:sz w:val="22"/>
          <w:szCs w:val="22"/>
        </w:rPr>
        <w:t>2</w:t>
      </w:r>
      <w:r w:rsidR="00A41005">
        <w:rPr>
          <w:b/>
          <w:sz w:val="22"/>
          <w:szCs w:val="22"/>
        </w:rPr>
        <w:t>0/2025</w:t>
      </w:r>
      <w:r w:rsidRPr="005176E0">
        <w:rPr>
          <w:b/>
          <w:sz w:val="22"/>
          <w:szCs w:val="22"/>
        </w:rPr>
        <w:t>/WS</w:t>
      </w:r>
    </w:p>
    <w:p w14:paraId="18F96C3E" w14:textId="77777777" w:rsidR="00E77D50" w:rsidRPr="00BB64E5" w:rsidRDefault="007E3E22" w:rsidP="003503F9">
      <w:pPr>
        <w:suppressAutoHyphens/>
        <w:overflowPunct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BB64E5">
        <w:rPr>
          <w:b/>
          <w:iCs/>
          <w:sz w:val="22"/>
          <w:szCs w:val="22"/>
        </w:rPr>
        <w:t>Załącznik nr 1 do S</w:t>
      </w:r>
      <w:r w:rsidR="00E77D50" w:rsidRPr="00BB64E5">
        <w:rPr>
          <w:b/>
          <w:iCs/>
          <w:sz w:val="22"/>
          <w:szCs w:val="22"/>
        </w:rPr>
        <w:t>WZ</w:t>
      </w:r>
      <w:r w:rsidR="00E77D50" w:rsidRPr="00BB64E5">
        <w:rPr>
          <w:iCs/>
          <w:sz w:val="22"/>
          <w:szCs w:val="22"/>
        </w:rPr>
        <w:t xml:space="preserve"> </w:t>
      </w:r>
    </w:p>
    <w:p w14:paraId="33BA550D" w14:textId="77777777" w:rsidR="006B3375" w:rsidRPr="00BB64E5" w:rsidRDefault="006B3375" w:rsidP="004A2CA9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D94FD" w14:textId="77777777" w:rsidR="00E77D50" w:rsidRPr="00BB64E5" w:rsidRDefault="00E77D50" w:rsidP="004A2CA9">
      <w:pPr>
        <w:rPr>
          <w:sz w:val="22"/>
          <w:szCs w:val="22"/>
        </w:rPr>
      </w:pPr>
    </w:p>
    <w:p w14:paraId="37296967" w14:textId="77777777" w:rsidR="00E77D50" w:rsidRPr="00BB64E5" w:rsidRDefault="00E77D50" w:rsidP="004A2CA9">
      <w:pPr>
        <w:rPr>
          <w:b/>
          <w:sz w:val="22"/>
          <w:szCs w:val="22"/>
        </w:rPr>
      </w:pPr>
      <w:r w:rsidRPr="00BB64E5">
        <w:rPr>
          <w:b/>
          <w:sz w:val="22"/>
          <w:szCs w:val="22"/>
        </w:rPr>
        <w:t>WYKONAWCA</w:t>
      </w:r>
    </w:p>
    <w:p w14:paraId="4ABD76CC" w14:textId="77777777" w:rsidR="00762084" w:rsidRDefault="00762084" w:rsidP="00762084">
      <w:pPr>
        <w:rPr>
          <w:sz w:val="22"/>
          <w:szCs w:val="22"/>
        </w:rPr>
      </w:pPr>
      <w:r w:rsidRPr="00BB64E5">
        <w:rPr>
          <w:sz w:val="22"/>
          <w:szCs w:val="22"/>
        </w:rPr>
        <w:t xml:space="preserve">Nazwa Wykonawcy / Wykonawców w przypadku oferty wspólnej </w:t>
      </w:r>
      <w:r w:rsidRPr="00BB64E5">
        <w:rPr>
          <w:b/>
          <w:sz w:val="22"/>
          <w:szCs w:val="22"/>
        </w:rPr>
        <w:t>**</w:t>
      </w:r>
      <w:r w:rsidRPr="00BB64E5">
        <w:rPr>
          <w:sz w:val="22"/>
          <w:szCs w:val="22"/>
        </w:rPr>
        <w:t>:</w:t>
      </w:r>
    </w:p>
    <w:p w14:paraId="61835CE7" w14:textId="77777777" w:rsidR="00E851EB" w:rsidRPr="00E851EB" w:rsidRDefault="00E851EB" w:rsidP="00E851EB">
      <w:pPr>
        <w:rPr>
          <w:i/>
          <w:iCs/>
          <w:sz w:val="18"/>
          <w:szCs w:val="18"/>
        </w:rPr>
      </w:pPr>
      <w:r w:rsidRPr="00E851EB">
        <w:rPr>
          <w:i/>
          <w:iCs/>
          <w:sz w:val="22"/>
          <w:szCs w:val="22"/>
        </w:rPr>
        <w:t>(</w:t>
      </w:r>
      <w:r w:rsidRPr="00E851EB">
        <w:rPr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0790003C" w14:textId="77777777" w:rsidR="00E851EB" w:rsidRPr="00BB64E5" w:rsidRDefault="00E851EB" w:rsidP="00762084">
      <w:pPr>
        <w:rPr>
          <w:sz w:val="22"/>
          <w:szCs w:val="22"/>
        </w:rPr>
      </w:pPr>
    </w:p>
    <w:p w14:paraId="3A65AA01" w14:textId="77777777" w:rsidR="00762084" w:rsidRPr="00BB64E5" w:rsidRDefault="00762084" w:rsidP="00762084">
      <w:pPr>
        <w:rPr>
          <w:rFonts w:eastAsia="Arial Unicode MS"/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937C8A5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adres: ……………………………………………………województwo………………………………</w:t>
      </w:r>
    </w:p>
    <w:p w14:paraId="1C194B71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REGON ………………………………</w:t>
      </w:r>
    </w:p>
    <w:p w14:paraId="116FFE4D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NIP …………………………………...</w:t>
      </w:r>
    </w:p>
    <w:p w14:paraId="107B980F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KRS 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….</w:t>
      </w:r>
    </w:p>
    <w:p w14:paraId="708520E2" w14:textId="77777777" w:rsidR="00762084" w:rsidRPr="00BB64E5" w:rsidRDefault="00762084" w:rsidP="00762084">
      <w:pPr>
        <w:keepNext/>
        <w:tabs>
          <w:tab w:val="center" w:pos="4995"/>
        </w:tabs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tel.: ………………………………………………………………………………………………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.</w:t>
      </w:r>
    </w:p>
    <w:p w14:paraId="3E4B6919" w14:textId="77777777" w:rsidR="00762084" w:rsidRDefault="00762084" w:rsidP="00762084">
      <w:pPr>
        <w:keepNext/>
        <w:ind w:right="-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 xml:space="preserve">adres </w:t>
      </w:r>
      <w:r w:rsidR="00D95DFF" w:rsidRPr="00BB64E5">
        <w:rPr>
          <w:sz w:val="22"/>
          <w:szCs w:val="22"/>
        </w:rPr>
        <w:t>e-mail,</w:t>
      </w:r>
      <w:r w:rsidRPr="00BB64E5">
        <w:rPr>
          <w:sz w:val="22"/>
          <w:szCs w:val="22"/>
        </w:rPr>
        <w:t xml:space="preserve"> na który Zamawiający ma przesłać </w:t>
      </w:r>
      <w:r w:rsidR="00D95DFF" w:rsidRPr="00BB64E5">
        <w:rPr>
          <w:sz w:val="22"/>
          <w:szCs w:val="22"/>
        </w:rPr>
        <w:t>korespondencję …</w:t>
      </w:r>
      <w:r w:rsidRPr="00BB64E5">
        <w:rPr>
          <w:sz w:val="22"/>
          <w:szCs w:val="22"/>
        </w:rPr>
        <w:t>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……………</w:t>
      </w:r>
    </w:p>
    <w:p w14:paraId="6E0BCC9B" w14:textId="77777777" w:rsidR="00536BB7" w:rsidRDefault="00536BB7" w:rsidP="00762084">
      <w:pPr>
        <w:keepNext/>
        <w:ind w:right="-1"/>
        <w:outlineLvl w:val="5"/>
        <w:rPr>
          <w:sz w:val="22"/>
          <w:szCs w:val="22"/>
        </w:rPr>
      </w:pPr>
    </w:p>
    <w:p w14:paraId="2DA8BD9B" w14:textId="3D7EB50E" w:rsidR="0004096A" w:rsidRDefault="00536BB7" w:rsidP="00762084">
      <w:pPr>
        <w:keepNext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 xml:space="preserve">Adres mailowy, na który ma być wysłane wezwanie do dostawy </w:t>
      </w:r>
    </w:p>
    <w:p w14:paraId="2540F9E4" w14:textId="77777777" w:rsidR="00536BB7" w:rsidRDefault="00536BB7" w:rsidP="00762084">
      <w:pPr>
        <w:keepNext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e-mail………………………………..</w:t>
      </w:r>
    </w:p>
    <w:p w14:paraId="54B0605F" w14:textId="77777777" w:rsidR="006D1A27" w:rsidRPr="00BB64E5" w:rsidRDefault="006D1A27" w:rsidP="00762084">
      <w:pPr>
        <w:keepNext/>
        <w:ind w:right="-1"/>
        <w:outlineLvl w:val="5"/>
        <w:rPr>
          <w:sz w:val="22"/>
          <w:szCs w:val="22"/>
        </w:rPr>
      </w:pPr>
    </w:p>
    <w:p w14:paraId="74860879" w14:textId="77777777" w:rsidR="006803CA" w:rsidRPr="00BB64E5" w:rsidRDefault="00BB64E5" w:rsidP="009F0D27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W przypadku wyboru naszej oferty poniżej podajemy niezbędne informacje potrzebne do sporządzenia umowy:</w:t>
      </w:r>
    </w:p>
    <w:p w14:paraId="54FFF28E" w14:textId="77777777" w:rsidR="00BB64E5" w:rsidRPr="00BB64E5" w:rsidRDefault="009F0D27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803CA">
        <w:rPr>
          <w:sz w:val="22"/>
          <w:szCs w:val="22"/>
        </w:rPr>
        <w:t xml:space="preserve"> O</w:t>
      </w:r>
      <w:r w:rsidR="00BB64E5" w:rsidRPr="00BB64E5">
        <w:rPr>
          <w:sz w:val="22"/>
          <w:szCs w:val="22"/>
        </w:rPr>
        <w:t>soba odpowiedzialna za realizację umowy ze strony Wykonawcy:</w:t>
      </w:r>
    </w:p>
    <w:p w14:paraId="7A09214D" w14:textId="77777777" w:rsidR="00BB64E5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</w:t>
      </w:r>
    </w:p>
    <w:p w14:paraId="4B4F8082" w14:textId="10F05619" w:rsid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tel.:  …………………...………, e-mail: ………………………………………</w:t>
      </w:r>
    </w:p>
    <w:p w14:paraId="4401C6AE" w14:textId="77777777" w:rsidR="009B7BC8" w:rsidRPr="00BB64E5" w:rsidRDefault="009B7BC8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2FD7AE" w14:textId="77777777" w:rsidR="00BB64E5" w:rsidRPr="00BB64E5" w:rsidRDefault="009F0D27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B64E5" w:rsidRPr="00BB64E5">
        <w:rPr>
          <w:sz w:val="22"/>
          <w:szCs w:val="22"/>
        </w:rPr>
        <w:t>)</w:t>
      </w:r>
      <w:r w:rsidR="006803CA">
        <w:rPr>
          <w:sz w:val="22"/>
          <w:szCs w:val="22"/>
        </w:rPr>
        <w:t xml:space="preserve"> U</w:t>
      </w:r>
      <w:r w:rsidR="00BB64E5" w:rsidRPr="00BB64E5">
        <w:rPr>
          <w:sz w:val="22"/>
          <w:szCs w:val="22"/>
        </w:rPr>
        <w:t>mowę w imieniu firmy podpiszą:</w:t>
      </w:r>
    </w:p>
    <w:p w14:paraId="2D71F937" w14:textId="77777777" w:rsidR="00BB64E5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 - ………………….. (stanowisko)</w:t>
      </w:r>
    </w:p>
    <w:p w14:paraId="08728601" w14:textId="77777777" w:rsid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……………………………………………. - …………………. (stanowisko)</w:t>
      </w:r>
    </w:p>
    <w:p w14:paraId="2C8B91BB" w14:textId="77777777" w:rsidR="00A41005" w:rsidRPr="00BB64E5" w:rsidRDefault="00A4100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283B6" w14:textId="77777777" w:rsidR="00762084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Podpisanie umowy: będzie miało formę </w:t>
      </w:r>
      <w:r w:rsidRPr="00101484">
        <w:rPr>
          <w:sz w:val="22"/>
          <w:szCs w:val="22"/>
          <w:highlight w:val="yellow"/>
        </w:rPr>
        <w:t>korespondencyjną / nastąpi w siedzibie  Zamawiającego</w:t>
      </w:r>
      <w:r w:rsidRPr="00BB64E5">
        <w:rPr>
          <w:sz w:val="22"/>
          <w:szCs w:val="22"/>
        </w:rPr>
        <w:t>**</w:t>
      </w:r>
    </w:p>
    <w:p w14:paraId="3B638940" w14:textId="77777777" w:rsidR="002550B2" w:rsidRDefault="002550B2" w:rsidP="004A2CA9">
      <w:pPr>
        <w:rPr>
          <w:sz w:val="22"/>
          <w:szCs w:val="22"/>
        </w:rPr>
      </w:pPr>
    </w:p>
    <w:p w14:paraId="1B34CE66" w14:textId="77777777" w:rsidR="00C13A2B" w:rsidRPr="00BB64E5" w:rsidRDefault="00C13A2B" w:rsidP="00EB7F76">
      <w:pPr>
        <w:pStyle w:val="Legenda"/>
        <w:suppressAutoHyphens/>
        <w:ind w:firstLine="3"/>
        <w:rPr>
          <w:iCs/>
          <w:sz w:val="22"/>
          <w:szCs w:val="22"/>
          <w:u w:val="single"/>
        </w:rPr>
      </w:pPr>
      <w:r w:rsidRPr="00BB64E5">
        <w:rPr>
          <w:iCs/>
          <w:sz w:val="22"/>
          <w:szCs w:val="22"/>
          <w:u w:val="single"/>
        </w:rPr>
        <w:t>FORMULARZ OFERTOWY</w:t>
      </w:r>
    </w:p>
    <w:p w14:paraId="53DEE6E9" w14:textId="77777777" w:rsidR="00A834AC" w:rsidRPr="00BB64E5" w:rsidRDefault="00A834AC" w:rsidP="004A2CA9">
      <w:pPr>
        <w:suppressAutoHyphens/>
        <w:rPr>
          <w:sz w:val="22"/>
          <w:szCs w:val="22"/>
        </w:rPr>
      </w:pPr>
    </w:p>
    <w:p w14:paraId="294D59E7" w14:textId="28FF21D6" w:rsidR="005D05CE" w:rsidRPr="00434572" w:rsidRDefault="00E77D50" w:rsidP="00B91D42">
      <w:pPr>
        <w:pStyle w:val="Akapitzlist"/>
        <w:tabs>
          <w:tab w:val="num" w:pos="0"/>
        </w:tabs>
        <w:ind w:left="0"/>
        <w:jc w:val="both"/>
        <w:rPr>
          <w:b/>
          <w:bCs/>
          <w:i/>
          <w:sz w:val="22"/>
          <w:szCs w:val="22"/>
        </w:rPr>
      </w:pPr>
      <w:r w:rsidRPr="00BB64E5">
        <w:rPr>
          <w:spacing w:val="-6"/>
          <w:sz w:val="22"/>
          <w:szCs w:val="22"/>
        </w:rPr>
        <w:t xml:space="preserve">Przystępując do udziału w postępowaniu o udzielenie zamówienia publicznego nr </w:t>
      </w:r>
      <w:r w:rsidR="005176E0" w:rsidRPr="005176E0">
        <w:rPr>
          <w:b/>
          <w:spacing w:val="-6"/>
          <w:sz w:val="22"/>
          <w:szCs w:val="22"/>
        </w:rPr>
        <w:t>EZ/</w:t>
      </w:r>
      <w:r w:rsidR="00B91D42">
        <w:rPr>
          <w:b/>
          <w:spacing w:val="-6"/>
          <w:sz w:val="22"/>
          <w:szCs w:val="22"/>
        </w:rPr>
        <w:t>2</w:t>
      </w:r>
      <w:r w:rsidR="00434572">
        <w:rPr>
          <w:b/>
          <w:spacing w:val="-6"/>
          <w:sz w:val="22"/>
          <w:szCs w:val="22"/>
        </w:rPr>
        <w:t>0/2025</w:t>
      </w:r>
      <w:r w:rsidR="005176E0" w:rsidRPr="005176E0">
        <w:rPr>
          <w:b/>
          <w:spacing w:val="-6"/>
          <w:sz w:val="22"/>
          <w:szCs w:val="22"/>
        </w:rPr>
        <w:t>/WS</w:t>
      </w:r>
      <w:r w:rsidR="005176E0">
        <w:rPr>
          <w:b/>
          <w:spacing w:val="-6"/>
          <w:sz w:val="22"/>
          <w:szCs w:val="22"/>
        </w:rPr>
        <w:t xml:space="preserve"> </w:t>
      </w:r>
      <w:r w:rsidRPr="00BB64E5">
        <w:rPr>
          <w:spacing w:val="-6"/>
          <w:sz w:val="22"/>
          <w:szCs w:val="22"/>
        </w:rPr>
        <w:t xml:space="preserve">w trybie </w:t>
      </w:r>
      <w:r w:rsidR="00E552E3" w:rsidRPr="00BB64E5">
        <w:rPr>
          <w:spacing w:val="-6"/>
          <w:sz w:val="22"/>
          <w:szCs w:val="22"/>
        </w:rPr>
        <w:t>podstawowym w oparciu o art. 275 ust. 1 ustawy Prawo Za</w:t>
      </w:r>
      <w:r w:rsidR="00866D58" w:rsidRPr="00BB64E5">
        <w:rPr>
          <w:spacing w:val="-6"/>
          <w:sz w:val="22"/>
          <w:szCs w:val="22"/>
        </w:rPr>
        <w:t>mówień Publicznych (Dz. U z 202</w:t>
      </w:r>
      <w:r w:rsidR="005176E0">
        <w:rPr>
          <w:spacing w:val="-6"/>
          <w:sz w:val="22"/>
          <w:szCs w:val="22"/>
        </w:rPr>
        <w:t>4</w:t>
      </w:r>
      <w:r w:rsidR="00866D58" w:rsidRPr="00BB64E5">
        <w:rPr>
          <w:spacing w:val="-6"/>
          <w:sz w:val="22"/>
          <w:szCs w:val="22"/>
        </w:rPr>
        <w:t xml:space="preserve"> r. poz. </w:t>
      </w:r>
      <w:r w:rsidR="005176E0">
        <w:rPr>
          <w:spacing w:val="-6"/>
          <w:sz w:val="22"/>
          <w:szCs w:val="22"/>
        </w:rPr>
        <w:t>1320</w:t>
      </w:r>
      <w:r w:rsidR="00D95DFF" w:rsidRPr="00BB64E5">
        <w:rPr>
          <w:spacing w:val="-6"/>
          <w:sz w:val="22"/>
          <w:szCs w:val="22"/>
        </w:rPr>
        <w:t>) na</w:t>
      </w:r>
      <w:r w:rsidR="00702151" w:rsidRPr="00BB64E5">
        <w:rPr>
          <w:iCs/>
          <w:sz w:val="22"/>
          <w:szCs w:val="22"/>
        </w:rPr>
        <w:t xml:space="preserve"> </w:t>
      </w:r>
      <w:r w:rsidR="00B91D42" w:rsidRPr="00B91D42">
        <w:rPr>
          <w:b/>
          <w:bCs/>
          <w:i/>
          <w:sz w:val="22"/>
          <w:szCs w:val="22"/>
        </w:rPr>
        <w:t>„</w:t>
      </w:r>
      <w:r w:rsidR="00C4377E" w:rsidRPr="00C4377E">
        <w:rPr>
          <w:b/>
          <w:bCs/>
          <w:i/>
          <w:sz w:val="22"/>
          <w:szCs w:val="22"/>
        </w:rPr>
        <w:t>Sukcesywne dostawy akcesoriów elektrochirurgicznych kompatybilnych z aparatami do koagulacji będący</w:t>
      </w:r>
      <w:r w:rsidR="00AE6D54">
        <w:rPr>
          <w:b/>
          <w:bCs/>
          <w:i/>
          <w:sz w:val="22"/>
          <w:szCs w:val="22"/>
        </w:rPr>
        <w:t>mi</w:t>
      </w:r>
      <w:r w:rsidR="00C4377E" w:rsidRPr="00C4377E">
        <w:rPr>
          <w:b/>
          <w:bCs/>
          <w:i/>
          <w:sz w:val="22"/>
          <w:szCs w:val="22"/>
        </w:rPr>
        <w:t xml:space="preserve"> na wyposażeniu Zamawiającego dla potrzeb Bloku Operacyjnego Wojewódzkiego Szpitala Zespolonego w Kielcach</w:t>
      </w:r>
      <w:r w:rsidR="00B91D42" w:rsidRPr="00B91D42">
        <w:rPr>
          <w:b/>
          <w:bCs/>
          <w:i/>
          <w:sz w:val="22"/>
          <w:szCs w:val="22"/>
        </w:rPr>
        <w:t>”</w:t>
      </w:r>
      <w:r w:rsidR="009F6EEA" w:rsidRPr="00434572">
        <w:rPr>
          <w:b/>
          <w:bCs/>
          <w:i/>
          <w:sz w:val="22"/>
          <w:szCs w:val="22"/>
        </w:rPr>
        <w:t>.</w:t>
      </w:r>
    </w:p>
    <w:p w14:paraId="177EC3EB" w14:textId="77777777" w:rsidR="00302425" w:rsidRPr="00BB64E5" w:rsidRDefault="00302425" w:rsidP="00302425">
      <w:pPr>
        <w:pStyle w:val="Tekstpodstawowy"/>
        <w:widowControl/>
        <w:suppressAutoHyphens/>
        <w:rPr>
          <w:spacing w:val="-8"/>
          <w:sz w:val="22"/>
          <w:szCs w:val="22"/>
        </w:rPr>
      </w:pPr>
    </w:p>
    <w:p w14:paraId="752ECF68" w14:textId="77777777" w:rsidR="00BB64E5" w:rsidRDefault="00C13A2B" w:rsidP="00BB64E5">
      <w:pPr>
        <w:numPr>
          <w:ilvl w:val="0"/>
          <w:numId w:val="1"/>
        </w:numPr>
        <w:suppressAutoHyphens/>
        <w:jc w:val="both"/>
        <w:rPr>
          <w:spacing w:val="-8"/>
          <w:sz w:val="22"/>
          <w:szCs w:val="22"/>
        </w:rPr>
      </w:pPr>
      <w:r w:rsidRPr="00BB64E5">
        <w:rPr>
          <w:spacing w:val="-8"/>
          <w:sz w:val="22"/>
          <w:szCs w:val="22"/>
        </w:rPr>
        <w:t xml:space="preserve">oferujemy wykonanie w/w zamówienia zgodnie ze Specyfikacją </w:t>
      </w:r>
      <w:r w:rsidR="00761B8E" w:rsidRPr="00BB64E5">
        <w:rPr>
          <w:spacing w:val="-8"/>
          <w:sz w:val="22"/>
          <w:szCs w:val="22"/>
        </w:rPr>
        <w:t>Warunków Zamówienia (S</w:t>
      </w:r>
      <w:r w:rsidRPr="00BB64E5">
        <w:rPr>
          <w:spacing w:val="-8"/>
          <w:sz w:val="22"/>
          <w:szCs w:val="22"/>
        </w:rPr>
        <w:t>WZ)</w:t>
      </w:r>
      <w:r w:rsidR="00C33558">
        <w:rPr>
          <w:spacing w:val="-8"/>
          <w:sz w:val="22"/>
          <w:szCs w:val="22"/>
        </w:rPr>
        <w:t xml:space="preserve">: </w:t>
      </w:r>
    </w:p>
    <w:p w14:paraId="1FD7BC19" w14:textId="77777777" w:rsidR="00C33558" w:rsidRPr="004910FC" w:rsidRDefault="00C33558" w:rsidP="00C33558">
      <w:pPr>
        <w:suppressAutoHyphens/>
        <w:jc w:val="both"/>
        <w:rPr>
          <w:spacing w:val="-8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497"/>
      </w:tblGrid>
      <w:tr w:rsidR="002D7BF4" w:rsidRPr="00BB64E5" w14:paraId="5AD9FB16" w14:textId="77777777" w:rsidTr="00574AA4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D38A" w14:textId="77777777" w:rsidR="002D7BF4" w:rsidRPr="00BB64E5" w:rsidRDefault="00BB64E5">
            <w:pPr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755" w14:textId="77777777" w:rsidR="00343FB2" w:rsidRDefault="00343FB2">
            <w:pPr>
              <w:rPr>
                <w:b/>
                <w:i/>
                <w:iCs/>
                <w:sz w:val="22"/>
                <w:szCs w:val="22"/>
              </w:rPr>
            </w:pPr>
            <w:r w:rsidRPr="00343FB2">
              <w:rPr>
                <w:b/>
                <w:i/>
                <w:iCs/>
                <w:sz w:val="22"/>
                <w:szCs w:val="22"/>
              </w:rPr>
              <w:t>Akcesoria elektrochirurgiczne kompatybilne z aparatami do koagulacji Maxium Smart C</w:t>
            </w:r>
          </w:p>
          <w:p w14:paraId="391D8F8A" w14:textId="68270A29" w:rsidR="002D7BF4" w:rsidRPr="00BB64E5" w:rsidRDefault="002D7BF4">
            <w:pPr>
              <w:rPr>
                <w:bCs/>
                <w:sz w:val="22"/>
                <w:szCs w:val="22"/>
              </w:rPr>
            </w:pPr>
            <w:r w:rsidRPr="00BB64E5">
              <w:rPr>
                <w:bCs/>
                <w:sz w:val="22"/>
                <w:szCs w:val="22"/>
              </w:rPr>
              <w:t>Wartość brutto ………</w:t>
            </w:r>
            <w:r w:rsidR="00D95DFF" w:rsidRPr="00BB64E5">
              <w:rPr>
                <w:bCs/>
                <w:sz w:val="22"/>
                <w:szCs w:val="22"/>
              </w:rPr>
              <w:t>……</w:t>
            </w:r>
            <w:r w:rsidR="006803CA">
              <w:rPr>
                <w:bCs/>
                <w:sz w:val="22"/>
                <w:szCs w:val="22"/>
              </w:rPr>
              <w:t>…</w:t>
            </w:r>
            <w:r w:rsidR="00C00B0F">
              <w:rPr>
                <w:bCs/>
                <w:sz w:val="22"/>
                <w:szCs w:val="22"/>
              </w:rPr>
              <w:t>…………</w:t>
            </w:r>
          </w:p>
          <w:p w14:paraId="3E18653E" w14:textId="77777777" w:rsidR="002D7BF4" w:rsidRPr="00BB64E5" w:rsidRDefault="002D7BF4">
            <w:pPr>
              <w:pStyle w:val="Tekstpodstawowy"/>
              <w:suppressAutoHyphens/>
              <w:rPr>
                <w:b/>
                <w:bCs/>
                <w:spacing w:val="-4"/>
                <w:sz w:val="22"/>
                <w:szCs w:val="22"/>
                <w:u w:val="single"/>
              </w:rPr>
            </w:pPr>
            <w:r w:rsidRPr="00BB64E5">
              <w:rPr>
                <w:bCs/>
                <w:spacing w:val="-4"/>
                <w:sz w:val="22"/>
                <w:szCs w:val="22"/>
              </w:rPr>
              <w:t xml:space="preserve">Termin realizacji zamówienia </w:t>
            </w:r>
            <w:r w:rsidR="00181984">
              <w:rPr>
                <w:bCs/>
                <w:spacing w:val="-4"/>
                <w:sz w:val="22"/>
                <w:szCs w:val="22"/>
              </w:rPr>
              <w:t>3</w:t>
            </w:r>
            <w:r w:rsidR="001A2D0F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1A2D0F" w:rsidRPr="00181984">
              <w:rPr>
                <w:bCs/>
                <w:spacing w:val="-4"/>
                <w:sz w:val="22"/>
                <w:szCs w:val="22"/>
              </w:rPr>
              <w:t xml:space="preserve">/ </w:t>
            </w:r>
            <w:r w:rsidR="00181984" w:rsidRPr="00181984">
              <w:rPr>
                <w:bCs/>
                <w:spacing w:val="-4"/>
                <w:sz w:val="22"/>
                <w:szCs w:val="22"/>
              </w:rPr>
              <w:t>4</w:t>
            </w:r>
            <w:r w:rsidR="001A2D0F">
              <w:rPr>
                <w:bCs/>
                <w:spacing w:val="-4"/>
                <w:sz w:val="22"/>
                <w:szCs w:val="22"/>
              </w:rPr>
              <w:t xml:space="preserve"> / </w:t>
            </w:r>
            <w:r w:rsidR="00181984">
              <w:rPr>
                <w:bCs/>
                <w:spacing w:val="-4"/>
                <w:sz w:val="22"/>
                <w:szCs w:val="22"/>
              </w:rPr>
              <w:t>5</w:t>
            </w:r>
            <w:r w:rsidRPr="00BB64E5">
              <w:rPr>
                <w:bCs/>
                <w:spacing w:val="-4"/>
                <w:sz w:val="22"/>
                <w:szCs w:val="22"/>
              </w:rPr>
              <w:t xml:space="preserve"> /</w:t>
            </w:r>
            <w:r w:rsidR="00181984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BB64E5">
              <w:rPr>
                <w:bCs/>
                <w:spacing w:val="-4"/>
                <w:sz w:val="22"/>
                <w:szCs w:val="22"/>
              </w:rPr>
              <w:t xml:space="preserve">dni </w:t>
            </w:r>
            <w:r w:rsidR="00916658">
              <w:rPr>
                <w:bCs/>
                <w:spacing w:val="-4"/>
                <w:sz w:val="22"/>
                <w:szCs w:val="22"/>
              </w:rPr>
              <w:t>kalendarzowych</w:t>
            </w:r>
          </w:p>
          <w:p w14:paraId="48F0D9A2" w14:textId="0954CB3F" w:rsidR="002D7BF4" w:rsidRPr="00BB64E5" w:rsidRDefault="002D7BF4">
            <w:pPr>
              <w:rPr>
                <w:snapToGrid w:val="0"/>
                <w:sz w:val="22"/>
                <w:szCs w:val="22"/>
              </w:rPr>
            </w:pPr>
            <w:r w:rsidRPr="00BB64E5">
              <w:rPr>
                <w:snapToGrid w:val="0"/>
                <w:sz w:val="22"/>
                <w:szCs w:val="22"/>
              </w:rPr>
              <w:t>Termin płatności faktury 30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/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45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/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60 dni **</w:t>
            </w:r>
          </w:p>
        </w:tc>
      </w:tr>
    </w:tbl>
    <w:p w14:paraId="77824FA8" w14:textId="77777777" w:rsidR="00866D58" w:rsidRPr="00BB64E5" w:rsidRDefault="00866D58" w:rsidP="00EF7367">
      <w:pPr>
        <w:rPr>
          <w:b/>
          <w:bCs/>
          <w:i/>
          <w:spacing w:val="-4"/>
          <w:sz w:val="22"/>
          <w:szCs w:val="22"/>
        </w:rPr>
      </w:pPr>
    </w:p>
    <w:p w14:paraId="6DA7E95D" w14:textId="03FF8C17" w:rsidR="00867FBF" w:rsidRPr="008E53E2" w:rsidRDefault="009B461A" w:rsidP="00867FBF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składamy niniejszą ofertę przetargową </w:t>
      </w:r>
      <w:r w:rsidRPr="00101484">
        <w:rPr>
          <w:i/>
          <w:sz w:val="22"/>
          <w:szCs w:val="22"/>
          <w:highlight w:val="yellow"/>
        </w:rPr>
        <w:t>we własnym imieniu** / jako spółka cywilna** / jako konsorcjum</w:t>
      </w:r>
      <w:r w:rsidRPr="00BB64E5">
        <w:rPr>
          <w:i/>
          <w:sz w:val="22"/>
          <w:szCs w:val="22"/>
        </w:rPr>
        <w:t xml:space="preserve">, którego partnerzy zostali ujawnieni w </w:t>
      </w:r>
      <w:r w:rsidR="00D95DFF" w:rsidRPr="00BB64E5">
        <w:rPr>
          <w:i/>
          <w:sz w:val="22"/>
          <w:szCs w:val="22"/>
        </w:rPr>
        <w:t>pełnomocnictwie,</w:t>
      </w:r>
      <w:r w:rsidR="00F56F52" w:rsidRPr="00BB64E5">
        <w:rPr>
          <w:i/>
          <w:sz w:val="22"/>
          <w:szCs w:val="22"/>
        </w:rPr>
        <w:t xml:space="preserve"> o którym mowa w pkt. 12 S</w:t>
      </w:r>
      <w:r w:rsidRPr="00BB64E5">
        <w:rPr>
          <w:i/>
          <w:sz w:val="22"/>
          <w:szCs w:val="22"/>
        </w:rPr>
        <w:t>WZ*</w:t>
      </w:r>
      <w:r w:rsidRPr="00BB64E5">
        <w:rPr>
          <w:sz w:val="22"/>
          <w:szCs w:val="22"/>
        </w:rPr>
        <w:t>*,</w:t>
      </w:r>
    </w:p>
    <w:p w14:paraId="083F0CBA" w14:textId="669FCA6A" w:rsidR="00867FBF" w:rsidRPr="008E53E2" w:rsidRDefault="000B736B" w:rsidP="00867FBF">
      <w:pPr>
        <w:numPr>
          <w:ilvl w:val="0"/>
          <w:numId w:val="1"/>
        </w:numPr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przyjmujemy projektowane postanowienia wzoru umowy</w:t>
      </w:r>
      <w:r w:rsidR="006803CA">
        <w:rPr>
          <w:sz w:val="22"/>
          <w:szCs w:val="22"/>
        </w:rPr>
        <w:t xml:space="preserve"> w sprawie</w:t>
      </w:r>
      <w:r w:rsidRPr="00BB64E5">
        <w:rPr>
          <w:sz w:val="22"/>
          <w:szCs w:val="22"/>
        </w:rPr>
        <w:t xml:space="preserve"> za</w:t>
      </w:r>
      <w:r w:rsidR="004B20C0" w:rsidRPr="00BB64E5">
        <w:rPr>
          <w:sz w:val="22"/>
          <w:szCs w:val="22"/>
        </w:rPr>
        <w:t>mówieni</w:t>
      </w:r>
      <w:r w:rsidR="006803CA">
        <w:rPr>
          <w:sz w:val="22"/>
          <w:szCs w:val="22"/>
        </w:rPr>
        <w:t xml:space="preserve">a </w:t>
      </w:r>
      <w:r w:rsidR="004B20C0" w:rsidRPr="00BB64E5">
        <w:rPr>
          <w:sz w:val="22"/>
          <w:szCs w:val="22"/>
        </w:rPr>
        <w:t>publiczne</w:t>
      </w:r>
      <w:r w:rsidR="006803CA">
        <w:rPr>
          <w:sz w:val="22"/>
          <w:szCs w:val="22"/>
        </w:rPr>
        <w:t>go</w:t>
      </w:r>
      <w:r w:rsidR="004B20C0" w:rsidRPr="00BB64E5">
        <w:rPr>
          <w:sz w:val="22"/>
          <w:szCs w:val="22"/>
        </w:rPr>
        <w:t>, stanowiący Z</w:t>
      </w:r>
      <w:r w:rsidR="00F705E2" w:rsidRPr="00BB64E5">
        <w:rPr>
          <w:sz w:val="22"/>
          <w:szCs w:val="22"/>
        </w:rPr>
        <w:t>ałącznik nr 3 do S</w:t>
      </w:r>
      <w:r w:rsidRPr="00BB64E5">
        <w:rPr>
          <w:sz w:val="22"/>
          <w:szCs w:val="22"/>
        </w:rPr>
        <w:t>WZ i nie wnosimy do nich zastrzeżeń. W przypadku wyboru naszej oferty zobowiązujemy się do zawarcia umowy w miejscu i terminie wyznaczonym przez Zamawiającego</w:t>
      </w:r>
      <w:r w:rsidR="00867FBF">
        <w:rPr>
          <w:sz w:val="22"/>
          <w:szCs w:val="22"/>
        </w:rPr>
        <w:t>.</w:t>
      </w:r>
    </w:p>
    <w:p w14:paraId="43E9A106" w14:textId="77777777" w:rsidR="00A05136" w:rsidRPr="00BB64E5" w:rsidRDefault="00A05136" w:rsidP="00A05136">
      <w:pPr>
        <w:numPr>
          <w:ilvl w:val="0"/>
          <w:numId w:val="1"/>
        </w:numPr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przedmiot zamówienia zamierzamy wykonać:</w:t>
      </w:r>
    </w:p>
    <w:p w14:paraId="74D331DB" w14:textId="10CCCAA3" w:rsidR="00A05136" w:rsidRPr="00BB64E5" w:rsidRDefault="008E53E2" w:rsidP="00A0513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Wybór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A05136" w:rsidRPr="00BB64E5">
        <w:rPr>
          <w:sz w:val="22"/>
          <w:szCs w:val="22"/>
        </w:rPr>
        <w:t xml:space="preserve"> sami</w:t>
      </w:r>
    </w:p>
    <w:bookmarkStart w:id="1" w:name="Wybór2"/>
    <w:p w14:paraId="652C84C2" w14:textId="77777777" w:rsidR="00A05136" w:rsidRPr="00BB64E5" w:rsidRDefault="00A05136" w:rsidP="00A05136">
      <w:pPr>
        <w:ind w:left="284"/>
        <w:jc w:val="both"/>
        <w:rPr>
          <w:sz w:val="22"/>
          <w:szCs w:val="22"/>
        </w:rPr>
      </w:pPr>
      <w:r w:rsidRPr="00BB64E5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BB64E5">
        <w:rPr>
          <w:sz w:val="22"/>
          <w:szCs w:val="22"/>
        </w:rPr>
        <w:instrText xml:space="preserve"> FORMCHECKBOX </w:instrText>
      </w:r>
      <w:r w:rsidRPr="00BB64E5">
        <w:rPr>
          <w:sz w:val="22"/>
          <w:szCs w:val="22"/>
        </w:rPr>
      </w:r>
      <w:r w:rsidRPr="00BB64E5">
        <w:rPr>
          <w:sz w:val="22"/>
          <w:szCs w:val="22"/>
        </w:rPr>
        <w:fldChar w:fldCharType="separate"/>
      </w:r>
      <w:r w:rsidRPr="00BB64E5">
        <w:rPr>
          <w:sz w:val="22"/>
          <w:szCs w:val="22"/>
        </w:rPr>
        <w:fldChar w:fldCharType="end"/>
      </w:r>
      <w:bookmarkEnd w:id="1"/>
      <w:r w:rsidRPr="00BB64E5">
        <w:rPr>
          <w:sz w:val="22"/>
          <w:szCs w:val="22"/>
        </w:rPr>
        <w:t xml:space="preserve"> przy udziale podwykonawcy/ów zgodnie z poniższą tabelą:</w:t>
      </w:r>
    </w:p>
    <w:p w14:paraId="77EDFD62" w14:textId="77777777" w:rsidR="00A05136" w:rsidRPr="00BB64E5" w:rsidRDefault="00A05136" w:rsidP="00A05136">
      <w:pPr>
        <w:ind w:left="426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54"/>
        <w:gridCol w:w="4874"/>
      </w:tblGrid>
      <w:tr w:rsidR="00047DCD" w:rsidRPr="00BB64E5" w14:paraId="71BC5529" w14:textId="77777777" w:rsidTr="00047DCD">
        <w:tc>
          <w:tcPr>
            <w:tcW w:w="543" w:type="dxa"/>
            <w:shd w:val="clear" w:color="auto" w:fill="auto"/>
            <w:vAlign w:val="center"/>
          </w:tcPr>
          <w:p w14:paraId="001EA2EC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325CF733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33843399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Część zamówienia powierzona podwykonawcom (krótki opis)</w:t>
            </w:r>
          </w:p>
        </w:tc>
      </w:tr>
      <w:tr w:rsidR="00047DCD" w:rsidRPr="00BB64E5" w14:paraId="36A98015" w14:textId="77777777" w:rsidTr="00047DCD">
        <w:tc>
          <w:tcPr>
            <w:tcW w:w="543" w:type="dxa"/>
            <w:shd w:val="clear" w:color="auto" w:fill="auto"/>
          </w:tcPr>
          <w:p w14:paraId="611C0B44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0BE915D5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07F755F6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</w:tr>
      <w:tr w:rsidR="00047DCD" w:rsidRPr="00BB64E5" w14:paraId="3FD80027" w14:textId="77777777" w:rsidTr="00047DCD">
        <w:tc>
          <w:tcPr>
            <w:tcW w:w="543" w:type="dxa"/>
            <w:shd w:val="clear" w:color="auto" w:fill="auto"/>
          </w:tcPr>
          <w:p w14:paraId="1FA36492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A55FEB1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3018BB59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</w:tr>
    </w:tbl>
    <w:p w14:paraId="4D7D43B0" w14:textId="0FA27AFA" w:rsidR="005176E0" w:rsidRPr="00BB64E5" w:rsidRDefault="00A05136" w:rsidP="008E53E2">
      <w:pPr>
        <w:ind w:left="284"/>
        <w:jc w:val="both"/>
        <w:rPr>
          <w:i/>
          <w:sz w:val="22"/>
          <w:szCs w:val="22"/>
        </w:rPr>
      </w:pPr>
      <w:r w:rsidRPr="00BB64E5">
        <w:rPr>
          <w:i/>
          <w:sz w:val="22"/>
          <w:szCs w:val="22"/>
        </w:rPr>
        <w:t>Jeżeli Wykonawca nie po</w:t>
      </w:r>
      <w:r w:rsidR="00133303" w:rsidRPr="00BB64E5">
        <w:rPr>
          <w:i/>
          <w:sz w:val="22"/>
          <w:szCs w:val="22"/>
        </w:rPr>
        <w:t>da żadnej informacji w punkcie 5</w:t>
      </w:r>
      <w:r w:rsidRPr="00BB64E5">
        <w:rPr>
          <w:i/>
          <w:sz w:val="22"/>
          <w:szCs w:val="22"/>
        </w:rPr>
        <w:t>, Zamawiający potraktuje to jako informację, że Wykonawca nie zamierza powierzyć wykonania żadnej części zamówienia podwykonawcom.</w:t>
      </w:r>
    </w:p>
    <w:p w14:paraId="599A8383" w14:textId="77777777" w:rsidR="00DE45BB" w:rsidRPr="00A916CE" w:rsidRDefault="00DE45BB" w:rsidP="00DE45BB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Oświadczamy, że zgodnie z treścią art. 225 ustawy z dnia 11 września 2019 r. Prawo Zamówień Publicznych (Dz. U. z 202</w:t>
      </w:r>
      <w:r w:rsidR="009B7BC8">
        <w:rPr>
          <w:sz w:val="22"/>
          <w:szCs w:val="22"/>
          <w:lang w:eastAsia="ar-SA"/>
        </w:rPr>
        <w:t>4</w:t>
      </w:r>
      <w:r w:rsidRPr="00A916CE">
        <w:rPr>
          <w:sz w:val="22"/>
          <w:szCs w:val="22"/>
          <w:lang w:eastAsia="ar-SA"/>
        </w:rPr>
        <w:t xml:space="preserve"> poz. </w:t>
      </w:r>
      <w:r w:rsidR="009B7BC8">
        <w:rPr>
          <w:sz w:val="22"/>
          <w:szCs w:val="22"/>
          <w:lang w:eastAsia="ar-SA"/>
        </w:rPr>
        <w:t>1320</w:t>
      </w:r>
      <w:r w:rsidRPr="00A916CE">
        <w:rPr>
          <w:sz w:val="22"/>
          <w:szCs w:val="22"/>
          <w:lang w:eastAsia="ar-SA"/>
        </w:rPr>
        <w:t xml:space="preserve">) wybór oferty: </w:t>
      </w:r>
    </w:p>
    <w:p w14:paraId="17B42ADC" w14:textId="77777777" w:rsidR="00DE45BB" w:rsidRPr="00A916CE" w:rsidRDefault="00DE45BB" w:rsidP="00DE45BB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NIE BĘDZIE</w:t>
      </w:r>
    </w:p>
    <w:p w14:paraId="75DCED78" w14:textId="77777777" w:rsidR="00DE45BB" w:rsidRPr="00A916CE" w:rsidRDefault="00DE45BB" w:rsidP="00DE45BB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 xml:space="preserve">BĘDZIE </w:t>
      </w:r>
    </w:p>
    <w:p w14:paraId="378F1399" w14:textId="77777777" w:rsidR="00DE45BB" w:rsidRPr="00A916CE" w:rsidRDefault="00DE45BB" w:rsidP="00DE45BB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  <w:r>
        <w:rPr>
          <w:sz w:val="22"/>
          <w:szCs w:val="22"/>
          <w:lang w:eastAsia="ar-SA"/>
        </w:rPr>
        <w:t>*</w:t>
      </w:r>
    </w:p>
    <w:p w14:paraId="06EFA9EE" w14:textId="77777777" w:rsidR="00DE45BB" w:rsidRPr="00A916CE" w:rsidRDefault="00DE45BB" w:rsidP="00DE45BB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5"/>
        <w:gridCol w:w="4008"/>
      </w:tblGrid>
      <w:tr w:rsidR="00DE45BB" w:rsidRPr="00ED6F10" w14:paraId="4EFCAEBB" w14:textId="77777777" w:rsidTr="00756D5B">
        <w:trPr>
          <w:trHeight w:val="4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EAB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A3C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378B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Wartość netto towaru lub usługi</w:t>
            </w:r>
          </w:p>
        </w:tc>
      </w:tr>
      <w:tr w:rsidR="00DE45BB" w:rsidRPr="00ED6F10" w14:paraId="07B8BA7B" w14:textId="77777777" w:rsidTr="00756D5B">
        <w:trPr>
          <w:trHeight w:val="5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09A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C786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8E1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 </w:t>
            </w:r>
          </w:p>
        </w:tc>
      </w:tr>
    </w:tbl>
    <w:p w14:paraId="54D6B2E2" w14:textId="77777777" w:rsidR="009B461A" w:rsidRPr="00CD3E5C" w:rsidRDefault="009B461A" w:rsidP="00DE45B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od których dane osobowe bezpośrednio lub pośrednio pozyskałem</w:t>
      </w: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</w:t>
      </w:r>
      <w:r w:rsidRPr="00CD3E5C">
        <w:rPr>
          <w:rFonts w:eastAsia="Lucida Sans Unicode"/>
          <w:i/>
          <w:iCs/>
          <w:color w:val="000000"/>
          <w:kern w:val="1"/>
          <w:sz w:val="22"/>
          <w:szCs w:val="22"/>
          <w:highlight w:val="yellow"/>
          <w:lang w:eastAsia="hi-IN" w:bidi="hi-IN"/>
        </w:rPr>
        <w:t>**</w:t>
      </w: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D3E5C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(W przypadku gdy wykonawca </w:t>
      </w:r>
      <w:r w:rsidRPr="00CD3E5C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</w:t>
      </w:r>
      <w:r w:rsidR="00BB64E5" w:rsidRPr="00CD3E5C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 xml:space="preserve"> </w:t>
      </w:r>
      <w:r w:rsidR="005176E0" w:rsidRPr="00CD3E5C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7</w:t>
      </w:r>
      <w:r w:rsidRPr="00CD3E5C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)</w:t>
      </w:r>
    </w:p>
    <w:p w14:paraId="4B997CC4" w14:textId="77777777" w:rsidR="009B461A" w:rsidRPr="000C7DFF" w:rsidRDefault="009B461A" w:rsidP="004A2CA9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A543DEC" w14:textId="77777777" w:rsidR="00F0409E" w:rsidRPr="00BB64E5" w:rsidRDefault="00F0409E" w:rsidP="00F0409E">
      <w:pPr>
        <w:pStyle w:val="Tekstpodstawowy"/>
        <w:widowControl/>
        <w:numPr>
          <w:ilvl w:val="0"/>
          <w:numId w:val="1"/>
        </w:numPr>
        <w:suppressAutoHyphens/>
        <w:rPr>
          <w:i/>
          <w:iCs/>
          <w:sz w:val="22"/>
          <w:szCs w:val="22"/>
        </w:rPr>
      </w:pPr>
      <w:r w:rsidRPr="00BB64E5">
        <w:rPr>
          <w:sz w:val="22"/>
          <w:szCs w:val="22"/>
        </w:rPr>
        <w:t xml:space="preserve">wg klasyfikacji przedsiębiorstw pod względem wielkości nasza firma jest: </w:t>
      </w:r>
      <w:r w:rsidRPr="00BB64E5">
        <w:rPr>
          <w:i/>
          <w:iCs/>
          <w:sz w:val="22"/>
          <w:szCs w:val="22"/>
          <w:highlight w:val="yellow"/>
        </w:rPr>
        <w:t xml:space="preserve">mikro / małym / średnim / </w:t>
      </w:r>
      <w:r w:rsidR="00D95DFF" w:rsidRPr="00BB64E5">
        <w:rPr>
          <w:i/>
          <w:iCs/>
          <w:sz w:val="22"/>
          <w:szCs w:val="22"/>
          <w:highlight w:val="yellow"/>
        </w:rPr>
        <w:t>dużym przedsiębiorstwem</w:t>
      </w:r>
      <w:r w:rsidRPr="00BB64E5">
        <w:rPr>
          <w:i/>
          <w:iCs/>
          <w:sz w:val="22"/>
          <w:szCs w:val="22"/>
        </w:rPr>
        <w:t xml:space="preserve"> **</w:t>
      </w:r>
    </w:p>
    <w:p w14:paraId="6CD874F4" w14:textId="77777777" w:rsidR="00AC2858" w:rsidRPr="00BB64E5" w:rsidRDefault="00AC2858" w:rsidP="00AC2858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470B95E6" w14:textId="77777777" w:rsidR="00AC2858" w:rsidRPr="00BB64E5" w:rsidRDefault="00AC2858" w:rsidP="00AC2858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 xml:space="preserve">Małe </w:t>
      </w:r>
      <w:r w:rsidR="00D95DFF" w:rsidRPr="00BB64E5">
        <w:rPr>
          <w:i/>
          <w:iCs/>
          <w:sz w:val="22"/>
          <w:szCs w:val="22"/>
        </w:rPr>
        <w:t>przedsiębiorstwo -</w:t>
      </w:r>
      <w:r w:rsidRPr="00BB64E5">
        <w:rPr>
          <w:i/>
          <w:iCs/>
          <w:sz w:val="22"/>
          <w:szCs w:val="22"/>
        </w:rPr>
        <w:t xml:space="preserve"> przedsiębiorstwo, które zatrudnia mniej niż 50 osób i którego roczny obrót lub roczna suma bilansowa nie przekracza 10 milionów euro.</w:t>
      </w:r>
    </w:p>
    <w:p w14:paraId="228269B4" w14:textId="77777777" w:rsidR="00AC2858" w:rsidRPr="00BB64E5" w:rsidRDefault="00AC2858" w:rsidP="00AC2858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01DED5F" w14:textId="77777777" w:rsidR="009B461A" w:rsidRDefault="009B461A" w:rsidP="00204A42">
      <w:pPr>
        <w:spacing w:line="360" w:lineRule="auto"/>
        <w:ind w:left="284"/>
        <w:rPr>
          <w:sz w:val="22"/>
          <w:szCs w:val="22"/>
        </w:rPr>
      </w:pPr>
      <w:r w:rsidRPr="005176E0">
        <w:rPr>
          <w:sz w:val="22"/>
          <w:szCs w:val="22"/>
        </w:rPr>
        <w:t xml:space="preserve"> </w:t>
      </w:r>
    </w:p>
    <w:p w14:paraId="1727F3DC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72C3080D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3F18CDB8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3598E695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45D2BAB2" w14:textId="77777777" w:rsidR="00C33558" w:rsidRDefault="00C33558" w:rsidP="00204A42">
      <w:pPr>
        <w:spacing w:line="360" w:lineRule="auto"/>
        <w:ind w:left="284"/>
        <w:rPr>
          <w:sz w:val="22"/>
          <w:szCs w:val="22"/>
        </w:rPr>
      </w:pPr>
    </w:p>
    <w:p w14:paraId="40510CF7" w14:textId="77777777" w:rsidR="00601053" w:rsidRPr="005176E0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006B3275" w14:textId="77777777" w:rsidR="009B461A" w:rsidRPr="00137930" w:rsidRDefault="009B461A" w:rsidP="004A2CA9">
      <w:pPr>
        <w:suppressAutoHyphens/>
        <w:rPr>
          <w:b/>
          <w:sz w:val="18"/>
          <w:szCs w:val="18"/>
        </w:rPr>
      </w:pPr>
      <w:r w:rsidRPr="00137930">
        <w:rPr>
          <w:b/>
          <w:sz w:val="18"/>
          <w:szCs w:val="18"/>
        </w:rPr>
        <w:t>** niewłaściwe skreślić</w:t>
      </w:r>
    </w:p>
    <w:p w14:paraId="2B7B5400" w14:textId="77777777" w:rsidR="00F65E92" w:rsidRPr="00BB64E5" w:rsidRDefault="009B461A" w:rsidP="00E17216">
      <w:pPr>
        <w:suppressAutoHyphens/>
        <w:rPr>
          <w:sz w:val="18"/>
          <w:szCs w:val="18"/>
        </w:rPr>
      </w:pPr>
      <w:r w:rsidRPr="00BB64E5">
        <w:rPr>
          <w:sz w:val="22"/>
          <w:szCs w:val="22"/>
        </w:rPr>
        <w:t>**</w:t>
      </w:r>
      <w:r w:rsidR="00D95DFF" w:rsidRPr="00BB64E5">
        <w:rPr>
          <w:sz w:val="22"/>
          <w:szCs w:val="22"/>
        </w:rPr>
        <w:t xml:space="preserve">* </w:t>
      </w:r>
      <w:r w:rsidR="007A6896" w:rsidRPr="00BC62DF">
        <w:rPr>
          <w:sz w:val="18"/>
          <w:szCs w:val="18"/>
        </w:rPr>
        <w:t>Rozporządzenie</w:t>
      </w:r>
      <w:r w:rsidR="007A6896" w:rsidRPr="00BC62DF">
        <w:rPr>
          <w:sz w:val="20"/>
        </w:rPr>
        <w:t xml:space="preserve"> </w:t>
      </w:r>
      <w:r w:rsidRPr="00BB64E5">
        <w:rPr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F65E92" w:rsidRPr="00BB64E5" w:rsidSect="00867FBF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417" w:bottom="709" w:left="1417" w:header="284" w:footer="12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AA0B" w14:textId="77777777" w:rsidR="003E6128" w:rsidRDefault="003E6128">
      <w:r>
        <w:separator/>
      </w:r>
    </w:p>
  </w:endnote>
  <w:endnote w:type="continuationSeparator" w:id="0">
    <w:p w14:paraId="4D88B222" w14:textId="77777777" w:rsidR="003E6128" w:rsidRDefault="003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6857" w14:textId="08CD2988" w:rsidR="004066CB" w:rsidRDefault="00406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7F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38B03E" w14:textId="77777777" w:rsidR="004066CB" w:rsidRDefault="00406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CC63" w14:textId="77777777" w:rsidR="002E25A9" w:rsidRDefault="002E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6896">
      <w:rPr>
        <w:noProof/>
      </w:rPr>
      <w:t>2</w:t>
    </w:r>
    <w:r>
      <w:fldChar w:fldCharType="end"/>
    </w:r>
  </w:p>
  <w:p w14:paraId="7143B1CD" w14:textId="77777777" w:rsidR="004066CB" w:rsidRPr="002E25A9" w:rsidRDefault="004066CB" w:rsidP="002E2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10E1" w14:textId="77777777" w:rsidR="002E25A9" w:rsidRPr="002E25A9" w:rsidRDefault="002E25A9" w:rsidP="002E25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BCE6" w14:textId="77777777" w:rsidR="003E6128" w:rsidRDefault="003E6128">
      <w:r>
        <w:separator/>
      </w:r>
    </w:p>
  </w:footnote>
  <w:footnote w:type="continuationSeparator" w:id="0">
    <w:p w14:paraId="76877DC4" w14:textId="77777777" w:rsidR="003E6128" w:rsidRDefault="003E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1FA1" w14:textId="77777777" w:rsidR="005D05CE" w:rsidRDefault="005D05CE" w:rsidP="00BF40F2">
    <w:pPr>
      <w:tabs>
        <w:tab w:val="left" w:pos="567"/>
        <w:tab w:val="left" w:pos="629"/>
      </w:tabs>
      <w:suppressAutoHyphens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803E83"/>
    <w:multiLevelType w:val="hybridMultilevel"/>
    <w:tmpl w:val="C096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39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0F5DAF"/>
    <w:multiLevelType w:val="hybridMultilevel"/>
    <w:tmpl w:val="4C60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2EB2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C0A"/>
    <w:multiLevelType w:val="singleLevel"/>
    <w:tmpl w:val="C8AAA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587"/>
      </w:pPr>
      <w:rPr>
        <w:rFonts w:hint="default"/>
      </w:rPr>
    </w:lvl>
  </w:abstractNum>
  <w:abstractNum w:abstractNumId="10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863AB"/>
    <w:multiLevelType w:val="hybridMultilevel"/>
    <w:tmpl w:val="026EAA9E"/>
    <w:lvl w:ilvl="0" w:tplc="3E001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6220F5"/>
    <w:multiLevelType w:val="singleLevel"/>
    <w:tmpl w:val="34867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090A80"/>
    <w:multiLevelType w:val="multilevel"/>
    <w:tmpl w:val="8CAC258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i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0749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D5A18"/>
    <w:multiLevelType w:val="hybridMultilevel"/>
    <w:tmpl w:val="6704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C7A64"/>
    <w:multiLevelType w:val="hybridMultilevel"/>
    <w:tmpl w:val="65A2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540A"/>
    <w:multiLevelType w:val="hybridMultilevel"/>
    <w:tmpl w:val="96B4ED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6F4AB3"/>
    <w:multiLevelType w:val="hybridMultilevel"/>
    <w:tmpl w:val="25F6A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13787"/>
    <w:multiLevelType w:val="hybridMultilevel"/>
    <w:tmpl w:val="66FC3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EEE"/>
    <w:multiLevelType w:val="hybridMultilevel"/>
    <w:tmpl w:val="503A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83421">
    <w:abstractNumId w:val="16"/>
  </w:num>
  <w:num w:numId="2" w16cid:durableId="1707100012">
    <w:abstractNumId w:val="15"/>
  </w:num>
  <w:num w:numId="3" w16cid:durableId="1199977440">
    <w:abstractNumId w:val="9"/>
  </w:num>
  <w:num w:numId="4" w16cid:durableId="1516648598">
    <w:abstractNumId w:val="13"/>
  </w:num>
  <w:num w:numId="5" w16cid:durableId="48309858">
    <w:abstractNumId w:val="21"/>
  </w:num>
  <w:num w:numId="6" w16cid:durableId="2020814873">
    <w:abstractNumId w:val="13"/>
  </w:num>
  <w:num w:numId="7" w16cid:durableId="1985809905">
    <w:abstractNumId w:val="0"/>
  </w:num>
  <w:num w:numId="8" w16cid:durableId="400952256">
    <w:abstractNumId w:val="23"/>
  </w:num>
  <w:num w:numId="9" w16cid:durableId="1992369752">
    <w:abstractNumId w:val="2"/>
  </w:num>
  <w:num w:numId="10" w16cid:durableId="729814662">
    <w:abstractNumId w:val="7"/>
  </w:num>
  <w:num w:numId="11" w16cid:durableId="999309309">
    <w:abstractNumId w:val="12"/>
  </w:num>
  <w:num w:numId="12" w16cid:durableId="2130657602">
    <w:abstractNumId w:val="8"/>
  </w:num>
  <w:num w:numId="13" w16cid:durableId="822938300">
    <w:abstractNumId w:val="17"/>
  </w:num>
  <w:num w:numId="14" w16cid:durableId="37096761">
    <w:abstractNumId w:val="5"/>
  </w:num>
  <w:num w:numId="15" w16cid:durableId="1871603457">
    <w:abstractNumId w:val="6"/>
  </w:num>
  <w:num w:numId="16" w16cid:durableId="1840194763">
    <w:abstractNumId w:val="24"/>
  </w:num>
  <w:num w:numId="17" w16cid:durableId="916134375">
    <w:abstractNumId w:val="19"/>
  </w:num>
  <w:num w:numId="18" w16cid:durableId="1641493637">
    <w:abstractNumId w:val="1"/>
  </w:num>
  <w:num w:numId="19" w16cid:durableId="66195484">
    <w:abstractNumId w:val="22"/>
  </w:num>
  <w:num w:numId="20" w16cid:durableId="930233739">
    <w:abstractNumId w:val="14"/>
  </w:num>
  <w:num w:numId="21" w16cid:durableId="1340351167">
    <w:abstractNumId w:val="18"/>
  </w:num>
  <w:num w:numId="22" w16cid:durableId="875461238">
    <w:abstractNumId w:val="10"/>
  </w:num>
  <w:num w:numId="23" w16cid:durableId="1693410325">
    <w:abstractNumId w:val="3"/>
  </w:num>
  <w:num w:numId="24" w16cid:durableId="1106079495">
    <w:abstractNumId w:val="25"/>
  </w:num>
  <w:num w:numId="25" w16cid:durableId="1032194345">
    <w:abstractNumId w:val="20"/>
  </w:num>
  <w:num w:numId="26" w16cid:durableId="472412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2"/>
    <w:rsid w:val="00021EFA"/>
    <w:rsid w:val="00025C2C"/>
    <w:rsid w:val="000262B6"/>
    <w:rsid w:val="000323D1"/>
    <w:rsid w:val="0004096A"/>
    <w:rsid w:val="000427F4"/>
    <w:rsid w:val="000432BD"/>
    <w:rsid w:val="00047DCD"/>
    <w:rsid w:val="00050E49"/>
    <w:rsid w:val="00052A5B"/>
    <w:rsid w:val="00060536"/>
    <w:rsid w:val="00062623"/>
    <w:rsid w:val="00062DEC"/>
    <w:rsid w:val="00065954"/>
    <w:rsid w:val="00067651"/>
    <w:rsid w:val="000763CF"/>
    <w:rsid w:val="000765D8"/>
    <w:rsid w:val="000807BC"/>
    <w:rsid w:val="00081A45"/>
    <w:rsid w:val="00082872"/>
    <w:rsid w:val="00084E32"/>
    <w:rsid w:val="0008753A"/>
    <w:rsid w:val="000A142A"/>
    <w:rsid w:val="000B736B"/>
    <w:rsid w:val="000C32D3"/>
    <w:rsid w:val="000C71B2"/>
    <w:rsid w:val="000C7DFF"/>
    <w:rsid w:val="000D5C09"/>
    <w:rsid w:val="000D6B9A"/>
    <w:rsid w:val="000E1EC2"/>
    <w:rsid w:val="000F02FF"/>
    <w:rsid w:val="000F15C5"/>
    <w:rsid w:val="000F4C74"/>
    <w:rsid w:val="000F718D"/>
    <w:rsid w:val="000F7E34"/>
    <w:rsid w:val="00101484"/>
    <w:rsid w:val="00102F84"/>
    <w:rsid w:val="00106682"/>
    <w:rsid w:val="00106A08"/>
    <w:rsid w:val="001102C2"/>
    <w:rsid w:val="00114C25"/>
    <w:rsid w:val="00123252"/>
    <w:rsid w:val="00130E24"/>
    <w:rsid w:val="00132BEB"/>
    <w:rsid w:val="00133303"/>
    <w:rsid w:val="00137930"/>
    <w:rsid w:val="001405D2"/>
    <w:rsid w:val="0014170D"/>
    <w:rsid w:val="00142F94"/>
    <w:rsid w:val="00151F40"/>
    <w:rsid w:val="00152452"/>
    <w:rsid w:val="00153981"/>
    <w:rsid w:val="0016024F"/>
    <w:rsid w:val="001610AB"/>
    <w:rsid w:val="001616AE"/>
    <w:rsid w:val="001746A3"/>
    <w:rsid w:val="0017661F"/>
    <w:rsid w:val="00181984"/>
    <w:rsid w:val="001830FB"/>
    <w:rsid w:val="00183C17"/>
    <w:rsid w:val="001A2D0F"/>
    <w:rsid w:val="001A5CE2"/>
    <w:rsid w:val="001B5D7D"/>
    <w:rsid w:val="001C0417"/>
    <w:rsid w:val="001C73FF"/>
    <w:rsid w:val="001D10FF"/>
    <w:rsid w:val="001D3845"/>
    <w:rsid w:val="001E2D8F"/>
    <w:rsid w:val="001F14A3"/>
    <w:rsid w:val="00202A69"/>
    <w:rsid w:val="00204A42"/>
    <w:rsid w:val="00233A7D"/>
    <w:rsid w:val="002434E6"/>
    <w:rsid w:val="002439DE"/>
    <w:rsid w:val="002550B2"/>
    <w:rsid w:val="00257E94"/>
    <w:rsid w:val="00260AE0"/>
    <w:rsid w:val="00262355"/>
    <w:rsid w:val="00266833"/>
    <w:rsid w:val="00270994"/>
    <w:rsid w:val="00272123"/>
    <w:rsid w:val="00276462"/>
    <w:rsid w:val="00285F13"/>
    <w:rsid w:val="002938AE"/>
    <w:rsid w:val="00293EAB"/>
    <w:rsid w:val="00294798"/>
    <w:rsid w:val="002A0DB8"/>
    <w:rsid w:val="002A70BC"/>
    <w:rsid w:val="002C1F31"/>
    <w:rsid w:val="002C2814"/>
    <w:rsid w:val="002C76C9"/>
    <w:rsid w:val="002D3B60"/>
    <w:rsid w:val="002D4E88"/>
    <w:rsid w:val="002D7BF4"/>
    <w:rsid w:val="002E25A9"/>
    <w:rsid w:val="002E5778"/>
    <w:rsid w:val="002E63C2"/>
    <w:rsid w:val="00302425"/>
    <w:rsid w:val="00302792"/>
    <w:rsid w:val="00335419"/>
    <w:rsid w:val="00341F41"/>
    <w:rsid w:val="00343FB2"/>
    <w:rsid w:val="003503F9"/>
    <w:rsid w:val="0035382B"/>
    <w:rsid w:val="00357DC7"/>
    <w:rsid w:val="00362C88"/>
    <w:rsid w:val="003708E6"/>
    <w:rsid w:val="0037394E"/>
    <w:rsid w:val="00373AD8"/>
    <w:rsid w:val="00380125"/>
    <w:rsid w:val="00381EE3"/>
    <w:rsid w:val="00384739"/>
    <w:rsid w:val="00385C6F"/>
    <w:rsid w:val="003A1DF3"/>
    <w:rsid w:val="003A4CBB"/>
    <w:rsid w:val="003A553D"/>
    <w:rsid w:val="003B5680"/>
    <w:rsid w:val="003C0552"/>
    <w:rsid w:val="003C1587"/>
    <w:rsid w:val="003C6679"/>
    <w:rsid w:val="003C7042"/>
    <w:rsid w:val="003E2A25"/>
    <w:rsid w:val="003E6128"/>
    <w:rsid w:val="003E68F7"/>
    <w:rsid w:val="003F2510"/>
    <w:rsid w:val="003F32C6"/>
    <w:rsid w:val="004066CB"/>
    <w:rsid w:val="00410A8C"/>
    <w:rsid w:val="00410FEE"/>
    <w:rsid w:val="00420E89"/>
    <w:rsid w:val="00421C31"/>
    <w:rsid w:val="00422941"/>
    <w:rsid w:val="0042368D"/>
    <w:rsid w:val="00427F85"/>
    <w:rsid w:val="00430313"/>
    <w:rsid w:val="00434572"/>
    <w:rsid w:val="00434D9C"/>
    <w:rsid w:val="004404A3"/>
    <w:rsid w:val="00443158"/>
    <w:rsid w:val="004447CF"/>
    <w:rsid w:val="00455475"/>
    <w:rsid w:val="00460AB4"/>
    <w:rsid w:val="00460BF2"/>
    <w:rsid w:val="004618DD"/>
    <w:rsid w:val="00466318"/>
    <w:rsid w:val="00466974"/>
    <w:rsid w:val="00467810"/>
    <w:rsid w:val="00476A88"/>
    <w:rsid w:val="00483426"/>
    <w:rsid w:val="004910FC"/>
    <w:rsid w:val="004929CB"/>
    <w:rsid w:val="004978D0"/>
    <w:rsid w:val="004A2CA9"/>
    <w:rsid w:val="004A3C75"/>
    <w:rsid w:val="004A47CC"/>
    <w:rsid w:val="004A4AB2"/>
    <w:rsid w:val="004B0398"/>
    <w:rsid w:val="004B20C0"/>
    <w:rsid w:val="004B618A"/>
    <w:rsid w:val="004C666D"/>
    <w:rsid w:val="004D4FDB"/>
    <w:rsid w:val="004E186F"/>
    <w:rsid w:val="004F0B01"/>
    <w:rsid w:val="004F79B0"/>
    <w:rsid w:val="004F7B42"/>
    <w:rsid w:val="005032D7"/>
    <w:rsid w:val="00503ED8"/>
    <w:rsid w:val="00506741"/>
    <w:rsid w:val="005176E0"/>
    <w:rsid w:val="00531C47"/>
    <w:rsid w:val="00531D0D"/>
    <w:rsid w:val="00534A28"/>
    <w:rsid w:val="00536BB7"/>
    <w:rsid w:val="00537DD0"/>
    <w:rsid w:val="00543009"/>
    <w:rsid w:val="00546EB8"/>
    <w:rsid w:val="005527D1"/>
    <w:rsid w:val="00555F34"/>
    <w:rsid w:val="0056297E"/>
    <w:rsid w:val="00566A7A"/>
    <w:rsid w:val="00574AA4"/>
    <w:rsid w:val="00575D3B"/>
    <w:rsid w:val="0058725F"/>
    <w:rsid w:val="005976B5"/>
    <w:rsid w:val="005A62A0"/>
    <w:rsid w:val="005A6D2B"/>
    <w:rsid w:val="005B4321"/>
    <w:rsid w:val="005C06EC"/>
    <w:rsid w:val="005C2DE6"/>
    <w:rsid w:val="005C6C71"/>
    <w:rsid w:val="005D05CE"/>
    <w:rsid w:val="005D7E6A"/>
    <w:rsid w:val="005F7FE5"/>
    <w:rsid w:val="00601053"/>
    <w:rsid w:val="00605CED"/>
    <w:rsid w:val="00607BA1"/>
    <w:rsid w:val="00611682"/>
    <w:rsid w:val="006126AD"/>
    <w:rsid w:val="00612CE9"/>
    <w:rsid w:val="006149BE"/>
    <w:rsid w:val="00614F58"/>
    <w:rsid w:val="00620EFB"/>
    <w:rsid w:val="006270DC"/>
    <w:rsid w:val="0063060A"/>
    <w:rsid w:val="006312E6"/>
    <w:rsid w:val="00647E80"/>
    <w:rsid w:val="00660643"/>
    <w:rsid w:val="00663E2A"/>
    <w:rsid w:val="0067213D"/>
    <w:rsid w:val="006803CA"/>
    <w:rsid w:val="0068370A"/>
    <w:rsid w:val="00687238"/>
    <w:rsid w:val="006A5D21"/>
    <w:rsid w:val="006B201A"/>
    <w:rsid w:val="006B3375"/>
    <w:rsid w:val="006B46A3"/>
    <w:rsid w:val="006B59A3"/>
    <w:rsid w:val="006C3C1D"/>
    <w:rsid w:val="006D1A27"/>
    <w:rsid w:val="006D2682"/>
    <w:rsid w:val="006D7A12"/>
    <w:rsid w:val="006E3E1D"/>
    <w:rsid w:val="006E5056"/>
    <w:rsid w:val="006F4EEC"/>
    <w:rsid w:val="00701A17"/>
    <w:rsid w:val="00702151"/>
    <w:rsid w:val="00705D3D"/>
    <w:rsid w:val="00712139"/>
    <w:rsid w:val="00712862"/>
    <w:rsid w:val="00723689"/>
    <w:rsid w:val="007241EE"/>
    <w:rsid w:val="00724505"/>
    <w:rsid w:val="00725DB4"/>
    <w:rsid w:val="00726E99"/>
    <w:rsid w:val="00727365"/>
    <w:rsid w:val="0073081A"/>
    <w:rsid w:val="0073773F"/>
    <w:rsid w:val="00752F7C"/>
    <w:rsid w:val="007543B3"/>
    <w:rsid w:val="00756C81"/>
    <w:rsid w:val="00756D5B"/>
    <w:rsid w:val="00761499"/>
    <w:rsid w:val="00761B8E"/>
    <w:rsid w:val="00762084"/>
    <w:rsid w:val="007620B5"/>
    <w:rsid w:val="00772499"/>
    <w:rsid w:val="00780A96"/>
    <w:rsid w:val="00791D93"/>
    <w:rsid w:val="00791F99"/>
    <w:rsid w:val="00794F03"/>
    <w:rsid w:val="007A2E66"/>
    <w:rsid w:val="007A3CC4"/>
    <w:rsid w:val="007A6896"/>
    <w:rsid w:val="007B2116"/>
    <w:rsid w:val="007B2AAF"/>
    <w:rsid w:val="007D2687"/>
    <w:rsid w:val="007D2F13"/>
    <w:rsid w:val="007D31F2"/>
    <w:rsid w:val="007D377C"/>
    <w:rsid w:val="007D5177"/>
    <w:rsid w:val="007E3065"/>
    <w:rsid w:val="007E3D14"/>
    <w:rsid w:val="007E3E22"/>
    <w:rsid w:val="007E67C5"/>
    <w:rsid w:val="007F3CCB"/>
    <w:rsid w:val="007F4F8E"/>
    <w:rsid w:val="007F62F6"/>
    <w:rsid w:val="008038D6"/>
    <w:rsid w:val="0082657E"/>
    <w:rsid w:val="00831D07"/>
    <w:rsid w:val="00841510"/>
    <w:rsid w:val="00843412"/>
    <w:rsid w:val="0084454C"/>
    <w:rsid w:val="0085249C"/>
    <w:rsid w:val="008531E2"/>
    <w:rsid w:val="00854402"/>
    <w:rsid w:val="008545DA"/>
    <w:rsid w:val="0085617D"/>
    <w:rsid w:val="00860054"/>
    <w:rsid w:val="008634F4"/>
    <w:rsid w:val="00866961"/>
    <w:rsid w:val="00866D58"/>
    <w:rsid w:val="00867FBF"/>
    <w:rsid w:val="008719E9"/>
    <w:rsid w:val="00872752"/>
    <w:rsid w:val="00872E55"/>
    <w:rsid w:val="00873520"/>
    <w:rsid w:val="00882220"/>
    <w:rsid w:val="00894320"/>
    <w:rsid w:val="00896AEA"/>
    <w:rsid w:val="00896B7A"/>
    <w:rsid w:val="008A5436"/>
    <w:rsid w:val="008A54D8"/>
    <w:rsid w:val="008A7BA1"/>
    <w:rsid w:val="008B307A"/>
    <w:rsid w:val="008B4285"/>
    <w:rsid w:val="008B52BD"/>
    <w:rsid w:val="008C06EE"/>
    <w:rsid w:val="008C356E"/>
    <w:rsid w:val="008D248B"/>
    <w:rsid w:val="008D5DC2"/>
    <w:rsid w:val="008D6D5A"/>
    <w:rsid w:val="008E26BC"/>
    <w:rsid w:val="008E4B44"/>
    <w:rsid w:val="008E53E2"/>
    <w:rsid w:val="008E5A68"/>
    <w:rsid w:val="008E74F9"/>
    <w:rsid w:val="008F2192"/>
    <w:rsid w:val="008F38BF"/>
    <w:rsid w:val="008F56D7"/>
    <w:rsid w:val="009028BF"/>
    <w:rsid w:val="00911499"/>
    <w:rsid w:val="009149B4"/>
    <w:rsid w:val="00916658"/>
    <w:rsid w:val="00916CE8"/>
    <w:rsid w:val="00916DFA"/>
    <w:rsid w:val="0092080E"/>
    <w:rsid w:val="00925064"/>
    <w:rsid w:val="009262A4"/>
    <w:rsid w:val="00930B97"/>
    <w:rsid w:val="00933EB7"/>
    <w:rsid w:val="00933FDE"/>
    <w:rsid w:val="009353AC"/>
    <w:rsid w:val="009353D0"/>
    <w:rsid w:val="0093742C"/>
    <w:rsid w:val="00937E99"/>
    <w:rsid w:val="0094224F"/>
    <w:rsid w:val="0094361B"/>
    <w:rsid w:val="009457A2"/>
    <w:rsid w:val="00947C66"/>
    <w:rsid w:val="009505D1"/>
    <w:rsid w:val="00951652"/>
    <w:rsid w:val="00952C52"/>
    <w:rsid w:val="00955B56"/>
    <w:rsid w:val="00960F2D"/>
    <w:rsid w:val="00976C20"/>
    <w:rsid w:val="0097791F"/>
    <w:rsid w:val="00990D32"/>
    <w:rsid w:val="009972B1"/>
    <w:rsid w:val="009A0522"/>
    <w:rsid w:val="009A2078"/>
    <w:rsid w:val="009A2950"/>
    <w:rsid w:val="009A3147"/>
    <w:rsid w:val="009B1D58"/>
    <w:rsid w:val="009B461A"/>
    <w:rsid w:val="009B7BC8"/>
    <w:rsid w:val="009B7D04"/>
    <w:rsid w:val="009C0E89"/>
    <w:rsid w:val="009D5793"/>
    <w:rsid w:val="009E36FF"/>
    <w:rsid w:val="009E605D"/>
    <w:rsid w:val="009E68A0"/>
    <w:rsid w:val="009F0D27"/>
    <w:rsid w:val="009F6EEA"/>
    <w:rsid w:val="00A0165A"/>
    <w:rsid w:val="00A05136"/>
    <w:rsid w:val="00A05287"/>
    <w:rsid w:val="00A063B3"/>
    <w:rsid w:val="00A10976"/>
    <w:rsid w:val="00A12E60"/>
    <w:rsid w:val="00A234F5"/>
    <w:rsid w:val="00A26F97"/>
    <w:rsid w:val="00A353DA"/>
    <w:rsid w:val="00A360AD"/>
    <w:rsid w:val="00A41005"/>
    <w:rsid w:val="00A451B7"/>
    <w:rsid w:val="00A454D7"/>
    <w:rsid w:val="00A51359"/>
    <w:rsid w:val="00A55276"/>
    <w:rsid w:val="00A6313F"/>
    <w:rsid w:val="00A7459D"/>
    <w:rsid w:val="00A80A8E"/>
    <w:rsid w:val="00A834AC"/>
    <w:rsid w:val="00A84352"/>
    <w:rsid w:val="00A90E40"/>
    <w:rsid w:val="00A941D1"/>
    <w:rsid w:val="00A96E22"/>
    <w:rsid w:val="00A97C0E"/>
    <w:rsid w:val="00AA6B77"/>
    <w:rsid w:val="00AA7764"/>
    <w:rsid w:val="00AA7F8D"/>
    <w:rsid w:val="00AB4E5D"/>
    <w:rsid w:val="00AB6D6A"/>
    <w:rsid w:val="00AB75FD"/>
    <w:rsid w:val="00AC2858"/>
    <w:rsid w:val="00AC68A4"/>
    <w:rsid w:val="00AD67D5"/>
    <w:rsid w:val="00AE1951"/>
    <w:rsid w:val="00AE2F41"/>
    <w:rsid w:val="00AE6D54"/>
    <w:rsid w:val="00AE6EC2"/>
    <w:rsid w:val="00AF68AD"/>
    <w:rsid w:val="00B01CE7"/>
    <w:rsid w:val="00B07E42"/>
    <w:rsid w:val="00B30E97"/>
    <w:rsid w:val="00B321AD"/>
    <w:rsid w:val="00B32737"/>
    <w:rsid w:val="00B33CEA"/>
    <w:rsid w:val="00B46E74"/>
    <w:rsid w:val="00B550E5"/>
    <w:rsid w:val="00B61634"/>
    <w:rsid w:val="00B739EC"/>
    <w:rsid w:val="00B770FF"/>
    <w:rsid w:val="00B82BE2"/>
    <w:rsid w:val="00B839E9"/>
    <w:rsid w:val="00B84735"/>
    <w:rsid w:val="00B91D42"/>
    <w:rsid w:val="00B94058"/>
    <w:rsid w:val="00BA02F1"/>
    <w:rsid w:val="00BA5B8F"/>
    <w:rsid w:val="00BA6505"/>
    <w:rsid w:val="00BA78F6"/>
    <w:rsid w:val="00BB36C3"/>
    <w:rsid w:val="00BB64E5"/>
    <w:rsid w:val="00BC0E77"/>
    <w:rsid w:val="00BC2ADC"/>
    <w:rsid w:val="00BC62DF"/>
    <w:rsid w:val="00BC6B27"/>
    <w:rsid w:val="00BC7048"/>
    <w:rsid w:val="00BD299C"/>
    <w:rsid w:val="00BD43CA"/>
    <w:rsid w:val="00BE06B3"/>
    <w:rsid w:val="00BE51A9"/>
    <w:rsid w:val="00BF40F2"/>
    <w:rsid w:val="00BF45CD"/>
    <w:rsid w:val="00C00B0F"/>
    <w:rsid w:val="00C01E9A"/>
    <w:rsid w:val="00C0379D"/>
    <w:rsid w:val="00C05787"/>
    <w:rsid w:val="00C10984"/>
    <w:rsid w:val="00C129FE"/>
    <w:rsid w:val="00C13A2B"/>
    <w:rsid w:val="00C322FE"/>
    <w:rsid w:val="00C32769"/>
    <w:rsid w:val="00C33558"/>
    <w:rsid w:val="00C40ECE"/>
    <w:rsid w:val="00C4377E"/>
    <w:rsid w:val="00C51F7D"/>
    <w:rsid w:val="00C56DA0"/>
    <w:rsid w:val="00C60318"/>
    <w:rsid w:val="00C61ACE"/>
    <w:rsid w:val="00C7047F"/>
    <w:rsid w:val="00C74DF9"/>
    <w:rsid w:val="00C84594"/>
    <w:rsid w:val="00C8521A"/>
    <w:rsid w:val="00C91544"/>
    <w:rsid w:val="00CA3BD3"/>
    <w:rsid w:val="00CB3B18"/>
    <w:rsid w:val="00CB70AC"/>
    <w:rsid w:val="00CC4FB2"/>
    <w:rsid w:val="00CD0FD5"/>
    <w:rsid w:val="00CD3E5C"/>
    <w:rsid w:val="00CE298E"/>
    <w:rsid w:val="00CE3C02"/>
    <w:rsid w:val="00CF07B2"/>
    <w:rsid w:val="00CF08A5"/>
    <w:rsid w:val="00CF2A8E"/>
    <w:rsid w:val="00D01D66"/>
    <w:rsid w:val="00D03041"/>
    <w:rsid w:val="00D0709B"/>
    <w:rsid w:val="00D11419"/>
    <w:rsid w:val="00D168DF"/>
    <w:rsid w:val="00D16D04"/>
    <w:rsid w:val="00D273C0"/>
    <w:rsid w:val="00D37CEF"/>
    <w:rsid w:val="00D4265E"/>
    <w:rsid w:val="00D44577"/>
    <w:rsid w:val="00D447EC"/>
    <w:rsid w:val="00D44F5C"/>
    <w:rsid w:val="00D54E17"/>
    <w:rsid w:val="00D565A7"/>
    <w:rsid w:val="00D701FF"/>
    <w:rsid w:val="00D714D7"/>
    <w:rsid w:val="00D815D6"/>
    <w:rsid w:val="00D9196A"/>
    <w:rsid w:val="00D92818"/>
    <w:rsid w:val="00D93AD8"/>
    <w:rsid w:val="00D95DFF"/>
    <w:rsid w:val="00D9743C"/>
    <w:rsid w:val="00DA040A"/>
    <w:rsid w:val="00DA1908"/>
    <w:rsid w:val="00DA2846"/>
    <w:rsid w:val="00DA3A20"/>
    <w:rsid w:val="00DA6F98"/>
    <w:rsid w:val="00DB1EF4"/>
    <w:rsid w:val="00DB3D0A"/>
    <w:rsid w:val="00DB705B"/>
    <w:rsid w:val="00DC6CD5"/>
    <w:rsid w:val="00DD1692"/>
    <w:rsid w:val="00DD43FE"/>
    <w:rsid w:val="00DE45BB"/>
    <w:rsid w:val="00DF0286"/>
    <w:rsid w:val="00DF4D49"/>
    <w:rsid w:val="00DF7712"/>
    <w:rsid w:val="00E004B3"/>
    <w:rsid w:val="00E03B2E"/>
    <w:rsid w:val="00E06322"/>
    <w:rsid w:val="00E11DC3"/>
    <w:rsid w:val="00E17216"/>
    <w:rsid w:val="00E21A5C"/>
    <w:rsid w:val="00E21E23"/>
    <w:rsid w:val="00E2428D"/>
    <w:rsid w:val="00E36714"/>
    <w:rsid w:val="00E36CD0"/>
    <w:rsid w:val="00E42F59"/>
    <w:rsid w:val="00E520A6"/>
    <w:rsid w:val="00E5336F"/>
    <w:rsid w:val="00E53C01"/>
    <w:rsid w:val="00E54F6E"/>
    <w:rsid w:val="00E552E3"/>
    <w:rsid w:val="00E605C1"/>
    <w:rsid w:val="00E64284"/>
    <w:rsid w:val="00E65FD0"/>
    <w:rsid w:val="00E77D50"/>
    <w:rsid w:val="00E80698"/>
    <w:rsid w:val="00E81E6E"/>
    <w:rsid w:val="00E83367"/>
    <w:rsid w:val="00E851EB"/>
    <w:rsid w:val="00E87C55"/>
    <w:rsid w:val="00E91650"/>
    <w:rsid w:val="00E927C8"/>
    <w:rsid w:val="00E95824"/>
    <w:rsid w:val="00E97BEF"/>
    <w:rsid w:val="00EA0F30"/>
    <w:rsid w:val="00EA4B5A"/>
    <w:rsid w:val="00EB7F76"/>
    <w:rsid w:val="00EE335E"/>
    <w:rsid w:val="00EE3B4E"/>
    <w:rsid w:val="00EF7367"/>
    <w:rsid w:val="00F01ED3"/>
    <w:rsid w:val="00F033D0"/>
    <w:rsid w:val="00F0409E"/>
    <w:rsid w:val="00F12C65"/>
    <w:rsid w:val="00F14CBE"/>
    <w:rsid w:val="00F238BD"/>
    <w:rsid w:val="00F241D3"/>
    <w:rsid w:val="00F2476B"/>
    <w:rsid w:val="00F261C4"/>
    <w:rsid w:val="00F34138"/>
    <w:rsid w:val="00F43581"/>
    <w:rsid w:val="00F44624"/>
    <w:rsid w:val="00F457C9"/>
    <w:rsid w:val="00F53CAD"/>
    <w:rsid w:val="00F54084"/>
    <w:rsid w:val="00F56F52"/>
    <w:rsid w:val="00F60F7F"/>
    <w:rsid w:val="00F65E92"/>
    <w:rsid w:val="00F70307"/>
    <w:rsid w:val="00F705E2"/>
    <w:rsid w:val="00F70A4B"/>
    <w:rsid w:val="00F72884"/>
    <w:rsid w:val="00F73487"/>
    <w:rsid w:val="00F83280"/>
    <w:rsid w:val="00F86394"/>
    <w:rsid w:val="00FA023B"/>
    <w:rsid w:val="00FA516E"/>
    <w:rsid w:val="00FA524D"/>
    <w:rsid w:val="00FB21C2"/>
    <w:rsid w:val="00FB271F"/>
    <w:rsid w:val="00FC0C73"/>
    <w:rsid w:val="00FC7ABC"/>
    <w:rsid w:val="00FE007C"/>
    <w:rsid w:val="00FF1A0E"/>
    <w:rsid w:val="00FF1EA4"/>
    <w:rsid w:val="00FF2482"/>
    <w:rsid w:val="00FF31C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F2C53"/>
  <w15:chartTrackingRefBased/>
  <w15:docId w15:val="{2009EE81-8F98-43AB-8F54-F6EBAB56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5BB"/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40"/>
      <w:sz w:val="36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both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widowControl w:val="0"/>
      <w:jc w:val="both"/>
    </w:p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</w:style>
  <w:style w:type="paragraph" w:styleId="Tekstpodstawowywcity2">
    <w:name w:val="Body Text Indent 2"/>
    <w:basedOn w:val="Normalny"/>
    <w:pPr>
      <w:ind w:left="709"/>
      <w:jc w:val="both"/>
    </w:pPr>
  </w:style>
  <w:style w:type="paragraph" w:styleId="Tekstpodstawowy3">
    <w:name w:val="Body Text 3"/>
    <w:basedOn w:val="Normalny"/>
    <w:pP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ind w:left="631"/>
      <w:jc w:val="both"/>
    </w:pPr>
  </w:style>
  <w:style w:type="paragraph" w:styleId="Legenda">
    <w:name w:val="caption"/>
    <w:basedOn w:val="Normalny"/>
    <w:next w:val="Normalny"/>
    <w:qFormat/>
    <w:pPr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Default">
    <w:name w:val="Default"/>
    <w:rsid w:val="00B770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32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3742C"/>
    <w:rPr>
      <w:sz w:val="24"/>
    </w:rPr>
  </w:style>
  <w:style w:type="paragraph" w:customStyle="1" w:styleId="Tekstpodstawowy21">
    <w:name w:val="Tekst podstawowy 21"/>
    <w:basedOn w:val="Normalny"/>
    <w:rsid w:val="00EA0F30"/>
    <w:pPr>
      <w:widowControl w:val="0"/>
      <w:suppressAutoHyphens/>
      <w:jc w:val="both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F70307"/>
    <w:pPr>
      <w:spacing w:after="120"/>
    </w:pPr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6F4EEC"/>
    <w:rPr>
      <w:sz w:val="24"/>
    </w:rPr>
  </w:style>
  <w:style w:type="character" w:customStyle="1" w:styleId="WW8Num10z0">
    <w:name w:val="WW8Num10z0"/>
    <w:rsid w:val="00AB6D6A"/>
    <w:rPr>
      <w:b w:val="0"/>
      <w:i w:val="0"/>
      <w:sz w:val="24"/>
    </w:rPr>
  </w:style>
  <w:style w:type="character" w:customStyle="1" w:styleId="StopkaZnak">
    <w:name w:val="Stopka Znak"/>
    <w:link w:val="Stopka"/>
    <w:uiPriority w:val="99"/>
    <w:rsid w:val="008B307A"/>
    <w:rPr>
      <w:sz w:val="24"/>
    </w:rPr>
  </w:style>
  <w:style w:type="paragraph" w:styleId="Bezodstpw">
    <w:name w:val="No Spacing"/>
    <w:uiPriority w:val="99"/>
    <w:qFormat/>
    <w:rsid w:val="00A05136"/>
    <w:pPr>
      <w:jc w:val="both"/>
    </w:pPr>
    <w:rPr>
      <w:sz w:val="22"/>
    </w:rPr>
  </w:style>
  <w:style w:type="table" w:customStyle="1" w:styleId="Tabela-Siatka1">
    <w:name w:val="Tabela - Siatka1"/>
    <w:basedOn w:val="Standardowy"/>
    <w:next w:val="Tabela-Siatka"/>
    <w:rsid w:val="00A05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831D07"/>
    <w:rPr>
      <w:b/>
      <w:bCs/>
    </w:rPr>
  </w:style>
  <w:style w:type="paragraph" w:styleId="Akapitzlist">
    <w:name w:val="List Paragraph"/>
    <w:basedOn w:val="Normalny"/>
    <w:qFormat/>
    <w:rsid w:val="00702151"/>
    <w:pPr>
      <w:suppressAutoHyphens/>
      <w:ind w:left="720"/>
      <w:contextualSpacing/>
    </w:pPr>
    <w:rPr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A9E6-E123-46E4-9FC4-E09B5247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_______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zam pub</dc:creator>
  <cp:keywords/>
  <cp:lastModifiedBy>zampub</cp:lastModifiedBy>
  <cp:revision>8</cp:revision>
  <cp:lastPrinted>2021-02-19T07:38:00Z</cp:lastPrinted>
  <dcterms:created xsi:type="dcterms:W3CDTF">2025-01-15T07:18:00Z</dcterms:created>
  <dcterms:modified xsi:type="dcterms:W3CDTF">2025-02-06T07:56:00Z</dcterms:modified>
</cp:coreProperties>
</file>