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5B5DEDD" w14:textId="361EA486" w:rsidR="001C221A" w:rsidRPr="00241815" w:rsidRDefault="001C221A" w:rsidP="00967EE8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 w:rsidRPr="00241815">
        <w:rPr>
          <w:rFonts w:ascii="Times New Roman" w:hAnsi="Times New Roman"/>
          <w:sz w:val="22"/>
          <w:szCs w:val="22"/>
        </w:rPr>
        <w:t>Załącznik nr 3 do Zaproszenia</w:t>
      </w:r>
    </w:p>
    <w:p w14:paraId="0D33AFE3" w14:textId="77777777" w:rsidR="004D66EC" w:rsidRPr="00241815" w:rsidRDefault="004D66EC" w:rsidP="00967EE8">
      <w:pPr>
        <w:ind w:left="284" w:hanging="284"/>
        <w:jc w:val="right"/>
        <w:rPr>
          <w:i/>
          <w:iCs/>
          <w:sz w:val="22"/>
          <w:szCs w:val="22"/>
        </w:rPr>
      </w:pPr>
    </w:p>
    <w:p w14:paraId="12EF44A6" w14:textId="4EA260F5" w:rsidR="001C221A" w:rsidRPr="00241815" w:rsidRDefault="001C221A" w:rsidP="00967EE8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241815">
        <w:rPr>
          <w:rFonts w:ascii="Times New Roman" w:hAnsi="Times New Roman"/>
          <w:sz w:val="22"/>
          <w:szCs w:val="22"/>
        </w:rPr>
        <w:t xml:space="preserve">UMOWA  NR </w:t>
      </w:r>
      <w:r w:rsidR="008C0C57" w:rsidRPr="00241815">
        <w:rPr>
          <w:rFonts w:ascii="Times New Roman" w:hAnsi="Times New Roman"/>
          <w:sz w:val="22"/>
          <w:szCs w:val="22"/>
        </w:rPr>
        <w:t>…..</w:t>
      </w:r>
      <w:r w:rsidRPr="00241815">
        <w:rPr>
          <w:rFonts w:ascii="Times New Roman" w:hAnsi="Times New Roman"/>
          <w:sz w:val="22"/>
          <w:szCs w:val="22"/>
        </w:rPr>
        <w:t xml:space="preserve"> </w:t>
      </w:r>
      <w:r w:rsidR="008C0C57" w:rsidRPr="00241815">
        <w:rPr>
          <w:rFonts w:ascii="Times New Roman" w:hAnsi="Times New Roman"/>
          <w:sz w:val="22"/>
          <w:szCs w:val="22"/>
        </w:rPr>
        <w:t>/202</w:t>
      </w:r>
      <w:r w:rsidR="00B0654F" w:rsidRPr="00241815">
        <w:rPr>
          <w:rFonts w:ascii="Times New Roman" w:hAnsi="Times New Roman"/>
          <w:sz w:val="22"/>
          <w:szCs w:val="22"/>
        </w:rPr>
        <w:t>5</w:t>
      </w:r>
    </w:p>
    <w:p w14:paraId="00295C17" w14:textId="77777777" w:rsidR="001C221A" w:rsidRPr="00241815" w:rsidRDefault="001C221A" w:rsidP="00967EE8">
      <w:pPr>
        <w:pStyle w:val="Nagwek8"/>
        <w:ind w:left="284" w:hanging="284"/>
        <w:rPr>
          <w:sz w:val="22"/>
          <w:szCs w:val="22"/>
        </w:rPr>
      </w:pPr>
    </w:p>
    <w:p w14:paraId="4DBE9248" w14:textId="77777777" w:rsidR="001C221A" w:rsidRPr="00241815" w:rsidRDefault="001C221A" w:rsidP="00967EE8">
      <w:pPr>
        <w:pStyle w:val="Sowowa"/>
        <w:widowControl/>
        <w:spacing w:line="240" w:lineRule="auto"/>
        <w:ind w:left="284" w:hanging="284"/>
        <w:rPr>
          <w:sz w:val="22"/>
          <w:szCs w:val="22"/>
        </w:rPr>
      </w:pPr>
      <w:r w:rsidRPr="00241815">
        <w:rPr>
          <w:sz w:val="22"/>
          <w:szCs w:val="22"/>
        </w:rPr>
        <w:t>zawarta w Kielcach w dniu .......................... pomiędzy:</w:t>
      </w:r>
    </w:p>
    <w:p w14:paraId="22FEA947" w14:textId="77777777" w:rsidR="001C221A" w:rsidRPr="00241815" w:rsidRDefault="001C221A" w:rsidP="00967EE8">
      <w:pPr>
        <w:rPr>
          <w:sz w:val="22"/>
          <w:szCs w:val="22"/>
        </w:rPr>
      </w:pPr>
      <w:r w:rsidRPr="00241815">
        <w:rPr>
          <w:b/>
          <w:sz w:val="22"/>
          <w:szCs w:val="22"/>
        </w:rPr>
        <w:t>Wojewódzki</w:t>
      </w:r>
      <w:r w:rsidR="00EC0331" w:rsidRPr="00241815">
        <w:rPr>
          <w:b/>
          <w:sz w:val="22"/>
          <w:szCs w:val="22"/>
        </w:rPr>
        <w:t>m</w:t>
      </w:r>
      <w:r w:rsidRPr="00241815">
        <w:rPr>
          <w:b/>
          <w:sz w:val="22"/>
          <w:szCs w:val="22"/>
        </w:rPr>
        <w:t xml:space="preserve"> Szpital</w:t>
      </w:r>
      <w:r w:rsidR="00EC0331" w:rsidRPr="00241815">
        <w:rPr>
          <w:b/>
          <w:sz w:val="22"/>
          <w:szCs w:val="22"/>
        </w:rPr>
        <w:t>em</w:t>
      </w:r>
      <w:r w:rsidRPr="00241815">
        <w:rPr>
          <w:b/>
          <w:sz w:val="22"/>
          <w:szCs w:val="22"/>
        </w:rPr>
        <w:t xml:space="preserve"> Zespolony</w:t>
      </w:r>
      <w:r w:rsidR="00EC0331" w:rsidRPr="00241815">
        <w:rPr>
          <w:b/>
          <w:sz w:val="22"/>
          <w:szCs w:val="22"/>
        </w:rPr>
        <w:t xml:space="preserve">m w Kielcach, </w:t>
      </w:r>
      <w:r w:rsidRPr="00241815">
        <w:rPr>
          <w:b/>
          <w:sz w:val="22"/>
          <w:szCs w:val="22"/>
        </w:rPr>
        <w:t>ul. Grunwaldzka 45</w:t>
      </w:r>
      <w:r w:rsidR="00EC0331" w:rsidRPr="00241815">
        <w:rPr>
          <w:b/>
          <w:sz w:val="22"/>
          <w:szCs w:val="22"/>
        </w:rPr>
        <w:t xml:space="preserve">, </w:t>
      </w:r>
      <w:r w:rsidRPr="00241815">
        <w:rPr>
          <w:b/>
          <w:sz w:val="22"/>
          <w:szCs w:val="22"/>
        </w:rPr>
        <w:t xml:space="preserve">25-736 Kielce </w:t>
      </w:r>
      <w:r w:rsidRPr="00241815">
        <w:rPr>
          <w:sz w:val="22"/>
          <w:szCs w:val="22"/>
        </w:rPr>
        <w:t>wpisanym pod  numerem 0000001580 do Krajowego Rejestru  Sądowego przez Sąd Rejonowy w Kielcach</w:t>
      </w:r>
      <w:r w:rsidR="00116AE7" w:rsidRPr="00241815">
        <w:rPr>
          <w:sz w:val="22"/>
          <w:szCs w:val="22"/>
        </w:rPr>
        <w:t xml:space="preserve"> </w:t>
      </w:r>
      <w:r w:rsidRPr="00241815">
        <w:rPr>
          <w:sz w:val="22"/>
          <w:szCs w:val="22"/>
        </w:rPr>
        <w:t xml:space="preserve">Wydział </w:t>
      </w:r>
      <w:r w:rsidR="00EC0331" w:rsidRPr="00241815">
        <w:rPr>
          <w:sz w:val="22"/>
          <w:szCs w:val="22"/>
        </w:rPr>
        <w:t xml:space="preserve">X </w:t>
      </w:r>
      <w:r w:rsidRPr="00241815">
        <w:rPr>
          <w:sz w:val="22"/>
          <w:szCs w:val="22"/>
        </w:rPr>
        <w:t>Gospodarczy</w:t>
      </w:r>
      <w:r w:rsidR="00CB20FB" w:rsidRPr="00241815">
        <w:rPr>
          <w:sz w:val="22"/>
          <w:szCs w:val="22"/>
        </w:rPr>
        <w:t xml:space="preserve">, </w:t>
      </w:r>
      <w:r w:rsidRPr="00241815">
        <w:rPr>
          <w:sz w:val="22"/>
          <w:szCs w:val="22"/>
        </w:rPr>
        <w:t>NIP 959-12-91-292</w:t>
      </w:r>
      <w:r w:rsidR="00CB20FB" w:rsidRPr="00241815">
        <w:rPr>
          <w:sz w:val="22"/>
          <w:szCs w:val="22"/>
        </w:rPr>
        <w:t xml:space="preserve">, </w:t>
      </w:r>
      <w:r w:rsidRPr="00241815">
        <w:rPr>
          <w:sz w:val="22"/>
          <w:szCs w:val="22"/>
        </w:rPr>
        <w:t xml:space="preserve">Regon   000289785 </w:t>
      </w:r>
    </w:p>
    <w:p w14:paraId="1EB0D7D8" w14:textId="77777777" w:rsidR="001C221A" w:rsidRPr="00241815" w:rsidRDefault="001C221A" w:rsidP="00967EE8">
      <w:pPr>
        <w:tabs>
          <w:tab w:val="left" w:pos="851"/>
        </w:tabs>
        <w:ind w:left="284" w:hanging="284"/>
        <w:rPr>
          <w:sz w:val="22"/>
          <w:szCs w:val="22"/>
        </w:rPr>
      </w:pPr>
      <w:r w:rsidRPr="00241815">
        <w:rPr>
          <w:sz w:val="22"/>
          <w:szCs w:val="22"/>
        </w:rPr>
        <w:t>reprezentowanym przez:</w:t>
      </w:r>
    </w:p>
    <w:p w14:paraId="01554527" w14:textId="77777777" w:rsidR="00D71DE5" w:rsidRPr="00241815" w:rsidRDefault="00D71DE5" w:rsidP="00967EE8">
      <w:pPr>
        <w:rPr>
          <w:sz w:val="22"/>
          <w:szCs w:val="22"/>
        </w:rPr>
      </w:pPr>
    </w:p>
    <w:p w14:paraId="3F4A87D0" w14:textId="77777777" w:rsidR="00EC0331" w:rsidRPr="00241815" w:rsidRDefault="00EC0331" w:rsidP="00967EE8">
      <w:pPr>
        <w:rPr>
          <w:sz w:val="22"/>
          <w:szCs w:val="22"/>
        </w:rPr>
      </w:pPr>
      <w:r w:rsidRPr="00241815">
        <w:rPr>
          <w:sz w:val="22"/>
          <w:szCs w:val="22"/>
        </w:rPr>
        <w:t>.................................................................</w:t>
      </w:r>
      <w:r w:rsidR="00D71DE5" w:rsidRPr="00241815">
        <w:rPr>
          <w:sz w:val="22"/>
          <w:szCs w:val="22"/>
        </w:rPr>
        <w:t>...............................................</w:t>
      </w:r>
    </w:p>
    <w:p w14:paraId="29491B92" w14:textId="77777777" w:rsidR="00EC0331" w:rsidRPr="00241815" w:rsidRDefault="00EC0331" w:rsidP="00967EE8">
      <w:pPr>
        <w:ind w:left="284" w:hanging="284"/>
        <w:rPr>
          <w:sz w:val="22"/>
          <w:szCs w:val="22"/>
        </w:rPr>
      </w:pPr>
    </w:p>
    <w:p w14:paraId="74B36948" w14:textId="77777777" w:rsidR="001C221A" w:rsidRPr="00241815" w:rsidRDefault="001C221A" w:rsidP="00967EE8">
      <w:pPr>
        <w:ind w:left="284" w:hanging="284"/>
        <w:rPr>
          <w:sz w:val="22"/>
          <w:szCs w:val="22"/>
        </w:rPr>
      </w:pPr>
      <w:r w:rsidRPr="00241815">
        <w:rPr>
          <w:sz w:val="22"/>
          <w:szCs w:val="22"/>
        </w:rPr>
        <w:t xml:space="preserve">zwanym w dalszej treści umowy </w:t>
      </w:r>
      <w:r w:rsidRPr="00241815">
        <w:rPr>
          <w:b/>
          <w:sz w:val="22"/>
          <w:szCs w:val="22"/>
        </w:rPr>
        <w:t>„Zamawiającym”</w:t>
      </w:r>
    </w:p>
    <w:p w14:paraId="21DAE6AB" w14:textId="77777777" w:rsidR="001C221A" w:rsidRPr="00241815" w:rsidRDefault="001C221A" w:rsidP="00967EE8">
      <w:pPr>
        <w:ind w:left="284" w:hanging="284"/>
        <w:rPr>
          <w:sz w:val="22"/>
          <w:szCs w:val="22"/>
        </w:rPr>
      </w:pPr>
      <w:r w:rsidRPr="00241815">
        <w:rPr>
          <w:sz w:val="22"/>
          <w:szCs w:val="22"/>
        </w:rPr>
        <w:t>a</w:t>
      </w:r>
    </w:p>
    <w:p w14:paraId="65CFFD2B" w14:textId="77777777" w:rsidR="00EC0331" w:rsidRPr="00241815" w:rsidRDefault="00EC0331" w:rsidP="00967EE8">
      <w:pPr>
        <w:rPr>
          <w:sz w:val="22"/>
          <w:szCs w:val="22"/>
        </w:rPr>
      </w:pPr>
      <w:r w:rsidRPr="00241815">
        <w:rPr>
          <w:sz w:val="22"/>
          <w:szCs w:val="22"/>
        </w:rPr>
        <w:t>.................................................................................................................</w:t>
      </w:r>
    </w:p>
    <w:p w14:paraId="77304CA9" w14:textId="77777777" w:rsidR="00EC0331" w:rsidRPr="00241815" w:rsidRDefault="00EC0331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</w:p>
    <w:p w14:paraId="12F9DAC5" w14:textId="77777777" w:rsidR="001C221A" w:rsidRPr="00241815" w:rsidRDefault="001C221A" w:rsidP="00967EE8">
      <w:pPr>
        <w:pStyle w:val="Sowowa"/>
        <w:widowControl/>
        <w:tabs>
          <w:tab w:val="left" w:pos="851"/>
        </w:tabs>
        <w:spacing w:line="240" w:lineRule="auto"/>
        <w:ind w:left="284" w:hanging="284"/>
        <w:rPr>
          <w:sz w:val="22"/>
          <w:szCs w:val="22"/>
        </w:rPr>
      </w:pPr>
      <w:r w:rsidRPr="00241815">
        <w:rPr>
          <w:sz w:val="22"/>
          <w:szCs w:val="22"/>
        </w:rPr>
        <w:t xml:space="preserve">reprezentowanym przez: </w:t>
      </w:r>
    </w:p>
    <w:p w14:paraId="164A7649" w14:textId="77777777" w:rsidR="00EC0331" w:rsidRPr="00241815" w:rsidRDefault="00EC0331" w:rsidP="00967EE8">
      <w:pPr>
        <w:rPr>
          <w:sz w:val="22"/>
          <w:szCs w:val="22"/>
        </w:rPr>
      </w:pPr>
    </w:p>
    <w:p w14:paraId="41A88345" w14:textId="77777777" w:rsidR="00EC0331" w:rsidRPr="00241815" w:rsidRDefault="00EC0331" w:rsidP="00967EE8">
      <w:pPr>
        <w:rPr>
          <w:sz w:val="22"/>
          <w:szCs w:val="22"/>
        </w:rPr>
      </w:pPr>
      <w:r w:rsidRPr="00241815">
        <w:rPr>
          <w:sz w:val="22"/>
          <w:szCs w:val="22"/>
        </w:rPr>
        <w:t>.................................................................................................................</w:t>
      </w:r>
    </w:p>
    <w:p w14:paraId="78C0C31B" w14:textId="77777777" w:rsidR="00EC0331" w:rsidRPr="00241815" w:rsidRDefault="00EC0331" w:rsidP="00967EE8">
      <w:pPr>
        <w:ind w:left="284" w:hanging="284"/>
        <w:rPr>
          <w:sz w:val="22"/>
          <w:szCs w:val="22"/>
        </w:rPr>
      </w:pPr>
    </w:p>
    <w:p w14:paraId="1609E93C" w14:textId="77777777" w:rsidR="001C221A" w:rsidRPr="00241815" w:rsidRDefault="001C221A" w:rsidP="00967EE8">
      <w:pPr>
        <w:ind w:left="284" w:hanging="284"/>
        <w:rPr>
          <w:sz w:val="22"/>
          <w:szCs w:val="22"/>
        </w:rPr>
      </w:pPr>
      <w:r w:rsidRPr="00241815">
        <w:rPr>
          <w:sz w:val="22"/>
          <w:szCs w:val="22"/>
        </w:rPr>
        <w:t xml:space="preserve">zwanym w dalszej treści umowy </w:t>
      </w:r>
      <w:r w:rsidRPr="00241815">
        <w:rPr>
          <w:b/>
          <w:sz w:val="22"/>
          <w:szCs w:val="22"/>
        </w:rPr>
        <w:t>„Wykonawcą”</w:t>
      </w:r>
      <w:r w:rsidRPr="00241815">
        <w:rPr>
          <w:sz w:val="22"/>
          <w:szCs w:val="22"/>
        </w:rPr>
        <w:t>.</w:t>
      </w:r>
    </w:p>
    <w:p w14:paraId="1F4815E6" w14:textId="77777777" w:rsidR="00794202" w:rsidRPr="00241815" w:rsidRDefault="00794202" w:rsidP="00967EE8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2B7CD745" w14:textId="27069D2A" w:rsidR="00802239" w:rsidRPr="00241815" w:rsidRDefault="001C221A" w:rsidP="00E44B90">
      <w:pPr>
        <w:jc w:val="both"/>
        <w:rPr>
          <w:b/>
          <w:bCs/>
          <w:i/>
          <w:iCs/>
          <w:color w:val="000000"/>
          <w:spacing w:val="-6"/>
          <w:sz w:val="22"/>
          <w:szCs w:val="22"/>
          <w:lang w:eastAsia="pl-PL"/>
        </w:rPr>
      </w:pPr>
      <w:r w:rsidRPr="00241815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241815">
        <w:rPr>
          <w:sz w:val="22"/>
          <w:szCs w:val="22"/>
          <w:lang w:eastAsia="pl-PL"/>
        </w:rPr>
        <w:t>ą</w:t>
      </w:r>
      <w:r w:rsidRPr="00241815">
        <w:rPr>
          <w:iCs/>
          <w:sz w:val="22"/>
          <w:szCs w:val="22"/>
          <w:lang w:eastAsia="pl-PL"/>
        </w:rPr>
        <w:t>cego wyboru oferty Wykonawcy w</w:t>
      </w:r>
      <w:r w:rsidR="00A22CCC" w:rsidRPr="00241815">
        <w:rPr>
          <w:iCs/>
          <w:sz w:val="22"/>
          <w:szCs w:val="22"/>
          <w:lang w:eastAsia="pl-PL"/>
        </w:rPr>
        <w:t> </w:t>
      </w:r>
      <w:r w:rsidRPr="00241815">
        <w:rPr>
          <w:iCs/>
          <w:sz w:val="22"/>
          <w:szCs w:val="22"/>
          <w:lang w:eastAsia="pl-PL"/>
        </w:rPr>
        <w:t xml:space="preserve">wyniku przeprowadzonego postępowania nr </w:t>
      </w:r>
      <w:r w:rsidRPr="00241815">
        <w:rPr>
          <w:b/>
          <w:iCs/>
          <w:sz w:val="22"/>
          <w:szCs w:val="22"/>
          <w:lang w:eastAsia="pl-PL"/>
        </w:rPr>
        <w:t>EZ/</w:t>
      </w:r>
      <w:r w:rsidR="00E44B90" w:rsidRPr="00241815">
        <w:rPr>
          <w:b/>
          <w:iCs/>
          <w:sz w:val="22"/>
          <w:szCs w:val="22"/>
          <w:lang w:eastAsia="pl-PL"/>
        </w:rPr>
        <w:t>23</w:t>
      </w:r>
      <w:r w:rsidR="001F3069" w:rsidRPr="00241815">
        <w:rPr>
          <w:b/>
          <w:iCs/>
          <w:sz w:val="22"/>
          <w:szCs w:val="22"/>
          <w:lang w:eastAsia="pl-PL"/>
        </w:rPr>
        <w:t>/202</w:t>
      </w:r>
      <w:r w:rsidR="00B374EF" w:rsidRPr="00241815">
        <w:rPr>
          <w:b/>
          <w:iCs/>
          <w:sz w:val="22"/>
          <w:szCs w:val="22"/>
          <w:lang w:eastAsia="pl-PL"/>
        </w:rPr>
        <w:t>5</w:t>
      </w:r>
      <w:r w:rsidRPr="00241815">
        <w:rPr>
          <w:b/>
          <w:iCs/>
          <w:sz w:val="22"/>
          <w:szCs w:val="22"/>
          <w:lang w:eastAsia="pl-PL"/>
        </w:rPr>
        <w:t>/</w:t>
      </w:r>
      <w:r w:rsidR="001360B0" w:rsidRPr="00241815">
        <w:rPr>
          <w:b/>
          <w:iCs/>
          <w:sz w:val="22"/>
          <w:szCs w:val="22"/>
          <w:lang w:eastAsia="pl-PL"/>
        </w:rPr>
        <w:t>M</w:t>
      </w:r>
      <w:r w:rsidR="00E44B90" w:rsidRPr="00241815">
        <w:rPr>
          <w:b/>
          <w:iCs/>
          <w:sz w:val="22"/>
          <w:szCs w:val="22"/>
          <w:lang w:eastAsia="pl-PL"/>
        </w:rPr>
        <w:t>W</w:t>
      </w:r>
      <w:r w:rsidRPr="00241815">
        <w:rPr>
          <w:iCs/>
          <w:sz w:val="22"/>
          <w:szCs w:val="22"/>
          <w:lang w:eastAsia="pl-PL"/>
        </w:rPr>
        <w:t xml:space="preserve"> </w:t>
      </w:r>
      <w:r w:rsidR="00AE5041" w:rsidRPr="00241815">
        <w:rPr>
          <w:bCs/>
          <w:spacing w:val="-6"/>
          <w:sz w:val="22"/>
          <w:szCs w:val="22"/>
        </w:rPr>
        <w:t xml:space="preserve">na </w:t>
      </w:r>
      <w:bookmarkStart w:id="0" w:name="_Hlk190167089"/>
      <w:r w:rsidR="00E44B90" w:rsidRPr="00241815">
        <w:rPr>
          <w:b/>
          <w:color w:val="000000"/>
          <w:sz w:val="22"/>
          <w:szCs w:val="22"/>
          <w:lang w:eastAsia="pl-PL"/>
        </w:rPr>
        <w:t>,,</w:t>
      </w:r>
      <w:r w:rsidR="00E44B90" w:rsidRPr="00241815">
        <w:rPr>
          <w:b/>
          <w:bCs/>
          <w:i/>
          <w:iCs/>
          <w:sz w:val="22"/>
          <w:szCs w:val="22"/>
          <w:lang w:eastAsia="pl-PL"/>
        </w:rPr>
        <w:t>S</w:t>
      </w:r>
      <w:r w:rsidR="00E44B90" w:rsidRPr="00241815">
        <w:rPr>
          <w:b/>
          <w:bCs/>
          <w:i/>
          <w:iCs/>
          <w:color w:val="000000"/>
          <w:spacing w:val="-6"/>
          <w:sz w:val="22"/>
          <w:szCs w:val="22"/>
          <w:lang w:eastAsia="pl-PL"/>
        </w:rPr>
        <w:t>ukcesywne dostawy zużywalnych materiałów medycznych dla potrzeb Kliniki Położnictwa i Ginekologii</w:t>
      </w:r>
      <w:r w:rsidR="00E44B90" w:rsidRPr="00241815">
        <w:rPr>
          <w:b/>
          <w:bCs/>
          <w:i/>
          <w:iCs/>
          <w:smallCaps/>
          <w:color w:val="4472C4"/>
          <w:sz w:val="22"/>
          <w:szCs w:val="22"/>
        </w:rPr>
        <w:t xml:space="preserve"> </w:t>
      </w:r>
      <w:proofErr w:type="spellStart"/>
      <w:r w:rsidR="00E44B90" w:rsidRPr="00241815">
        <w:rPr>
          <w:b/>
          <w:bCs/>
          <w:i/>
          <w:iCs/>
          <w:color w:val="000000"/>
          <w:spacing w:val="-6"/>
          <w:sz w:val="22"/>
          <w:szCs w:val="22"/>
          <w:lang w:eastAsia="pl-PL"/>
        </w:rPr>
        <w:t>WSzZ</w:t>
      </w:r>
      <w:proofErr w:type="spellEnd"/>
      <w:r w:rsidR="00E44B90" w:rsidRPr="00241815">
        <w:rPr>
          <w:b/>
          <w:bCs/>
          <w:i/>
          <w:iCs/>
          <w:color w:val="000000"/>
          <w:spacing w:val="-6"/>
          <w:sz w:val="22"/>
          <w:szCs w:val="22"/>
          <w:lang w:eastAsia="pl-PL"/>
        </w:rPr>
        <w:t xml:space="preserve"> w Kielcach”</w:t>
      </w:r>
      <w:bookmarkEnd w:id="0"/>
      <w:r w:rsidR="00E44B90" w:rsidRPr="00241815">
        <w:rPr>
          <w:b/>
          <w:bCs/>
          <w:i/>
          <w:iCs/>
          <w:color w:val="000000"/>
          <w:spacing w:val="-6"/>
          <w:sz w:val="22"/>
          <w:szCs w:val="22"/>
          <w:lang w:eastAsia="pl-PL"/>
        </w:rPr>
        <w:t xml:space="preserve"> </w:t>
      </w:r>
      <w:r w:rsidRPr="00241815">
        <w:rPr>
          <w:iCs/>
          <w:sz w:val="22"/>
          <w:szCs w:val="22"/>
          <w:lang w:eastAsia="pl-PL"/>
        </w:rPr>
        <w:t>w oparciu o</w:t>
      </w:r>
      <w:r w:rsidR="00B374EF" w:rsidRPr="00241815">
        <w:rPr>
          <w:iCs/>
          <w:sz w:val="22"/>
          <w:szCs w:val="22"/>
          <w:lang w:eastAsia="pl-PL"/>
        </w:rPr>
        <w:t> </w:t>
      </w:r>
      <w:r w:rsidRPr="00241815">
        <w:rPr>
          <w:iCs/>
          <w:sz w:val="22"/>
          <w:szCs w:val="22"/>
          <w:lang w:eastAsia="pl-PL"/>
        </w:rPr>
        <w:t xml:space="preserve">delegację wskazaną w art. </w:t>
      </w:r>
      <w:r w:rsidR="0074370C" w:rsidRPr="00241815">
        <w:rPr>
          <w:iCs/>
          <w:sz w:val="22"/>
          <w:szCs w:val="22"/>
          <w:lang w:eastAsia="pl-PL"/>
        </w:rPr>
        <w:t>2</w:t>
      </w:r>
      <w:r w:rsidRPr="00241815">
        <w:rPr>
          <w:iCs/>
          <w:sz w:val="22"/>
          <w:szCs w:val="22"/>
          <w:lang w:eastAsia="pl-PL"/>
        </w:rPr>
        <w:t xml:space="preserve"> </w:t>
      </w:r>
      <w:r w:rsidR="0074370C" w:rsidRPr="00241815">
        <w:rPr>
          <w:iCs/>
          <w:sz w:val="22"/>
          <w:szCs w:val="22"/>
          <w:lang w:eastAsia="pl-PL"/>
        </w:rPr>
        <w:t>ust 1 pkt 1</w:t>
      </w:r>
      <w:r w:rsidRPr="00241815">
        <w:rPr>
          <w:iCs/>
          <w:sz w:val="22"/>
          <w:szCs w:val="22"/>
          <w:lang w:eastAsia="pl-PL"/>
        </w:rPr>
        <w:t xml:space="preserve"> ustaw</w:t>
      </w:r>
      <w:r w:rsidRPr="00241815">
        <w:rPr>
          <w:sz w:val="22"/>
          <w:szCs w:val="22"/>
          <w:lang w:eastAsia="pl-PL"/>
        </w:rPr>
        <w:t xml:space="preserve">y </w:t>
      </w:r>
      <w:r w:rsidRPr="00241815">
        <w:rPr>
          <w:iCs/>
          <w:sz w:val="22"/>
          <w:szCs w:val="22"/>
          <w:lang w:eastAsia="pl-PL"/>
        </w:rPr>
        <w:t xml:space="preserve">z dnia </w:t>
      </w:r>
      <w:r w:rsidR="0074370C" w:rsidRPr="00241815">
        <w:rPr>
          <w:iCs/>
          <w:sz w:val="22"/>
          <w:szCs w:val="22"/>
          <w:lang w:eastAsia="pl-PL"/>
        </w:rPr>
        <w:t>11 września 2019</w:t>
      </w:r>
      <w:r w:rsidR="004B2F7C" w:rsidRPr="00241815">
        <w:rPr>
          <w:iCs/>
          <w:sz w:val="22"/>
          <w:szCs w:val="22"/>
          <w:lang w:eastAsia="pl-PL"/>
        </w:rPr>
        <w:t xml:space="preserve"> </w:t>
      </w:r>
      <w:r w:rsidRPr="00241815">
        <w:rPr>
          <w:iCs/>
          <w:sz w:val="22"/>
          <w:szCs w:val="22"/>
          <w:lang w:eastAsia="pl-PL"/>
        </w:rPr>
        <w:t>r. Prawo zamówie</w:t>
      </w:r>
      <w:r w:rsidRPr="00241815">
        <w:rPr>
          <w:sz w:val="22"/>
          <w:szCs w:val="22"/>
          <w:lang w:eastAsia="pl-PL"/>
        </w:rPr>
        <w:t xml:space="preserve">ń </w:t>
      </w:r>
      <w:r w:rsidRPr="00241815">
        <w:rPr>
          <w:iCs/>
          <w:sz w:val="22"/>
          <w:szCs w:val="22"/>
          <w:lang w:eastAsia="pl-PL"/>
        </w:rPr>
        <w:t xml:space="preserve">publicznych </w:t>
      </w:r>
      <w:r w:rsidR="007C53C7" w:rsidRPr="00241815">
        <w:rPr>
          <w:iCs/>
          <w:sz w:val="22"/>
          <w:szCs w:val="22"/>
          <w:lang w:eastAsia="pl-PL"/>
        </w:rPr>
        <w:t xml:space="preserve">(tekst jedn. </w:t>
      </w:r>
      <w:r w:rsidR="007C53C7" w:rsidRPr="00241815">
        <w:rPr>
          <w:spacing w:val="-6"/>
          <w:sz w:val="22"/>
          <w:szCs w:val="22"/>
        </w:rPr>
        <w:t xml:space="preserve">Dz.U. z </w:t>
      </w:r>
      <w:r w:rsidR="007C53C7" w:rsidRPr="00241815">
        <w:rPr>
          <w:bCs/>
          <w:spacing w:val="-6"/>
          <w:sz w:val="22"/>
          <w:szCs w:val="22"/>
        </w:rPr>
        <w:t>202</w:t>
      </w:r>
      <w:r w:rsidR="001360B0" w:rsidRPr="00241815">
        <w:rPr>
          <w:bCs/>
          <w:spacing w:val="-6"/>
          <w:sz w:val="22"/>
          <w:szCs w:val="22"/>
        </w:rPr>
        <w:t>4</w:t>
      </w:r>
      <w:r w:rsidR="007C53C7" w:rsidRPr="00241815">
        <w:rPr>
          <w:bCs/>
          <w:spacing w:val="-6"/>
          <w:sz w:val="22"/>
          <w:szCs w:val="22"/>
        </w:rPr>
        <w:t xml:space="preserve"> r., poz. </w:t>
      </w:r>
      <w:r w:rsidR="001360B0" w:rsidRPr="00241815">
        <w:rPr>
          <w:bCs/>
          <w:spacing w:val="-6"/>
          <w:sz w:val="22"/>
          <w:szCs w:val="22"/>
        </w:rPr>
        <w:t>1320</w:t>
      </w:r>
      <w:r w:rsidR="007C53C7" w:rsidRPr="00241815">
        <w:rPr>
          <w:bCs/>
          <w:spacing w:val="-6"/>
          <w:sz w:val="22"/>
          <w:szCs w:val="22"/>
        </w:rPr>
        <w:t xml:space="preserve"> ze zm.) </w:t>
      </w:r>
    </w:p>
    <w:p w14:paraId="6F5B4D2D" w14:textId="77777777" w:rsidR="00EF2967" w:rsidRPr="00241815" w:rsidRDefault="00EF2967" w:rsidP="00E44B90">
      <w:pPr>
        <w:pStyle w:val="Sowowa"/>
        <w:widowControl/>
        <w:spacing w:line="240" w:lineRule="auto"/>
        <w:ind w:left="284" w:hanging="284"/>
        <w:jc w:val="both"/>
        <w:rPr>
          <w:bCs/>
          <w:sz w:val="22"/>
          <w:szCs w:val="22"/>
          <w:lang w:eastAsia="pl-PL"/>
        </w:rPr>
      </w:pPr>
    </w:p>
    <w:p w14:paraId="1CACB2C2" w14:textId="77777777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>§ 1</w:t>
      </w:r>
    </w:p>
    <w:p w14:paraId="28527640" w14:textId="77777777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>Przedmiot umowy</w:t>
      </w:r>
    </w:p>
    <w:p w14:paraId="7E8F2A72" w14:textId="5BFC66EB" w:rsidR="00DD348F" w:rsidRPr="00241815" w:rsidRDefault="00A772E7">
      <w:pPr>
        <w:pStyle w:val="Tekstpodstawowy"/>
        <w:widowControl/>
        <w:numPr>
          <w:ilvl w:val="0"/>
          <w:numId w:val="16"/>
        </w:numPr>
        <w:ind w:left="284" w:hanging="284"/>
        <w:rPr>
          <w:sz w:val="22"/>
          <w:szCs w:val="22"/>
        </w:rPr>
      </w:pPr>
      <w:r w:rsidRPr="00241815">
        <w:rPr>
          <w:spacing w:val="-8"/>
          <w:sz w:val="22"/>
          <w:szCs w:val="22"/>
        </w:rPr>
        <w:t xml:space="preserve">Wykonawca przyjmuje do realizacji zamówienie na </w:t>
      </w:r>
      <w:r w:rsidRPr="00241815">
        <w:rPr>
          <w:sz w:val="22"/>
          <w:szCs w:val="22"/>
        </w:rPr>
        <w:t xml:space="preserve">sukcesywne dostawy </w:t>
      </w:r>
      <w:r w:rsidR="00E44B90" w:rsidRPr="00241815">
        <w:rPr>
          <w:sz w:val="22"/>
          <w:szCs w:val="22"/>
        </w:rPr>
        <w:t>zużywalnych</w:t>
      </w:r>
      <w:r w:rsidR="00E44B90" w:rsidRPr="00241815">
        <w:rPr>
          <w:b/>
          <w:bCs/>
          <w:sz w:val="22"/>
          <w:szCs w:val="22"/>
        </w:rPr>
        <w:t xml:space="preserve"> </w:t>
      </w:r>
      <w:r w:rsidRPr="00241815">
        <w:rPr>
          <w:sz w:val="22"/>
          <w:szCs w:val="22"/>
        </w:rPr>
        <w:t xml:space="preserve">materiałów medycznych </w:t>
      </w:r>
      <w:r w:rsidR="00890736" w:rsidRPr="00241815">
        <w:rPr>
          <w:sz w:val="22"/>
          <w:szCs w:val="22"/>
        </w:rPr>
        <w:t xml:space="preserve">dla </w:t>
      </w:r>
      <w:r w:rsidRPr="00241815">
        <w:rPr>
          <w:sz w:val="22"/>
          <w:szCs w:val="22"/>
        </w:rPr>
        <w:t xml:space="preserve">potrzeb Wojewódzkiego Szpitala Zespolonego w Kielcach, wg załączniku nr </w:t>
      </w:r>
      <w:r w:rsidR="002D00B0" w:rsidRPr="00241815">
        <w:rPr>
          <w:sz w:val="22"/>
          <w:szCs w:val="22"/>
        </w:rPr>
        <w:t>...............</w:t>
      </w:r>
      <w:r w:rsidRPr="00241815">
        <w:rPr>
          <w:sz w:val="22"/>
          <w:szCs w:val="22"/>
        </w:rPr>
        <w:t xml:space="preserve"> do niniejszej umowy, który stanowi integralną część niniejszej umowy.</w:t>
      </w:r>
    </w:p>
    <w:p w14:paraId="555C5644" w14:textId="73797D19" w:rsidR="00AD0059" w:rsidRPr="00241815" w:rsidRDefault="00AD0059">
      <w:pPr>
        <w:pStyle w:val="Sowowa"/>
        <w:widowControl/>
        <w:numPr>
          <w:ilvl w:val="0"/>
          <w:numId w:val="16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241815">
        <w:rPr>
          <w:sz w:val="22"/>
          <w:szCs w:val="22"/>
        </w:rPr>
        <w:t xml:space="preserve">Wykonawca oświadcza, że dostarczony do Zamawiającego </w:t>
      </w:r>
      <w:r w:rsidR="003F5B32" w:rsidRPr="00241815">
        <w:rPr>
          <w:sz w:val="22"/>
          <w:szCs w:val="22"/>
        </w:rPr>
        <w:t>asortyment</w:t>
      </w:r>
      <w:r w:rsidRPr="00241815">
        <w:rPr>
          <w:sz w:val="22"/>
          <w:szCs w:val="22"/>
        </w:rPr>
        <w:t xml:space="preserve"> będzie posiadać parametry techniczne i użytkowe zgodne z zapisami w złożonej ofercie.</w:t>
      </w:r>
    </w:p>
    <w:p w14:paraId="52665C79" w14:textId="77777777" w:rsidR="00C44819" w:rsidRPr="00241815" w:rsidRDefault="00C44819" w:rsidP="00967EE8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3BF66BC5" w14:textId="77777777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>§ 2</w:t>
      </w:r>
    </w:p>
    <w:p w14:paraId="779127ED" w14:textId="77777777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>Termin</w:t>
      </w:r>
    </w:p>
    <w:p w14:paraId="16B59441" w14:textId="7AE7AA3B" w:rsidR="00980C0B" w:rsidRPr="00241815" w:rsidRDefault="00980C0B">
      <w:pPr>
        <w:pStyle w:val="Tekstpodstawowy"/>
        <w:numPr>
          <w:ilvl w:val="0"/>
          <w:numId w:val="17"/>
        </w:numPr>
        <w:ind w:left="284" w:hanging="284"/>
        <w:rPr>
          <w:sz w:val="22"/>
          <w:szCs w:val="22"/>
        </w:rPr>
      </w:pPr>
      <w:r w:rsidRPr="00241815">
        <w:rPr>
          <w:sz w:val="22"/>
          <w:szCs w:val="22"/>
        </w:rPr>
        <w:t xml:space="preserve">Umowa zostaje zawarta na czas oznaczony tj. </w:t>
      </w:r>
      <w:r w:rsidR="00E44B90" w:rsidRPr="00241815">
        <w:rPr>
          <w:sz w:val="22"/>
          <w:szCs w:val="22"/>
        </w:rPr>
        <w:t>24</w:t>
      </w:r>
      <w:r w:rsidRPr="00241815">
        <w:rPr>
          <w:sz w:val="22"/>
          <w:szCs w:val="22"/>
        </w:rPr>
        <w:t xml:space="preserve"> miesi</w:t>
      </w:r>
      <w:r w:rsidR="00F1236C" w:rsidRPr="00241815">
        <w:rPr>
          <w:sz w:val="22"/>
          <w:szCs w:val="22"/>
        </w:rPr>
        <w:t>ące</w:t>
      </w:r>
      <w:r w:rsidR="00454672" w:rsidRPr="00241815">
        <w:rPr>
          <w:sz w:val="22"/>
          <w:szCs w:val="22"/>
        </w:rPr>
        <w:t xml:space="preserve"> </w:t>
      </w:r>
      <w:r w:rsidRPr="00241815">
        <w:rPr>
          <w:sz w:val="22"/>
          <w:szCs w:val="22"/>
        </w:rPr>
        <w:t>od daty zawarcia niniejszej umowy.</w:t>
      </w:r>
    </w:p>
    <w:p w14:paraId="4F053D7B" w14:textId="558E7207" w:rsidR="00980C0B" w:rsidRPr="00241815" w:rsidRDefault="00980C0B">
      <w:pPr>
        <w:pStyle w:val="Tekstpodstawowy"/>
        <w:numPr>
          <w:ilvl w:val="0"/>
          <w:numId w:val="17"/>
        </w:numPr>
        <w:ind w:left="284" w:hanging="284"/>
        <w:rPr>
          <w:sz w:val="22"/>
          <w:szCs w:val="22"/>
        </w:rPr>
      </w:pPr>
      <w:r w:rsidRPr="00241815">
        <w:rPr>
          <w:sz w:val="22"/>
          <w:szCs w:val="22"/>
        </w:rPr>
        <w:t xml:space="preserve">Zamawiający zastrzega sobie prawo wydłużenia terminu obowiązywania umowy o okres maksymalnie do </w:t>
      </w:r>
      <w:r w:rsidR="00F1236C" w:rsidRPr="00241815">
        <w:rPr>
          <w:sz w:val="22"/>
          <w:szCs w:val="22"/>
        </w:rPr>
        <w:t>12</w:t>
      </w:r>
      <w:r w:rsidRPr="00241815">
        <w:rPr>
          <w:sz w:val="22"/>
          <w:szCs w:val="22"/>
        </w:rPr>
        <w:t xml:space="preserve"> </w:t>
      </w:r>
      <w:r w:rsidR="00843F92" w:rsidRPr="00241815">
        <w:rPr>
          <w:sz w:val="22"/>
          <w:szCs w:val="22"/>
        </w:rPr>
        <w:t>miesięcy</w:t>
      </w:r>
      <w:r w:rsidRPr="00241815">
        <w:rPr>
          <w:sz w:val="22"/>
          <w:szCs w:val="22"/>
        </w:rPr>
        <w:t xml:space="preserve"> w przypadku, gdy asortyment wskazany w załączniku nr </w:t>
      </w:r>
      <w:r w:rsidR="00E44B90" w:rsidRPr="00241815">
        <w:rPr>
          <w:sz w:val="22"/>
          <w:szCs w:val="22"/>
        </w:rPr>
        <w:t>................</w:t>
      </w:r>
      <w:r w:rsidRPr="00241815">
        <w:rPr>
          <w:sz w:val="22"/>
          <w:szCs w:val="22"/>
        </w:rPr>
        <w:t>, nie zostanie w pełni wykorzystany w podstawowym okresie obowiązywania umowy.</w:t>
      </w:r>
    </w:p>
    <w:p w14:paraId="1714768C" w14:textId="77777777" w:rsidR="001C221A" w:rsidRPr="00241815" w:rsidRDefault="001C221A" w:rsidP="00967EE8">
      <w:pPr>
        <w:pStyle w:val="WW-Domylnie"/>
        <w:ind w:left="284" w:hanging="284"/>
        <w:rPr>
          <w:b/>
          <w:sz w:val="22"/>
          <w:szCs w:val="22"/>
        </w:rPr>
      </w:pPr>
    </w:p>
    <w:p w14:paraId="07148AB1" w14:textId="77777777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>§ 3</w:t>
      </w:r>
    </w:p>
    <w:p w14:paraId="3A1953C3" w14:textId="77777777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>Realizacja umowy</w:t>
      </w:r>
    </w:p>
    <w:p w14:paraId="2801E835" w14:textId="375B2909" w:rsidR="00B374EF" w:rsidRPr="00241815" w:rsidRDefault="00B374EF">
      <w:pPr>
        <w:pStyle w:val="Tekstpodstawowy"/>
        <w:numPr>
          <w:ilvl w:val="0"/>
          <w:numId w:val="18"/>
        </w:numPr>
        <w:suppressAutoHyphens w:val="0"/>
        <w:ind w:left="284" w:hanging="284"/>
        <w:rPr>
          <w:sz w:val="22"/>
          <w:szCs w:val="22"/>
        </w:rPr>
      </w:pPr>
      <w:r w:rsidRPr="00241815">
        <w:rPr>
          <w:spacing w:val="-12"/>
          <w:sz w:val="22"/>
          <w:szCs w:val="22"/>
        </w:rPr>
        <w:t xml:space="preserve">Wykonawca zobowiązuje się dostarczać sukcesywnie przedmiot zamówienia ustalony wg załącznika nr </w:t>
      </w:r>
      <w:r w:rsidR="009D32D7" w:rsidRPr="00241815">
        <w:rPr>
          <w:spacing w:val="-12"/>
          <w:sz w:val="22"/>
          <w:szCs w:val="22"/>
        </w:rPr>
        <w:t>..............</w:t>
      </w:r>
      <w:r w:rsidRPr="00241815">
        <w:rPr>
          <w:spacing w:val="-12"/>
          <w:sz w:val="22"/>
          <w:szCs w:val="22"/>
        </w:rPr>
        <w:t xml:space="preserve"> </w:t>
      </w:r>
      <w:r w:rsidR="004B2514" w:rsidRPr="00241815">
        <w:rPr>
          <w:spacing w:val="-12"/>
          <w:sz w:val="22"/>
          <w:szCs w:val="22"/>
        </w:rPr>
        <w:t xml:space="preserve">niniejszej umowy </w:t>
      </w:r>
      <w:r w:rsidRPr="00241815">
        <w:rPr>
          <w:spacing w:val="-4"/>
          <w:sz w:val="22"/>
          <w:szCs w:val="22"/>
        </w:rPr>
        <w:t xml:space="preserve">do </w:t>
      </w:r>
      <w:r w:rsidR="00890736" w:rsidRPr="00241815">
        <w:rPr>
          <w:spacing w:val="-4"/>
          <w:sz w:val="22"/>
          <w:szCs w:val="22"/>
        </w:rPr>
        <w:t>M</w:t>
      </w:r>
      <w:r w:rsidRPr="00241815">
        <w:rPr>
          <w:spacing w:val="-4"/>
          <w:sz w:val="22"/>
          <w:szCs w:val="22"/>
        </w:rPr>
        <w:t xml:space="preserve">agazynu </w:t>
      </w:r>
      <w:r w:rsidR="00890736" w:rsidRPr="00241815">
        <w:rPr>
          <w:spacing w:val="-4"/>
          <w:sz w:val="22"/>
          <w:szCs w:val="22"/>
        </w:rPr>
        <w:t>M</w:t>
      </w:r>
      <w:r w:rsidRPr="00241815">
        <w:rPr>
          <w:spacing w:val="-4"/>
          <w:sz w:val="22"/>
          <w:szCs w:val="22"/>
        </w:rPr>
        <w:t>edycznego zlokalizowanego w Wojewódzkim Szpitalu Zespolonym w Kielcach przy ul. Grunwaldzkiej 45, na zasadach określonych w § 4 zgodnie z zamówieniem przesłanym przez Dział Realizacji.</w:t>
      </w:r>
    </w:p>
    <w:p w14:paraId="67A92EE1" w14:textId="425457BC" w:rsidR="00B374EF" w:rsidRPr="00241815" w:rsidRDefault="004B2514">
      <w:pPr>
        <w:pStyle w:val="Tekstpodstawowy"/>
        <w:numPr>
          <w:ilvl w:val="0"/>
          <w:numId w:val="18"/>
        </w:numPr>
        <w:suppressAutoHyphens w:val="0"/>
        <w:ind w:left="284" w:hanging="284"/>
        <w:rPr>
          <w:spacing w:val="-4"/>
          <w:sz w:val="22"/>
          <w:szCs w:val="22"/>
        </w:rPr>
      </w:pPr>
      <w:r w:rsidRPr="00241815">
        <w:rPr>
          <w:spacing w:val="-4"/>
          <w:sz w:val="22"/>
          <w:szCs w:val="22"/>
        </w:rPr>
        <w:t>Wykonawca oświadcza iż dostarczony towar będzie miał co najmniej 12 miesięczny okres przydatności do użycia, jak również że dostawy będą realizowane w sposób zapewniający trwałość cech właściwych dla danego towaru (odpowiednie opakowanie, transport w temperaturze zgodnie z zaleceniami producenta), pod rygorem wymiany asortymentu na koszt i ryzyko dostawcy na towar pełnowartościowy w rozumieniu niniejszego ustępu.</w:t>
      </w:r>
    </w:p>
    <w:p w14:paraId="7C8F9ACC" w14:textId="1AF5C898" w:rsidR="00B374EF" w:rsidRPr="00241815" w:rsidRDefault="00B374EF">
      <w:pPr>
        <w:pStyle w:val="Tekstpodstawowy"/>
        <w:numPr>
          <w:ilvl w:val="0"/>
          <w:numId w:val="18"/>
        </w:numPr>
        <w:ind w:left="426" w:hanging="426"/>
        <w:rPr>
          <w:sz w:val="22"/>
          <w:szCs w:val="22"/>
        </w:rPr>
      </w:pPr>
      <w:r w:rsidRPr="00241815">
        <w:rPr>
          <w:bCs/>
          <w:iCs/>
          <w:sz w:val="22"/>
          <w:szCs w:val="22"/>
        </w:rPr>
        <w:t>Wykonawca oświadcza że zaoferowany przez niego asortyment, będący przedmiotem umowy, posiada niezbędne dokumenty dopuszczające do obrotu i użytkowania jako wyrobu medycznego na terenie Rzeczypospolitej Polskiej, w myśl przepisów ustawy z dnia 7 kwietnia 2022r. o wyrobach medycznych (Dz.U. z 202</w:t>
      </w:r>
      <w:r w:rsidR="009D32D7" w:rsidRPr="00241815">
        <w:rPr>
          <w:bCs/>
          <w:iCs/>
          <w:sz w:val="22"/>
          <w:szCs w:val="22"/>
        </w:rPr>
        <w:t>4</w:t>
      </w:r>
      <w:r w:rsidRPr="00241815">
        <w:rPr>
          <w:bCs/>
          <w:iCs/>
          <w:sz w:val="22"/>
          <w:szCs w:val="22"/>
        </w:rPr>
        <w:t xml:space="preserve">r., poz. </w:t>
      </w:r>
      <w:r w:rsidR="009D32D7" w:rsidRPr="00241815">
        <w:rPr>
          <w:bCs/>
          <w:iCs/>
          <w:sz w:val="22"/>
          <w:szCs w:val="22"/>
        </w:rPr>
        <w:t>1620</w:t>
      </w:r>
      <w:r w:rsidRPr="00241815">
        <w:rPr>
          <w:bCs/>
          <w:iCs/>
          <w:sz w:val="22"/>
          <w:szCs w:val="22"/>
        </w:rPr>
        <w:t>).</w:t>
      </w:r>
    </w:p>
    <w:p w14:paraId="43DAA21E" w14:textId="45201ACE" w:rsidR="00B374EF" w:rsidRPr="00241815" w:rsidRDefault="00B374EF">
      <w:pPr>
        <w:pStyle w:val="Tekstpodstawowy"/>
        <w:numPr>
          <w:ilvl w:val="0"/>
          <w:numId w:val="18"/>
        </w:numPr>
        <w:ind w:left="426" w:hanging="426"/>
        <w:rPr>
          <w:sz w:val="22"/>
          <w:szCs w:val="22"/>
        </w:rPr>
      </w:pPr>
      <w:r w:rsidRPr="00241815">
        <w:rPr>
          <w:bCs/>
          <w:iCs/>
          <w:sz w:val="22"/>
          <w:szCs w:val="22"/>
        </w:rPr>
        <w:lastRenderedPageBreak/>
        <w:t>Wykonawca zobowiązany jest do przedłożenia deklaracji zgodności i/lub certyfikatów zgodności wystawionych przez jednostkę notyfikowaną zgodnie z klasą wyrobu medycznego  o których mowa w ustawie o wyrobach medycznych  (Dz.U. z 202</w:t>
      </w:r>
      <w:r w:rsidR="009D32D7" w:rsidRPr="00241815">
        <w:rPr>
          <w:bCs/>
          <w:iCs/>
          <w:sz w:val="22"/>
          <w:szCs w:val="22"/>
        </w:rPr>
        <w:t>4</w:t>
      </w:r>
      <w:r w:rsidRPr="00241815">
        <w:rPr>
          <w:bCs/>
          <w:iCs/>
          <w:sz w:val="22"/>
          <w:szCs w:val="22"/>
        </w:rPr>
        <w:t xml:space="preserve"> r., poz. </w:t>
      </w:r>
      <w:r w:rsidR="009D32D7" w:rsidRPr="00241815">
        <w:rPr>
          <w:bCs/>
          <w:iCs/>
          <w:sz w:val="22"/>
          <w:szCs w:val="22"/>
        </w:rPr>
        <w:t>1620</w:t>
      </w:r>
      <w:r w:rsidRPr="00241815">
        <w:rPr>
          <w:bCs/>
          <w:iCs/>
          <w:sz w:val="22"/>
          <w:szCs w:val="22"/>
        </w:rPr>
        <w:t>) na żądanie Zamawiającego w terminie 5 dni roboczych</w:t>
      </w:r>
      <w:r w:rsidR="004B2514" w:rsidRPr="00241815">
        <w:rPr>
          <w:bCs/>
          <w:iCs/>
          <w:sz w:val="22"/>
          <w:szCs w:val="22"/>
        </w:rPr>
        <w:t>.</w:t>
      </w:r>
    </w:p>
    <w:p w14:paraId="7403FCB9" w14:textId="6631C86F" w:rsidR="004B2514" w:rsidRPr="00241815" w:rsidRDefault="004B2514">
      <w:pPr>
        <w:pStyle w:val="Tekstpodstawowy"/>
        <w:numPr>
          <w:ilvl w:val="0"/>
          <w:numId w:val="18"/>
        </w:numPr>
        <w:ind w:left="426" w:hanging="426"/>
        <w:rPr>
          <w:sz w:val="22"/>
          <w:szCs w:val="22"/>
        </w:rPr>
      </w:pPr>
      <w:r w:rsidRPr="00241815">
        <w:rPr>
          <w:sz w:val="22"/>
          <w:szCs w:val="22"/>
        </w:rPr>
        <w:t xml:space="preserve">Zamawiający ma prawo odmowy odbioru towaru niezgodnego z umową lub </w:t>
      </w:r>
      <w:r w:rsidRPr="00241815">
        <w:rPr>
          <w:bCs/>
          <w:iCs/>
          <w:sz w:val="22"/>
          <w:szCs w:val="22"/>
        </w:rPr>
        <w:t xml:space="preserve">który ma wady zmniejszające jego wartość lub użyteczność w szczególności w przypadku o którym mowa w ust. 2 oraz towaru którego opakowanie jest naruszone lub nie zawiera informacji o terminie ważności. Postanowienia </w:t>
      </w:r>
      <w:r w:rsidRPr="00241815">
        <w:rPr>
          <w:bCs/>
          <w:sz w:val="22"/>
          <w:szCs w:val="22"/>
        </w:rPr>
        <w:t xml:space="preserve">§ </w:t>
      </w:r>
      <w:r w:rsidR="00187621" w:rsidRPr="00241815">
        <w:rPr>
          <w:bCs/>
          <w:sz w:val="22"/>
          <w:szCs w:val="22"/>
        </w:rPr>
        <w:t>8</w:t>
      </w:r>
      <w:r w:rsidRPr="00241815">
        <w:rPr>
          <w:bCs/>
          <w:sz w:val="22"/>
          <w:szCs w:val="22"/>
        </w:rPr>
        <w:t xml:space="preserve"> </w:t>
      </w:r>
      <w:r w:rsidRPr="00241815">
        <w:rPr>
          <w:bCs/>
          <w:iCs/>
          <w:sz w:val="22"/>
          <w:szCs w:val="22"/>
        </w:rPr>
        <w:t xml:space="preserve"> ust. 3 stosuje się odpowiednio.</w:t>
      </w:r>
    </w:p>
    <w:p w14:paraId="71A4F4B4" w14:textId="2604CA84" w:rsidR="004B2514" w:rsidRPr="00241815" w:rsidRDefault="004B2514">
      <w:pPr>
        <w:pStyle w:val="Tekstpodstawowy"/>
        <w:numPr>
          <w:ilvl w:val="0"/>
          <w:numId w:val="18"/>
        </w:numPr>
        <w:ind w:left="426" w:hanging="426"/>
        <w:rPr>
          <w:sz w:val="22"/>
          <w:szCs w:val="22"/>
        </w:rPr>
      </w:pPr>
      <w:r w:rsidRPr="00241815">
        <w:rPr>
          <w:sz w:val="22"/>
          <w:szCs w:val="22"/>
        </w:rPr>
        <w:t xml:space="preserve">Zamawiający zastrzega sobie prawo niepełnej realizacji umowy w zakresie ilości asortymentu określonego w załączniku nr 1 w zależności od bieżących potrzeb. Łączna wartość ograniczenia nie przekroczy 30% wartości umowy określonej w § </w:t>
      </w:r>
      <w:r w:rsidR="001B1870" w:rsidRPr="00241815">
        <w:rPr>
          <w:sz w:val="22"/>
          <w:szCs w:val="22"/>
        </w:rPr>
        <w:t>6</w:t>
      </w:r>
      <w:r w:rsidRPr="00241815">
        <w:rPr>
          <w:sz w:val="22"/>
          <w:szCs w:val="22"/>
        </w:rPr>
        <w:t xml:space="preserve"> ust. 4.</w:t>
      </w:r>
    </w:p>
    <w:p w14:paraId="3E38C22A" w14:textId="77777777" w:rsidR="004B2514" w:rsidRPr="00241815" w:rsidRDefault="004B2514">
      <w:pPr>
        <w:pStyle w:val="Tekstpodstawowy"/>
        <w:numPr>
          <w:ilvl w:val="0"/>
          <w:numId w:val="18"/>
        </w:numPr>
        <w:ind w:left="426" w:hanging="426"/>
        <w:rPr>
          <w:sz w:val="22"/>
          <w:szCs w:val="22"/>
        </w:rPr>
      </w:pPr>
      <w:r w:rsidRPr="00241815">
        <w:rPr>
          <w:sz w:val="22"/>
          <w:szCs w:val="22"/>
        </w:rPr>
        <w:t>Strony postanawiają, iż osobami odpowiedzialnymi za kontakty w zakresie realizacji umowy będą:</w:t>
      </w:r>
    </w:p>
    <w:p w14:paraId="227DA77E" w14:textId="182CDA47" w:rsidR="004B2514" w:rsidRPr="00241815" w:rsidRDefault="004B2514" w:rsidP="00B4502E">
      <w:pPr>
        <w:tabs>
          <w:tab w:val="left" w:pos="426"/>
          <w:tab w:val="left" w:pos="720"/>
        </w:tabs>
        <w:ind w:left="426"/>
        <w:jc w:val="both"/>
        <w:rPr>
          <w:sz w:val="22"/>
          <w:szCs w:val="22"/>
        </w:rPr>
      </w:pPr>
      <w:r w:rsidRPr="00241815">
        <w:rPr>
          <w:sz w:val="22"/>
          <w:szCs w:val="22"/>
        </w:rPr>
        <w:t xml:space="preserve">- ze strony Zamawiającego </w:t>
      </w:r>
      <w:r w:rsidR="00B4502E" w:rsidRPr="00241815">
        <w:rPr>
          <w:sz w:val="22"/>
          <w:szCs w:val="22"/>
        </w:rPr>
        <w:t>Dział Realizacji i Magazynów,</w:t>
      </w:r>
      <w:r w:rsidRPr="00241815">
        <w:rPr>
          <w:sz w:val="22"/>
          <w:szCs w:val="22"/>
        </w:rPr>
        <w:t xml:space="preserve">  tel. </w:t>
      </w:r>
      <w:r w:rsidR="00B4502E" w:rsidRPr="00241815">
        <w:rPr>
          <w:sz w:val="22"/>
          <w:szCs w:val="22"/>
        </w:rPr>
        <w:t>41/30-33-415 lub 41/30-33-214 , e-mail:   realizacja@wszzkielce.pl</w:t>
      </w:r>
    </w:p>
    <w:p w14:paraId="498F4545" w14:textId="77777777" w:rsidR="004B2514" w:rsidRPr="00241815" w:rsidRDefault="004B2514" w:rsidP="004B2514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- ze strony Wykonawcy …………….…….,  tel. ………………..</w:t>
      </w:r>
    </w:p>
    <w:p w14:paraId="18614042" w14:textId="77777777" w:rsidR="004B2514" w:rsidRPr="00241815" w:rsidRDefault="004B2514" w:rsidP="004B2514">
      <w:pPr>
        <w:pStyle w:val="Tekstpodstawowy"/>
        <w:ind w:left="284" w:hanging="284"/>
        <w:rPr>
          <w:sz w:val="22"/>
          <w:szCs w:val="22"/>
        </w:rPr>
      </w:pPr>
    </w:p>
    <w:p w14:paraId="3A7A6AA1" w14:textId="77777777" w:rsidR="004B2514" w:rsidRPr="00241815" w:rsidRDefault="004B2514" w:rsidP="004B2514">
      <w:pPr>
        <w:pStyle w:val="Akapitzlist"/>
        <w:ind w:left="720"/>
        <w:jc w:val="center"/>
        <w:rPr>
          <w:b/>
          <w:sz w:val="22"/>
          <w:szCs w:val="22"/>
        </w:rPr>
      </w:pPr>
      <w:r w:rsidRPr="00241815">
        <w:rPr>
          <w:b/>
          <w:sz w:val="22"/>
          <w:szCs w:val="22"/>
        </w:rPr>
        <w:t>§ 4</w:t>
      </w:r>
    </w:p>
    <w:p w14:paraId="485A39AC" w14:textId="37B404D4" w:rsidR="004B2514" w:rsidRPr="00241815" w:rsidRDefault="004B2514" w:rsidP="0062070C">
      <w:pPr>
        <w:pStyle w:val="Akapitzlist"/>
        <w:ind w:left="720"/>
        <w:jc w:val="center"/>
        <w:rPr>
          <w:b/>
          <w:sz w:val="22"/>
          <w:szCs w:val="22"/>
        </w:rPr>
      </w:pPr>
      <w:r w:rsidRPr="00241815">
        <w:rPr>
          <w:b/>
          <w:sz w:val="22"/>
          <w:szCs w:val="22"/>
        </w:rPr>
        <w:t>Dostawa</w:t>
      </w:r>
    </w:p>
    <w:p w14:paraId="76BCF3D0" w14:textId="77777777" w:rsidR="004B2514" w:rsidRPr="00241815" w:rsidRDefault="004B2514">
      <w:pPr>
        <w:pStyle w:val="Tekstpodstawowy"/>
        <w:numPr>
          <w:ilvl w:val="0"/>
          <w:numId w:val="20"/>
        </w:numPr>
        <w:ind w:left="426" w:hanging="426"/>
        <w:rPr>
          <w:sz w:val="22"/>
          <w:szCs w:val="22"/>
        </w:rPr>
      </w:pPr>
      <w:r w:rsidRPr="00241815">
        <w:rPr>
          <w:sz w:val="22"/>
          <w:szCs w:val="22"/>
        </w:rPr>
        <w:t>Dostawy realizowane będą sukcesywnie na podstawie pisemnych zamówień częściowych wystawianych przez Zamawiającego, w którym określi on asortyment i ilość danej dostawy. Dostawa do magazynu Wojewódzkiego Szpitala Zespolonego zlokalizowanego w Kielcach przy ul. Grunwaldzkiej 45.</w:t>
      </w:r>
    </w:p>
    <w:p w14:paraId="49E2577E" w14:textId="7BB11A0A" w:rsidR="004B2514" w:rsidRPr="00241815" w:rsidRDefault="004B2514" w:rsidP="004B2514">
      <w:pPr>
        <w:pStyle w:val="Tekstpodstawowy"/>
        <w:ind w:left="426"/>
        <w:rPr>
          <w:sz w:val="22"/>
          <w:szCs w:val="22"/>
        </w:rPr>
      </w:pPr>
      <w:r w:rsidRPr="00241815">
        <w:rPr>
          <w:sz w:val="22"/>
          <w:szCs w:val="22"/>
        </w:rPr>
        <w:t xml:space="preserve">Zamówienie zostanie przesłane e-mailem na adres ………………. . </w:t>
      </w:r>
    </w:p>
    <w:p w14:paraId="607EF8F0" w14:textId="573AED95" w:rsidR="0036178A" w:rsidRPr="00241815" w:rsidRDefault="0036178A">
      <w:pPr>
        <w:pStyle w:val="Tekstpodstawowy"/>
        <w:numPr>
          <w:ilvl w:val="0"/>
          <w:numId w:val="20"/>
        </w:numPr>
        <w:ind w:left="426" w:hanging="426"/>
        <w:rPr>
          <w:sz w:val="22"/>
          <w:szCs w:val="22"/>
        </w:rPr>
      </w:pPr>
      <w:r w:rsidRPr="00241815">
        <w:rPr>
          <w:sz w:val="22"/>
          <w:szCs w:val="22"/>
        </w:rPr>
        <w:t xml:space="preserve">Strony ustalają, że dostawa nastąpi w terminie do </w:t>
      </w:r>
      <w:r w:rsidR="004966F4" w:rsidRPr="00241815">
        <w:rPr>
          <w:sz w:val="22"/>
          <w:szCs w:val="22"/>
        </w:rPr>
        <w:t xml:space="preserve">5 </w:t>
      </w:r>
      <w:r w:rsidRPr="00241815">
        <w:rPr>
          <w:sz w:val="22"/>
          <w:szCs w:val="22"/>
        </w:rPr>
        <w:t>dni roboczych</w:t>
      </w:r>
      <w:r w:rsidR="004B2514" w:rsidRPr="00241815">
        <w:rPr>
          <w:sz w:val="22"/>
          <w:szCs w:val="22"/>
        </w:rPr>
        <w:t xml:space="preserve">, licząc </w:t>
      </w:r>
      <w:r w:rsidRPr="00241815">
        <w:rPr>
          <w:sz w:val="22"/>
          <w:szCs w:val="22"/>
        </w:rPr>
        <w:t xml:space="preserve">od </w:t>
      </w:r>
      <w:r w:rsidR="004B2514" w:rsidRPr="00241815">
        <w:rPr>
          <w:sz w:val="22"/>
          <w:szCs w:val="22"/>
        </w:rPr>
        <w:t>dnia zamówie</w:t>
      </w:r>
      <w:r w:rsidR="00890736" w:rsidRPr="00241815">
        <w:rPr>
          <w:sz w:val="22"/>
          <w:szCs w:val="22"/>
        </w:rPr>
        <w:t>nia</w:t>
      </w:r>
      <w:r w:rsidRPr="00241815">
        <w:rPr>
          <w:sz w:val="22"/>
          <w:szCs w:val="22"/>
        </w:rPr>
        <w:t xml:space="preserve"> o którym mowa w ust. 1, dostawy realizowane będą wyłącznie w dni robocze, od poniedziałku do piątku (w godz. od 8:00 do 13:00), za wyjątkiem dni ustawowo wolnych od pracy w rozumieniu ustawy z dn. 18 stycznia 1951 r. o dniach wolnych od pracy (Dz.U. z 2020 r. poz.1920)</w:t>
      </w:r>
      <w:r w:rsidR="009D32D7" w:rsidRPr="00241815">
        <w:rPr>
          <w:sz w:val="22"/>
          <w:szCs w:val="22"/>
        </w:rPr>
        <w:t xml:space="preserve"> zmienionej na mocy Ustawy z dnia 6 grudnia 2024 r. o zmianie ustawy o dniach wolnych od pracy oraz niektórych innych ustaw (Dz. U. poz. 1965).</w:t>
      </w:r>
    </w:p>
    <w:p w14:paraId="726568FE" w14:textId="48BC370D" w:rsidR="00B374EF" w:rsidRPr="00241815" w:rsidRDefault="004B2514">
      <w:pPr>
        <w:pStyle w:val="Tekstpodstawowy"/>
        <w:numPr>
          <w:ilvl w:val="0"/>
          <w:numId w:val="20"/>
        </w:numPr>
        <w:ind w:left="426" w:hanging="426"/>
        <w:rPr>
          <w:sz w:val="22"/>
          <w:szCs w:val="22"/>
        </w:rPr>
      </w:pPr>
      <w:r w:rsidRPr="00241815">
        <w:rPr>
          <w:sz w:val="22"/>
          <w:szCs w:val="22"/>
        </w:rPr>
        <w:t>Za datę wykonania dostawy uważa się dzień wydania towaru w miejscu wskazanym przez Zamawiającego w oparciu o pisemne potwierdzenie na liście przewozowym/dowodzie WZ lub fakturze VAT.</w:t>
      </w:r>
    </w:p>
    <w:p w14:paraId="52BDEC29" w14:textId="3779D45B" w:rsidR="00B374EF" w:rsidRPr="00241815" w:rsidRDefault="00B374EF" w:rsidP="00B374EF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>§ 5</w:t>
      </w:r>
    </w:p>
    <w:p w14:paraId="69A66DF7" w14:textId="77777777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>Podwykonawcy</w:t>
      </w:r>
    </w:p>
    <w:p w14:paraId="30D57931" w14:textId="77777777" w:rsidR="001C221A" w:rsidRPr="00241815" w:rsidRDefault="001C221A">
      <w:pPr>
        <w:pStyle w:val="Tekstpodstawowy"/>
        <w:numPr>
          <w:ilvl w:val="0"/>
          <w:numId w:val="6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241815">
        <w:rPr>
          <w:sz w:val="22"/>
          <w:szCs w:val="22"/>
        </w:rPr>
        <w:t>Wykonawca powierza podwykonawcom wykonanie następującej części przedmiotu umowy tj.:</w:t>
      </w:r>
    </w:p>
    <w:p w14:paraId="08972C30" w14:textId="03667E29" w:rsidR="002D781F" w:rsidRPr="00241815" w:rsidRDefault="00F21BA5" w:rsidP="006A1CF3">
      <w:pPr>
        <w:tabs>
          <w:tab w:val="num" w:pos="851"/>
        </w:tabs>
        <w:suppressAutoHyphens w:val="0"/>
        <w:ind w:left="426" w:firstLine="141"/>
        <w:jc w:val="both"/>
        <w:rPr>
          <w:sz w:val="22"/>
          <w:szCs w:val="22"/>
        </w:rPr>
      </w:pPr>
      <w:r w:rsidRPr="00241815">
        <w:rPr>
          <w:i/>
          <w:sz w:val="22"/>
          <w:szCs w:val="22"/>
        </w:rPr>
        <w:t>1)</w:t>
      </w:r>
      <w:r w:rsidR="00735324" w:rsidRPr="00241815">
        <w:rPr>
          <w:i/>
          <w:sz w:val="22"/>
          <w:szCs w:val="22"/>
        </w:rPr>
        <w:t xml:space="preserve"> ……………………………………………………………</w:t>
      </w:r>
      <w:r w:rsidR="006A1CF3" w:rsidRPr="00241815">
        <w:rPr>
          <w:i/>
          <w:sz w:val="22"/>
          <w:szCs w:val="22"/>
        </w:rPr>
        <w:t xml:space="preserve"> </w:t>
      </w:r>
      <w:r w:rsidR="002C09B2" w:rsidRPr="00241815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241815">
        <w:rPr>
          <w:i/>
          <w:sz w:val="22"/>
          <w:szCs w:val="22"/>
        </w:rPr>
        <w:t xml:space="preserve">) </w:t>
      </w:r>
    </w:p>
    <w:p w14:paraId="2A86E9AE" w14:textId="77777777" w:rsidR="001C221A" w:rsidRPr="00241815" w:rsidRDefault="001C221A">
      <w:pPr>
        <w:pStyle w:val="Akapitzlist"/>
        <w:numPr>
          <w:ilvl w:val="0"/>
          <w:numId w:val="6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14BF938D" w14:textId="77777777" w:rsidR="001C221A" w:rsidRPr="00241815" w:rsidRDefault="001C221A">
      <w:pPr>
        <w:pStyle w:val="Tekstpodstawowy"/>
        <w:numPr>
          <w:ilvl w:val="0"/>
          <w:numId w:val="6"/>
        </w:numPr>
        <w:tabs>
          <w:tab w:val="clear" w:pos="360"/>
          <w:tab w:val="num" w:pos="567"/>
        </w:tabs>
        <w:ind w:left="426" w:hanging="426"/>
        <w:rPr>
          <w:sz w:val="22"/>
          <w:szCs w:val="22"/>
        </w:rPr>
      </w:pPr>
      <w:r w:rsidRPr="00241815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148C4BD0" w14:textId="77777777" w:rsidR="001C221A" w:rsidRPr="00241815" w:rsidRDefault="001C221A" w:rsidP="00967EE8">
      <w:pPr>
        <w:ind w:left="284" w:hanging="284"/>
        <w:jc w:val="center"/>
        <w:rPr>
          <w:b/>
          <w:sz w:val="22"/>
          <w:szCs w:val="22"/>
        </w:rPr>
      </w:pPr>
    </w:p>
    <w:p w14:paraId="654517E4" w14:textId="5F3AE31F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 xml:space="preserve">§ </w:t>
      </w:r>
      <w:r w:rsidR="001B1870" w:rsidRPr="00241815">
        <w:rPr>
          <w:b/>
          <w:sz w:val="22"/>
          <w:szCs w:val="22"/>
        </w:rPr>
        <w:t>6</w:t>
      </w:r>
    </w:p>
    <w:p w14:paraId="26B281E9" w14:textId="77777777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>Wynagrodzenie</w:t>
      </w:r>
    </w:p>
    <w:p w14:paraId="2C3B2CE2" w14:textId="77777777" w:rsidR="0062070C" w:rsidRPr="00241815" w:rsidRDefault="0062070C">
      <w:pPr>
        <w:widowControl w:val="0"/>
        <w:numPr>
          <w:ilvl w:val="0"/>
          <w:numId w:val="21"/>
        </w:num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241815">
        <w:rPr>
          <w:rFonts w:eastAsia="Calibri"/>
          <w:sz w:val="22"/>
          <w:szCs w:val="22"/>
          <w:lang w:eastAsia="pl-PL"/>
        </w:rPr>
        <w:t xml:space="preserve">Z tytułu realizacji przedmiotu umowy Wykonawca otrzyma wynagrodzenie w kwocie </w:t>
      </w:r>
      <w:r w:rsidRPr="00241815">
        <w:rPr>
          <w:rFonts w:eastAsia="Calibri"/>
          <w:b/>
          <w:sz w:val="22"/>
          <w:szCs w:val="22"/>
          <w:lang w:eastAsia="pl-PL"/>
        </w:rPr>
        <w:t xml:space="preserve">brutto …………. zł </w:t>
      </w:r>
      <w:r w:rsidRPr="00241815">
        <w:rPr>
          <w:rFonts w:eastAsia="Calibri"/>
          <w:sz w:val="22"/>
          <w:szCs w:val="22"/>
          <w:lang w:eastAsia="pl-PL"/>
        </w:rPr>
        <w:t>(słownie: ……………………………………… złotych …./100 gr.), obliczone na podstawie cen jednostkowych asortymentu zawartego w załączniku nr 1</w:t>
      </w:r>
      <w:r w:rsidRPr="00241815">
        <w:rPr>
          <w:rFonts w:eastAsia="Calibri"/>
          <w:i/>
          <w:sz w:val="22"/>
          <w:szCs w:val="22"/>
          <w:lang w:eastAsia="pl-PL"/>
        </w:rPr>
        <w:t xml:space="preserve"> </w:t>
      </w:r>
      <w:r w:rsidRPr="00241815">
        <w:rPr>
          <w:rFonts w:eastAsia="Calibri"/>
          <w:sz w:val="22"/>
          <w:szCs w:val="22"/>
          <w:lang w:eastAsia="pl-PL"/>
        </w:rPr>
        <w:t>do niniejszej umowy.</w:t>
      </w:r>
    </w:p>
    <w:p w14:paraId="7535A52D" w14:textId="77777777" w:rsidR="0062070C" w:rsidRPr="00241815" w:rsidRDefault="0062070C">
      <w:pPr>
        <w:numPr>
          <w:ilvl w:val="0"/>
          <w:numId w:val="21"/>
        </w:numPr>
        <w:tabs>
          <w:tab w:val="left" w:pos="566"/>
          <w:tab w:val="right" w:pos="8953"/>
        </w:tabs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241815">
        <w:rPr>
          <w:rFonts w:eastAsia="Calibri"/>
          <w:spacing w:val="-4"/>
          <w:sz w:val="22"/>
          <w:szCs w:val="22"/>
          <w:lang w:eastAsia="pl-PL"/>
        </w:rPr>
        <w:t xml:space="preserve">Wynagrodzenie, o którym mowa w ust. 1 niniejszego </w:t>
      </w:r>
      <w:r w:rsidRPr="00241815">
        <w:rPr>
          <w:rFonts w:eastAsia="Calibri"/>
          <w:sz w:val="22"/>
          <w:szCs w:val="22"/>
          <w:lang w:eastAsia="pl-PL"/>
        </w:rPr>
        <w:t xml:space="preserve">§, zgodnie </w:t>
      </w:r>
      <w:r w:rsidRPr="00241815">
        <w:rPr>
          <w:rFonts w:eastAsia="Calibri"/>
          <w:color w:val="000000"/>
          <w:sz w:val="22"/>
          <w:szCs w:val="22"/>
          <w:lang w:eastAsia="pl-PL"/>
        </w:rPr>
        <w:t xml:space="preserve">z art. 3 ust. 2 ustawy z dnia </w:t>
      </w:r>
      <w:r w:rsidRPr="00241815">
        <w:rPr>
          <w:rFonts w:eastAsia="Calibri"/>
          <w:color w:val="000000"/>
          <w:sz w:val="22"/>
          <w:szCs w:val="22"/>
          <w:lang w:eastAsia="pl-PL"/>
        </w:rPr>
        <w:br/>
        <w:t>9 maja  2014 r. o informowaniu o cenach towarów i usług (Dz. U. z 2023 r. poz. 168), uwzględnia</w:t>
      </w:r>
      <w:r w:rsidRPr="00241815">
        <w:rPr>
          <w:rFonts w:eastAsia="Calibri"/>
          <w:sz w:val="22"/>
          <w:szCs w:val="22"/>
          <w:lang w:eastAsia="pl-PL"/>
        </w:rPr>
        <w:t xml:space="preserve"> podatek od towarów i usług oraz podatek akcyzowy, jeżeli na podstawie odrębnych przepisów sprzedaż towaru (usługi) podlega w/w podatkom.</w:t>
      </w:r>
    </w:p>
    <w:p w14:paraId="260EAFB4" w14:textId="7566797B" w:rsidR="0062070C" w:rsidRPr="00241815" w:rsidRDefault="0062070C">
      <w:pPr>
        <w:widowControl w:val="0"/>
        <w:numPr>
          <w:ilvl w:val="0"/>
          <w:numId w:val="21"/>
        </w:numPr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241815">
        <w:rPr>
          <w:rFonts w:eastAsia="Calibri"/>
          <w:sz w:val="22"/>
          <w:szCs w:val="22"/>
          <w:lang w:eastAsia="pl-PL"/>
        </w:rPr>
        <w:t>Ceny jednostkowe asortymentu, zawarte w załączniku nr .................</w:t>
      </w:r>
      <w:r w:rsidRPr="00241815">
        <w:rPr>
          <w:rFonts w:eastAsia="Calibri"/>
          <w:i/>
          <w:sz w:val="22"/>
          <w:szCs w:val="22"/>
          <w:lang w:eastAsia="pl-PL"/>
        </w:rPr>
        <w:t xml:space="preserve"> </w:t>
      </w:r>
      <w:r w:rsidRPr="00241815">
        <w:rPr>
          <w:rFonts w:eastAsia="Calibri"/>
          <w:sz w:val="22"/>
          <w:szCs w:val="22"/>
          <w:lang w:eastAsia="pl-PL"/>
        </w:rPr>
        <w:t xml:space="preserve">do niniejszej umowy, zawierają w sobie koszty opakowania, transportu oraz rozładowania w siedzibie Zamawiającego oraz inne koszty niezbędne do prawidłowej realizacji niniejszej umowy. </w:t>
      </w:r>
    </w:p>
    <w:p w14:paraId="7F21C06B" w14:textId="77777777" w:rsidR="001B32ED" w:rsidRPr="00241815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4CDFCD7E" w14:textId="4F896E72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 xml:space="preserve">§ </w:t>
      </w:r>
      <w:r w:rsidR="00F92DD4" w:rsidRPr="00241815">
        <w:rPr>
          <w:b/>
          <w:sz w:val="22"/>
          <w:szCs w:val="22"/>
        </w:rPr>
        <w:t>7</w:t>
      </w:r>
    </w:p>
    <w:p w14:paraId="40DB4818" w14:textId="77777777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>Płatności</w:t>
      </w:r>
    </w:p>
    <w:p w14:paraId="002B82B1" w14:textId="77777777" w:rsidR="00753DCE" w:rsidRPr="00241815" w:rsidRDefault="00753DCE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241815">
        <w:rPr>
          <w:sz w:val="22"/>
          <w:szCs w:val="22"/>
        </w:rPr>
        <w:t xml:space="preserve">Wykonawca wystawi fakturę VAT za realizację zamówienia wraz z załączonym potwierdzeniem </w:t>
      </w:r>
      <w:r w:rsidRPr="00241815">
        <w:rPr>
          <w:sz w:val="22"/>
          <w:szCs w:val="22"/>
        </w:rPr>
        <w:lastRenderedPageBreak/>
        <w:t xml:space="preserve">realizacji dostawy. </w:t>
      </w:r>
    </w:p>
    <w:p w14:paraId="696F50B7" w14:textId="33CDFB39" w:rsidR="001C221A" w:rsidRPr="00241815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241815">
        <w:rPr>
          <w:spacing w:val="-6"/>
          <w:sz w:val="22"/>
          <w:szCs w:val="22"/>
        </w:rPr>
        <w:t>Zapłata należności dokonywana będzie przelewem na konto bankowe Wykonawcy</w:t>
      </w:r>
      <w:r w:rsidRPr="00241815">
        <w:rPr>
          <w:sz w:val="22"/>
          <w:szCs w:val="22"/>
        </w:rPr>
        <w:t xml:space="preserve"> </w:t>
      </w:r>
      <w:r w:rsidRPr="00241815">
        <w:rPr>
          <w:spacing w:val="-2"/>
          <w:sz w:val="22"/>
          <w:szCs w:val="22"/>
        </w:rPr>
        <w:t xml:space="preserve">wskazane w fakturze VAT w terminie </w:t>
      </w:r>
      <w:r w:rsidR="00134986" w:rsidRPr="00241815">
        <w:rPr>
          <w:spacing w:val="-2"/>
          <w:sz w:val="22"/>
          <w:szCs w:val="22"/>
        </w:rPr>
        <w:t xml:space="preserve">do </w:t>
      </w:r>
      <w:r w:rsidR="00A3731D" w:rsidRPr="00241815">
        <w:rPr>
          <w:b/>
          <w:spacing w:val="-2"/>
          <w:sz w:val="22"/>
          <w:szCs w:val="22"/>
        </w:rPr>
        <w:t>3</w:t>
      </w:r>
      <w:r w:rsidRPr="00241815">
        <w:rPr>
          <w:b/>
          <w:spacing w:val="-2"/>
          <w:sz w:val="22"/>
          <w:szCs w:val="22"/>
        </w:rPr>
        <w:t>0 dni</w:t>
      </w:r>
      <w:r w:rsidRPr="00241815">
        <w:rPr>
          <w:spacing w:val="-2"/>
          <w:sz w:val="22"/>
          <w:szCs w:val="22"/>
        </w:rPr>
        <w:t xml:space="preserve"> kalendarzowych od daty doręczenia prawidłowo wystawionej faktury</w:t>
      </w:r>
      <w:r w:rsidRPr="00241815">
        <w:rPr>
          <w:sz w:val="22"/>
          <w:szCs w:val="22"/>
        </w:rPr>
        <w:t xml:space="preserve"> VAT do siedziby Zamawiającego. </w:t>
      </w:r>
      <w:r w:rsidR="00134986" w:rsidRPr="00241815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241815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134986" w:rsidRPr="00241815">
        <w:rPr>
          <w:sz w:val="22"/>
          <w:szCs w:val="22"/>
        </w:rPr>
        <w:t>.</w:t>
      </w:r>
    </w:p>
    <w:p w14:paraId="6E785F62" w14:textId="77777777" w:rsidR="001C221A" w:rsidRPr="00241815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sz w:val="22"/>
          <w:szCs w:val="22"/>
        </w:rPr>
      </w:pPr>
      <w:r w:rsidRPr="00241815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1AF029D1" w14:textId="3D226451" w:rsidR="001C221A" w:rsidRPr="00241815" w:rsidRDefault="001C221A" w:rsidP="00EB70BA">
      <w:pPr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241815">
        <w:rPr>
          <w:sz w:val="22"/>
          <w:szCs w:val="22"/>
        </w:rPr>
        <w:t xml:space="preserve"> bez uzyskania uprzedniej zgody,</w:t>
      </w:r>
      <w:r w:rsidR="0063675D" w:rsidRPr="00241815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241815">
        <w:rPr>
          <w:sz w:val="22"/>
          <w:szCs w:val="22"/>
        </w:rPr>
        <w:t xml:space="preserve"> </w:t>
      </w:r>
      <w:r w:rsidR="0063675D" w:rsidRPr="00241815">
        <w:rPr>
          <w:color w:val="000000"/>
          <w:sz w:val="22"/>
          <w:szCs w:val="22"/>
        </w:rPr>
        <w:t>pisemnej pod rygorem nieważności</w:t>
      </w:r>
      <w:r w:rsidR="0063675D" w:rsidRPr="00241815">
        <w:rPr>
          <w:sz w:val="22"/>
          <w:szCs w:val="22"/>
        </w:rPr>
        <w:t xml:space="preserve">. </w:t>
      </w:r>
      <w:r w:rsidR="0063675D" w:rsidRPr="00241815">
        <w:rPr>
          <w:color w:val="000000"/>
          <w:sz w:val="22"/>
          <w:szCs w:val="22"/>
        </w:rPr>
        <w:t>Czynność prawna mająca na celu</w:t>
      </w:r>
      <w:r w:rsidR="0063675D" w:rsidRPr="00241815">
        <w:rPr>
          <w:sz w:val="22"/>
          <w:szCs w:val="22"/>
        </w:rPr>
        <w:t xml:space="preserve"> </w:t>
      </w:r>
      <w:r w:rsidR="0063675D" w:rsidRPr="00241815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241815">
        <w:rPr>
          <w:sz w:val="22"/>
          <w:szCs w:val="22"/>
        </w:rPr>
        <w:t>.</w:t>
      </w:r>
    </w:p>
    <w:p w14:paraId="0A80EA1B" w14:textId="52DDB5ED" w:rsidR="001C221A" w:rsidRPr="00241815" w:rsidRDefault="001C221A" w:rsidP="00EB70BA">
      <w:pPr>
        <w:pStyle w:val="Tekstpodstawowy"/>
        <w:numPr>
          <w:ilvl w:val="0"/>
          <w:numId w:val="2"/>
        </w:numPr>
        <w:tabs>
          <w:tab w:val="clear" w:pos="360"/>
          <w:tab w:val="num" w:pos="567"/>
        </w:tabs>
        <w:suppressAutoHyphens w:val="0"/>
        <w:ind w:left="426" w:hanging="426"/>
        <w:rPr>
          <w:b/>
          <w:bCs/>
          <w:sz w:val="22"/>
          <w:szCs w:val="22"/>
        </w:rPr>
      </w:pPr>
      <w:r w:rsidRPr="00241815">
        <w:rPr>
          <w:spacing w:val="-4"/>
          <w:sz w:val="22"/>
          <w:szCs w:val="22"/>
        </w:rPr>
        <w:t xml:space="preserve">W wystawionych fakturach Zamawiający oznaczony będzie jako: </w:t>
      </w:r>
      <w:r w:rsidRPr="00241815">
        <w:rPr>
          <w:b/>
          <w:bCs/>
          <w:spacing w:val="-4"/>
          <w:sz w:val="22"/>
          <w:szCs w:val="22"/>
        </w:rPr>
        <w:t>Wojewódzki Szpital Zespolony</w:t>
      </w:r>
      <w:r w:rsidR="00D359EA" w:rsidRPr="00241815">
        <w:rPr>
          <w:b/>
          <w:bCs/>
          <w:spacing w:val="-4"/>
          <w:sz w:val="22"/>
          <w:szCs w:val="22"/>
        </w:rPr>
        <w:t xml:space="preserve"> </w:t>
      </w:r>
      <w:r w:rsidR="00753DCE" w:rsidRPr="00241815">
        <w:rPr>
          <w:b/>
          <w:bCs/>
          <w:spacing w:val="-4"/>
          <w:sz w:val="22"/>
          <w:szCs w:val="22"/>
        </w:rPr>
        <w:br/>
      </w:r>
      <w:r w:rsidR="00D359EA" w:rsidRPr="00241815">
        <w:rPr>
          <w:b/>
          <w:bCs/>
          <w:spacing w:val="-4"/>
          <w:sz w:val="22"/>
          <w:szCs w:val="22"/>
        </w:rPr>
        <w:t>w Kielcach</w:t>
      </w:r>
      <w:r w:rsidRPr="00241815">
        <w:rPr>
          <w:b/>
          <w:bCs/>
          <w:spacing w:val="-4"/>
          <w:sz w:val="22"/>
          <w:szCs w:val="22"/>
        </w:rPr>
        <w:t>, 25-736 Kielce</w:t>
      </w:r>
      <w:r w:rsidR="004825D7" w:rsidRPr="00241815">
        <w:rPr>
          <w:b/>
          <w:bCs/>
          <w:spacing w:val="-4"/>
          <w:sz w:val="22"/>
          <w:szCs w:val="22"/>
        </w:rPr>
        <w:t>,</w:t>
      </w:r>
      <w:r w:rsidRPr="00241815">
        <w:rPr>
          <w:b/>
          <w:bCs/>
          <w:spacing w:val="-4"/>
          <w:sz w:val="22"/>
          <w:szCs w:val="22"/>
        </w:rPr>
        <w:t xml:space="preserve"> ul. Grunwaldzka 45</w:t>
      </w:r>
      <w:r w:rsidR="004825D7" w:rsidRPr="00241815">
        <w:rPr>
          <w:b/>
          <w:bCs/>
          <w:spacing w:val="-4"/>
          <w:sz w:val="22"/>
          <w:szCs w:val="22"/>
        </w:rPr>
        <w:t>,</w:t>
      </w:r>
      <w:r w:rsidRPr="00241815">
        <w:rPr>
          <w:b/>
          <w:bCs/>
          <w:spacing w:val="-4"/>
          <w:sz w:val="22"/>
          <w:szCs w:val="22"/>
        </w:rPr>
        <w:t xml:space="preserve"> NIP 959-12-91-292.</w:t>
      </w:r>
    </w:p>
    <w:p w14:paraId="0EA1C39C" w14:textId="77777777" w:rsidR="001B32ED" w:rsidRPr="00241815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6ED9FB2E" w14:textId="6217BA13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 xml:space="preserve">§ </w:t>
      </w:r>
      <w:r w:rsidR="00F92DD4" w:rsidRPr="00241815">
        <w:rPr>
          <w:b/>
          <w:sz w:val="22"/>
          <w:szCs w:val="22"/>
        </w:rPr>
        <w:t>8</w:t>
      </w:r>
    </w:p>
    <w:p w14:paraId="3B8606CD" w14:textId="77777777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>Rękojmia za wady, gwarancja jakości</w:t>
      </w:r>
    </w:p>
    <w:p w14:paraId="1FBFC050" w14:textId="77777777" w:rsidR="002262E5" w:rsidRPr="00241815" w:rsidRDefault="002262E5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41815">
        <w:rPr>
          <w:spacing w:val="-4"/>
          <w:sz w:val="22"/>
          <w:szCs w:val="22"/>
          <w:lang w:val="x-none" w:eastAsia="x-none"/>
        </w:rPr>
        <w:t xml:space="preserve">Wykonawca oświadcza iż dostarczony towar będzie miał co najmniej </w:t>
      </w:r>
      <w:r w:rsidRPr="00241815">
        <w:rPr>
          <w:spacing w:val="-4"/>
          <w:sz w:val="22"/>
          <w:szCs w:val="22"/>
          <w:lang w:eastAsia="x-none"/>
        </w:rPr>
        <w:t>12</w:t>
      </w:r>
      <w:r w:rsidRPr="00241815">
        <w:rPr>
          <w:spacing w:val="-4"/>
          <w:sz w:val="22"/>
          <w:szCs w:val="22"/>
          <w:lang w:val="x-none" w:eastAsia="x-none"/>
        </w:rPr>
        <w:t xml:space="preserve"> miesięczny okres przydatności do użycia</w:t>
      </w:r>
      <w:r w:rsidRPr="00241815">
        <w:rPr>
          <w:spacing w:val="-2"/>
          <w:sz w:val="22"/>
          <w:szCs w:val="22"/>
        </w:rPr>
        <w:t xml:space="preserve"> </w:t>
      </w:r>
    </w:p>
    <w:p w14:paraId="1A418EBD" w14:textId="77777777" w:rsidR="000A580D" w:rsidRPr="00241815" w:rsidRDefault="001C221A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41815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241815">
        <w:rPr>
          <w:spacing w:val="-2"/>
          <w:sz w:val="22"/>
          <w:szCs w:val="22"/>
        </w:rPr>
        <w:t>:</w:t>
      </w:r>
    </w:p>
    <w:p w14:paraId="600D9BAF" w14:textId="77777777" w:rsidR="001C221A" w:rsidRPr="00241815" w:rsidRDefault="001C221A">
      <w:pPr>
        <w:numPr>
          <w:ilvl w:val="0"/>
          <w:numId w:val="15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241815">
        <w:rPr>
          <w:spacing w:val="-2"/>
          <w:sz w:val="22"/>
          <w:szCs w:val="22"/>
        </w:rPr>
        <w:t xml:space="preserve">usunięcia wad, braków lub niezgodności towaru z umową niezwłocznie, lecz nie później niż w terminie </w:t>
      </w:r>
      <w:r w:rsidR="00AC26C3" w:rsidRPr="00241815">
        <w:rPr>
          <w:spacing w:val="-2"/>
          <w:sz w:val="22"/>
          <w:szCs w:val="22"/>
        </w:rPr>
        <w:t>5</w:t>
      </w:r>
      <w:r w:rsidRPr="00241815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241815">
        <w:rPr>
          <w:spacing w:val="-2"/>
          <w:sz w:val="22"/>
          <w:szCs w:val="22"/>
        </w:rPr>
        <w:t xml:space="preserve"> lub</w:t>
      </w:r>
    </w:p>
    <w:p w14:paraId="051A7D2B" w14:textId="77777777" w:rsidR="000A580D" w:rsidRPr="00241815" w:rsidRDefault="000A580D">
      <w:pPr>
        <w:numPr>
          <w:ilvl w:val="0"/>
          <w:numId w:val="15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241815">
        <w:rPr>
          <w:spacing w:val="-8"/>
          <w:sz w:val="22"/>
          <w:szCs w:val="22"/>
        </w:rPr>
        <w:t>przesłania decyzji o odmowie reklamacji z uwzględnieniem powyższych terminów.</w:t>
      </w:r>
    </w:p>
    <w:p w14:paraId="64408002" w14:textId="24E88283" w:rsidR="001C221A" w:rsidRPr="00241815" w:rsidRDefault="001C221A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41815">
        <w:rPr>
          <w:spacing w:val="-2"/>
          <w:sz w:val="22"/>
          <w:szCs w:val="22"/>
        </w:rPr>
        <w:t>Jeżeli Wykonawca nie usunie wady, braku albo niezgodności towaru z umową w terminie, o którym mowa w ust. 2, reklamację poczytuje się za uznaną a Zamawiający ma prawo do zaangażowania innych osób prawnych lub fizycznych (tzw. wykonanie zastępcze) w celu realizacji dostawy towaru zgodnego z niniejszą umową. Koszty tzw. wykonania zastępczego będą obciążać Wykonawcę. Zapis §</w:t>
      </w:r>
      <w:r w:rsidR="002D00B0" w:rsidRPr="00241815">
        <w:rPr>
          <w:spacing w:val="-2"/>
          <w:sz w:val="22"/>
          <w:szCs w:val="22"/>
        </w:rPr>
        <w:t xml:space="preserve"> </w:t>
      </w:r>
      <w:r w:rsidR="00F92DD4" w:rsidRPr="00241815">
        <w:rPr>
          <w:spacing w:val="-2"/>
          <w:sz w:val="22"/>
          <w:szCs w:val="22"/>
        </w:rPr>
        <w:t>9</w:t>
      </w:r>
      <w:r w:rsidRPr="00241815">
        <w:rPr>
          <w:spacing w:val="-2"/>
          <w:sz w:val="22"/>
          <w:szCs w:val="22"/>
        </w:rPr>
        <w:t xml:space="preserve"> ust. </w:t>
      </w:r>
      <w:r w:rsidR="00920487" w:rsidRPr="00241815">
        <w:rPr>
          <w:spacing w:val="-2"/>
          <w:sz w:val="22"/>
          <w:szCs w:val="22"/>
        </w:rPr>
        <w:t>3</w:t>
      </w:r>
      <w:r w:rsidRPr="00241815">
        <w:rPr>
          <w:spacing w:val="-2"/>
          <w:sz w:val="22"/>
          <w:szCs w:val="22"/>
        </w:rPr>
        <w:t xml:space="preserve"> stosuje się odpowiednio.</w:t>
      </w:r>
    </w:p>
    <w:p w14:paraId="3B5DD00F" w14:textId="5241CF25" w:rsidR="001B32ED" w:rsidRPr="00241815" w:rsidRDefault="001C221A">
      <w:pPr>
        <w:numPr>
          <w:ilvl w:val="0"/>
          <w:numId w:val="5"/>
        </w:numPr>
        <w:tabs>
          <w:tab w:val="left" w:pos="567"/>
          <w:tab w:val="num" w:pos="709"/>
        </w:tabs>
        <w:ind w:left="426" w:hanging="426"/>
        <w:jc w:val="both"/>
        <w:rPr>
          <w:sz w:val="22"/>
          <w:szCs w:val="22"/>
        </w:rPr>
      </w:pPr>
      <w:r w:rsidRPr="00241815">
        <w:rPr>
          <w:spacing w:val="-2"/>
          <w:sz w:val="22"/>
          <w:szCs w:val="22"/>
        </w:rPr>
        <w:t xml:space="preserve">Niezależnie od gwarancji Zamawiającemu przysługują uprawnienia z tytułu rękojmi określone w ustawie </w:t>
      </w:r>
      <w:r w:rsidR="00920487" w:rsidRPr="00241815">
        <w:rPr>
          <w:spacing w:val="-4"/>
          <w:sz w:val="22"/>
          <w:szCs w:val="22"/>
          <w:lang w:eastAsia="pl-PL"/>
        </w:rPr>
        <w:t>z 23 kwietnia 1964 r</w:t>
      </w:r>
      <w:r w:rsidR="00920487" w:rsidRPr="00241815">
        <w:rPr>
          <w:spacing w:val="-2"/>
          <w:sz w:val="22"/>
          <w:szCs w:val="22"/>
        </w:rPr>
        <w:t xml:space="preserve"> </w:t>
      </w:r>
      <w:r w:rsidRPr="00241815">
        <w:rPr>
          <w:spacing w:val="-2"/>
          <w:sz w:val="22"/>
          <w:szCs w:val="22"/>
        </w:rPr>
        <w:t>Kodeks Cywilny.</w:t>
      </w:r>
    </w:p>
    <w:p w14:paraId="1903A3F9" w14:textId="00D3017B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 xml:space="preserve">§ </w:t>
      </w:r>
      <w:r w:rsidR="00F92DD4" w:rsidRPr="00241815">
        <w:rPr>
          <w:b/>
          <w:sz w:val="22"/>
          <w:szCs w:val="22"/>
        </w:rPr>
        <w:t>9</w:t>
      </w:r>
    </w:p>
    <w:p w14:paraId="3BB636BD" w14:textId="77777777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>Kary umowne</w:t>
      </w:r>
    </w:p>
    <w:p w14:paraId="585EBBBD" w14:textId="77777777" w:rsidR="001C221A" w:rsidRPr="00241815" w:rsidRDefault="001C221A" w:rsidP="00967EE8">
      <w:pPr>
        <w:ind w:left="284" w:hanging="284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45551BA6" w14:textId="77777777" w:rsidR="001C221A" w:rsidRPr="00241815" w:rsidRDefault="001C221A" w:rsidP="00967EE8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Zamawiający zapłaci kary umowne Wykonawcy:</w:t>
      </w:r>
    </w:p>
    <w:p w14:paraId="6D128EE9" w14:textId="2AA13774" w:rsidR="001C221A" w:rsidRPr="00241815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241815">
        <w:rPr>
          <w:sz w:val="22"/>
          <w:szCs w:val="22"/>
        </w:rPr>
        <w:t xml:space="preserve">za odstąpienie od umowy przez którąkolwiek ze Stron z przyczyn leżących po stronie Zamawiającego </w:t>
      </w:r>
      <w:r w:rsidR="00F342AA" w:rsidRPr="00241815">
        <w:rPr>
          <w:sz w:val="22"/>
          <w:szCs w:val="22"/>
        </w:rPr>
        <w:t xml:space="preserve">z wyjątkiem przypadków określonych w § </w:t>
      </w:r>
      <w:r w:rsidR="00187621" w:rsidRPr="00241815">
        <w:rPr>
          <w:sz w:val="22"/>
          <w:szCs w:val="22"/>
        </w:rPr>
        <w:t>10</w:t>
      </w:r>
      <w:r w:rsidR="00F342AA" w:rsidRPr="00241815">
        <w:rPr>
          <w:sz w:val="22"/>
          <w:szCs w:val="22"/>
        </w:rPr>
        <w:t xml:space="preserve"> </w:t>
      </w:r>
      <w:r w:rsidRPr="00241815">
        <w:rPr>
          <w:sz w:val="22"/>
          <w:szCs w:val="22"/>
        </w:rPr>
        <w:t xml:space="preserve">- w wysokości </w:t>
      </w:r>
      <w:r w:rsidRPr="00241815">
        <w:rPr>
          <w:b/>
          <w:sz w:val="22"/>
          <w:szCs w:val="22"/>
        </w:rPr>
        <w:t>10%</w:t>
      </w:r>
      <w:r w:rsidRPr="00241815">
        <w:rPr>
          <w:sz w:val="22"/>
          <w:szCs w:val="22"/>
        </w:rPr>
        <w:t xml:space="preserve"> wynagrodzenia brutto, o którym mowa w § </w:t>
      </w:r>
      <w:r w:rsidR="00187621" w:rsidRPr="00241815">
        <w:rPr>
          <w:sz w:val="22"/>
          <w:szCs w:val="22"/>
        </w:rPr>
        <w:t xml:space="preserve">6 </w:t>
      </w:r>
      <w:r w:rsidRPr="00241815">
        <w:rPr>
          <w:sz w:val="22"/>
          <w:szCs w:val="22"/>
        </w:rPr>
        <w:t xml:space="preserve">ust. </w:t>
      </w:r>
      <w:r w:rsidR="008364E9" w:rsidRPr="00241815">
        <w:rPr>
          <w:sz w:val="22"/>
          <w:szCs w:val="22"/>
        </w:rPr>
        <w:t>1</w:t>
      </w:r>
      <w:r w:rsidRPr="00241815">
        <w:rPr>
          <w:sz w:val="22"/>
          <w:szCs w:val="22"/>
        </w:rPr>
        <w:t>,</w:t>
      </w:r>
    </w:p>
    <w:p w14:paraId="7C017827" w14:textId="77777777" w:rsidR="001C221A" w:rsidRPr="00241815" w:rsidRDefault="001C221A" w:rsidP="00967EE8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Wykonawca zapłaci kary umowne Zamawiającemu:</w:t>
      </w:r>
    </w:p>
    <w:p w14:paraId="5F6B6594" w14:textId="7EA62398" w:rsidR="001C221A" w:rsidRPr="00241815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241815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241815">
        <w:rPr>
          <w:b/>
          <w:sz w:val="22"/>
          <w:szCs w:val="22"/>
        </w:rPr>
        <w:t>1</w:t>
      </w:r>
      <w:r w:rsidRPr="00241815">
        <w:rPr>
          <w:b/>
          <w:sz w:val="22"/>
          <w:szCs w:val="22"/>
        </w:rPr>
        <w:t>0%</w:t>
      </w:r>
      <w:r w:rsidRPr="00241815">
        <w:rPr>
          <w:sz w:val="22"/>
          <w:szCs w:val="22"/>
        </w:rPr>
        <w:t xml:space="preserve"> wynagrodzenia brutto, o którym mowa w § </w:t>
      </w:r>
      <w:r w:rsidR="00187621" w:rsidRPr="00241815">
        <w:rPr>
          <w:sz w:val="22"/>
          <w:szCs w:val="22"/>
        </w:rPr>
        <w:t>6</w:t>
      </w:r>
      <w:r w:rsidRPr="00241815">
        <w:rPr>
          <w:sz w:val="22"/>
          <w:szCs w:val="22"/>
        </w:rPr>
        <w:t xml:space="preserve"> ust. </w:t>
      </w:r>
      <w:r w:rsidR="007633CB">
        <w:rPr>
          <w:sz w:val="22"/>
          <w:szCs w:val="22"/>
        </w:rPr>
        <w:t>1</w:t>
      </w:r>
      <w:r w:rsidRPr="00241815">
        <w:rPr>
          <w:sz w:val="22"/>
          <w:szCs w:val="22"/>
        </w:rPr>
        <w:t>,</w:t>
      </w:r>
    </w:p>
    <w:p w14:paraId="3624D0E2" w14:textId="79C18877" w:rsidR="001C221A" w:rsidRPr="00241815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241815">
        <w:rPr>
          <w:sz w:val="22"/>
          <w:szCs w:val="22"/>
        </w:rPr>
        <w:t xml:space="preserve">za zwłokę w dostawie </w:t>
      </w:r>
      <w:r w:rsidR="008364E9" w:rsidRPr="00241815">
        <w:rPr>
          <w:sz w:val="22"/>
          <w:szCs w:val="22"/>
        </w:rPr>
        <w:t xml:space="preserve">towaru </w:t>
      </w:r>
      <w:r w:rsidRPr="00241815">
        <w:rPr>
          <w:sz w:val="22"/>
          <w:szCs w:val="22"/>
        </w:rPr>
        <w:t xml:space="preserve">zgodnego z umową – </w:t>
      </w:r>
      <w:r w:rsidR="008D78A8" w:rsidRPr="00241815">
        <w:rPr>
          <w:b/>
          <w:sz w:val="22"/>
          <w:szCs w:val="22"/>
        </w:rPr>
        <w:t>1</w:t>
      </w:r>
      <w:r w:rsidR="00F478E8" w:rsidRPr="00241815">
        <w:rPr>
          <w:b/>
          <w:sz w:val="22"/>
          <w:szCs w:val="22"/>
        </w:rPr>
        <w:t>0</w:t>
      </w:r>
      <w:r w:rsidRPr="00241815">
        <w:rPr>
          <w:b/>
          <w:sz w:val="22"/>
          <w:szCs w:val="22"/>
        </w:rPr>
        <w:t>0,00</w:t>
      </w:r>
      <w:r w:rsidR="00F342AA" w:rsidRPr="00241815">
        <w:rPr>
          <w:b/>
          <w:sz w:val="22"/>
          <w:szCs w:val="22"/>
        </w:rPr>
        <w:t xml:space="preserve"> </w:t>
      </w:r>
      <w:r w:rsidRPr="00241815">
        <w:rPr>
          <w:b/>
          <w:sz w:val="22"/>
          <w:szCs w:val="22"/>
        </w:rPr>
        <w:t>zł</w:t>
      </w:r>
      <w:r w:rsidRPr="00241815">
        <w:rPr>
          <w:sz w:val="22"/>
          <w:szCs w:val="22"/>
        </w:rPr>
        <w:t xml:space="preserve"> licząc za każdy dzień zwłoki ponad termin określony w umowie,</w:t>
      </w:r>
    </w:p>
    <w:p w14:paraId="3D6E3A14" w14:textId="3DF0E6C3" w:rsidR="001C221A" w:rsidRPr="00241815" w:rsidRDefault="001C221A" w:rsidP="00967EE8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241815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F478E8" w:rsidRPr="00241815">
        <w:rPr>
          <w:b/>
          <w:sz w:val="22"/>
          <w:szCs w:val="22"/>
        </w:rPr>
        <w:t>10</w:t>
      </w:r>
      <w:r w:rsidRPr="00241815">
        <w:rPr>
          <w:b/>
          <w:sz w:val="22"/>
          <w:szCs w:val="22"/>
        </w:rPr>
        <w:t>0</w:t>
      </w:r>
      <w:r w:rsidR="00876ADA" w:rsidRPr="00241815">
        <w:rPr>
          <w:b/>
          <w:sz w:val="22"/>
          <w:szCs w:val="22"/>
        </w:rPr>
        <w:t>,00</w:t>
      </w:r>
      <w:r w:rsidRPr="00241815">
        <w:rPr>
          <w:b/>
          <w:sz w:val="22"/>
          <w:szCs w:val="22"/>
        </w:rPr>
        <w:t xml:space="preserve"> zł</w:t>
      </w:r>
      <w:r w:rsidRPr="00241815">
        <w:rPr>
          <w:sz w:val="22"/>
          <w:szCs w:val="22"/>
        </w:rPr>
        <w:t xml:space="preserve"> licząc za każdy dzień zwłoki ponad termin określony w umowie.</w:t>
      </w:r>
    </w:p>
    <w:p w14:paraId="523323A5" w14:textId="77777777" w:rsidR="00A41DA4" w:rsidRPr="00241815" w:rsidRDefault="00A41DA4" w:rsidP="00A41DA4">
      <w:pPr>
        <w:numPr>
          <w:ilvl w:val="1"/>
          <w:numId w:val="3"/>
        </w:numPr>
        <w:tabs>
          <w:tab w:val="left" w:pos="851"/>
        </w:tabs>
        <w:ind w:left="567" w:firstLine="0"/>
        <w:jc w:val="both"/>
        <w:rPr>
          <w:sz w:val="22"/>
          <w:szCs w:val="22"/>
        </w:rPr>
      </w:pPr>
      <w:r w:rsidRPr="00241815">
        <w:rPr>
          <w:spacing w:val="-4"/>
          <w:sz w:val="22"/>
          <w:szCs w:val="22"/>
        </w:rPr>
        <w:t>w razie niestarannego lub niezgodnego z umową wykonania dostaw w zakresie opakowania towaru, transportu w warunkach niezgodnych z zaleceniami producenta</w:t>
      </w:r>
      <w:r w:rsidRPr="00241815">
        <w:rPr>
          <w:spacing w:val="-6"/>
          <w:sz w:val="22"/>
          <w:szCs w:val="22"/>
        </w:rPr>
        <w:t xml:space="preserve">, dostawy towaru z krótszym niż 12 miesięcy okresem przydatności do użycia każdorazowo w wysokości </w:t>
      </w:r>
      <w:r w:rsidRPr="00241815">
        <w:rPr>
          <w:b/>
          <w:spacing w:val="-6"/>
          <w:sz w:val="22"/>
          <w:szCs w:val="22"/>
        </w:rPr>
        <w:t>300,00 zł</w:t>
      </w:r>
      <w:r w:rsidRPr="00241815">
        <w:rPr>
          <w:spacing w:val="-6"/>
          <w:sz w:val="22"/>
          <w:szCs w:val="22"/>
        </w:rPr>
        <w:t xml:space="preserve"> za stwierdzone uchybienie.</w:t>
      </w:r>
    </w:p>
    <w:p w14:paraId="48B6F226" w14:textId="708BFB19" w:rsidR="00F342AA" w:rsidRPr="00241815" w:rsidRDefault="00F342AA" w:rsidP="00967EE8">
      <w:pPr>
        <w:tabs>
          <w:tab w:val="left" w:pos="284"/>
          <w:tab w:val="left" w:pos="851"/>
        </w:tabs>
        <w:ind w:left="284" w:hanging="284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2. Łączna maksymalna wysokość kar umownych nie może przekraczać 30 % wartości umowy</w:t>
      </w:r>
    </w:p>
    <w:p w14:paraId="2D747053" w14:textId="77777777" w:rsidR="001C221A" w:rsidRPr="00241815" w:rsidRDefault="00F342AA" w:rsidP="00967EE8">
      <w:pPr>
        <w:tabs>
          <w:tab w:val="left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241815">
        <w:rPr>
          <w:sz w:val="22"/>
          <w:szCs w:val="22"/>
        </w:rPr>
        <w:t xml:space="preserve">3. </w:t>
      </w:r>
      <w:r w:rsidR="001C221A" w:rsidRPr="00241815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6705F5CB" w14:textId="77777777" w:rsidR="001C221A" w:rsidRPr="00241815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4</w:t>
      </w:r>
      <w:r w:rsidR="00D00473" w:rsidRPr="00241815">
        <w:rPr>
          <w:sz w:val="22"/>
          <w:szCs w:val="22"/>
        </w:rPr>
        <w:t xml:space="preserve">. </w:t>
      </w:r>
      <w:r w:rsidR="001C221A" w:rsidRPr="00241815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6AB35E2F" w14:textId="77777777" w:rsidR="001C221A" w:rsidRPr="00241815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41815">
        <w:rPr>
          <w:sz w:val="22"/>
          <w:szCs w:val="22"/>
        </w:rPr>
        <w:lastRenderedPageBreak/>
        <w:t>5</w:t>
      </w:r>
      <w:r w:rsidR="00D00473" w:rsidRPr="00241815">
        <w:rPr>
          <w:sz w:val="22"/>
          <w:szCs w:val="22"/>
        </w:rPr>
        <w:t xml:space="preserve">. </w:t>
      </w:r>
      <w:r w:rsidR="001C221A" w:rsidRPr="00241815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241815">
        <w:rPr>
          <w:sz w:val="22"/>
          <w:szCs w:val="22"/>
        </w:rPr>
        <w:br/>
        <w:t>odstąpienia od umowy przez którąkolwiek ze stron.</w:t>
      </w:r>
    </w:p>
    <w:p w14:paraId="7E31316C" w14:textId="77777777" w:rsidR="00F342AA" w:rsidRPr="00241815" w:rsidRDefault="00F342AA" w:rsidP="00967EE8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241815">
        <w:rPr>
          <w:sz w:val="22"/>
          <w:szCs w:val="22"/>
        </w:rPr>
        <w:t xml:space="preserve">6. </w:t>
      </w:r>
      <w:r w:rsidRPr="00241815">
        <w:rPr>
          <w:bCs/>
          <w:sz w:val="22"/>
          <w:szCs w:val="22"/>
        </w:rPr>
        <w:t>Wykonawca</w:t>
      </w:r>
      <w:r w:rsidRPr="00241815">
        <w:rPr>
          <w:sz w:val="22"/>
          <w:szCs w:val="22"/>
        </w:rPr>
        <w:t xml:space="preserve"> nie ponosi odpowiedzialności z tytułu kar umownych, jeżeli okoliczności będące podstawą do ich nałożenia wynikają z okoliczności za które, wyłączną odpowiedzialność ponosi </w:t>
      </w:r>
      <w:r w:rsidRPr="00241815">
        <w:rPr>
          <w:bCs/>
          <w:sz w:val="22"/>
          <w:szCs w:val="22"/>
        </w:rPr>
        <w:t>Zamawiający</w:t>
      </w:r>
      <w:r w:rsidRPr="00241815">
        <w:rPr>
          <w:sz w:val="22"/>
          <w:szCs w:val="22"/>
        </w:rPr>
        <w:t>.</w:t>
      </w:r>
    </w:p>
    <w:p w14:paraId="40420235" w14:textId="77777777" w:rsidR="001C221A" w:rsidRPr="00241815" w:rsidRDefault="001C221A" w:rsidP="00967EE8">
      <w:pPr>
        <w:ind w:left="284" w:hanging="284"/>
        <w:jc w:val="both"/>
        <w:rPr>
          <w:sz w:val="22"/>
          <w:szCs w:val="22"/>
        </w:rPr>
      </w:pPr>
    </w:p>
    <w:p w14:paraId="3F5B7C67" w14:textId="67697D81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 xml:space="preserve">§ </w:t>
      </w:r>
      <w:r w:rsidR="00187621" w:rsidRPr="00241815">
        <w:rPr>
          <w:b/>
          <w:sz w:val="22"/>
          <w:szCs w:val="22"/>
        </w:rPr>
        <w:t>1</w:t>
      </w:r>
      <w:r w:rsidR="00F92DD4" w:rsidRPr="00241815">
        <w:rPr>
          <w:b/>
          <w:sz w:val="22"/>
          <w:szCs w:val="22"/>
        </w:rPr>
        <w:t>0</w:t>
      </w:r>
    </w:p>
    <w:p w14:paraId="33C04A65" w14:textId="77777777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>Odstąpienie od umowy</w:t>
      </w:r>
    </w:p>
    <w:p w14:paraId="72F2C966" w14:textId="7F637B79" w:rsidR="00C33CEA" w:rsidRPr="00241815" w:rsidRDefault="00C33CEA" w:rsidP="00967EE8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241815">
        <w:rPr>
          <w:rFonts w:eastAsia="Calibri"/>
          <w:sz w:val="22"/>
          <w:szCs w:val="22"/>
        </w:rPr>
        <w:t xml:space="preserve">Strony postanawiają, że oprócz przypadków wymienionych w ustawie </w:t>
      </w:r>
      <w:r w:rsidR="00920487" w:rsidRPr="00241815">
        <w:rPr>
          <w:spacing w:val="-4"/>
          <w:sz w:val="22"/>
          <w:szCs w:val="22"/>
          <w:lang w:eastAsia="pl-PL"/>
        </w:rPr>
        <w:t>z 23 kwietnia 1964 r</w:t>
      </w:r>
      <w:r w:rsidR="00F03C56" w:rsidRPr="00241815">
        <w:rPr>
          <w:spacing w:val="-4"/>
          <w:sz w:val="22"/>
          <w:szCs w:val="22"/>
          <w:lang w:eastAsia="pl-PL"/>
        </w:rPr>
        <w:t>.</w:t>
      </w:r>
      <w:r w:rsidR="00920487" w:rsidRPr="00241815">
        <w:rPr>
          <w:rFonts w:eastAsia="Calibri"/>
          <w:sz w:val="22"/>
          <w:szCs w:val="22"/>
        </w:rPr>
        <w:t xml:space="preserve"> </w:t>
      </w:r>
      <w:r w:rsidRPr="00241815">
        <w:rPr>
          <w:rFonts w:eastAsia="Calibri"/>
          <w:sz w:val="22"/>
          <w:szCs w:val="22"/>
        </w:rPr>
        <w:t>Kodeks Cywilny przysługuje im prawo odstąpienia od umowy w następujących przypadkach:</w:t>
      </w:r>
    </w:p>
    <w:p w14:paraId="67253D8C" w14:textId="77777777" w:rsidR="00C33CEA" w:rsidRPr="00241815" w:rsidRDefault="00C33CEA" w:rsidP="00967EE8">
      <w:pPr>
        <w:ind w:left="284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1) Zamawiający może odstąpić od umowy:</w:t>
      </w:r>
    </w:p>
    <w:p w14:paraId="1AB7087E" w14:textId="77777777" w:rsidR="00C33CEA" w:rsidRPr="00241815" w:rsidRDefault="00C33CEA">
      <w:pPr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7ACD7B13" w14:textId="77777777" w:rsidR="00C33CEA" w:rsidRPr="00241815" w:rsidRDefault="00C33CEA">
      <w:pPr>
        <w:numPr>
          <w:ilvl w:val="0"/>
          <w:numId w:val="11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241815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241815">
        <w:rPr>
          <w:sz w:val="22"/>
          <w:szCs w:val="22"/>
        </w:rPr>
        <w:t xml:space="preserve"> w zakresie objętym zamówieniem,</w:t>
      </w:r>
    </w:p>
    <w:p w14:paraId="37F775AC" w14:textId="77777777" w:rsidR="00C33CEA" w:rsidRPr="00241815" w:rsidRDefault="00C33CEA">
      <w:pPr>
        <w:numPr>
          <w:ilvl w:val="0"/>
          <w:numId w:val="11"/>
        </w:numPr>
        <w:ind w:left="851" w:hanging="284"/>
        <w:jc w:val="both"/>
        <w:rPr>
          <w:sz w:val="22"/>
          <w:szCs w:val="22"/>
        </w:rPr>
      </w:pPr>
      <w:r w:rsidRPr="00241815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241815">
        <w:rPr>
          <w:sz w:val="22"/>
          <w:szCs w:val="22"/>
        </w:rPr>
        <w:t xml:space="preserve"> towaru z umową o 7 dni kalendarzowych ponad terminy określone w umowie</w:t>
      </w:r>
      <w:r w:rsidRPr="00241815">
        <w:rPr>
          <w:spacing w:val="-4"/>
          <w:sz w:val="22"/>
          <w:szCs w:val="22"/>
        </w:rPr>
        <w:t>.</w:t>
      </w:r>
    </w:p>
    <w:p w14:paraId="2B6A255F" w14:textId="77777777" w:rsidR="00C33CEA" w:rsidRPr="00241815" w:rsidRDefault="00C33CEA">
      <w:pPr>
        <w:numPr>
          <w:ilvl w:val="0"/>
          <w:numId w:val="11"/>
        </w:numPr>
        <w:tabs>
          <w:tab w:val="left" w:pos="851"/>
        </w:tabs>
        <w:ind w:hanging="153"/>
        <w:jc w:val="both"/>
        <w:rPr>
          <w:sz w:val="22"/>
          <w:szCs w:val="22"/>
        </w:rPr>
      </w:pPr>
      <w:r w:rsidRPr="00241815">
        <w:rPr>
          <w:spacing w:val="-4"/>
          <w:sz w:val="22"/>
          <w:szCs w:val="22"/>
        </w:rPr>
        <w:t>Wykonawca trzykrotnie został ukarany za naruszenie tożsamych obowiązków określonych</w:t>
      </w:r>
      <w:r w:rsidRPr="00241815">
        <w:rPr>
          <w:sz w:val="22"/>
          <w:szCs w:val="22"/>
        </w:rPr>
        <w:t xml:space="preserve"> w umowie,</w:t>
      </w:r>
    </w:p>
    <w:p w14:paraId="222877D8" w14:textId="77777777" w:rsidR="00C33CEA" w:rsidRPr="00241815" w:rsidRDefault="00C33CEA">
      <w:pPr>
        <w:numPr>
          <w:ilvl w:val="0"/>
          <w:numId w:val="12"/>
        </w:numPr>
        <w:ind w:left="567" w:hanging="283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Wykonawca może odstąpić od umowy jeżeli:</w:t>
      </w:r>
    </w:p>
    <w:p w14:paraId="058A5424" w14:textId="77777777" w:rsidR="00C33CEA" w:rsidRPr="00241815" w:rsidRDefault="00C33CEA">
      <w:pPr>
        <w:numPr>
          <w:ilvl w:val="0"/>
          <w:numId w:val="13"/>
        </w:numPr>
        <w:ind w:left="851" w:hanging="284"/>
        <w:jc w:val="both"/>
        <w:rPr>
          <w:sz w:val="22"/>
          <w:szCs w:val="22"/>
        </w:rPr>
      </w:pPr>
      <w:r w:rsidRPr="00241815">
        <w:rPr>
          <w:sz w:val="22"/>
          <w:szCs w:val="22"/>
        </w:rPr>
        <w:t xml:space="preserve">Zamawiający jest w zwłoce z uiszczeniem należności na rzecz </w:t>
      </w:r>
      <w:r w:rsidRPr="00241815">
        <w:rPr>
          <w:spacing w:val="-4"/>
          <w:sz w:val="22"/>
          <w:szCs w:val="22"/>
        </w:rPr>
        <w:t>Wykonawcy 2 miesiące ponad termin płatności faktury i pomimo dodatkowego wezwania</w:t>
      </w:r>
      <w:r w:rsidRPr="00241815">
        <w:rPr>
          <w:sz w:val="22"/>
          <w:szCs w:val="22"/>
        </w:rPr>
        <w:t xml:space="preserve"> listem poleconym odmawia uiszczenia należności.</w:t>
      </w:r>
    </w:p>
    <w:p w14:paraId="26CAA52C" w14:textId="77777777" w:rsidR="00C33CEA" w:rsidRPr="00241815" w:rsidRDefault="00C33CEA">
      <w:pPr>
        <w:numPr>
          <w:ilvl w:val="3"/>
          <w:numId w:val="14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241815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241815">
        <w:rPr>
          <w:rFonts w:eastAsia="Calibri"/>
          <w:spacing w:val="-4"/>
          <w:sz w:val="22"/>
          <w:szCs w:val="22"/>
        </w:rPr>
        <w:t xml:space="preserve">. </w:t>
      </w:r>
      <w:r w:rsidRPr="00241815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472F5663" w14:textId="77777777" w:rsidR="00BB2BDD" w:rsidRPr="00241815" w:rsidRDefault="00C33CEA">
      <w:pPr>
        <w:numPr>
          <w:ilvl w:val="3"/>
          <w:numId w:val="14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241815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241815">
        <w:rPr>
          <w:sz w:val="22"/>
          <w:szCs w:val="22"/>
        </w:rPr>
        <w:t xml:space="preserve"> pisemnie drugiej stronie stosowny termin na usunięcie naruszeń lub usunięcie ich przyczyn, </w:t>
      </w:r>
      <w:r w:rsidRPr="00241815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0EC341B2" w14:textId="046B3FDD" w:rsidR="00BB2BDD" w:rsidRPr="00241815" w:rsidRDefault="00BB2BDD">
      <w:pPr>
        <w:numPr>
          <w:ilvl w:val="3"/>
          <w:numId w:val="14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241815">
        <w:rPr>
          <w:sz w:val="22"/>
          <w:szCs w:val="22"/>
        </w:rPr>
        <w:t xml:space="preserve">W przypadku odstąpienia przez Zamawiającego od umowy zgodnie z niniejszym §, Wykonawca może żądać wyłącznie zapłaty wynagrodzenia za </w:t>
      </w:r>
      <w:r w:rsidR="0062070C" w:rsidRPr="00241815">
        <w:rPr>
          <w:sz w:val="22"/>
          <w:szCs w:val="22"/>
        </w:rPr>
        <w:t>dostawy</w:t>
      </w:r>
      <w:r w:rsidRPr="00241815">
        <w:rPr>
          <w:sz w:val="22"/>
          <w:szCs w:val="22"/>
        </w:rPr>
        <w:t>, które zostały zrealizowane do dnia odstąpienia.</w:t>
      </w:r>
    </w:p>
    <w:p w14:paraId="73BC0022" w14:textId="77777777" w:rsidR="001B32ED" w:rsidRPr="00241815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0E5E1A95" w14:textId="14BFAF6F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>§ 1</w:t>
      </w:r>
      <w:r w:rsidR="00F92DD4" w:rsidRPr="00241815">
        <w:rPr>
          <w:b/>
          <w:sz w:val="22"/>
          <w:szCs w:val="22"/>
        </w:rPr>
        <w:t>1</w:t>
      </w:r>
    </w:p>
    <w:p w14:paraId="4B2E6DEA" w14:textId="77777777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>Istotna zmiana okoliczności,</w:t>
      </w:r>
      <w:r w:rsidR="000D27D8" w:rsidRPr="00241815">
        <w:rPr>
          <w:b/>
          <w:sz w:val="22"/>
          <w:szCs w:val="22"/>
        </w:rPr>
        <w:t xml:space="preserve"> </w:t>
      </w:r>
      <w:r w:rsidRPr="00241815">
        <w:rPr>
          <w:b/>
          <w:sz w:val="22"/>
          <w:szCs w:val="22"/>
        </w:rPr>
        <w:t>siła wyższa</w:t>
      </w:r>
    </w:p>
    <w:p w14:paraId="4F3B9528" w14:textId="77777777" w:rsidR="001C221A" w:rsidRPr="00241815" w:rsidRDefault="001C221A">
      <w:pPr>
        <w:widowControl w:val="0"/>
        <w:numPr>
          <w:ilvl w:val="0"/>
          <w:numId w:val="8"/>
        </w:numPr>
        <w:tabs>
          <w:tab w:val="clear" w:pos="360"/>
          <w:tab w:val="num" w:pos="567"/>
        </w:tabs>
        <w:ind w:left="426" w:hanging="426"/>
        <w:jc w:val="both"/>
        <w:rPr>
          <w:sz w:val="22"/>
          <w:szCs w:val="22"/>
        </w:rPr>
      </w:pPr>
      <w:r w:rsidRPr="00241815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241815">
        <w:rPr>
          <w:sz w:val="22"/>
          <w:szCs w:val="22"/>
        </w:rPr>
        <w:t xml:space="preserve"> </w:t>
      </w:r>
      <w:r w:rsidRPr="00241815">
        <w:rPr>
          <w:spacing w:val="-8"/>
          <w:sz w:val="22"/>
          <w:szCs w:val="22"/>
        </w:rPr>
        <w:t>publicznym, czego nie można było przewidzieć w chwili zawarcia umowy,</w:t>
      </w:r>
      <w:r w:rsidRPr="00241815">
        <w:rPr>
          <w:sz w:val="22"/>
          <w:szCs w:val="22"/>
        </w:rPr>
        <w:t xml:space="preserve"> </w:t>
      </w:r>
      <w:r w:rsidRPr="00241815">
        <w:rPr>
          <w:spacing w:val="-8"/>
          <w:sz w:val="22"/>
          <w:szCs w:val="22"/>
        </w:rPr>
        <w:t>Zamawiający może odstąpić</w:t>
      </w:r>
      <w:r w:rsidRPr="00241815">
        <w:rPr>
          <w:sz w:val="22"/>
          <w:szCs w:val="22"/>
        </w:rPr>
        <w:t xml:space="preserve"> </w:t>
      </w:r>
      <w:r w:rsidRPr="00241815">
        <w:rPr>
          <w:spacing w:val="-4"/>
          <w:sz w:val="22"/>
          <w:szCs w:val="22"/>
        </w:rPr>
        <w:t>od umowy w terminie 30 dni kalendarzowych od powzięcia wiadomości o tych okolicznościach.</w:t>
      </w:r>
      <w:r w:rsidRPr="00241815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3BD5EFA1" w14:textId="77777777" w:rsidR="001C221A" w:rsidRPr="00241815" w:rsidRDefault="001C221A">
      <w:pPr>
        <w:widowControl w:val="0"/>
        <w:numPr>
          <w:ilvl w:val="0"/>
          <w:numId w:val="8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41815">
        <w:rPr>
          <w:spacing w:val="-6"/>
          <w:sz w:val="22"/>
          <w:szCs w:val="22"/>
          <w:lang w:eastAsia="pl-PL"/>
        </w:rPr>
        <w:t>Strony niniejszej umowy będą zwolnione z odpowiedzialności za niewypełnienie swoich zobowiązań</w:t>
      </w:r>
      <w:r w:rsidRPr="00241815">
        <w:rPr>
          <w:sz w:val="22"/>
          <w:szCs w:val="22"/>
          <w:lang w:eastAsia="pl-PL"/>
        </w:rPr>
        <w:t xml:space="preserve"> </w:t>
      </w:r>
      <w:r w:rsidRPr="00241815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1956D400" w14:textId="77777777" w:rsidR="001C221A" w:rsidRPr="00241815" w:rsidRDefault="001C221A">
      <w:pPr>
        <w:widowControl w:val="0"/>
        <w:numPr>
          <w:ilvl w:val="0"/>
          <w:numId w:val="8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41815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241815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241815">
        <w:rPr>
          <w:sz w:val="22"/>
          <w:szCs w:val="22"/>
          <w:lang w:eastAsia="pl-PL"/>
        </w:rPr>
        <w:t xml:space="preserve"> drugiej strony jest w tym terminie możliwe.</w:t>
      </w:r>
    </w:p>
    <w:p w14:paraId="330FB5AE" w14:textId="77777777" w:rsidR="001C221A" w:rsidRPr="00241815" w:rsidRDefault="001C221A">
      <w:pPr>
        <w:widowControl w:val="0"/>
        <w:numPr>
          <w:ilvl w:val="0"/>
          <w:numId w:val="8"/>
        </w:numPr>
        <w:tabs>
          <w:tab w:val="clear" w:pos="360"/>
          <w:tab w:val="num" w:pos="567"/>
        </w:tabs>
        <w:suppressAutoHyphens w:val="0"/>
        <w:ind w:left="426" w:hanging="426"/>
        <w:jc w:val="both"/>
        <w:rPr>
          <w:sz w:val="22"/>
          <w:szCs w:val="22"/>
        </w:rPr>
      </w:pPr>
      <w:r w:rsidRPr="00241815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7CB99818" w14:textId="77777777" w:rsidR="001C221A" w:rsidRPr="00241815" w:rsidRDefault="001C221A" w:rsidP="00967EE8">
      <w:pPr>
        <w:ind w:left="284" w:right="-99" w:hanging="284"/>
        <w:jc w:val="center"/>
        <w:rPr>
          <w:b/>
          <w:bCs/>
          <w:spacing w:val="-10"/>
          <w:sz w:val="22"/>
          <w:szCs w:val="22"/>
          <w:lang w:eastAsia="pl-PL"/>
        </w:rPr>
      </w:pPr>
    </w:p>
    <w:p w14:paraId="770CC049" w14:textId="303BA59A" w:rsidR="001C221A" w:rsidRPr="00241815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241815">
        <w:rPr>
          <w:b/>
          <w:bCs/>
          <w:sz w:val="22"/>
          <w:szCs w:val="22"/>
        </w:rPr>
        <w:t>§ 1</w:t>
      </w:r>
      <w:r w:rsidR="00F92DD4" w:rsidRPr="00241815">
        <w:rPr>
          <w:b/>
          <w:bCs/>
          <w:sz w:val="22"/>
          <w:szCs w:val="22"/>
        </w:rPr>
        <w:t>2</w:t>
      </w:r>
    </w:p>
    <w:p w14:paraId="3F399C31" w14:textId="77777777" w:rsidR="001C221A" w:rsidRPr="00241815" w:rsidRDefault="001C221A" w:rsidP="00967EE8">
      <w:pPr>
        <w:ind w:left="284" w:right="-99" w:hanging="284"/>
        <w:jc w:val="center"/>
        <w:rPr>
          <w:sz w:val="22"/>
          <w:szCs w:val="22"/>
        </w:rPr>
      </w:pPr>
      <w:r w:rsidRPr="00241815">
        <w:rPr>
          <w:b/>
          <w:bCs/>
          <w:sz w:val="22"/>
          <w:szCs w:val="22"/>
        </w:rPr>
        <w:t>Zmiany umowy</w:t>
      </w:r>
    </w:p>
    <w:p w14:paraId="2029DE64" w14:textId="77777777" w:rsidR="001C221A" w:rsidRPr="00241815" w:rsidRDefault="001C221A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Strony dopuszczają możliwość zmian umowy w następującym zakresie:</w:t>
      </w:r>
    </w:p>
    <w:p w14:paraId="01456CF6" w14:textId="77777777" w:rsidR="001C221A" w:rsidRPr="00241815" w:rsidRDefault="001C221A">
      <w:pPr>
        <w:numPr>
          <w:ilvl w:val="0"/>
          <w:numId w:val="4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zmiany osób odpowiedzialnych za realizację umowy</w:t>
      </w:r>
    </w:p>
    <w:p w14:paraId="5F71C98B" w14:textId="77777777" w:rsidR="001C221A" w:rsidRPr="00241815" w:rsidRDefault="001C221A">
      <w:pPr>
        <w:numPr>
          <w:ilvl w:val="0"/>
          <w:numId w:val="4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zmiany danych teleadresowych,</w:t>
      </w:r>
    </w:p>
    <w:p w14:paraId="2B4DD1D5" w14:textId="77777777" w:rsidR="001C221A" w:rsidRPr="00241815" w:rsidRDefault="001C221A">
      <w:pPr>
        <w:numPr>
          <w:ilvl w:val="0"/>
          <w:numId w:val="4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zmiany podwykonawców na zasadach określonych w umowie,</w:t>
      </w:r>
    </w:p>
    <w:p w14:paraId="6377B2BE" w14:textId="77777777" w:rsidR="001C221A" w:rsidRPr="00241815" w:rsidRDefault="001C221A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zmiany przywoływanych w przedmiotowej umowie ustaw oraz rozporządzeń (zmiany przepisów bądź wymogów szczególnych dotyczących przedmiotu zamówienia).</w:t>
      </w:r>
    </w:p>
    <w:p w14:paraId="0210FF1D" w14:textId="77777777" w:rsidR="00AC26C3" w:rsidRPr="00241815" w:rsidRDefault="00AC26C3">
      <w:pPr>
        <w:numPr>
          <w:ilvl w:val="0"/>
          <w:numId w:val="4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</w:p>
    <w:p w14:paraId="6117B813" w14:textId="77777777" w:rsidR="000A16CB" w:rsidRPr="00241815" w:rsidRDefault="000A16CB">
      <w:pPr>
        <w:numPr>
          <w:ilvl w:val="0"/>
          <w:numId w:val="7"/>
        </w:numPr>
        <w:ind w:left="426" w:hanging="426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Zmiany sposobu wykonania przedmiotu zamówienia (modyfikacja zakresu świadczenia):</w:t>
      </w:r>
    </w:p>
    <w:p w14:paraId="65FDA81D" w14:textId="77777777" w:rsidR="000A16CB" w:rsidRPr="00241815" w:rsidRDefault="000A16CB">
      <w:pPr>
        <w:numPr>
          <w:ilvl w:val="0"/>
          <w:numId w:val="19"/>
        </w:numPr>
        <w:ind w:left="426" w:hanging="77"/>
        <w:jc w:val="both"/>
        <w:rPr>
          <w:sz w:val="22"/>
          <w:szCs w:val="22"/>
        </w:rPr>
      </w:pPr>
      <w:r w:rsidRPr="00241815">
        <w:rPr>
          <w:sz w:val="22"/>
          <w:szCs w:val="22"/>
        </w:rPr>
        <w:t xml:space="preserve">zmiany produktu na inny równoważny produkt w razie udokumentowanego braku produktu objętego </w:t>
      </w:r>
    </w:p>
    <w:p w14:paraId="4F275100" w14:textId="77777777" w:rsidR="000A16CB" w:rsidRPr="00241815" w:rsidRDefault="000A16CB" w:rsidP="007C7432">
      <w:pPr>
        <w:pStyle w:val="Tekstpodstawowywcity"/>
        <w:tabs>
          <w:tab w:val="left" w:pos="1418"/>
          <w:tab w:val="left" w:pos="1560"/>
        </w:tabs>
        <w:spacing w:after="0"/>
        <w:ind w:left="720"/>
        <w:jc w:val="both"/>
        <w:rPr>
          <w:sz w:val="22"/>
          <w:szCs w:val="22"/>
        </w:rPr>
      </w:pPr>
      <w:r w:rsidRPr="00241815">
        <w:rPr>
          <w:sz w:val="22"/>
          <w:szCs w:val="22"/>
        </w:rPr>
        <w:lastRenderedPageBreak/>
        <w:t>przedmiotem zamówienia z przyczyn niezależnych od Wykonawcy; w takim przypadku Wykonawca zobowiązuj</w:t>
      </w:r>
      <w:r w:rsidR="002D4C9D" w:rsidRPr="00241815">
        <w:rPr>
          <w:sz w:val="22"/>
          <w:szCs w:val="22"/>
        </w:rPr>
        <w:t>e</w:t>
      </w:r>
      <w:r w:rsidRPr="00241815">
        <w:rPr>
          <w:sz w:val="22"/>
          <w:szCs w:val="22"/>
        </w:rPr>
        <w:t xml:space="preserve"> się niezwłocznie powiadomić Zamawiającego na piśmie o braku produktu i wymagana jest w tym zakresie każdorazowo akceptacja Zamawiającego, zaś zmiana ta nie może powodować podwyższenia cen,</w:t>
      </w:r>
    </w:p>
    <w:p w14:paraId="325B5F7E" w14:textId="77777777" w:rsidR="000A16CB" w:rsidRPr="00241815" w:rsidRDefault="000A16CB">
      <w:pPr>
        <w:pStyle w:val="Tekstpodstawowywcity"/>
        <w:numPr>
          <w:ilvl w:val="0"/>
          <w:numId w:val="19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41815">
        <w:rPr>
          <w:sz w:val="22"/>
          <w:szCs w:val="22"/>
        </w:rPr>
        <w:t xml:space="preserve">zmiany terminu obowiązywania umowy o którym mowa w </w:t>
      </w:r>
      <w:r w:rsidRPr="00241815">
        <w:rPr>
          <w:b/>
          <w:bCs/>
          <w:sz w:val="22"/>
          <w:szCs w:val="22"/>
        </w:rPr>
        <w:t>§</w:t>
      </w:r>
      <w:r w:rsidRPr="00241815">
        <w:rPr>
          <w:sz w:val="22"/>
          <w:szCs w:val="22"/>
        </w:rPr>
        <w:t xml:space="preserve"> 2,</w:t>
      </w:r>
    </w:p>
    <w:p w14:paraId="766B2D3A" w14:textId="77777777" w:rsidR="000A16CB" w:rsidRPr="00241815" w:rsidRDefault="000A16CB">
      <w:pPr>
        <w:pStyle w:val="Tekstpodstawowywcity"/>
        <w:numPr>
          <w:ilvl w:val="0"/>
          <w:numId w:val="19"/>
        </w:numPr>
        <w:tabs>
          <w:tab w:val="left" w:pos="1418"/>
          <w:tab w:val="left" w:pos="1560"/>
        </w:tabs>
        <w:spacing w:after="0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zwiększenie ilości zamawianego asortymentu w danej pozycji w stosunku do ilości objętej umową poprzez rezygnację z określonej ilości innego niewykorzystanego asortymenty na rzecz danej pozycji pod warunkiem, iż cena jednostkowa pozycji zwiększanej ilościowo oraz wartość umowy nie może ulec</w:t>
      </w:r>
      <w:r w:rsidR="007C7432" w:rsidRPr="00241815">
        <w:rPr>
          <w:sz w:val="22"/>
          <w:szCs w:val="22"/>
        </w:rPr>
        <w:t xml:space="preserve"> </w:t>
      </w:r>
      <w:r w:rsidRPr="00241815">
        <w:rPr>
          <w:sz w:val="22"/>
          <w:szCs w:val="22"/>
        </w:rPr>
        <w:t>podwyższeniu, a zmiana zostanie zaakceptowana przez strony</w:t>
      </w:r>
    </w:p>
    <w:p w14:paraId="65476ED2" w14:textId="77777777" w:rsidR="008364E9" w:rsidRPr="00241815" w:rsidRDefault="008364E9">
      <w:pPr>
        <w:numPr>
          <w:ilvl w:val="0"/>
          <w:numId w:val="27"/>
        </w:numPr>
        <w:tabs>
          <w:tab w:val="clear" w:pos="360"/>
          <w:tab w:val="left" w:pos="284"/>
        </w:tabs>
        <w:suppressAutoHyphens w:val="0"/>
        <w:jc w:val="both"/>
        <w:rPr>
          <w:rFonts w:eastAsia="Calibri"/>
          <w:sz w:val="22"/>
          <w:szCs w:val="22"/>
          <w:lang w:eastAsia="pl-PL"/>
        </w:rPr>
      </w:pPr>
      <w:r w:rsidRPr="00241815">
        <w:rPr>
          <w:rFonts w:eastAsia="Calibri"/>
          <w:sz w:val="22"/>
          <w:szCs w:val="22"/>
          <w:lang w:eastAsia="pl-PL"/>
        </w:rPr>
        <w:t>Zmiany wysokości należnego wynagrodzenia w odniesieniu do zobowiązań niezrealizowanych w przypadku:</w:t>
      </w:r>
    </w:p>
    <w:p w14:paraId="007368F3" w14:textId="77777777" w:rsidR="008364E9" w:rsidRPr="00241815" w:rsidRDefault="008364E9">
      <w:pPr>
        <w:numPr>
          <w:ilvl w:val="0"/>
          <w:numId w:val="28"/>
        </w:numPr>
        <w:suppressAutoHyphens w:val="0"/>
        <w:ind w:left="709" w:hanging="425"/>
        <w:jc w:val="both"/>
        <w:rPr>
          <w:rFonts w:eastAsia="Calibri"/>
          <w:sz w:val="22"/>
          <w:szCs w:val="22"/>
        </w:rPr>
      </w:pPr>
      <w:r w:rsidRPr="00241815">
        <w:rPr>
          <w:rFonts w:eastAsia="Calibri"/>
          <w:sz w:val="22"/>
          <w:szCs w:val="22"/>
        </w:rPr>
        <w:t>w przypadku ustawowej zmiany obowiązujących stawek podatku od towarów i usług oraz podatku akcyzowego w odniesieniu do asortymentu objętego umową,</w:t>
      </w:r>
    </w:p>
    <w:p w14:paraId="668DF303" w14:textId="77777777" w:rsidR="008364E9" w:rsidRPr="00241815" w:rsidRDefault="008364E9">
      <w:pPr>
        <w:numPr>
          <w:ilvl w:val="0"/>
          <w:numId w:val="28"/>
        </w:numPr>
        <w:suppressAutoHyphens w:val="0"/>
        <w:ind w:left="709" w:hanging="425"/>
        <w:jc w:val="both"/>
        <w:rPr>
          <w:rFonts w:eastAsia="Calibri"/>
          <w:sz w:val="22"/>
          <w:szCs w:val="22"/>
        </w:rPr>
      </w:pPr>
      <w:r w:rsidRPr="00241815">
        <w:rPr>
          <w:rFonts w:eastAsia="Calibri"/>
          <w:sz w:val="22"/>
          <w:szCs w:val="22"/>
          <w:lang w:eastAsia="pl-PL"/>
        </w:rPr>
        <w:t>zmiany wysokości minimalnego wynagrodzenia za pracę albo minimalnej stawki godzinowej ustalonej na podstawie ustawy z dnia 10 października 2002 r. o minimalnym wynagrodzeniu za pracę,</w:t>
      </w:r>
    </w:p>
    <w:p w14:paraId="6EB0B7E5" w14:textId="77777777" w:rsidR="008364E9" w:rsidRPr="00241815" w:rsidRDefault="008364E9">
      <w:pPr>
        <w:numPr>
          <w:ilvl w:val="0"/>
          <w:numId w:val="28"/>
        </w:numPr>
        <w:suppressAutoHyphens w:val="0"/>
        <w:ind w:left="709" w:hanging="425"/>
        <w:jc w:val="both"/>
        <w:rPr>
          <w:rFonts w:eastAsia="Calibri"/>
          <w:sz w:val="22"/>
          <w:szCs w:val="22"/>
        </w:rPr>
      </w:pPr>
      <w:r w:rsidRPr="00241815">
        <w:rPr>
          <w:rFonts w:eastAsia="Calibri"/>
          <w:sz w:val="22"/>
          <w:szCs w:val="22"/>
          <w:lang w:eastAsia="pl-PL"/>
        </w:rPr>
        <w:t xml:space="preserve">zmiany zasad podlegania ubezpieczeniom społecznym lub ubezpieczeniu zdrowotnemu lub wysokości stawki składki na ubezpieczenie społeczne lub zdrowotne, </w:t>
      </w:r>
    </w:p>
    <w:p w14:paraId="0C8BB086" w14:textId="77777777" w:rsidR="008364E9" w:rsidRPr="00241815" w:rsidRDefault="008364E9">
      <w:pPr>
        <w:numPr>
          <w:ilvl w:val="0"/>
          <w:numId w:val="28"/>
        </w:numPr>
        <w:suppressAutoHyphens w:val="0"/>
        <w:ind w:left="709" w:hanging="425"/>
        <w:jc w:val="both"/>
        <w:rPr>
          <w:rFonts w:eastAsia="Calibri"/>
          <w:sz w:val="22"/>
          <w:szCs w:val="22"/>
        </w:rPr>
      </w:pPr>
      <w:r w:rsidRPr="00241815">
        <w:rPr>
          <w:rFonts w:eastAsia="Calibri"/>
          <w:sz w:val="22"/>
          <w:szCs w:val="22"/>
          <w:lang w:eastAsia="pl-PL"/>
        </w:rPr>
        <w:t>zasad gromadzenia i wysokości wpłat do pracowniczych planów kapitałowych o których mowa w ustawie z dnia 4 października 2018 r. o pracowniczych planach kapitałowych,</w:t>
      </w:r>
    </w:p>
    <w:p w14:paraId="65FFC08C" w14:textId="77777777" w:rsidR="008364E9" w:rsidRPr="00241815" w:rsidRDefault="008364E9">
      <w:pPr>
        <w:numPr>
          <w:ilvl w:val="0"/>
          <w:numId w:val="29"/>
        </w:numPr>
        <w:tabs>
          <w:tab w:val="left" w:pos="426"/>
        </w:tabs>
        <w:suppressAutoHyphens w:val="0"/>
        <w:ind w:left="284" w:firstLine="0"/>
        <w:jc w:val="both"/>
        <w:rPr>
          <w:rFonts w:eastAsia="Calibri"/>
          <w:sz w:val="22"/>
          <w:szCs w:val="22"/>
          <w:lang w:eastAsia="pl-PL"/>
        </w:rPr>
      </w:pPr>
      <w:r w:rsidRPr="00241815">
        <w:rPr>
          <w:rFonts w:eastAsia="Calibri"/>
          <w:sz w:val="22"/>
          <w:szCs w:val="22"/>
          <w:lang w:eastAsia="pl-PL"/>
        </w:rPr>
        <w:t>jeżeli zmiany te będą miały wpływ na koszty wykonania umowy i Wykonawca w sposób obiektywny udowodni ich wielkość.</w:t>
      </w:r>
    </w:p>
    <w:p w14:paraId="5595A8A9" w14:textId="14A8D8D3" w:rsidR="001C221A" w:rsidRPr="00241815" w:rsidRDefault="001C221A">
      <w:pPr>
        <w:numPr>
          <w:ilvl w:val="0"/>
          <w:numId w:val="27"/>
        </w:numPr>
        <w:tabs>
          <w:tab w:val="clear" w:pos="360"/>
          <w:tab w:val="left" w:pos="284"/>
        </w:tabs>
        <w:suppressAutoHyphens w:val="0"/>
        <w:jc w:val="both"/>
        <w:rPr>
          <w:sz w:val="22"/>
          <w:szCs w:val="22"/>
        </w:rPr>
      </w:pPr>
      <w:r w:rsidRPr="00241815">
        <w:rPr>
          <w:sz w:val="22"/>
          <w:szCs w:val="22"/>
        </w:rPr>
        <w:t xml:space="preserve">Wszelkie zmiany umowy wymagają uprzedniej (tj. przed ich dokonaniem) pisemnej zgody Zamawiającego i dokonywane będą w formie pisemnej (aneksu) pod rygorem nieważności, za wyjątkiem zmian o których mowa w ust </w:t>
      </w:r>
      <w:r w:rsidR="00AC26C3" w:rsidRPr="00241815">
        <w:rPr>
          <w:sz w:val="22"/>
          <w:szCs w:val="22"/>
        </w:rPr>
        <w:t xml:space="preserve">1 </w:t>
      </w:r>
      <w:r w:rsidR="00873268" w:rsidRPr="00241815">
        <w:rPr>
          <w:sz w:val="22"/>
          <w:szCs w:val="22"/>
        </w:rPr>
        <w:t xml:space="preserve">pkt a), </w:t>
      </w:r>
      <w:r w:rsidR="00AC26C3" w:rsidRPr="00241815">
        <w:rPr>
          <w:sz w:val="22"/>
          <w:szCs w:val="22"/>
        </w:rPr>
        <w:t>b), d)</w:t>
      </w:r>
      <w:r w:rsidR="00A370F8" w:rsidRPr="00241815">
        <w:rPr>
          <w:sz w:val="22"/>
          <w:szCs w:val="22"/>
        </w:rPr>
        <w:t xml:space="preserve"> </w:t>
      </w:r>
      <w:r w:rsidRPr="00241815">
        <w:rPr>
          <w:sz w:val="22"/>
          <w:szCs w:val="22"/>
        </w:rPr>
        <w:t>dla których skuteczności wystarczające jest jednostronne pisemne oświadczenie strony.</w:t>
      </w:r>
    </w:p>
    <w:p w14:paraId="69742D5D" w14:textId="77777777" w:rsidR="001B32ED" w:rsidRPr="00241815" w:rsidRDefault="001B32ED" w:rsidP="00967EE8">
      <w:pPr>
        <w:ind w:left="284" w:hanging="284"/>
        <w:jc w:val="center"/>
        <w:rPr>
          <w:b/>
          <w:sz w:val="22"/>
          <w:szCs w:val="22"/>
        </w:rPr>
      </w:pPr>
    </w:p>
    <w:p w14:paraId="28FD3E0D" w14:textId="4C905346" w:rsidR="001C221A" w:rsidRPr="00241815" w:rsidRDefault="001C221A" w:rsidP="00967EE8">
      <w:pPr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</w:rPr>
        <w:t>§ 1</w:t>
      </w:r>
      <w:r w:rsidR="00F92DD4" w:rsidRPr="00241815">
        <w:rPr>
          <w:b/>
          <w:sz w:val="22"/>
          <w:szCs w:val="22"/>
        </w:rPr>
        <w:t>3</w:t>
      </w:r>
    </w:p>
    <w:p w14:paraId="16423677" w14:textId="77777777" w:rsidR="001C221A" w:rsidRPr="00241815" w:rsidRDefault="001C221A" w:rsidP="00967EE8">
      <w:pPr>
        <w:suppressAutoHyphens w:val="0"/>
        <w:ind w:left="284" w:hanging="284"/>
        <w:jc w:val="center"/>
        <w:rPr>
          <w:sz w:val="22"/>
          <w:szCs w:val="22"/>
        </w:rPr>
      </w:pPr>
      <w:r w:rsidRPr="00241815">
        <w:rPr>
          <w:b/>
          <w:sz w:val="22"/>
          <w:szCs w:val="22"/>
          <w:lang w:eastAsia="pl-PL"/>
        </w:rPr>
        <w:t>Postanowienia końcowe</w:t>
      </w:r>
    </w:p>
    <w:p w14:paraId="0530407C" w14:textId="77777777" w:rsidR="001C221A" w:rsidRPr="00241815" w:rsidRDefault="001C221A">
      <w:pPr>
        <w:numPr>
          <w:ilvl w:val="0"/>
          <w:numId w:val="9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241815">
        <w:rPr>
          <w:sz w:val="22"/>
          <w:szCs w:val="22"/>
          <w:lang w:eastAsia="pl-PL"/>
        </w:rPr>
        <w:t>W sprawach nie uregulowanych w niniejszej umowie mają zastosowanie:</w:t>
      </w:r>
    </w:p>
    <w:p w14:paraId="272692F1" w14:textId="339EBDA1" w:rsidR="001C221A" w:rsidRPr="00241815" w:rsidRDefault="00CA58B3" w:rsidP="00CA58B3">
      <w:pPr>
        <w:tabs>
          <w:tab w:val="left" w:pos="567"/>
        </w:tabs>
        <w:suppressAutoHyphens w:val="0"/>
        <w:ind w:left="426"/>
        <w:jc w:val="both"/>
        <w:rPr>
          <w:sz w:val="22"/>
          <w:szCs w:val="22"/>
        </w:rPr>
      </w:pPr>
      <w:r w:rsidRPr="00241815">
        <w:rPr>
          <w:spacing w:val="-4"/>
          <w:sz w:val="22"/>
          <w:szCs w:val="22"/>
          <w:lang w:eastAsia="pl-PL"/>
        </w:rPr>
        <w:t xml:space="preserve">- </w:t>
      </w:r>
      <w:r w:rsidR="001C221A" w:rsidRPr="00241815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241815">
        <w:rPr>
          <w:spacing w:val="-4"/>
          <w:sz w:val="22"/>
          <w:szCs w:val="22"/>
          <w:lang w:eastAsia="pl-PL"/>
        </w:rPr>
        <w:t>(</w:t>
      </w:r>
      <w:r w:rsidR="00A95348" w:rsidRPr="00241815">
        <w:rPr>
          <w:sz w:val="22"/>
          <w:szCs w:val="22"/>
        </w:rPr>
        <w:t>Dz.U. z 20</w:t>
      </w:r>
      <w:r w:rsidR="00A96F9A" w:rsidRPr="00241815">
        <w:rPr>
          <w:sz w:val="22"/>
          <w:szCs w:val="22"/>
        </w:rPr>
        <w:t>2</w:t>
      </w:r>
      <w:r w:rsidR="001360B0" w:rsidRPr="00241815">
        <w:rPr>
          <w:sz w:val="22"/>
          <w:szCs w:val="22"/>
        </w:rPr>
        <w:t>4</w:t>
      </w:r>
      <w:r w:rsidR="00FD26AD" w:rsidRPr="00241815">
        <w:rPr>
          <w:sz w:val="22"/>
          <w:szCs w:val="22"/>
        </w:rPr>
        <w:t xml:space="preserve"> </w:t>
      </w:r>
      <w:r w:rsidR="00A95348" w:rsidRPr="00241815">
        <w:rPr>
          <w:sz w:val="22"/>
          <w:szCs w:val="22"/>
        </w:rPr>
        <w:t>r.</w:t>
      </w:r>
      <w:r w:rsidR="00924E27" w:rsidRPr="00241815">
        <w:rPr>
          <w:sz w:val="22"/>
          <w:szCs w:val="22"/>
        </w:rPr>
        <w:t>,</w:t>
      </w:r>
      <w:r w:rsidR="00A95348" w:rsidRPr="00241815">
        <w:rPr>
          <w:sz w:val="22"/>
          <w:szCs w:val="22"/>
        </w:rPr>
        <w:t xml:space="preserve"> poz. </w:t>
      </w:r>
      <w:r w:rsidR="001360B0" w:rsidRPr="00241815">
        <w:rPr>
          <w:sz w:val="22"/>
          <w:szCs w:val="22"/>
        </w:rPr>
        <w:t>1061</w:t>
      </w:r>
      <w:r w:rsidR="001C221A" w:rsidRPr="00241815">
        <w:rPr>
          <w:sz w:val="22"/>
          <w:szCs w:val="22"/>
          <w:lang w:eastAsia="pl-PL"/>
        </w:rPr>
        <w:t>).</w:t>
      </w:r>
    </w:p>
    <w:p w14:paraId="0DDFDC61" w14:textId="21BC2311" w:rsidR="001C221A" w:rsidRPr="00241815" w:rsidRDefault="001C221A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241815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241815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241815">
        <w:rPr>
          <w:sz w:val="22"/>
          <w:szCs w:val="22"/>
          <w:lang w:eastAsia="pl-PL"/>
        </w:rPr>
        <w:t xml:space="preserve"> Sąd </w:t>
      </w:r>
      <w:r w:rsidR="000A1625" w:rsidRPr="00241815">
        <w:rPr>
          <w:sz w:val="22"/>
          <w:szCs w:val="22"/>
          <w:lang w:eastAsia="pl-PL"/>
        </w:rPr>
        <w:t>P</w:t>
      </w:r>
      <w:r w:rsidRPr="00241815">
        <w:rPr>
          <w:sz w:val="22"/>
          <w:szCs w:val="22"/>
          <w:lang w:eastAsia="pl-PL"/>
        </w:rPr>
        <w:t xml:space="preserve">owszechny </w:t>
      </w:r>
      <w:r w:rsidR="00E1505C" w:rsidRPr="00241815">
        <w:rPr>
          <w:sz w:val="22"/>
          <w:szCs w:val="22"/>
          <w:lang w:eastAsia="pl-PL"/>
        </w:rPr>
        <w:br/>
      </w:r>
      <w:r w:rsidRPr="00241815">
        <w:rPr>
          <w:sz w:val="22"/>
          <w:szCs w:val="22"/>
          <w:lang w:eastAsia="pl-PL"/>
        </w:rPr>
        <w:t>w Kielcach.</w:t>
      </w:r>
    </w:p>
    <w:p w14:paraId="09D6C32E" w14:textId="77777777" w:rsidR="002A369F" w:rsidRPr="00241815" w:rsidRDefault="002A369F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241815">
        <w:rPr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10 maja 2018 r. o ochronie danych osobowych ( Dz. U. 2018 poz. 1000), a także z innymi powszechnie obowiązującymi przepisami prawa unijnego i krajowego, które chronią prawa osób, których dane te dotyczą.</w:t>
      </w:r>
    </w:p>
    <w:p w14:paraId="4D782267" w14:textId="575F9B54" w:rsidR="001C221A" w:rsidRPr="00241815" w:rsidRDefault="001C221A">
      <w:pPr>
        <w:numPr>
          <w:ilvl w:val="0"/>
          <w:numId w:val="10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sz w:val="22"/>
          <w:szCs w:val="22"/>
        </w:rPr>
      </w:pPr>
      <w:r w:rsidRPr="00241815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241815">
        <w:rPr>
          <w:sz w:val="22"/>
          <w:szCs w:val="22"/>
          <w:lang w:eastAsia="pl-PL"/>
        </w:rPr>
        <w:t>nym</w:t>
      </w:r>
      <w:r w:rsidRPr="00241815">
        <w:rPr>
          <w:sz w:val="22"/>
          <w:szCs w:val="22"/>
          <w:lang w:eastAsia="pl-PL"/>
        </w:rPr>
        <w:t xml:space="preserve"> dla Zamawiającego i jednym dla Wykonawcy.</w:t>
      </w:r>
    </w:p>
    <w:p w14:paraId="14CC9E64" w14:textId="77777777" w:rsidR="001C221A" w:rsidRPr="00241815" w:rsidRDefault="001C221A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08E5150F" w14:textId="77777777" w:rsidR="00FD26AD" w:rsidRPr="00241815" w:rsidRDefault="00FD26AD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576592CD" w14:textId="77777777" w:rsidR="00AA4765" w:rsidRPr="00241815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6EBD9EB5" w14:textId="77777777" w:rsidR="00AA4765" w:rsidRPr="00241815" w:rsidRDefault="00AA4765" w:rsidP="00967EE8">
      <w:pPr>
        <w:pStyle w:val="Tekstpodstawowy"/>
        <w:ind w:left="284" w:hanging="284"/>
        <w:rPr>
          <w:spacing w:val="-6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4997"/>
      </w:tblGrid>
      <w:tr w:rsidR="001C221A" w:rsidRPr="00241815" w14:paraId="217F8F78" w14:textId="77777777">
        <w:tc>
          <w:tcPr>
            <w:tcW w:w="4996" w:type="dxa"/>
            <w:shd w:val="clear" w:color="auto" w:fill="auto"/>
          </w:tcPr>
          <w:p w14:paraId="7B7E7698" w14:textId="77777777" w:rsidR="001C221A" w:rsidRPr="00241815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241815">
              <w:rPr>
                <w:b/>
                <w:sz w:val="22"/>
                <w:szCs w:val="22"/>
              </w:rPr>
              <w:t>ZAMAWIAJACY</w:t>
            </w:r>
          </w:p>
        </w:tc>
        <w:tc>
          <w:tcPr>
            <w:tcW w:w="4997" w:type="dxa"/>
            <w:shd w:val="clear" w:color="auto" w:fill="auto"/>
          </w:tcPr>
          <w:p w14:paraId="3D989456" w14:textId="77777777" w:rsidR="001C221A" w:rsidRPr="00241815" w:rsidRDefault="001C221A" w:rsidP="00967EE8">
            <w:pPr>
              <w:snapToGrid w:val="0"/>
              <w:ind w:left="284" w:hanging="284"/>
              <w:jc w:val="center"/>
              <w:rPr>
                <w:sz w:val="22"/>
                <w:szCs w:val="22"/>
              </w:rPr>
            </w:pPr>
            <w:r w:rsidRPr="00241815">
              <w:rPr>
                <w:b/>
                <w:sz w:val="22"/>
                <w:szCs w:val="22"/>
              </w:rPr>
              <w:t>WYKONAWCA</w:t>
            </w:r>
          </w:p>
        </w:tc>
      </w:tr>
      <w:tr w:rsidR="001C221A" w:rsidRPr="00241815" w14:paraId="740E4FF0" w14:textId="77777777">
        <w:tc>
          <w:tcPr>
            <w:tcW w:w="4996" w:type="dxa"/>
            <w:shd w:val="clear" w:color="auto" w:fill="auto"/>
          </w:tcPr>
          <w:p w14:paraId="35AFBB79" w14:textId="77777777" w:rsidR="001C221A" w:rsidRPr="00241815" w:rsidRDefault="001C221A" w:rsidP="00967EE8">
            <w:pPr>
              <w:snapToGrid w:val="0"/>
              <w:ind w:left="284" w:hanging="28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97" w:type="dxa"/>
            <w:shd w:val="clear" w:color="auto" w:fill="auto"/>
          </w:tcPr>
          <w:p w14:paraId="31B7D25F" w14:textId="77777777" w:rsidR="001C221A" w:rsidRPr="00241815" w:rsidRDefault="001C221A" w:rsidP="00967EE8">
            <w:pPr>
              <w:snapToGrid w:val="0"/>
              <w:ind w:left="284" w:hanging="284"/>
              <w:jc w:val="both"/>
              <w:rPr>
                <w:sz w:val="22"/>
                <w:szCs w:val="22"/>
              </w:rPr>
            </w:pPr>
          </w:p>
        </w:tc>
      </w:tr>
    </w:tbl>
    <w:p w14:paraId="641DAAB0" w14:textId="77777777" w:rsidR="001C221A" w:rsidRPr="00241815" w:rsidRDefault="001C221A" w:rsidP="00967EE8">
      <w:pPr>
        <w:ind w:left="284" w:hanging="284"/>
        <w:jc w:val="both"/>
        <w:rPr>
          <w:sz w:val="22"/>
          <w:szCs w:val="22"/>
        </w:rPr>
      </w:pPr>
    </w:p>
    <w:sectPr w:rsidR="001C221A" w:rsidRPr="00241815" w:rsidSect="001B1D25">
      <w:headerReference w:type="default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264F" w14:textId="77777777" w:rsidR="00C9313F" w:rsidRDefault="00C9313F">
      <w:r>
        <w:separator/>
      </w:r>
    </w:p>
  </w:endnote>
  <w:endnote w:type="continuationSeparator" w:id="0">
    <w:p w14:paraId="63A45FB9" w14:textId="77777777" w:rsidR="00C9313F" w:rsidRDefault="00C9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AB43E" w14:textId="77777777" w:rsidR="001C221A" w:rsidRDefault="00AD0059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118B3FF" wp14:editId="6BBE213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D242D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22FD8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8B3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780D242D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222FD8">
                      <w:rPr>
                        <w:rStyle w:val="Numerstrony"/>
                        <w:noProof/>
                        <w:sz w:val="22"/>
                        <w:szCs w:val="22"/>
                      </w:rPr>
                      <w:t>1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E21A7" w14:textId="77777777" w:rsidR="00C9313F" w:rsidRDefault="00C9313F">
      <w:r>
        <w:separator/>
      </w:r>
    </w:p>
  </w:footnote>
  <w:footnote w:type="continuationSeparator" w:id="0">
    <w:p w14:paraId="371978C3" w14:textId="77777777" w:rsidR="00C9313F" w:rsidRDefault="00C93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9EEDE" w14:textId="77777777" w:rsidR="005E681E" w:rsidRDefault="005E681E" w:rsidP="005E681E">
    <w:pPr>
      <w:pStyle w:val="Nagwek4"/>
      <w:spacing w:before="0" w:after="0"/>
      <w:ind w:left="284" w:hanging="284"/>
      <w:jc w:val="right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Wzór umowy</w:t>
    </w:r>
  </w:p>
  <w:p w14:paraId="3DF7F02E" w14:textId="77777777" w:rsidR="005E681E" w:rsidRDefault="005E68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5" w15:restartNumberingAfterBreak="0">
    <w:nsid w:val="0000000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0000000F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10"/>
    <w:multiLevelType w:val="multilevel"/>
    <w:tmpl w:val="00000010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E190FC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0A6A2DC9"/>
    <w:multiLevelType w:val="hybridMultilevel"/>
    <w:tmpl w:val="46D6F364"/>
    <w:lvl w:ilvl="0" w:tplc="2C0C1BCA">
      <w:start w:val="10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00D68"/>
    <w:multiLevelType w:val="hybridMultilevel"/>
    <w:tmpl w:val="EBE67C00"/>
    <w:lvl w:ilvl="0" w:tplc="2DD6B8E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2B035BB9"/>
    <w:multiLevelType w:val="hybridMultilevel"/>
    <w:tmpl w:val="0DF003FA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E00AC"/>
    <w:multiLevelType w:val="hybridMultilevel"/>
    <w:tmpl w:val="FDAAF634"/>
    <w:lvl w:ilvl="0" w:tplc="B27E43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6D96E05"/>
    <w:multiLevelType w:val="hybridMultilevel"/>
    <w:tmpl w:val="7D06E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9B4825"/>
    <w:multiLevelType w:val="multilevel"/>
    <w:tmpl w:val="F4ECCC34"/>
    <w:name w:val="WW8Num21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427B18B4"/>
    <w:multiLevelType w:val="hybridMultilevel"/>
    <w:tmpl w:val="82822E2E"/>
    <w:lvl w:ilvl="0" w:tplc="04150017">
      <w:start w:val="1"/>
      <w:numFmt w:val="lowerLetter"/>
      <w:lvlText w:val="%1)"/>
      <w:lvlJc w:val="left"/>
      <w:pPr>
        <w:ind w:left="999" w:hanging="360"/>
      </w:p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9" w15:restartNumberingAfterBreak="0">
    <w:nsid w:val="45A509C9"/>
    <w:multiLevelType w:val="hybridMultilevel"/>
    <w:tmpl w:val="9274D7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624" w:hanging="36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D504976"/>
    <w:multiLevelType w:val="hybridMultilevel"/>
    <w:tmpl w:val="CDCA3B9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03704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34" w15:restartNumberingAfterBreak="0">
    <w:nsid w:val="599332FD"/>
    <w:multiLevelType w:val="hybridMultilevel"/>
    <w:tmpl w:val="9BBA9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DB1FC3"/>
    <w:multiLevelType w:val="multilevel"/>
    <w:tmpl w:val="CCEC19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706B02EC"/>
    <w:multiLevelType w:val="hybridMultilevel"/>
    <w:tmpl w:val="0DF003F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44293">
    <w:abstractNumId w:val="0"/>
  </w:num>
  <w:num w:numId="2" w16cid:durableId="76289937">
    <w:abstractNumId w:val="1"/>
  </w:num>
  <w:num w:numId="3" w16cid:durableId="721290452">
    <w:abstractNumId w:val="2"/>
  </w:num>
  <w:num w:numId="4" w16cid:durableId="1439719629">
    <w:abstractNumId w:val="5"/>
  </w:num>
  <w:num w:numId="5" w16cid:durableId="2051883266">
    <w:abstractNumId w:val="6"/>
  </w:num>
  <w:num w:numId="6" w16cid:durableId="979846245">
    <w:abstractNumId w:val="7"/>
  </w:num>
  <w:num w:numId="7" w16cid:durableId="115105617">
    <w:abstractNumId w:val="10"/>
  </w:num>
  <w:num w:numId="8" w16cid:durableId="1223105610">
    <w:abstractNumId w:val="11"/>
  </w:num>
  <w:num w:numId="9" w16cid:durableId="969894503">
    <w:abstractNumId w:val="14"/>
  </w:num>
  <w:num w:numId="10" w16cid:durableId="661979188">
    <w:abstractNumId w:val="18"/>
  </w:num>
  <w:num w:numId="11" w16cid:durableId="10743545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077313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41840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62922707">
    <w:abstractNumId w:val="3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45648972">
    <w:abstractNumId w:val="31"/>
  </w:num>
  <w:num w:numId="16" w16cid:durableId="828643545">
    <w:abstractNumId w:val="34"/>
  </w:num>
  <w:num w:numId="17" w16cid:durableId="149564416">
    <w:abstractNumId w:val="23"/>
  </w:num>
  <w:num w:numId="18" w16cid:durableId="998197418">
    <w:abstractNumId w:val="37"/>
  </w:num>
  <w:num w:numId="19" w16cid:durableId="758869329">
    <w:abstractNumId w:val="33"/>
  </w:num>
  <w:num w:numId="20" w16cid:durableId="1370032400">
    <w:abstractNumId w:val="24"/>
  </w:num>
  <w:num w:numId="21" w16cid:durableId="738022522">
    <w:abstractNumId w:val="22"/>
  </w:num>
  <w:num w:numId="22" w16cid:durableId="1269779537">
    <w:abstractNumId w:val="28"/>
  </w:num>
  <w:num w:numId="23" w16cid:durableId="304045332">
    <w:abstractNumId w:val="29"/>
  </w:num>
  <w:num w:numId="24" w16cid:durableId="381254952">
    <w:abstractNumId w:val="25"/>
  </w:num>
  <w:num w:numId="25" w16cid:durableId="650135861">
    <w:abstractNumId w:val="36"/>
  </w:num>
  <w:num w:numId="26" w16cid:durableId="1194996545">
    <w:abstractNumId w:val="19"/>
  </w:num>
  <w:num w:numId="27" w16cid:durableId="1502622192">
    <w:abstractNumId w:val="16"/>
  </w:num>
  <w:num w:numId="28" w16cid:durableId="1421221127">
    <w:abstractNumId w:val="30"/>
  </w:num>
  <w:num w:numId="29" w16cid:durableId="1044601832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0059"/>
    <w:rsid w:val="000018EE"/>
    <w:rsid w:val="000078EC"/>
    <w:rsid w:val="00013C37"/>
    <w:rsid w:val="00020184"/>
    <w:rsid w:val="00036E20"/>
    <w:rsid w:val="00071E8E"/>
    <w:rsid w:val="00073346"/>
    <w:rsid w:val="00075C6D"/>
    <w:rsid w:val="00082573"/>
    <w:rsid w:val="00087C92"/>
    <w:rsid w:val="00092A4F"/>
    <w:rsid w:val="0009377E"/>
    <w:rsid w:val="00096617"/>
    <w:rsid w:val="000A1625"/>
    <w:rsid w:val="000A16CB"/>
    <w:rsid w:val="000A2291"/>
    <w:rsid w:val="000A3D73"/>
    <w:rsid w:val="000A580D"/>
    <w:rsid w:val="000B0E55"/>
    <w:rsid w:val="000B6D60"/>
    <w:rsid w:val="000C0F78"/>
    <w:rsid w:val="000C353D"/>
    <w:rsid w:val="000D27D8"/>
    <w:rsid w:val="000F22C7"/>
    <w:rsid w:val="00102403"/>
    <w:rsid w:val="00104DE1"/>
    <w:rsid w:val="00114D7F"/>
    <w:rsid w:val="001151C6"/>
    <w:rsid w:val="00116AE7"/>
    <w:rsid w:val="0013345D"/>
    <w:rsid w:val="00134986"/>
    <w:rsid w:val="001360B0"/>
    <w:rsid w:val="00144377"/>
    <w:rsid w:val="00165080"/>
    <w:rsid w:val="00174561"/>
    <w:rsid w:val="00187621"/>
    <w:rsid w:val="001B1870"/>
    <w:rsid w:val="001B1A93"/>
    <w:rsid w:val="001B1D25"/>
    <w:rsid w:val="001B2A3D"/>
    <w:rsid w:val="001B32ED"/>
    <w:rsid w:val="001B4638"/>
    <w:rsid w:val="001C221A"/>
    <w:rsid w:val="001C2BD3"/>
    <w:rsid w:val="001D0BE5"/>
    <w:rsid w:val="001D2ADB"/>
    <w:rsid w:val="001E7E1C"/>
    <w:rsid w:val="001F0BEF"/>
    <w:rsid w:val="001F3069"/>
    <w:rsid w:val="002077D5"/>
    <w:rsid w:val="00222FD8"/>
    <w:rsid w:val="002262E5"/>
    <w:rsid w:val="002302B3"/>
    <w:rsid w:val="00230C4F"/>
    <w:rsid w:val="00231F07"/>
    <w:rsid w:val="00237BE9"/>
    <w:rsid w:val="00241815"/>
    <w:rsid w:val="00253E78"/>
    <w:rsid w:val="00262432"/>
    <w:rsid w:val="00273B48"/>
    <w:rsid w:val="00280FF0"/>
    <w:rsid w:val="002A369F"/>
    <w:rsid w:val="002A447B"/>
    <w:rsid w:val="002A65B5"/>
    <w:rsid w:val="002C09B2"/>
    <w:rsid w:val="002C2052"/>
    <w:rsid w:val="002D00B0"/>
    <w:rsid w:val="002D0768"/>
    <w:rsid w:val="002D4C9D"/>
    <w:rsid w:val="002D781F"/>
    <w:rsid w:val="002E4C99"/>
    <w:rsid w:val="002F269F"/>
    <w:rsid w:val="00311AD7"/>
    <w:rsid w:val="00341645"/>
    <w:rsid w:val="003460B2"/>
    <w:rsid w:val="003553FB"/>
    <w:rsid w:val="00360961"/>
    <w:rsid w:val="0036178A"/>
    <w:rsid w:val="003624B2"/>
    <w:rsid w:val="0036781A"/>
    <w:rsid w:val="00367A87"/>
    <w:rsid w:val="0038178E"/>
    <w:rsid w:val="003876D7"/>
    <w:rsid w:val="003E685A"/>
    <w:rsid w:val="003F5B32"/>
    <w:rsid w:val="003F6B16"/>
    <w:rsid w:val="00426D47"/>
    <w:rsid w:val="00447B28"/>
    <w:rsid w:val="00454672"/>
    <w:rsid w:val="0046070A"/>
    <w:rsid w:val="00462CA2"/>
    <w:rsid w:val="00480E5D"/>
    <w:rsid w:val="004825D7"/>
    <w:rsid w:val="00482EF8"/>
    <w:rsid w:val="00484C23"/>
    <w:rsid w:val="00485FC4"/>
    <w:rsid w:val="004966F4"/>
    <w:rsid w:val="004B2514"/>
    <w:rsid w:val="004B2F7C"/>
    <w:rsid w:val="004C23B6"/>
    <w:rsid w:val="004D66EC"/>
    <w:rsid w:val="004E4682"/>
    <w:rsid w:val="004F5503"/>
    <w:rsid w:val="00510A0D"/>
    <w:rsid w:val="00514359"/>
    <w:rsid w:val="005145CD"/>
    <w:rsid w:val="00527023"/>
    <w:rsid w:val="00530654"/>
    <w:rsid w:val="005328AD"/>
    <w:rsid w:val="005411B7"/>
    <w:rsid w:val="00544040"/>
    <w:rsid w:val="00553FF4"/>
    <w:rsid w:val="00565EFB"/>
    <w:rsid w:val="005845F4"/>
    <w:rsid w:val="0058667D"/>
    <w:rsid w:val="00591F19"/>
    <w:rsid w:val="005B213E"/>
    <w:rsid w:val="005C255A"/>
    <w:rsid w:val="005E681E"/>
    <w:rsid w:val="005F5793"/>
    <w:rsid w:val="0062070C"/>
    <w:rsid w:val="00623019"/>
    <w:rsid w:val="00625173"/>
    <w:rsid w:val="006335EA"/>
    <w:rsid w:val="00633E10"/>
    <w:rsid w:val="0063675D"/>
    <w:rsid w:val="00646A91"/>
    <w:rsid w:val="00657EF7"/>
    <w:rsid w:val="00660A7A"/>
    <w:rsid w:val="006A14A6"/>
    <w:rsid w:val="006A1CF3"/>
    <w:rsid w:val="006D3AB8"/>
    <w:rsid w:val="006E4CED"/>
    <w:rsid w:val="006F523D"/>
    <w:rsid w:val="00700C8B"/>
    <w:rsid w:val="00735324"/>
    <w:rsid w:val="0074370C"/>
    <w:rsid w:val="00746FCE"/>
    <w:rsid w:val="00753DCE"/>
    <w:rsid w:val="007633CB"/>
    <w:rsid w:val="00763D01"/>
    <w:rsid w:val="00787833"/>
    <w:rsid w:val="00794202"/>
    <w:rsid w:val="0079477B"/>
    <w:rsid w:val="007A27B7"/>
    <w:rsid w:val="007B67D6"/>
    <w:rsid w:val="007C0D7D"/>
    <w:rsid w:val="007C1F9C"/>
    <w:rsid w:val="007C4FF4"/>
    <w:rsid w:val="007C53C7"/>
    <w:rsid w:val="007C7432"/>
    <w:rsid w:val="007E04F8"/>
    <w:rsid w:val="007E4E00"/>
    <w:rsid w:val="007E78AE"/>
    <w:rsid w:val="007F0E76"/>
    <w:rsid w:val="007F6270"/>
    <w:rsid w:val="00802239"/>
    <w:rsid w:val="00804C80"/>
    <w:rsid w:val="008076C5"/>
    <w:rsid w:val="00810DC1"/>
    <w:rsid w:val="00834F52"/>
    <w:rsid w:val="008350CA"/>
    <w:rsid w:val="008364E9"/>
    <w:rsid w:val="00843F92"/>
    <w:rsid w:val="00873268"/>
    <w:rsid w:val="00876ADA"/>
    <w:rsid w:val="00885443"/>
    <w:rsid w:val="00890736"/>
    <w:rsid w:val="00891119"/>
    <w:rsid w:val="008A1D6A"/>
    <w:rsid w:val="008C0C57"/>
    <w:rsid w:val="008C1B50"/>
    <w:rsid w:val="008D60C7"/>
    <w:rsid w:val="008D78A8"/>
    <w:rsid w:val="008F60D5"/>
    <w:rsid w:val="00901381"/>
    <w:rsid w:val="0090641A"/>
    <w:rsid w:val="00920487"/>
    <w:rsid w:val="00924E27"/>
    <w:rsid w:val="00967EE8"/>
    <w:rsid w:val="009731EF"/>
    <w:rsid w:val="00980C0B"/>
    <w:rsid w:val="00983416"/>
    <w:rsid w:val="009A1FDA"/>
    <w:rsid w:val="009B19E9"/>
    <w:rsid w:val="009B647A"/>
    <w:rsid w:val="009D32D7"/>
    <w:rsid w:val="009D685A"/>
    <w:rsid w:val="009E30A4"/>
    <w:rsid w:val="00A22CCC"/>
    <w:rsid w:val="00A30662"/>
    <w:rsid w:val="00A370F8"/>
    <w:rsid w:val="00A3731D"/>
    <w:rsid w:val="00A41DA4"/>
    <w:rsid w:val="00A678BB"/>
    <w:rsid w:val="00A772E7"/>
    <w:rsid w:val="00A850A5"/>
    <w:rsid w:val="00A905DB"/>
    <w:rsid w:val="00A95348"/>
    <w:rsid w:val="00A96F9A"/>
    <w:rsid w:val="00A97633"/>
    <w:rsid w:val="00AA21E4"/>
    <w:rsid w:val="00AA4765"/>
    <w:rsid w:val="00AB09F1"/>
    <w:rsid w:val="00AB2955"/>
    <w:rsid w:val="00AC26C3"/>
    <w:rsid w:val="00AC64E5"/>
    <w:rsid w:val="00AD0059"/>
    <w:rsid w:val="00AE4E42"/>
    <w:rsid w:val="00AE5041"/>
    <w:rsid w:val="00AF5931"/>
    <w:rsid w:val="00B01F47"/>
    <w:rsid w:val="00B0654F"/>
    <w:rsid w:val="00B23ACE"/>
    <w:rsid w:val="00B374EF"/>
    <w:rsid w:val="00B4502E"/>
    <w:rsid w:val="00B7441E"/>
    <w:rsid w:val="00B74AB8"/>
    <w:rsid w:val="00BA3B79"/>
    <w:rsid w:val="00BB2BDD"/>
    <w:rsid w:val="00BB6574"/>
    <w:rsid w:val="00BF4689"/>
    <w:rsid w:val="00C03F06"/>
    <w:rsid w:val="00C05255"/>
    <w:rsid w:val="00C05D7D"/>
    <w:rsid w:val="00C078C5"/>
    <w:rsid w:val="00C33CEA"/>
    <w:rsid w:val="00C35D53"/>
    <w:rsid w:val="00C44819"/>
    <w:rsid w:val="00C53190"/>
    <w:rsid w:val="00C65938"/>
    <w:rsid w:val="00C762F1"/>
    <w:rsid w:val="00C9313F"/>
    <w:rsid w:val="00CA58B3"/>
    <w:rsid w:val="00CB20FB"/>
    <w:rsid w:val="00CD188D"/>
    <w:rsid w:val="00CD3962"/>
    <w:rsid w:val="00CD48A3"/>
    <w:rsid w:val="00D00473"/>
    <w:rsid w:val="00D26CE2"/>
    <w:rsid w:val="00D359EA"/>
    <w:rsid w:val="00D406E4"/>
    <w:rsid w:val="00D42B80"/>
    <w:rsid w:val="00D42E96"/>
    <w:rsid w:val="00D43251"/>
    <w:rsid w:val="00D43289"/>
    <w:rsid w:val="00D539EA"/>
    <w:rsid w:val="00D67D38"/>
    <w:rsid w:val="00D71DE5"/>
    <w:rsid w:val="00D74BDB"/>
    <w:rsid w:val="00D778A7"/>
    <w:rsid w:val="00DB3D23"/>
    <w:rsid w:val="00DB6352"/>
    <w:rsid w:val="00DB72B0"/>
    <w:rsid w:val="00DC2202"/>
    <w:rsid w:val="00DC3225"/>
    <w:rsid w:val="00DD348F"/>
    <w:rsid w:val="00DD57C4"/>
    <w:rsid w:val="00DE40DE"/>
    <w:rsid w:val="00DF34A2"/>
    <w:rsid w:val="00E104AC"/>
    <w:rsid w:val="00E1505C"/>
    <w:rsid w:val="00E22503"/>
    <w:rsid w:val="00E44B90"/>
    <w:rsid w:val="00E47C13"/>
    <w:rsid w:val="00E65A89"/>
    <w:rsid w:val="00E902E3"/>
    <w:rsid w:val="00E96E41"/>
    <w:rsid w:val="00EA5CA7"/>
    <w:rsid w:val="00EB2920"/>
    <w:rsid w:val="00EB4411"/>
    <w:rsid w:val="00EB70BA"/>
    <w:rsid w:val="00EB7B72"/>
    <w:rsid w:val="00EC0331"/>
    <w:rsid w:val="00EC42ED"/>
    <w:rsid w:val="00ED1DEA"/>
    <w:rsid w:val="00ED27B8"/>
    <w:rsid w:val="00EF2967"/>
    <w:rsid w:val="00F015FD"/>
    <w:rsid w:val="00F03C56"/>
    <w:rsid w:val="00F1236C"/>
    <w:rsid w:val="00F15DD2"/>
    <w:rsid w:val="00F1741D"/>
    <w:rsid w:val="00F21BA5"/>
    <w:rsid w:val="00F342AA"/>
    <w:rsid w:val="00F41929"/>
    <w:rsid w:val="00F43369"/>
    <w:rsid w:val="00F478E8"/>
    <w:rsid w:val="00F6166E"/>
    <w:rsid w:val="00F62D8D"/>
    <w:rsid w:val="00F820FB"/>
    <w:rsid w:val="00F8528E"/>
    <w:rsid w:val="00F92DD4"/>
    <w:rsid w:val="00F949F5"/>
    <w:rsid w:val="00FB1898"/>
    <w:rsid w:val="00FC2CBC"/>
    <w:rsid w:val="00FD26AD"/>
    <w:rsid w:val="00FE6630"/>
    <w:rsid w:val="00FF2C7C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6B5ACAD"/>
  <w15:chartTrackingRefBased/>
  <w15:docId w15:val="{66F8DF08-7225-41D8-8A88-8E4FA23F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TekstpodstawowyZnak">
    <w:name w:val="Tekst podstawowy Znak"/>
    <w:link w:val="Tekstpodstawowy"/>
    <w:rsid w:val="00C078C5"/>
    <w:rPr>
      <w:sz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0D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0D5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0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417E-B30E-4B58-8B86-CB841BC64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2554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11</cp:revision>
  <cp:lastPrinted>2025-02-13T06:50:00Z</cp:lastPrinted>
  <dcterms:created xsi:type="dcterms:W3CDTF">2025-02-12T09:31:00Z</dcterms:created>
  <dcterms:modified xsi:type="dcterms:W3CDTF">2025-02-13T06:55:00Z</dcterms:modified>
</cp:coreProperties>
</file>