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11B82" w14:textId="134E170C" w:rsidR="009604D8" w:rsidRPr="00276D16" w:rsidRDefault="00B728BE" w:rsidP="009604D8">
      <w:pPr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EZ/</w:t>
      </w:r>
      <w:r w:rsidR="00FB639E">
        <w:rPr>
          <w:b/>
          <w:bCs/>
          <w:sz w:val="22"/>
          <w:szCs w:val="22"/>
          <w:lang w:eastAsia="zh-CN"/>
        </w:rPr>
        <w:t>30</w:t>
      </w:r>
      <w:r w:rsidR="006549BB">
        <w:rPr>
          <w:b/>
          <w:bCs/>
          <w:sz w:val="22"/>
          <w:szCs w:val="22"/>
          <w:lang w:eastAsia="zh-CN"/>
        </w:rPr>
        <w:t>/202</w:t>
      </w:r>
      <w:r w:rsidR="00D45CAB">
        <w:rPr>
          <w:b/>
          <w:bCs/>
          <w:sz w:val="22"/>
          <w:szCs w:val="22"/>
          <w:lang w:eastAsia="zh-CN"/>
        </w:rPr>
        <w:t>5</w:t>
      </w:r>
      <w:r w:rsidR="006549BB">
        <w:rPr>
          <w:b/>
          <w:bCs/>
          <w:sz w:val="22"/>
          <w:szCs w:val="22"/>
          <w:lang w:eastAsia="zh-CN"/>
        </w:rPr>
        <w:t>/</w:t>
      </w:r>
      <w:r w:rsidR="00D45CAB">
        <w:rPr>
          <w:b/>
          <w:bCs/>
          <w:sz w:val="22"/>
          <w:szCs w:val="22"/>
          <w:lang w:eastAsia="zh-CN"/>
        </w:rPr>
        <w:t>MZ</w:t>
      </w:r>
    </w:p>
    <w:p w14:paraId="6EE941BC" w14:textId="451546D6" w:rsidR="00E67BE7" w:rsidRPr="006461E5" w:rsidRDefault="006549BB" w:rsidP="009862CA">
      <w:pPr>
        <w:jc w:val="right"/>
        <w:rPr>
          <w:b/>
          <w:bCs/>
          <w:sz w:val="22"/>
          <w:szCs w:val="22"/>
          <w:lang w:eastAsia="zh-CN"/>
        </w:rPr>
      </w:pPr>
      <w:r w:rsidRPr="006461E5">
        <w:rPr>
          <w:sz w:val="22"/>
          <w:szCs w:val="22"/>
          <w:lang w:eastAsia="zh-CN"/>
        </w:rPr>
        <w:t>Załącznik nr 2</w:t>
      </w:r>
      <w:r w:rsidR="00822A73">
        <w:rPr>
          <w:sz w:val="22"/>
          <w:szCs w:val="22"/>
          <w:lang w:eastAsia="zh-CN"/>
        </w:rPr>
        <w:t>a</w:t>
      </w:r>
      <w:r w:rsidRPr="006461E5">
        <w:rPr>
          <w:sz w:val="22"/>
          <w:szCs w:val="22"/>
          <w:lang w:eastAsia="zh-CN"/>
        </w:rPr>
        <w:t xml:space="preserve"> do Zaproszenia</w:t>
      </w:r>
    </w:p>
    <w:p w14:paraId="058BBEB7" w14:textId="10464C7F" w:rsidR="00E67BE7" w:rsidRPr="006461E5" w:rsidRDefault="0020757B" w:rsidP="009862CA">
      <w:pPr>
        <w:jc w:val="right"/>
        <w:rPr>
          <w:bCs/>
          <w:sz w:val="22"/>
          <w:szCs w:val="22"/>
          <w:lang w:eastAsia="zh-CN"/>
        </w:rPr>
      </w:pPr>
      <w:r w:rsidRPr="006461E5">
        <w:rPr>
          <w:sz w:val="22"/>
          <w:szCs w:val="22"/>
          <w:lang w:eastAsia="zh-CN"/>
        </w:rPr>
        <w:t xml:space="preserve">Załącznik nr </w:t>
      </w:r>
      <w:r w:rsidR="006461E5" w:rsidRPr="006461E5">
        <w:rPr>
          <w:sz w:val="22"/>
          <w:szCs w:val="22"/>
          <w:lang w:eastAsia="zh-CN"/>
        </w:rPr>
        <w:t xml:space="preserve">1 </w:t>
      </w:r>
      <w:r w:rsidR="00E67BE7" w:rsidRPr="006461E5">
        <w:rPr>
          <w:sz w:val="22"/>
          <w:szCs w:val="22"/>
          <w:lang w:eastAsia="zh-CN"/>
        </w:rPr>
        <w:t>do umowy</w:t>
      </w:r>
    </w:p>
    <w:p w14:paraId="5D2017DE" w14:textId="77777777" w:rsidR="002A181F" w:rsidRPr="00276D16" w:rsidRDefault="002A181F" w:rsidP="009862CA">
      <w:pPr>
        <w:jc w:val="right"/>
        <w:rPr>
          <w:b/>
          <w:bCs/>
          <w:sz w:val="22"/>
          <w:szCs w:val="22"/>
          <w:lang w:eastAsia="zh-CN"/>
        </w:rPr>
      </w:pPr>
    </w:p>
    <w:p w14:paraId="334091FD" w14:textId="77777777" w:rsidR="0026716A" w:rsidRPr="00276D16" w:rsidRDefault="0026716A" w:rsidP="009A7502">
      <w:pPr>
        <w:jc w:val="center"/>
        <w:rPr>
          <w:b/>
          <w:bCs/>
          <w:sz w:val="22"/>
          <w:szCs w:val="22"/>
          <w:lang w:eastAsia="zh-CN"/>
        </w:rPr>
      </w:pPr>
    </w:p>
    <w:p w14:paraId="4F2D77CB" w14:textId="77777777" w:rsidR="006415F5" w:rsidRPr="003A58CA" w:rsidRDefault="006415F5" w:rsidP="009862CA">
      <w:pPr>
        <w:jc w:val="center"/>
        <w:rPr>
          <w:b/>
          <w:bCs/>
        </w:rPr>
      </w:pPr>
      <w:r w:rsidRPr="003A58CA">
        <w:rPr>
          <w:b/>
          <w:bCs/>
        </w:rPr>
        <w:t>OPIS PRZEDMIOTU ZAMÓWIENIA</w:t>
      </w:r>
    </w:p>
    <w:p w14:paraId="1E597B45" w14:textId="77777777" w:rsidR="006415F5" w:rsidRPr="003A58CA" w:rsidRDefault="006415F5" w:rsidP="009862CA">
      <w:pPr>
        <w:jc w:val="center"/>
        <w:rPr>
          <w:b/>
          <w:bCs/>
        </w:rPr>
      </w:pPr>
      <w:r w:rsidRPr="003A58CA">
        <w:rPr>
          <w:b/>
          <w:bCs/>
        </w:rPr>
        <w:t xml:space="preserve">(Wymagane </w:t>
      </w:r>
      <w:r w:rsidR="00F06C3C" w:rsidRPr="003A58CA">
        <w:rPr>
          <w:b/>
          <w:bCs/>
        </w:rPr>
        <w:t xml:space="preserve">minimalne </w:t>
      </w:r>
      <w:r w:rsidRPr="003A58CA">
        <w:rPr>
          <w:b/>
          <w:bCs/>
        </w:rPr>
        <w:t>parametry techniczno-funkcjonalne)</w:t>
      </w:r>
    </w:p>
    <w:p w14:paraId="69DAB558" w14:textId="77777777" w:rsidR="00C43DC0" w:rsidRPr="00276D16" w:rsidRDefault="00C43DC0" w:rsidP="006549BB">
      <w:pPr>
        <w:rPr>
          <w:b/>
          <w:bCs/>
          <w:sz w:val="22"/>
          <w:szCs w:val="22"/>
          <w:lang w:eastAsia="zh-CN"/>
        </w:rPr>
      </w:pPr>
    </w:p>
    <w:p w14:paraId="35DDC951" w14:textId="3DE7E6C7" w:rsidR="003D15F8" w:rsidRPr="00043F01" w:rsidRDefault="0076407F" w:rsidP="003D15F8">
      <w:pPr>
        <w:jc w:val="center"/>
        <w:rPr>
          <w:b/>
          <w:iCs/>
          <w:sz w:val="22"/>
          <w:szCs w:val="22"/>
          <w:u w:val="single"/>
        </w:rPr>
      </w:pPr>
      <w:r>
        <w:rPr>
          <w:rStyle w:val="markedcontent"/>
          <w:b/>
          <w:iCs/>
          <w:sz w:val="22"/>
          <w:szCs w:val="22"/>
          <w:u w:val="single"/>
        </w:rPr>
        <w:t xml:space="preserve">Pakiet nr 1 </w:t>
      </w:r>
      <w:r w:rsidR="008E0E46" w:rsidRPr="00043F01">
        <w:rPr>
          <w:rStyle w:val="markedcontent"/>
          <w:b/>
          <w:iCs/>
          <w:sz w:val="22"/>
          <w:szCs w:val="22"/>
          <w:u w:val="single"/>
        </w:rPr>
        <w:t>Spirom</w:t>
      </w:r>
      <w:r w:rsidR="00E33057" w:rsidRPr="00043F01">
        <w:rPr>
          <w:rStyle w:val="markedcontent"/>
          <w:b/>
          <w:iCs/>
          <w:sz w:val="22"/>
          <w:szCs w:val="22"/>
          <w:u w:val="single"/>
        </w:rPr>
        <w:t xml:space="preserve">etr- 1 </w:t>
      </w:r>
      <w:r w:rsidR="003D15F8" w:rsidRPr="00043F01">
        <w:rPr>
          <w:rStyle w:val="markedcontent"/>
          <w:b/>
          <w:iCs/>
          <w:sz w:val="22"/>
          <w:szCs w:val="22"/>
          <w:u w:val="single"/>
        </w:rPr>
        <w:t xml:space="preserve">kpl +  dodatkowe </w:t>
      </w:r>
      <w:r w:rsidR="003D15F8" w:rsidRPr="00043F01">
        <w:rPr>
          <w:b/>
          <w:bCs/>
          <w:sz w:val="22"/>
          <w:szCs w:val="22"/>
          <w:u w:val="single"/>
        </w:rPr>
        <w:t xml:space="preserve">akcesoria </w:t>
      </w:r>
    </w:p>
    <w:p w14:paraId="5DD942DB" w14:textId="4B451336" w:rsidR="003D15F8" w:rsidRPr="003D15F8" w:rsidRDefault="003D15F8" w:rsidP="003D15F8">
      <w:pPr>
        <w:jc w:val="center"/>
        <w:rPr>
          <w:sz w:val="22"/>
          <w:szCs w:val="22"/>
        </w:rPr>
      </w:pPr>
      <w:r w:rsidRPr="003D15F8">
        <w:rPr>
          <w:sz w:val="22"/>
          <w:szCs w:val="22"/>
        </w:rPr>
        <w:t>(tj.</w:t>
      </w:r>
      <w:r w:rsidRPr="003D15F8">
        <w:rPr>
          <w:b/>
          <w:bCs/>
          <w:sz w:val="22"/>
          <w:szCs w:val="22"/>
        </w:rPr>
        <w:t xml:space="preserve"> </w:t>
      </w:r>
      <w:r w:rsidRPr="003D15F8">
        <w:rPr>
          <w:bCs/>
          <w:sz w:val="22"/>
          <w:szCs w:val="22"/>
        </w:rPr>
        <w:t>Filtr antybakteryjny – 50 szt. oraz u</w:t>
      </w:r>
      <w:r w:rsidRPr="003D15F8">
        <w:rPr>
          <w:sz w:val="22"/>
          <w:szCs w:val="22"/>
        </w:rPr>
        <w:t xml:space="preserve">stniki dla dzieci  – </w:t>
      </w:r>
      <w:r w:rsidR="00C41389">
        <w:rPr>
          <w:sz w:val="22"/>
          <w:szCs w:val="22"/>
        </w:rPr>
        <w:t>5</w:t>
      </w:r>
      <w:r w:rsidRPr="003D15F8">
        <w:rPr>
          <w:sz w:val="22"/>
          <w:szCs w:val="22"/>
        </w:rPr>
        <w:t>0 szt.</w:t>
      </w:r>
    </w:p>
    <w:p w14:paraId="73D9B021" w14:textId="72E6A6E5" w:rsidR="00276D16" w:rsidRPr="003A58CA" w:rsidRDefault="00276D16" w:rsidP="00B1099A">
      <w:pPr>
        <w:pStyle w:val="Tekstpodstawowy"/>
        <w:widowControl/>
        <w:ind w:left="567"/>
        <w:jc w:val="center"/>
        <w:rPr>
          <w:rStyle w:val="markedcontent"/>
          <w:b/>
          <w:iCs/>
          <w:sz w:val="22"/>
          <w:szCs w:val="22"/>
        </w:rPr>
      </w:pPr>
    </w:p>
    <w:p w14:paraId="3AC7A2CF" w14:textId="77777777" w:rsidR="00E33057" w:rsidRDefault="00E33057" w:rsidP="00B1099A">
      <w:pPr>
        <w:pStyle w:val="Tekstpodstawowy"/>
        <w:widowControl/>
        <w:ind w:left="567"/>
        <w:jc w:val="center"/>
        <w:rPr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2"/>
        <w:gridCol w:w="3446"/>
        <w:gridCol w:w="1843"/>
        <w:gridCol w:w="2076"/>
      </w:tblGrid>
      <w:tr w:rsidR="00276D16" w:rsidRPr="00276D16" w14:paraId="26EEB344" w14:textId="77777777" w:rsidTr="006549BB">
        <w:trPr>
          <w:cantSplit/>
          <w:trHeight w:val="534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6E7F7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9984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72BEF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b/>
                <w:bCs/>
                <w:sz w:val="20"/>
                <w:szCs w:val="20"/>
              </w:rPr>
              <w:t>Wymogi graniczne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D19AB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276D16" w:rsidRPr="00276D16" w14:paraId="4341029A" w14:textId="77777777" w:rsidTr="006549BB">
        <w:trPr>
          <w:cantSplit/>
          <w:trHeight w:val="275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F66B" w14:textId="77777777" w:rsidR="00276D16" w:rsidRPr="003A58CA" w:rsidRDefault="00276D16" w:rsidP="00276D16">
            <w:pPr>
              <w:tabs>
                <w:tab w:val="left" w:pos="708"/>
              </w:tabs>
              <w:autoSpaceDN/>
              <w:jc w:val="center"/>
              <w:textAlignment w:val="auto"/>
            </w:pPr>
            <w:r w:rsidRPr="003A58CA">
              <w:t>1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41FC" w14:textId="77777777" w:rsidR="00276D16" w:rsidRPr="003A58CA" w:rsidRDefault="00276D16" w:rsidP="00276D16">
            <w:pPr>
              <w:pStyle w:val="Domylnie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sz w:val="20"/>
                <w:szCs w:val="20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93598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C1EB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D16" w:rsidRPr="00276D16" w14:paraId="04DB4974" w14:textId="77777777" w:rsidTr="006549BB">
        <w:trPr>
          <w:cantSplit/>
          <w:trHeight w:val="259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AA8F" w14:textId="77777777" w:rsidR="00276D16" w:rsidRPr="003A58CA" w:rsidRDefault="00276D16" w:rsidP="00276D16">
            <w:pPr>
              <w:tabs>
                <w:tab w:val="left" w:pos="708"/>
              </w:tabs>
              <w:autoSpaceDN/>
              <w:jc w:val="center"/>
              <w:textAlignment w:val="auto"/>
            </w:pPr>
            <w:r w:rsidRPr="003A58CA">
              <w:t>2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F6E9" w14:textId="77777777" w:rsidR="00276D16" w:rsidRPr="003A58CA" w:rsidRDefault="00276D16" w:rsidP="00276D16">
            <w:pPr>
              <w:pStyle w:val="Domylnie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sz w:val="20"/>
                <w:szCs w:val="20"/>
              </w:rPr>
              <w:t>Model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0FCA5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2208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D16" w:rsidRPr="00276D16" w14:paraId="191CFB58" w14:textId="77777777" w:rsidTr="006549BB">
        <w:trPr>
          <w:cantSplit/>
          <w:trHeight w:val="275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919F" w14:textId="77777777" w:rsidR="00276D16" w:rsidRPr="003A58CA" w:rsidRDefault="00276D16" w:rsidP="00276D16">
            <w:pPr>
              <w:tabs>
                <w:tab w:val="left" w:pos="708"/>
              </w:tabs>
              <w:autoSpaceDN/>
              <w:jc w:val="center"/>
              <w:textAlignment w:val="auto"/>
            </w:pPr>
            <w:r w:rsidRPr="003A58CA">
              <w:t>3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88098" w14:textId="0C9A95BA" w:rsidR="00276D16" w:rsidRPr="003A58CA" w:rsidRDefault="007B469A" w:rsidP="00276D16">
            <w:pPr>
              <w:pStyle w:val="Domylnie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sz w:val="20"/>
                <w:szCs w:val="20"/>
              </w:rPr>
              <w:t>Rok produkcji min. 202</w:t>
            </w:r>
            <w:r w:rsidR="007C69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9F632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sz w:val="20"/>
                <w:szCs w:val="20"/>
              </w:rPr>
              <w:t>Tak</w:t>
            </w:r>
            <w:r w:rsidR="00464800" w:rsidRPr="003A58CA">
              <w:rPr>
                <w:rFonts w:ascii="Times New Roman" w:hAnsi="Times New Roman"/>
                <w:sz w:val="20"/>
                <w:szCs w:val="20"/>
              </w:rPr>
              <w:t>, podać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6D818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99FC166" w14:textId="77777777" w:rsidR="00CE247F" w:rsidRDefault="00CE247F" w:rsidP="00CE247F">
      <w:pPr>
        <w:pStyle w:val="Tekstpodstawowy"/>
        <w:widowControl/>
        <w:rPr>
          <w:b/>
          <w:sz w:val="22"/>
          <w:szCs w:val="22"/>
        </w:rPr>
      </w:pPr>
    </w:p>
    <w:p w14:paraId="1CF80D0D" w14:textId="77777777" w:rsidR="00CE247F" w:rsidRDefault="00CE247F" w:rsidP="00B1099A">
      <w:pPr>
        <w:pStyle w:val="Tekstpodstawowy"/>
        <w:widowControl/>
        <w:ind w:left="567"/>
        <w:jc w:val="center"/>
        <w:rPr>
          <w:b/>
          <w:sz w:val="22"/>
          <w:szCs w:val="22"/>
        </w:rPr>
      </w:pPr>
    </w:p>
    <w:tbl>
      <w:tblPr>
        <w:tblW w:w="8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683"/>
        <w:gridCol w:w="993"/>
        <w:gridCol w:w="2534"/>
      </w:tblGrid>
      <w:tr w:rsidR="00464800" w:rsidRPr="00C47262" w14:paraId="20AD42D0" w14:textId="77777777" w:rsidTr="000067C3">
        <w:trPr>
          <w:trHeight w:val="63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F1A9" w14:textId="77777777" w:rsidR="00464800" w:rsidRPr="008D09AF" w:rsidRDefault="00464800" w:rsidP="00464800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r w:rsidRPr="008D09AF">
              <w:rPr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B5D0" w14:textId="77777777" w:rsidR="00464800" w:rsidRPr="003A58CA" w:rsidRDefault="00464800" w:rsidP="00464800">
            <w:pPr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A58CA">
              <w:rPr>
                <w:b/>
                <w:bCs/>
              </w:rPr>
              <w:t>WYMAGANE MINIMALNE PARAMETRY TECHNICZNE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C91A" w14:textId="77777777" w:rsidR="00464800" w:rsidRPr="003A58CA" w:rsidRDefault="00464800" w:rsidP="00464800">
            <w:pPr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A58CA">
              <w:rPr>
                <w:b/>
                <w:bCs/>
              </w:rPr>
              <w:t>Wymaganie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AA6E" w14:textId="77777777" w:rsidR="00464800" w:rsidRPr="003A58CA" w:rsidRDefault="009A7502" w:rsidP="00464800">
            <w:pPr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A58CA">
              <w:rPr>
                <w:b/>
              </w:rPr>
              <w:t>Potwierdzenie parametrów wymaganych katalog/ulotka/specyfikacja techniczna – strona podać</w:t>
            </w:r>
          </w:p>
        </w:tc>
      </w:tr>
      <w:tr w:rsidR="00464800" w:rsidRPr="00C47262" w14:paraId="4D25E2F1" w14:textId="77777777" w:rsidTr="000067C3">
        <w:trPr>
          <w:trHeight w:val="630"/>
        </w:trPr>
        <w:tc>
          <w:tcPr>
            <w:tcW w:w="8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DAFD" w14:textId="37053EE9" w:rsidR="00464800" w:rsidRPr="008D09AF" w:rsidRDefault="00E33057" w:rsidP="00464800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Spirometr w wyposażeniu z:</w:t>
            </w:r>
          </w:p>
        </w:tc>
      </w:tr>
      <w:tr w:rsidR="00464800" w:rsidRPr="00C47262" w14:paraId="7635DE3C" w14:textId="77777777" w:rsidTr="000067C3">
        <w:trPr>
          <w:trHeight w:val="34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18E2" w14:textId="77777777" w:rsidR="00464800" w:rsidRPr="008D09AF" w:rsidRDefault="00464800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76E11" w14:textId="01BECEAD" w:rsidR="00464800" w:rsidRPr="00C16BAF" w:rsidRDefault="00C16BAF" w:rsidP="00B728BE">
            <w:pPr>
              <w:jc w:val="both"/>
            </w:pPr>
            <w:r w:rsidRPr="00C16BAF">
              <w:t xml:space="preserve">Oprogramowanie pracujące w środowisku </w:t>
            </w:r>
            <w:r w:rsidRPr="00CE247F">
              <w:t>Windows</w:t>
            </w:r>
            <w:r w:rsidR="00CE247F" w:rsidRPr="00CE247F">
              <w:t xml:space="preserve"> 11</w:t>
            </w:r>
            <w:r w:rsidRPr="007C6960">
              <w:rPr>
                <w:highlight w:val="yellow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6574" w14:textId="268E7468" w:rsidR="00464800" w:rsidRPr="008D09AF" w:rsidRDefault="00464800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  <w:r w:rsidR="008E0E46">
              <w:rPr>
                <w:sz w:val="22"/>
                <w:szCs w:val="22"/>
              </w:rPr>
              <w:t>, PODAĆ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06D4" w14:textId="77777777" w:rsidR="00464800" w:rsidRPr="008D09AF" w:rsidRDefault="00464800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64800" w:rsidRPr="00C47262" w14:paraId="4E14F95C" w14:textId="77777777" w:rsidTr="00CD0091">
        <w:trPr>
          <w:trHeight w:val="54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A14E" w14:textId="77777777" w:rsidR="00464800" w:rsidRPr="008D09AF" w:rsidRDefault="00464800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</w:tcPr>
          <w:p w14:paraId="38E3464F" w14:textId="4E7D6D1F" w:rsidR="00E33057" w:rsidRPr="00CE247F" w:rsidRDefault="00CE247F" w:rsidP="00B728BE">
            <w:pPr>
              <w:jc w:val="both"/>
            </w:pPr>
            <w:r w:rsidRPr="00CE247F">
              <w:t>Komputer</w:t>
            </w:r>
            <w:r w:rsidR="00536D16">
              <w:t xml:space="preserve"> </w:t>
            </w:r>
            <w:r w:rsidR="00C16BAF" w:rsidRPr="00CE247F">
              <w:t>w konfiguracji</w:t>
            </w:r>
            <w:r w:rsidR="00E33057" w:rsidRPr="00CE247F">
              <w:t xml:space="preserve"> z</w:t>
            </w:r>
            <w:r w:rsidR="00C16BAF" w:rsidRPr="00CE247F">
              <w:t xml:space="preserve">: </w:t>
            </w:r>
          </w:p>
          <w:p w14:paraId="675789CA" w14:textId="77777777" w:rsidR="00E33057" w:rsidRPr="00CE247F" w:rsidRDefault="00E33057" w:rsidP="00B728BE">
            <w:pPr>
              <w:jc w:val="both"/>
            </w:pPr>
            <w:r w:rsidRPr="00CE247F">
              <w:t>-</w:t>
            </w:r>
            <w:r w:rsidR="00C16BAF" w:rsidRPr="00CE247F">
              <w:t xml:space="preserve">procesorem i3(lub równoważnym), </w:t>
            </w:r>
          </w:p>
          <w:p w14:paraId="537C79C7" w14:textId="1205EB20" w:rsidR="00E33057" w:rsidRPr="00CE247F" w:rsidRDefault="00E33057" w:rsidP="00B728BE">
            <w:pPr>
              <w:jc w:val="both"/>
            </w:pPr>
            <w:r w:rsidRPr="00CE247F">
              <w:t>-</w:t>
            </w:r>
            <w:r w:rsidR="00C16BAF" w:rsidRPr="00CE247F">
              <w:t>SSD</w:t>
            </w:r>
            <w:r w:rsidR="00CE247F" w:rsidRPr="00CE247F">
              <w:t xml:space="preserve"> 500</w:t>
            </w:r>
            <w:r w:rsidR="00C16BAF" w:rsidRPr="00CE247F">
              <w:t xml:space="preserve"> GB, </w:t>
            </w:r>
          </w:p>
          <w:p w14:paraId="5D61D33F" w14:textId="77777777" w:rsidR="00E33057" w:rsidRPr="00CE247F" w:rsidRDefault="00E33057" w:rsidP="00B728BE">
            <w:pPr>
              <w:jc w:val="both"/>
            </w:pPr>
            <w:r w:rsidRPr="00CE247F">
              <w:t>-</w:t>
            </w:r>
            <w:r w:rsidR="00C16BAF" w:rsidRPr="00CE247F">
              <w:t>RAM 8GB,</w:t>
            </w:r>
          </w:p>
          <w:p w14:paraId="47BF103D" w14:textId="1179108B" w:rsidR="00E33057" w:rsidRPr="00CE247F" w:rsidRDefault="00E33057" w:rsidP="00B728BE">
            <w:pPr>
              <w:jc w:val="both"/>
            </w:pPr>
            <w:r w:rsidRPr="00CE247F">
              <w:t>-</w:t>
            </w:r>
            <w:r w:rsidR="00CE247F" w:rsidRPr="00CE247F">
              <w:t>monitor</w:t>
            </w:r>
            <w:r w:rsidR="00C16BAF" w:rsidRPr="00CE247F">
              <w:t xml:space="preserve"> </w:t>
            </w:r>
            <w:r w:rsidR="00CE247F" w:rsidRPr="00CE247F">
              <w:t>24</w:t>
            </w:r>
            <w:r w:rsidR="00C16BAF" w:rsidRPr="00CE247F">
              <w:t>”</w:t>
            </w:r>
            <w:r w:rsidR="00CE247F" w:rsidRPr="00CE247F">
              <w:t xml:space="preserve"> LCD</w:t>
            </w:r>
          </w:p>
          <w:p w14:paraId="2851D563" w14:textId="47FFE0F0" w:rsidR="00E33057" w:rsidRPr="00CE247F" w:rsidRDefault="00E33057" w:rsidP="00B728BE">
            <w:pPr>
              <w:jc w:val="both"/>
            </w:pPr>
            <w:r w:rsidRPr="00CE247F">
              <w:t>-</w:t>
            </w:r>
            <w:r w:rsidR="00CE247F" w:rsidRPr="00CE247F">
              <w:t xml:space="preserve">klawiatura, </w:t>
            </w:r>
            <w:r w:rsidR="00C16BAF" w:rsidRPr="00CE247F">
              <w:t xml:space="preserve">myszka, </w:t>
            </w:r>
          </w:p>
          <w:p w14:paraId="6C87EA66" w14:textId="6673F2FB" w:rsidR="00464800" w:rsidRPr="00CE247F" w:rsidRDefault="00E33057" w:rsidP="00B728BE">
            <w:pPr>
              <w:jc w:val="both"/>
            </w:pPr>
            <w:r w:rsidRPr="00CE247F">
              <w:t>-</w:t>
            </w:r>
            <w:r w:rsidR="00C16BAF" w:rsidRPr="00CE247F">
              <w:t>drukarka laserowa czarno-biała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4CAE" w14:textId="2F641CE5" w:rsidR="00464800" w:rsidRPr="008D09AF" w:rsidRDefault="00464800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  <w:r w:rsidR="008E0E46">
              <w:rPr>
                <w:sz w:val="22"/>
                <w:szCs w:val="22"/>
              </w:rPr>
              <w:t xml:space="preserve">, PODAĆ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9257" w14:textId="77777777" w:rsidR="00464800" w:rsidRPr="008D09AF" w:rsidRDefault="00464800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C16BAF" w:rsidRPr="00C47262" w14:paraId="521DED8A" w14:textId="77777777" w:rsidTr="00CD0091">
        <w:trPr>
          <w:trHeight w:val="353"/>
        </w:trPr>
        <w:tc>
          <w:tcPr>
            <w:tcW w:w="8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CA85" w14:textId="56932542" w:rsidR="00C16BAF" w:rsidRPr="00C16BAF" w:rsidRDefault="00C16BAF" w:rsidP="008E0E46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16BAF">
              <w:rPr>
                <w:b/>
                <w:bCs/>
                <w:sz w:val="22"/>
                <w:szCs w:val="22"/>
              </w:rPr>
              <w:t>Zakresy pomiarowe</w:t>
            </w:r>
            <w:r w:rsidR="00E33057">
              <w:rPr>
                <w:b/>
                <w:bCs/>
                <w:sz w:val="22"/>
                <w:szCs w:val="22"/>
              </w:rPr>
              <w:t xml:space="preserve"> spirometru</w:t>
            </w:r>
          </w:p>
        </w:tc>
      </w:tr>
      <w:tr w:rsidR="00464800" w:rsidRPr="00C47262" w14:paraId="6685F1A0" w14:textId="77777777" w:rsidTr="00CD0091">
        <w:trPr>
          <w:trHeight w:val="32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9AD4" w14:textId="3BB56AAE" w:rsidR="00464800" w:rsidRPr="008D09AF" w:rsidRDefault="00C16BAF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12F0" w14:textId="050BDDA4" w:rsidR="00C16BAF" w:rsidRPr="00C16BAF" w:rsidRDefault="00C16BAF" w:rsidP="00C16BAF">
            <w:pPr>
              <w:suppressAutoHyphens w:val="0"/>
              <w:autoSpaceDN/>
              <w:textAlignment w:val="auto"/>
            </w:pPr>
            <w:r w:rsidRPr="00C16BAF">
              <w:t>- zakres  pomiaru przepływu min</w:t>
            </w:r>
            <w:r w:rsidR="008E0E46">
              <w:t>.</w:t>
            </w:r>
            <w:r w:rsidRPr="00C16BAF">
              <w:t xml:space="preserve">  +/- 20 l/s </w:t>
            </w:r>
          </w:p>
          <w:p w14:paraId="13276153" w14:textId="433927A5" w:rsidR="00C16BAF" w:rsidRPr="00C16BAF" w:rsidRDefault="00C16BAF" w:rsidP="00C16BAF">
            <w:pPr>
              <w:suppressAutoHyphens w:val="0"/>
              <w:autoSpaceDN/>
              <w:textAlignment w:val="auto"/>
            </w:pPr>
            <w:r w:rsidRPr="00C16BAF">
              <w:t xml:space="preserve">- rozdzielczość  pomiaru przepływu  </w:t>
            </w:r>
            <w:r w:rsidR="00103AD4">
              <w:t xml:space="preserve">min. </w:t>
            </w:r>
            <w:r w:rsidRPr="00C16BAF">
              <w:t>1</w:t>
            </w:r>
            <w:r w:rsidR="00103AD4">
              <w:t>0</w:t>
            </w:r>
            <w:r w:rsidR="008E0E46">
              <w:t xml:space="preserve"> </w:t>
            </w:r>
            <w:r w:rsidRPr="00C16BAF">
              <w:t>ml/s</w:t>
            </w:r>
          </w:p>
          <w:p w14:paraId="68CD626D" w14:textId="224BA56B" w:rsidR="00C16BAF" w:rsidRPr="00C16BAF" w:rsidRDefault="00C16BAF" w:rsidP="00C16BAF">
            <w:pPr>
              <w:suppressAutoHyphens w:val="0"/>
              <w:autoSpaceDN/>
              <w:textAlignment w:val="auto"/>
            </w:pPr>
            <w:r w:rsidRPr="00C16BAF">
              <w:t>- dokładność pomiaru  przepływ</w:t>
            </w:r>
            <w:r w:rsidR="008E0E46">
              <w:t>u</w:t>
            </w:r>
            <w:r w:rsidRPr="00C16BAF">
              <w:t xml:space="preserve"> &lt; 2%</w:t>
            </w:r>
          </w:p>
          <w:p w14:paraId="2A45CF0F" w14:textId="08D63386" w:rsidR="00C16BAF" w:rsidRPr="00C16BAF" w:rsidRDefault="00C16BAF" w:rsidP="00C16BAF">
            <w:pPr>
              <w:suppressAutoHyphens w:val="0"/>
              <w:autoSpaceDN/>
              <w:textAlignment w:val="auto"/>
            </w:pPr>
            <w:r w:rsidRPr="00C16BAF">
              <w:t>- zakres pomiaru objętości</w:t>
            </w:r>
            <w:r w:rsidRPr="00C16BAF">
              <w:tab/>
              <w:t xml:space="preserve">  +/- 10 l </w:t>
            </w:r>
          </w:p>
          <w:p w14:paraId="532535A9" w14:textId="05D49443" w:rsidR="00C16BAF" w:rsidRPr="00C16BAF" w:rsidRDefault="00C16BAF" w:rsidP="00C16BAF">
            <w:pPr>
              <w:suppressAutoHyphens w:val="0"/>
              <w:autoSpaceDN/>
              <w:textAlignment w:val="auto"/>
            </w:pPr>
            <w:r w:rsidRPr="00C16BAF">
              <w:t>- rozdzielczość pomiaru objętości min. 10 ml</w:t>
            </w:r>
          </w:p>
          <w:p w14:paraId="55886B9C" w14:textId="7CABE689" w:rsidR="00C16BAF" w:rsidRPr="00C16BAF" w:rsidRDefault="00C16BAF" w:rsidP="00C16BAF">
            <w:pPr>
              <w:suppressAutoHyphens w:val="0"/>
              <w:autoSpaceDN/>
              <w:textAlignment w:val="auto"/>
            </w:pPr>
            <w:r w:rsidRPr="00C16BAF">
              <w:t>- dokładność pomiaru objętości</w:t>
            </w:r>
            <w:r w:rsidR="008E0E46">
              <w:t xml:space="preserve">  </w:t>
            </w:r>
            <w:r w:rsidRPr="00C16BAF">
              <w:t>&lt; 2%</w:t>
            </w:r>
          </w:p>
          <w:p w14:paraId="53F69A5F" w14:textId="3E6535F9" w:rsidR="00464800" w:rsidRPr="00464800" w:rsidRDefault="00C16BAF" w:rsidP="00C16BAF">
            <w:pPr>
              <w:rPr>
                <w:sz w:val="22"/>
                <w:szCs w:val="22"/>
              </w:rPr>
            </w:pPr>
            <w:r w:rsidRPr="00C16BAF">
              <w:t>- oporność głowicy pomiaru przepływu  &lt; 0,9 cm/l/s przy przepływie 14 l/s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02CF" w14:textId="77777777" w:rsidR="00464800" w:rsidRPr="008D09AF" w:rsidRDefault="009A7502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TAK, PODAĆ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7FF0" w14:textId="77777777" w:rsidR="00464800" w:rsidRPr="008D09AF" w:rsidRDefault="00464800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64800" w:rsidRPr="00C47262" w14:paraId="3D8DA67B" w14:textId="77777777" w:rsidTr="00CD0091">
        <w:trPr>
          <w:trHeight w:val="4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865B" w14:textId="5B4D12C0" w:rsidR="00464800" w:rsidRPr="008D09AF" w:rsidRDefault="008E0E46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4DF" w14:textId="578575CD" w:rsidR="00E17BE8" w:rsidRPr="002064F9" w:rsidRDefault="00C16BAF" w:rsidP="00C16BAF">
            <w:pPr>
              <w:jc w:val="both"/>
              <w:rPr>
                <w:sz w:val="22"/>
                <w:szCs w:val="22"/>
              </w:rPr>
            </w:pPr>
            <w:r w:rsidRPr="002064F9">
              <w:t xml:space="preserve">Głowica </w:t>
            </w:r>
            <w:proofErr w:type="spellStart"/>
            <w:r w:rsidRPr="002064F9">
              <w:t>pneumotachograficzna</w:t>
            </w:r>
            <w:proofErr w:type="spellEnd"/>
            <w:r w:rsidRPr="002064F9">
              <w:t xml:space="preserve"> </w:t>
            </w:r>
            <w:proofErr w:type="spellStart"/>
            <w:r w:rsidRPr="002064F9">
              <w:t>sterylizowalna</w:t>
            </w:r>
            <w:proofErr w:type="spellEnd"/>
            <w:r w:rsidR="00103AD4" w:rsidRPr="002064F9">
              <w:t xml:space="preserve"> w całości</w:t>
            </w:r>
            <w:r w:rsidR="00784CBA" w:rsidRPr="002064F9">
              <w:t xml:space="preserve">, </w:t>
            </w:r>
            <w:r w:rsidRPr="002064F9">
              <w:t xml:space="preserve">szybko i łatwo wymienialna  </w:t>
            </w:r>
            <w:r w:rsidR="00103AD4" w:rsidRPr="002064F9">
              <w:t>dla każdego pacjenta (bez konieczności stosowania jednorazowych filtrów przeciwbakteryjnych)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7141" w14:textId="04FE222A" w:rsidR="00464800" w:rsidRPr="008D09AF" w:rsidRDefault="009A7502" w:rsidP="00464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TAK, PODA</w:t>
            </w:r>
            <w:r w:rsidR="00C16BAF">
              <w:rPr>
                <w:sz w:val="22"/>
                <w:szCs w:val="22"/>
              </w:rPr>
              <w:t>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6D9C" w14:textId="77777777" w:rsidR="00464800" w:rsidRPr="008D09AF" w:rsidRDefault="00464800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C16BAF" w:rsidRPr="00C47262" w14:paraId="1FF1CD07" w14:textId="77777777" w:rsidTr="00CD0091">
        <w:trPr>
          <w:trHeight w:val="4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9ECE" w14:textId="36D53AF9" w:rsidR="00C16BAF" w:rsidRDefault="008E0E46" w:rsidP="00464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389A" w14:textId="7E8421A4" w:rsidR="00C16BAF" w:rsidRPr="002064F9" w:rsidRDefault="00C16BAF" w:rsidP="00C16BAF">
            <w:r w:rsidRPr="002064F9">
              <w:rPr>
                <w:rFonts w:ascii="(Użyj czcionki tekstu azjatycki" w:hAnsi="(Użyj czcionki tekstu azjatycki"/>
              </w:rPr>
              <w:t>Możliwość stosowania kompatybilnych  jednorazowych filtrów antybakteryjnych/antywirusowych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37D9" w14:textId="6332C7E6" w:rsidR="00C16BAF" w:rsidRDefault="008E0E46" w:rsidP="00464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59BF" w14:textId="77777777" w:rsidR="00C16BAF" w:rsidRPr="008D09AF" w:rsidRDefault="00C16BAF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E10DED" w:rsidRPr="00C47262" w14:paraId="6ABCB675" w14:textId="77777777" w:rsidTr="00CD0091">
        <w:trPr>
          <w:trHeight w:val="144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989A" w14:textId="304A93CE" w:rsidR="00E10DED" w:rsidRDefault="00E10DED" w:rsidP="00464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08F6" w14:textId="3AC286F6" w:rsidR="002064F9" w:rsidRPr="00282CFF" w:rsidRDefault="002064F9" w:rsidP="00C16BAF">
            <w:pPr>
              <w:suppressAutoHyphens w:val="0"/>
              <w:autoSpaceDN/>
              <w:textAlignment w:val="auto"/>
              <w:rPr>
                <w:rFonts w:ascii="(Użyj czcionki tekstu azjatycki" w:hAnsi="(Użyj czcionki tekstu azjatycki"/>
              </w:rPr>
            </w:pPr>
            <w:r w:rsidRPr="00282CFF">
              <w:rPr>
                <w:rFonts w:ascii="(Użyj czcionki tekstu azjatycki" w:hAnsi="(Użyj czcionki tekstu azjatycki"/>
              </w:rPr>
              <w:t>Komplet obejmuje:</w:t>
            </w:r>
          </w:p>
          <w:p w14:paraId="40C8F6A3" w14:textId="459C8601" w:rsidR="00784CBA" w:rsidRPr="006945A7" w:rsidRDefault="00784CBA" w:rsidP="00C16BAF">
            <w:pPr>
              <w:suppressAutoHyphens w:val="0"/>
              <w:autoSpaceDN/>
              <w:textAlignment w:val="auto"/>
              <w:rPr>
                <w:rFonts w:ascii="(Użyj czcionki tekstu azjatycki" w:hAnsi="(Użyj czcionki tekstu azjatycki"/>
              </w:rPr>
            </w:pPr>
            <w:r w:rsidRPr="006945A7">
              <w:rPr>
                <w:rFonts w:ascii="(Użyj czcionki tekstu azjatycki" w:hAnsi="(Użyj czcionki tekstu azjatycki"/>
              </w:rPr>
              <w:t>- moduł spirometru</w:t>
            </w:r>
          </w:p>
          <w:p w14:paraId="187B8278" w14:textId="2963B8A8" w:rsidR="002064F9" w:rsidRPr="006945A7" w:rsidRDefault="002064F9" w:rsidP="00C16BAF">
            <w:pPr>
              <w:suppressAutoHyphens w:val="0"/>
              <w:autoSpaceDN/>
              <w:textAlignment w:val="auto"/>
              <w:rPr>
                <w:rFonts w:ascii="(Użyj czcionki tekstu azjatycki" w:hAnsi="(Użyj czcionki tekstu azjatycki"/>
              </w:rPr>
            </w:pPr>
            <w:r w:rsidRPr="006945A7">
              <w:rPr>
                <w:rFonts w:ascii="(Użyj czcionki tekstu azjatycki" w:hAnsi="(Użyj czcionki tekstu azjatycki"/>
              </w:rPr>
              <w:t xml:space="preserve">- konfiguracja komputera </w:t>
            </w:r>
          </w:p>
          <w:p w14:paraId="0768BAA3" w14:textId="71AFBC2D" w:rsidR="007C6960" w:rsidRPr="006945A7" w:rsidRDefault="002064F9" w:rsidP="00784CBA">
            <w:pPr>
              <w:suppressAutoHyphens w:val="0"/>
              <w:autoSpaceDN/>
              <w:ind w:left="77" w:hanging="141"/>
              <w:textAlignment w:val="auto"/>
              <w:rPr>
                <w:rFonts w:ascii="(Użyj czcionki tekstu azjatycki" w:hAnsi="(Użyj czcionki tekstu azjatycki"/>
              </w:rPr>
            </w:pPr>
            <w:r w:rsidRPr="006945A7">
              <w:rPr>
                <w:rFonts w:ascii="(Użyj czcionki tekstu azjatycki" w:hAnsi="(Użyj czcionki tekstu azjatycki"/>
              </w:rPr>
              <w:t xml:space="preserve"> </w:t>
            </w:r>
            <w:r w:rsidR="00E10DED" w:rsidRPr="006945A7">
              <w:rPr>
                <w:rFonts w:ascii="(Użyj czcionki tekstu azjatycki" w:hAnsi="(Użyj czcionki tekstu azjatycki"/>
              </w:rPr>
              <w:t xml:space="preserve">-  </w:t>
            </w:r>
            <w:r w:rsidR="007C6960" w:rsidRPr="006945A7">
              <w:rPr>
                <w:rFonts w:ascii="(Użyj czcionki tekstu azjatycki" w:hAnsi="(Użyj czcionki tekstu azjatycki"/>
              </w:rPr>
              <w:t>uchwyt</w:t>
            </w:r>
            <w:r w:rsidR="00784CBA" w:rsidRPr="006945A7">
              <w:rPr>
                <w:rFonts w:ascii="(Użyj czcionki tekstu azjatycki" w:hAnsi="(Użyj czcionki tekstu azjatycki"/>
              </w:rPr>
              <w:t xml:space="preserve"> głowicy z kablem i cyfrowym przetwornikiem   przepływu                                             1 szt.</w:t>
            </w:r>
          </w:p>
          <w:p w14:paraId="56B6E1BC" w14:textId="0B843278" w:rsidR="00E10DED" w:rsidRPr="006945A7" w:rsidRDefault="007C6960" w:rsidP="00C16BAF">
            <w:pPr>
              <w:suppressAutoHyphens w:val="0"/>
              <w:autoSpaceDN/>
              <w:textAlignment w:val="auto"/>
              <w:rPr>
                <w:rFonts w:ascii="(Użyj czcionki tekstu azjatycki" w:hAnsi="(Użyj czcionki tekstu azjatycki"/>
              </w:rPr>
            </w:pPr>
            <w:r w:rsidRPr="006945A7">
              <w:rPr>
                <w:rFonts w:ascii="(Użyj czcionki tekstu azjatycki" w:hAnsi="(Użyj czcionki tekstu azjatycki"/>
              </w:rPr>
              <w:t xml:space="preserve">- </w:t>
            </w:r>
            <w:r w:rsidR="00E10DED" w:rsidRPr="006945A7">
              <w:rPr>
                <w:rFonts w:ascii="(Użyj czcionki tekstu azjatycki" w:hAnsi="(Użyj czcionki tekstu azjatycki"/>
              </w:rPr>
              <w:t xml:space="preserve">głowice </w:t>
            </w:r>
            <w:proofErr w:type="spellStart"/>
            <w:r w:rsidR="00E10DED" w:rsidRPr="006945A7">
              <w:rPr>
                <w:rFonts w:ascii="(Użyj czcionki tekstu azjatycki" w:hAnsi="(Użyj czcionki tekstu azjatycki"/>
              </w:rPr>
              <w:t>pneumotachograficzne</w:t>
            </w:r>
            <w:proofErr w:type="spellEnd"/>
            <w:r w:rsidR="00E10DED" w:rsidRPr="006945A7">
              <w:rPr>
                <w:rFonts w:ascii="(Użyj czcionki tekstu azjatycki" w:hAnsi="(Użyj czcionki tekstu azjatycki"/>
              </w:rPr>
              <w:t xml:space="preserve">           10 szt. </w:t>
            </w:r>
          </w:p>
          <w:p w14:paraId="40FEBC9E" w14:textId="13979D8B" w:rsidR="00E10DED" w:rsidRPr="006945A7" w:rsidRDefault="00E10DED" w:rsidP="00C16BAF">
            <w:pPr>
              <w:suppressAutoHyphens w:val="0"/>
              <w:autoSpaceDN/>
              <w:textAlignment w:val="auto"/>
            </w:pPr>
            <w:r w:rsidRPr="006945A7">
              <w:t xml:space="preserve">- </w:t>
            </w:r>
            <w:r w:rsidR="00784CBA" w:rsidRPr="006945A7">
              <w:t>u</w:t>
            </w:r>
            <w:r w:rsidR="007C6960" w:rsidRPr="006945A7">
              <w:t xml:space="preserve">stniki </w:t>
            </w:r>
            <w:r w:rsidRPr="006945A7">
              <w:t xml:space="preserve">dla dorosłych           </w:t>
            </w:r>
            <w:r w:rsidR="00784CBA" w:rsidRPr="006945A7">
              <w:t xml:space="preserve">               </w:t>
            </w:r>
            <w:r w:rsidRPr="006945A7">
              <w:t xml:space="preserve"> </w:t>
            </w:r>
            <w:r w:rsidR="007C6960" w:rsidRPr="006945A7">
              <w:t>10</w:t>
            </w:r>
            <w:r w:rsidRPr="006945A7">
              <w:t>szt.</w:t>
            </w:r>
          </w:p>
          <w:p w14:paraId="401B9DDE" w14:textId="75713D46" w:rsidR="00E10DED" w:rsidRPr="006945A7" w:rsidRDefault="00E10DED" w:rsidP="00C16BAF">
            <w:pPr>
              <w:suppressAutoHyphens w:val="0"/>
              <w:autoSpaceDN/>
              <w:textAlignment w:val="auto"/>
            </w:pPr>
            <w:r w:rsidRPr="006945A7">
              <w:t xml:space="preserve">- </w:t>
            </w:r>
            <w:r w:rsidR="007C6960" w:rsidRPr="006945A7">
              <w:t xml:space="preserve">ustniki </w:t>
            </w:r>
            <w:r w:rsidRPr="006945A7">
              <w:t xml:space="preserve">dla dzieci                                </w:t>
            </w:r>
            <w:r w:rsidR="00784CBA" w:rsidRPr="006945A7">
              <w:t xml:space="preserve">  1</w:t>
            </w:r>
            <w:r w:rsidRPr="006945A7">
              <w:t>0 szt.</w:t>
            </w:r>
          </w:p>
          <w:p w14:paraId="66C23625" w14:textId="77777777" w:rsidR="00E10DED" w:rsidRPr="006945A7" w:rsidRDefault="00E10DED" w:rsidP="00C16BAF">
            <w:pPr>
              <w:jc w:val="both"/>
            </w:pPr>
            <w:r w:rsidRPr="006945A7">
              <w:t>-  klipsy na nos                                         2 szt.</w:t>
            </w:r>
          </w:p>
          <w:p w14:paraId="288FB128" w14:textId="77777777" w:rsidR="006945A7" w:rsidRPr="00FB639E" w:rsidRDefault="006945A7" w:rsidP="00C16BAF">
            <w:pPr>
              <w:jc w:val="both"/>
              <w:rPr>
                <w:color w:val="FF0000"/>
                <w:u w:val="single"/>
              </w:rPr>
            </w:pPr>
            <w:r w:rsidRPr="00FB639E">
              <w:rPr>
                <w:color w:val="FF0000"/>
                <w:u w:val="single"/>
              </w:rPr>
              <w:t>Dodatkowo:</w:t>
            </w:r>
          </w:p>
          <w:p w14:paraId="20120345" w14:textId="77777777" w:rsidR="006945A7" w:rsidRPr="00FB639E" w:rsidRDefault="006945A7" w:rsidP="00C16BAF">
            <w:pPr>
              <w:jc w:val="both"/>
              <w:rPr>
                <w:color w:val="FF0000"/>
              </w:rPr>
            </w:pPr>
            <w:r w:rsidRPr="00FB639E">
              <w:rPr>
                <w:color w:val="FF0000"/>
              </w:rPr>
              <w:t>Filtr antybakteryjny                                50 szt.</w:t>
            </w:r>
          </w:p>
          <w:p w14:paraId="795F0A82" w14:textId="061B9C02" w:rsidR="006945A7" w:rsidRPr="006945A7" w:rsidRDefault="006945A7" w:rsidP="00C16BAF">
            <w:pPr>
              <w:jc w:val="both"/>
              <w:rPr>
                <w:rFonts w:ascii="(Użyj czcionki tekstu azjatycki" w:hAnsi="(Użyj czcionki tekstu azjatycki"/>
              </w:rPr>
            </w:pPr>
            <w:r w:rsidRPr="00FB639E">
              <w:rPr>
                <w:color w:val="FF0000"/>
              </w:rPr>
              <w:t xml:space="preserve">Ustnik dla dzieci                                     50 szt.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10C4" w14:textId="47DE2552" w:rsidR="00E10DED" w:rsidRDefault="00E10DED" w:rsidP="00464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TAK, PODAĆ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0CA4" w14:textId="77777777" w:rsidR="00E10DED" w:rsidRPr="008D09AF" w:rsidRDefault="00E10DED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64800" w:rsidRPr="00C47262" w14:paraId="0EF3E684" w14:textId="77777777" w:rsidTr="00A23E55">
        <w:trPr>
          <w:trHeight w:val="28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87FC" w14:textId="595535E7" w:rsidR="00464800" w:rsidRPr="008D09AF" w:rsidRDefault="00E10DED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BD71" w14:textId="2101E765" w:rsidR="00464800" w:rsidRPr="00464800" w:rsidRDefault="00C16BAF" w:rsidP="00E17BE8">
            <w:pPr>
              <w:jc w:val="both"/>
              <w:rPr>
                <w:sz w:val="22"/>
                <w:szCs w:val="22"/>
              </w:rPr>
            </w:pPr>
            <w:r w:rsidRPr="00CD6302">
              <w:t xml:space="preserve">Głowica </w:t>
            </w:r>
            <w:proofErr w:type="spellStart"/>
            <w:r w:rsidRPr="00CD6302">
              <w:t>pneumotachograficzna</w:t>
            </w:r>
            <w:proofErr w:type="spellEnd"/>
            <w:r w:rsidRPr="00CD6302">
              <w:t xml:space="preserve"> sterylizowana w całości z gwarantowaną liczbą sterylizacji &gt;1000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6B4D" w14:textId="34ABB389" w:rsidR="00464800" w:rsidRPr="008D09AF" w:rsidRDefault="00464800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  <w:r w:rsidR="008E0E46">
              <w:rPr>
                <w:sz w:val="22"/>
                <w:szCs w:val="22"/>
              </w:rPr>
              <w:t>, PODAĆ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14E1" w14:textId="77777777" w:rsidR="00464800" w:rsidRPr="008D09AF" w:rsidRDefault="00464800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64800" w:rsidRPr="00C47262" w14:paraId="6ED06FE0" w14:textId="77777777" w:rsidTr="00A23E55">
        <w:trPr>
          <w:trHeight w:val="25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0336" w14:textId="1DB240CE" w:rsidR="00464800" w:rsidRPr="008D09AF" w:rsidRDefault="00E10DED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D5E" w14:textId="1713FE74" w:rsidR="00464800" w:rsidRPr="00464800" w:rsidRDefault="00583CDC" w:rsidP="00E17BE8">
            <w:pPr>
              <w:jc w:val="both"/>
              <w:rPr>
                <w:sz w:val="22"/>
                <w:szCs w:val="22"/>
              </w:rPr>
            </w:pPr>
            <w:r>
              <w:t xml:space="preserve">Mierzone wielkości w badaniu spirometrycznym: </w:t>
            </w:r>
            <w:r w:rsidR="00C16BAF" w:rsidRPr="00CD6302">
              <w:t xml:space="preserve"> VC, IC, ERV, IRV, TV, BF, MV</w:t>
            </w:r>
            <w:r w:rsidR="00784CBA">
              <w:t xml:space="preserve">, </w:t>
            </w:r>
            <w:r w:rsidR="00784CBA" w:rsidRPr="00583CDC">
              <w:t xml:space="preserve">IVC, </w:t>
            </w:r>
            <w:r w:rsidRPr="00583CDC">
              <w:t xml:space="preserve">SAT, </w:t>
            </w:r>
            <w:r w:rsidRPr="00583CDC">
              <w:rPr>
                <w:lang w:eastAsia="ar-SA"/>
              </w:rPr>
              <w:t>FEV1/VC, FEV1/IVC, FEV1/</w:t>
            </w:r>
            <w:proofErr w:type="spellStart"/>
            <w:r w:rsidRPr="00583CDC">
              <w:rPr>
                <w:lang w:eastAsia="ar-SA"/>
              </w:rPr>
              <w:t>VCmax</w:t>
            </w:r>
            <w:proofErr w:type="spellEnd"/>
            <w:r w:rsidRPr="00583CDC">
              <w:rPr>
                <w:lang w:eastAsia="ar-SA"/>
              </w:rPr>
              <w:t>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D552" w14:textId="3663BCEE" w:rsidR="00464800" w:rsidRPr="008D09AF" w:rsidRDefault="00464800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59EC" w14:textId="77777777" w:rsidR="00464800" w:rsidRPr="008D09AF" w:rsidRDefault="00464800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64800" w:rsidRPr="00C47262" w14:paraId="2310DAB1" w14:textId="77777777" w:rsidTr="00A23E55">
        <w:trPr>
          <w:trHeight w:val="45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DD9C" w14:textId="20B82018" w:rsidR="00464800" w:rsidRPr="008D09AF" w:rsidRDefault="00E10DED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635F" w14:textId="08CFA2AA" w:rsidR="00E33057" w:rsidRDefault="00583CDC" w:rsidP="00595032">
            <w:pPr>
              <w:jc w:val="both"/>
            </w:pPr>
            <w:r>
              <w:t>Mierzone wielkości w badaniu k</w:t>
            </w:r>
            <w:r w:rsidR="00C16BAF" w:rsidRPr="00CD6302">
              <w:t>rzywa przepływ-objętość:</w:t>
            </w:r>
          </w:p>
          <w:p w14:paraId="18227F9E" w14:textId="4F21F7B7" w:rsidR="00464800" w:rsidRPr="00464800" w:rsidRDefault="00583CDC" w:rsidP="00595032">
            <w:pPr>
              <w:jc w:val="both"/>
              <w:rPr>
                <w:sz w:val="22"/>
                <w:szCs w:val="22"/>
              </w:rPr>
            </w:pPr>
            <w:r w:rsidRPr="00081BEE">
              <w:rPr>
                <w:lang w:eastAsia="ar-SA"/>
              </w:rPr>
              <w:t>FVC, FIVC, AT, AEX, AIN, FEV0.5, FEV1/FVC, FEV1/FIVC,   FEV1/</w:t>
            </w:r>
            <w:proofErr w:type="spellStart"/>
            <w:r w:rsidRPr="00081BEE">
              <w:rPr>
                <w:lang w:eastAsia="ar-SA"/>
              </w:rPr>
              <w:t>FVCmax</w:t>
            </w:r>
            <w:proofErr w:type="spellEnd"/>
            <w:r w:rsidRPr="00081BEE">
              <w:rPr>
                <w:lang w:eastAsia="ar-SA"/>
              </w:rPr>
              <w:t>, MEF 75, MEF 50, MEF25, MIF50, MEF50/MIF50, MEF25/75, MEF 75/85, PEF, PIF,  PEF/MEF 75%, FET, FIT, MTT, TC 25/50, TPEF, TPIF, VPEF, VPIF, MVV,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C821D3">
              <w:t xml:space="preserve">FEV0.75, FEV1, FEV2, FEV3, FEV6, FVC EX, PEF,  MEF@FRC, FEF75/85, FEF25/75, FEF 0.2-1.2, VPEF,  TPEF, FET, TPEF%FET, MEF50% FVC EX,  FEV1% FVC EX, FEV1% VC, FEV1/PEF, </w:t>
            </w:r>
            <w:proofErr w:type="spellStart"/>
            <w:r w:rsidRPr="00C821D3">
              <w:t>VCmax</w:t>
            </w:r>
            <w:proofErr w:type="spellEnd"/>
            <w:r w:rsidRPr="00C821D3">
              <w:t xml:space="preserve">, FEV1% </w:t>
            </w:r>
            <w:proofErr w:type="spellStart"/>
            <w:r w:rsidRPr="00C821D3">
              <w:t>VCmax</w:t>
            </w:r>
            <w:proofErr w:type="spellEnd"/>
            <w:r w:rsidRPr="00C821D3">
              <w:t xml:space="preserve">, FEV1% FEV3, FEV1% FEV6,  BEV, </w:t>
            </w:r>
            <w:proofErr w:type="spellStart"/>
            <w:r w:rsidRPr="00C821D3">
              <w:t>BEV%FVCex</w:t>
            </w:r>
            <w:proofErr w:type="spellEnd"/>
            <w:r w:rsidRPr="00C821D3">
              <w:t>, TC25/50, MTT, FVC IN, FIV1, PIF, MIF50, FIT, TPIF, VPIF, TPIF%FIT, FEV1% FVC IN, MEF50/MIF50, PEF/PIF, FEV1/FIV1, FET%FIT, TTOT.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90FC" w14:textId="4D61A780" w:rsidR="00464800" w:rsidRPr="008D09AF" w:rsidRDefault="00464800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036B" w14:textId="77777777" w:rsidR="00464800" w:rsidRPr="008D09AF" w:rsidRDefault="00464800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C16BAF" w:rsidRPr="00C47262" w14:paraId="66ECF459" w14:textId="77777777" w:rsidTr="00A23E55">
        <w:trPr>
          <w:trHeight w:val="45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5392" w14:textId="04FAADA2" w:rsidR="00C16BAF" w:rsidRDefault="00E10DED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F655" w14:textId="0BAEC15E" w:rsidR="00C16BAF" w:rsidRPr="00CD6302" w:rsidRDefault="00583CDC" w:rsidP="00FB1774">
            <w:r>
              <w:t xml:space="preserve">Mierzone wielkości w badaniu </w:t>
            </w:r>
            <w:r w:rsidR="00C16BAF" w:rsidRPr="00CD6302">
              <w:t>Maksymalna minutowa wentylacja</w:t>
            </w:r>
            <w:r>
              <w:t xml:space="preserve"> </w:t>
            </w:r>
            <w:r w:rsidR="00C16BAF" w:rsidRPr="00CD6302">
              <w:t>dowolna</w:t>
            </w:r>
            <w:r w:rsidR="00FB1774">
              <w:t xml:space="preserve">: </w:t>
            </w:r>
            <w:r w:rsidR="00C16BAF" w:rsidRPr="00CD6302">
              <w:t>MVV, BF, BR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031A" w14:textId="2B53D1BA" w:rsidR="00C16BAF" w:rsidRDefault="008E0E46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EFAF" w14:textId="77777777" w:rsidR="00C16BAF" w:rsidRPr="008D09AF" w:rsidRDefault="00C16BAF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A87CB2" w:rsidRPr="00C47262" w14:paraId="4F6B7F02" w14:textId="77777777" w:rsidTr="000067C3">
        <w:trPr>
          <w:trHeight w:val="45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9BA3" w14:textId="0736B75A" w:rsidR="00A87CB2" w:rsidRDefault="00A87CB2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5DE2" w14:textId="77777777" w:rsidR="00A87CB2" w:rsidRPr="00AB12FD" w:rsidRDefault="00A87CB2" w:rsidP="00A87CB2">
            <w:pPr>
              <w:autoSpaceDE w:val="0"/>
              <w:adjustRightInd w:val="0"/>
              <w:rPr>
                <w:rFonts w:ascii="(Użyj czcionki tekstu azjatycki" w:hAnsi="(Użyj czcionki tekstu azjatycki"/>
                <w:lang w:val="en-US"/>
              </w:rPr>
            </w:pPr>
            <w:proofErr w:type="spellStart"/>
            <w:r w:rsidRPr="00AB12FD">
              <w:rPr>
                <w:rFonts w:ascii="(Użyj czcionki tekstu azjatycki" w:hAnsi="(Użyj czcionki tekstu azjatycki"/>
                <w:lang w:val="en-US"/>
              </w:rPr>
              <w:t>Wartości</w:t>
            </w:r>
            <w:proofErr w:type="spellEnd"/>
            <w:r w:rsidRPr="00AB12FD">
              <w:rPr>
                <w:rFonts w:ascii="(Użyj czcionki tekstu azjatycki" w:hAnsi="(Użyj czcionki tekstu azjatycki"/>
                <w:lang w:val="en-US"/>
              </w:rPr>
              <w:t xml:space="preserve"> </w:t>
            </w:r>
            <w:proofErr w:type="spellStart"/>
            <w:r w:rsidRPr="00AB12FD">
              <w:rPr>
                <w:rFonts w:ascii="(Użyj czcionki tekstu azjatycki" w:hAnsi="(Użyj czcionki tekstu azjatycki"/>
                <w:lang w:val="en-US"/>
              </w:rPr>
              <w:t>należne</w:t>
            </w:r>
            <w:proofErr w:type="spellEnd"/>
            <w:r w:rsidRPr="00AB12FD">
              <w:rPr>
                <w:rFonts w:ascii="(Użyj czcionki tekstu azjatycki" w:hAnsi="(Użyj czcionki tekstu azjatycki"/>
                <w:lang w:val="en-US"/>
              </w:rPr>
              <w:t>:</w:t>
            </w:r>
          </w:p>
          <w:p w14:paraId="58CFB7C5" w14:textId="00349015" w:rsidR="00A87CB2" w:rsidRPr="00C16BAF" w:rsidRDefault="00A87CB2" w:rsidP="00A87CB2">
            <w:pPr>
              <w:suppressAutoHyphens w:val="0"/>
              <w:autoSpaceDN/>
              <w:textAlignment w:val="auto"/>
            </w:pPr>
            <w:r w:rsidRPr="00AB12FD">
              <w:rPr>
                <w:lang w:val="en-US"/>
              </w:rPr>
              <w:t xml:space="preserve">Billiet, Black/Hyatt, </w:t>
            </w:r>
            <w:proofErr w:type="spellStart"/>
            <w:r w:rsidRPr="00AB12FD">
              <w:rPr>
                <w:lang w:val="en-US"/>
              </w:rPr>
              <w:t>Cherniack</w:t>
            </w:r>
            <w:proofErr w:type="spellEnd"/>
            <w:r w:rsidRPr="00AB12FD">
              <w:rPr>
                <w:lang w:val="en-US"/>
              </w:rPr>
              <w:t>, Cotes, Crapo, Dr. Chhabra(India), ERS: Caucasian, ERS: Other/mixed Forche, GLI: Afr. Am., GLI: Caucasian, GLI: N East Asia, GLI: Other/mixed, GLI: S East Asia, Hankinson, HSE(</w:t>
            </w:r>
            <w:proofErr w:type="spellStart"/>
            <w:r w:rsidRPr="00AB12FD">
              <w:rPr>
                <w:lang w:val="en-US"/>
              </w:rPr>
              <w:t>Falaschetti</w:t>
            </w:r>
            <w:proofErr w:type="spellEnd"/>
            <w:r w:rsidRPr="00AB12FD">
              <w:rPr>
                <w:lang w:val="en-US"/>
              </w:rPr>
              <w:t xml:space="preserve">), Inst. </w:t>
            </w:r>
            <w:proofErr w:type="spellStart"/>
            <w:r w:rsidRPr="00AB12FD">
              <w:rPr>
                <w:lang w:val="en-US"/>
              </w:rPr>
              <w:t>Gruźlicy</w:t>
            </w:r>
            <w:proofErr w:type="spellEnd"/>
            <w:r w:rsidRPr="00AB12FD">
              <w:rPr>
                <w:lang w:val="en-US"/>
              </w:rPr>
              <w:t xml:space="preserve"> </w:t>
            </w:r>
            <w:proofErr w:type="spellStart"/>
            <w:r w:rsidRPr="00AB12FD">
              <w:rPr>
                <w:lang w:val="en-US"/>
              </w:rPr>
              <w:t>i</w:t>
            </w:r>
            <w:proofErr w:type="spellEnd"/>
            <w:r w:rsidRPr="00AB12FD">
              <w:rPr>
                <w:lang w:val="en-US"/>
              </w:rPr>
              <w:t xml:space="preserve"> </w:t>
            </w:r>
            <w:proofErr w:type="spellStart"/>
            <w:r w:rsidRPr="00AB12FD">
              <w:rPr>
                <w:lang w:val="en-US"/>
              </w:rPr>
              <w:t>Chorób</w:t>
            </w:r>
            <w:proofErr w:type="spellEnd"/>
            <w:r w:rsidRPr="00AB12FD">
              <w:rPr>
                <w:lang w:val="en-US"/>
              </w:rPr>
              <w:t xml:space="preserve"> </w:t>
            </w:r>
            <w:proofErr w:type="spellStart"/>
            <w:r w:rsidRPr="00AB12FD">
              <w:rPr>
                <w:lang w:val="en-US"/>
              </w:rPr>
              <w:t>Płuc</w:t>
            </w:r>
            <w:proofErr w:type="spellEnd"/>
            <w:r w:rsidRPr="00AB12FD">
              <w:rPr>
                <w:lang w:val="en-US"/>
              </w:rPr>
              <w:t xml:space="preserve">, Inst. </w:t>
            </w:r>
            <w:proofErr w:type="spellStart"/>
            <w:r w:rsidRPr="00AB12FD">
              <w:rPr>
                <w:lang w:val="en-US"/>
              </w:rPr>
              <w:t>Gruźlicy</w:t>
            </w:r>
            <w:proofErr w:type="spellEnd"/>
            <w:r w:rsidRPr="00AB12FD">
              <w:rPr>
                <w:lang w:val="en-US"/>
              </w:rPr>
              <w:t xml:space="preserve"> w </w:t>
            </w:r>
            <w:proofErr w:type="spellStart"/>
            <w:r w:rsidRPr="00AB12FD">
              <w:rPr>
                <w:lang w:val="en-US"/>
              </w:rPr>
              <w:t>Rabce</w:t>
            </w:r>
            <w:proofErr w:type="spellEnd"/>
            <w:r w:rsidRPr="00AB12FD">
              <w:rPr>
                <w:lang w:val="en-US"/>
              </w:rPr>
              <w:t xml:space="preserve">, Keller-Herzog, Knudson, Kuster, Macfie, Morris, NHANES: African-American, NHANES: Caucasian, NHANES: Mexican-American, NHANES: Other/mixed, </w:t>
            </w:r>
            <w:proofErr w:type="spellStart"/>
            <w:r w:rsidRPr="00AB12FD">
              <w:rPr>
                <w:lang w:val="en-US"/>
              </w:rPr>
              <w:t>Quanjer</w:t>
            </w:r>
            <w:proofErr w:type="spellEnd"/>
            <w:r w:rsidRPr="00AB12FD">
              <w:rPr>
                <w:lang w:val="en-US"/>
              </w:rPr>
              <w:t>, Polgar, Ulmer, Zapletal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EEA3" w14:textId="77777777" w:rsidR="00A87CB2" w:rsidRDefault="00A87CB2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B688" w14:textId="77777777" w:rsidR="00A87CB2" w:rsidRPr="008D09AF" w:rsidRDefault="00A87CB2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C16BAF" w:rsidRPr="00C47262" w14:paraId="43444144" w14:textId="77777777" w:rsidTr="000067C3">
        <w:trPr>
          <w:trHeight w:val="45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CFD5" w14:textId="2E35B111" w:rsidR="00C16BAF" w:rsidRDefault="008E0E46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87CB2">
              <w:rPr>
                <w:sz w:val="22"/>
                <w:szCs w:val="22"/>
              </w:rPr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FCDD" w14:textId="3FA9C0E4" w:rsidR="00C16BAF" w:rsidRPr="00CD6302" w:rsidRDefault="00C16BAF" w:rsidP="00C16BAF">
            <w:pPr>
              <w:suppressAutoHyphens w:val="0"/>
              <w:autoSpaceDN/>
              <w:textAlignment w:val="auto"/>
            </w:pPr>
            <w:r w:rsidRPr="00C16BAF">
              <w:t>Automatyczna kontrola wiarygodności i poprawności wykonanego badania spirometrycznego zgodnie z zaleceniami ERS/ATS, z oceną jakości badania w skali A-F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8600" w14:textId="49A18930" w:rsidR="00C16BAF" w:rsidRDefault="008E0E46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6E10" w14:textId="77777777" w:rsidR="00C16BAF" w:rsidRPr="008D09AF" w:rsidRDefault="00C16BAF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C16BAF" w:rsidRPr="00C47262" w14:paraId="5739300B" w14:textId="77777777" w:rsidTr="000067C3">
        <w:trPr>
          <w:trHeight w:val="45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12EE" w14:textId="3048B889" w:rsidR="00C16BAF" w:rsidRDefault="008E0E46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87CB2">
              <w:rPr>
                <w:sz w:val="22"/>
                <w:szCs w:val="22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27C6" w14:textId="1D0E9A7B" w:rsidR="00C16BAF" w:rsidRPr="00C16BAF" w:rsidRDefault="00C16BAF" w:rsidP="00C16BAF">
            <w:pPr>
              <w:suppressAutoHyphens w:val="0"/>
              <w:autoSpaceDN/>
              <w:textAlignment w:val="auto"/>
            </w:pPr>
            <w:r w:rsidRPr="00CD6302">
              <w:t>Automatyczna ocena prawidłowo wykonanego badania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C5AC" w14:textId="7144DC2B" w:rsidR="00C16BAF" w:rsidRDefault="008E0E46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4329" w14:textId="77777777" w:rsidR="00C16BAF" w:rsidRPr="008D09AF" w:rsidRDefault="00C16BAF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C16BAF" w:rsidRPr="00C47262" w14:paraId="0B13328D" w14:textId="77777777" w:rsidTr="000067C3">
        <w:trPr>
          <w:trHeight w:val="45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31A2" w14:textId="4AFCCE75" w:rsidR="00C16BAF" w:rsidRDefault="008E0E46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87CB2">
              <w:rPr>
                <w:sz w:val="22"/>
                <w:szCs w:val="22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24D9" w14:textId="77777777" w:rsidR="00C16BAF" w:rsidRPr="00C16BAF" w:rsidRDefault="00C16BAF" w:rsidP="00C16BAF">
            <w:pPr>
              <w:suppressAutoHyphens w:val="0"/>
              <w:autoSpaceDN/>
              <w:textAlignment w:val="auto"/>
            </w:pPr>
            <w:r w:rsidRPr="00C16BAF">
              <w:t>Automatyczna ocena próby rozkurczowej wg standardów ERS</w:t>
            </w:r>
          </w:p>
          <w:p w14:paraId="2B4ADFD5" w14:textId="77777777" w:rsidR="00C16BAF" w:rsidRPr="00CD6302" w:rsidRDefault="00C16BAF" w:rsidP="00C16BAF">
            <w:pPr>
              <w:suppressAutoHyphens w:val="0"/>
              <w:autoSpaceDN/>
              <w:textAlignment w:val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A8E5" w14:textId="0FCA6A1E" w:rsidR="00C16BAF" w:rsidRDefault="008E0E46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5413" w14:textId="77777777" w:rsidR="00C16BAF" w:rsidRPr="008D09AF" w:rsidRDefault="00C16BAF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C16BAF" w:rsidRPr="00C47262" w14:paraId="78ACFDF4" w14:textId="77777777" w:rsidTr="000067C3">
        <w:trPr>
          <w:trHeight w:val="45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4CC8" w14:textId="2DADE05E" w:rsidR="00C16BAF" w:rsidRDefault="008E0E46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87CB2">
              <w:rPr>
                <w:sz w:val="22"/>
                <w:szCs w:val="22"/>
              </w:rPr>
              <w:t>5</w:t>
            </w:r>
          </w:p>
          <w:p w14:paraId="390BEC44" w14:textId="1DD399B4" w:rsidR="008E0E46" w:rsidRDefault="008E0E46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AC8B" w14:textId="6E59C3C4" w:rsidR="00C16BAF" w:rsidRPr="00C16BAF" w:rsidRDefault="00C16BAF" w:rsidP="00C16BAF">
            <w:pPr>
              <w:suppressAutoHyphens w:val="0"/>
              <w:autoSpaceDN/>
              <w:textAlignment w:val="auto"/>
            </w:pPr>
            <w:r w:rsidRPr="00CD6302">
              <w:t>Możliwość automatycznej diagnozy pod warunkiem prawidłowego wykonania badania</w:t>
            </w:r>
            <w:r w:rsidR="00FB1774">
              <w:t xml:space="preserve"> </w:t>
            </w:r>
            <w:r w:rsidRPr="00CD6302">
              <w:t>(klasa A lub B)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210C" w14:textId="4EBE612C" w:rsidR="00C16BAF" w:rsidRDefault="008E0E46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86F4" w14:textId="77777777" w:rsidR="00C16BAF" w:rsidRPr="008D09AF" w:rsidRDefault="00C16BAF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C16BAF" w:rsidRPr="00C47262" w14:paraId="0A816F45" w14:textId="77777777" w:rsidTr="000067C3">
        <w:trPr>
          <w:trHeight w:val="45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CBB1" w14:textId="4CE7CAC6" w:rsidR="00C16BAF" w:rsidRDefault="008E0E46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87CB2">
              <w:rPr>
                <w:sz w:val="22"/>
                <w:szCs w:val="22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3D2" w14:textId="5183EB1A" w:rsidR="00C16BAF" w:rsidRPr="00CD6302" w:rsidRDefault="00C16BAF" w:rsidP="00C16BAF">
            <w:pPr>
              <w:suppressAutoHyphens w:val="0"/>
              <w:autoSpaceDN/>
              <w:textAlignment w:val="auto"/>
            </w:pPr>
            <w:r w:rsidRPr="00CD6302">
              <w:rPr>
                <w:rFonts w:eastAsia="ZapfDingbats"/>
                <w:color w:val="000000"/>
              </w:rPr>
              <w:t>P</w:t>
            </w:r>
            <w:r w:rsidRPr="00CD6302">
              <w:rPr>
                <w:rFonts w:eastAsia="Swiss721PL-Medium"/>
                <w:color w:val="000000"/>
              </w:rPr>
              <w:t>rezentacja graficzna wolnej spirometrii i natężonej krzywej przepływ – objętość w czasie rzeczywistym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D60E" w14:textId="36922344" w:rsidR="00C16BAF" w:rsidRDefault="008E0E46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BDF6" w14:textId="77777777" w:rsidR="00C16BAF" w:rsidRPr="008D09AF" w:rsidRDefault="00C16BAF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C16BAF" w:rsidRPr="00C47262" w14:paraId="7114FDD7" w14:textId="77777777" w:rsidTr="000067C3">
        <w:trPr>
          <w:trHeight w:val="45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F828" w14:textId="03D03E58" w:rsidR="00C16BAF" w:rsidRDefault="008E0E46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87CB2">
              <w:rPr>
                <w:sz w:val="22"/>
                <w:szCs w:val="22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0B1F" w14:textId="2962A8AA" w:rsidR="00C16BAF" w:rsidRPr="00CD6302" w:rsidRDefault="00C16BAF" w:rsidP="00C16BAF">
            <w:pPr>
              <w:suppressAutoHyphens w:val="0"/>
              <w:autoSpaceDN/>
              <w:textAlignment w:val="auto"/>
              <w:rPr>
                <w:rFonts w:eastAsia="ZapfDingbats"/>
                <w:color w:val="000000"/>
              </w:rPr>
            </w:pPr>
            <w:r w:rsidRPr="00CD6302">
              <w:rPr>
                <w:rFonts w:eastAsia="ZapfDingbats"/>
                <w:color w:val="000000"/>
              </w:rPr>
              <w:t>P</w:t>
            </w:r>
            <w:r w:rsidRPr="00CD6302">
              <w:rPr>
                <w:rFonts w:eastAsia="Swiss721PL-Medium"/>
                <w:color w:val="000000"/>
              </w:rPr>
              <w:t>rezentacja graficzna badania w czasie rzeczywistym w trzech osiach: przepływ, objętość, czas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7005" w14:textId="7939566C" w:rsidR="00C16BAF" w:rsidRDefault="008E0E46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156F" w14:textId="77777777" w:rsidR="00C16BAF" w:rsidRPr="008D09AF" w:rsidRDefault="00C16BAF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C16BAF" w:rsidRPr="00C47262" w14:paraId="11F86CF2" w14:textId="77777777" w:rsidTr="000067C3">
        <w:trPr>
          <w:trHeight w:val="45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81D3" w14:textId="40E42568" w:rsidR="00C16BAF" w:rsidRDefault="008E0E46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87CB2">
              <w:rPr>
                <w:sz w:val="22"/>
                <w:szCs w:val="22"/>
              </w:rPr>
              <w:t>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57AA" w14:textId="59A18608" w:rsidR="00C16BAF" w:rsidRPr="00CD6302" w:rsidRDefault="00C16BAF" w:rsidP="00C16BAF">
            <w:pPr>
              <w:suppressAutoHyphens w:val="0"/>
              <w:autoSpaceDN/>
              <w:textAlignment w:val="auto"/>
              <w:rPr>
                <w:rFonts w:eastAsia="ZapfDingbats"/>
                <w:color w:val="000000"/>
              </w:rPr>
            </w:pPr>
            <w:r w:rsidRPr="00CD6302">
              <w:t>Możliwość prezentacji  krzywej przepływ-objętość na tle obrazu krzywej należnej w czasie rzeczywistym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F0B2" w14:textId="18BD82BE" w:rsidR="00C16BAF" w:rsidRDefault="008E0E46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B1A2" w14:textId="77777777" w:rsidR="00C16BAF" w:rsidRPr="008D09AF" w:rsidRDefault="00C16BAF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C16BAF" w:rsidRPr="00C47262" w14:paraId="46319B9F" w14:textId="77777777" w:rsidTr="000067C3">
        <w:trPr>
          <w:trHeight w:val="45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0563" w14:textId="2C75EDA4" w:rsidR="00C16BAF" w:rsidRDefault="008E0E46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87CB2">
              <w:rPr>
                <w:sz w:val="22"/>
                <w:szCs w:val="22"/>
              </w:rPr>
              <w:t>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3056" w14:textId="6AD47B30" w:rsidR="00C16BAF" w:rsidRPr="00C16BAF" w:rsidRDefault="00C16BAF" w:rsidP="00C16BAF">
            <w:pPr>
              <w:suppressAutoHyphens w:val="0"/>
              <w:autoSpaceDE w:val="0"/>
              <w:adjustRightInd w:val="0"/>
              <w:textAlignment w:val="auto"/>
            </w:pPr>
            <w:r w:rsidRPr="00C16BAF">
              <w:t xml:space="preserve">Możliwość </w:t>
            </w:r>
            <w:r w:rsidR="00A87CB2">
              <w:t xml:space="preserve">zmiany </w:t>
            </w:r>
            <w:r w:rsidRPr="00C16BAF">
              <w:t>konfiguracji raportów</w:t>
            </w:r>
          </w:p>
          <w:p w14:paraId="3CD957F1" w14:textId="77777777" w:rsidR="00C16BAF" w:rsidRPr="00C16BAF" w:rsidRDefault="00C16BAF" w:rsidP="00C16BAF">
            <w:pPr>
              <w:suppressAutoHyphens w:val="0"/>
              <w:autoSpaceDE w:val="0"/>
              <w:adjustRightInd w:val="0"/>
              <w:textAlignment w:val="auto"/>
            </w:pPr>
            <w:r w:rsidRPr="00C16BAF">
              <w:t>zawierających:</w:t>
            </w:r>
          </w:p>
          <w:p w14:paraId="790F8666" w14:textId="77777777" w:rsidR="00C16BAF" w:rsidRPr="00C16BAF" w:rsidRDefault="00C16BAF" w:rsidP="00C16BAF">
            <w:pPr>
              <w:suppressAutoHyphens w:val="0"/>
              <w:autoSpaceDE w:val="0"/>
              <w:adjustRightInd w:val="0"/>
              <w:textAlignment w:val="auto"/>
            </w:pPr>
            <w:r w:rsidRPr="00C16BAF">
              <w:t>a/wartości należne z informacją o ich autorze</w:t>
            </w:r>
          </w:p>
          <w:p w14:paraId="63A3ECB1" w14:textId="77777777" w:rsidR="00C16BAF" w:rsidRPr="00C16BAF" w:rsidRDefault="00C16BAF" w:rsidP="00C16BAF">
            <w:pPr>
              <w:suppressAutoHyphens w:val="0"/>
              <w:autoSpaceDE w:val="0"/>
              <w:adjustRightInd w:val="0"/>
              <w:textAlignment w:val="auto"/>
            </w:pPr>
            <w:r w:rsidRPr="00C16BAF">
              <w:t xml:space="preserve">b/liczbę odchyleń standardowych i </w:t>
            </w:r>
            <w:proofErr w:type="spellStart"/>
            <w:r w:rsidRPr="00C16BAF">
              <w:t>percentyli</w:t>
            </w:r>
            <w:proofErr w:type="spellEnd"/>
          </w:p>
          <w:p w14:paraId="22BC2309" w14:textId="7551C742" w:rsidR="00C16BAF" w:rsidRPr="00C16BAF" w:rsidRDefault="00C16BAF" w:rsidP="00C16BAF">
            <w:pPr>
              <w:suppressAutoHyphens w:val="0"/>
              <w:autoSpaceDE w:val="0"/>
              <w:adjustRightInd w:val="0"/>
              <w:textAlignment w:val="auto"/>
            </w:pPr>
            <w:r w:rsidRPr="00C16BAF">
              <w:t>c/porównania</w:t>
            </w:r>
            <w:r w:rsidR="002146BE">
              <w:t xml:space="preserve"> pomiarów</w:t>
            </w:r>
          </w:p>
          <w:p w14:paraId="2698D6DB" w14:textId="77777777" w:rsidR="00C16BAF" w:rsidRPr="00C16BAF" w:rsidRDefault="00C16BAF" w:rsidP="00C16BAF">
            <w:pPr>
              <w:suppressAutoHyphens w:val="0"/>
              <w:autoSpaceDE w:val="0"/>
              <w:adjustRightInd w:val="0"/>
              <w:textAlignment w:val="auto"/>
            </w:pPr>
            <w:r w:rsidRPr="00C16BAF">
              <w:t>d/zapisane krzywe-wykresy</w:t>
            </w:r>
          </w:p>
          <w:p w14:paraId="50774714" w14:textId="77777777" w:rsidR="00C16BAF" w:rsidRPr="00C16BAF" w:rsidRDefault="00C16BAF" w:rsidP="00C16BAF">
            <w:pPr>
              <w:suppressAutoHyphens w:val="0"/>
              <w:autoSpaceDE w:val="0"/>
              <w:adjustRightInd w:val="0"/>
              <w:textAlignment w:val="auto"/>
            </w:pPr>
            <w:r w:rsidRPr="00C16BAF">
              <w:t>e/trendy zmian wartości mierzonych wielkości</w:t>
            </w:r>
          </w:p>
          <w:p w14:paraId="4A0CFB1E" w14:textId="77777777" w:rsidR="00C16BAF" w:rsidRDefault="00C16BAF" w:rsidP="00C16BAF">
            <w:pPr>
              <w:suppressAutoHyphens w:val="0"/>
              <w:autoSpaceDE w:val="0"/>
              <w:adjustRightInd w:val="0"/>
              <w:textAlignment w:val="auto"/>
            </w:pPr>
            <w:r w:rsidRPr="00C16BAF">
              <w:t>f/ definiowaną przez obsługę liczbę mierzonych wielkości oraz ich kolejność</w:t>
            </w:r>
          </w:p>
          <w:p w14:paraId="00B89369" w14:textId="77777777" w:rsidR="002146BE" w:rsidRDefault="002146BE" w:rsidP="00C16BAF">
            <w:pPr>
              <w:suppressAutoHyphens w:val="0"/>
              <w:autoSpaceDE w:val="0"/>
              <w:adjustRightInd w:val="0"/>
              <w:textAlignment w:val="auto"/>
            </w:pPr>
            <w:r>
              <w:t>g/dane pacjenta</w:t>
            </w:r>
          </w:p>
          <w:p w14:paraId="437439C4" w14:textId="306C1D46" w:rsidR="002146BE" w:rsidRDefault="002146BE" w:rsidP="00C16BAF">
            <w:pPr>
              <w:suppressAutoHyphens w:val="0"/>
              <w:autoSpaceDE w:val="0"/>
              <w:adjustRightInd w:val="0"/>
              <w:textAlignment w:val="auto"/>
            </w:pPr>
            <w:r>
              <w:t>h/informacje o parametrach badania</w:t>
            </w:r>
          </w:p>
          <w:p w14:paraId="12803A27" w14:textId="2820D36C" w:rsidR="002146BE" w:rsidRDefault="002146BE" w:rsidP="002146B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możliwość wyboru pacjentów ze względu na płeć, wiek, wzrost, wagę</w:t>
            </w:r>
          </w:p>
          <w:p w14:paraId="01DE6B01" w14:textId="42E30B15" w:rsidR="002146BE" w:rsidRPr="002146BE" w:rsidRDefault="002146BE" w:rsidP="002146B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j/</w:t>
            </w:r>
            <w:r>
              <w:rPr>
                <w:sz w:val="20"/>
                <w:szCs w:val="20"/>
              </w:rPr>
              <w:t xml:space="preserve"> możliwość wyszukiwania pacjentów i grup ze względu na schorzenie, spadek określonego parametru </w:t>
            </w:r>
            <w:proofErr w:type="spellStart"/>
            <w:r>
              <w:rPr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B624" w14:textId="0B4F935A" w:rsidR="00C16BAF" w:rsidRDefault="008E0E46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666F" w14:textId="77777777" w:rsidR="00C16BAF" w:rsidRPr="008D09AF" w:rsidRDefault="00C16BAF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C16BAF" w:rsidRPr="00C47262" w14:paraId="7C45809E" w14:textId="77777777" w:rsidTr="000067C3">
        <w:trPr>
          <w:trHeight w:val="45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4D35" w14:textId="3F2EF54D" w:rsidR="00C16BAF" w:rsidRDefault="00A87CB2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9AE3" w14:textId="379FFFDE" w:rsidR="00C16BAF" w:rsidRPr="00C16BAF" w:rsidRDefault="00C16BAF" w:rsidP="002146BE">
            <w:pPr>
              <w:suppressAutoHyphens w:val="0"/>
              <w:autoSpaceDE w:val="0"/>
              <w:adjustRightInd w:val="0"/>
              <w:textAlignment w:val="auto"/>
            </w:pPr>
            <w:r w:rsidRPr="00C16BAF">
              <w:t xml:space="preserve">Możliwość </w:t>
            </w:r>
            <w:r w:rsidR="002146BE">
              <w:t>definiowania własnych raportów w bazie danych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A584" w14:textId="3DE5951E" w:rsidR="00C16BAF" w:rsidRDefault="008E0E46" w:rsidP="0046480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BBDB" w14:textId="77777777" w:rsidR="00C16BAF" w:rsidRPr="008D09AF" w:rsidRDefault="00C16BAF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2146BE" w:rsidRPr="00C47262" w14:paraId="5FC1B442" w14:textId="77777777" w:rsidTr="000067C3">
        <w:trPr>
          <w:trHeight w:val="45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09A3" w14:textId="220961CA" w:rsidR="002146BE" w:rsidRDefault="002146BE" w:rsidP="002146BE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7CB2">
              <w:rPr>
                <w:sz w:val="22"/>
                <w:szCs w:val="22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139E" w14:textId="77777777" w:rsidR="002146BE" w:rsidRDefault="002146BE" w:rsidP="002146BE">
            <w:pPr>
              <w:pStyle w:val="Standard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Baza danych:</w:t>
            </w:r>
          </w:p>
          <w:p w14:paraId="33415D3B" w14:textId="77777777" w:rsidR="002146BE" w:rsidRPr="00081BEE" w:rsidRDefault="002146BE" w:rsidP="002146BE">
            <w:pPr>
              <w:autoSpaceDE w:val="0"/>
            </w:pPr>
            <w:r w:rsidRPr="002146BE">
              <w:t>Wprowadzenie danych</w:t>
            </w:r>
            <w:r w:rsidRPr="00081BEE">
              <w:t xml:space="preserve"> pacjenta: imię, nazwisko, PESEL, waga, wzrost. płeć, numer identyfikacyjny, informacji o paleniu tytoniu, przyjmowanych lekach, zmierzonych  wartościach: ciśnienia krwi, tętna, SpO2, TLC</w:t>
            </w:r>
          </w:p>
          <w:p w14:paraId="6DA26930" w14:textId="77777777" w:rsidR="002146BE" w:rsidRDefault="002146BE" w:rsidP="002146BE">
            <w:pPr>
              <w:autoSpaceDE w:val="0"/>
            </w:pPr>
            <w:r w:rsidRPr="002146BE">
              <w:t>Wyszukiwanie, wprowadzanie</w:t>
            </w:r>
            <w:r w:rsidRPr="00081BEE">
              <w:t xml:space="preserve"> opisów i ocen oraz porównywania i prezentacji wyników badań </w:t>
            </w:r>
          </w:p>
          <w:p w14:paraId="0AAA3E97" w14:textId="77777777" w:rsidR="002146BE" w:rsidRPr="00081BEE" w:rsidRDefault="002146BE" w:rsidP="002146BE">
            <w:pPr>
              <w:autoSpaceDE w:val="0"/>
            </w:pPr>
            <w:r>
              <w:t>Z</w:t>
            </w:r>
            <w:r w:rsidRPr="00081BEE">
              <w:t>apis, archiwizacj</w:t>
            </w:r>
            <w:r>
              <w:t>a</w:t>
            </w:r>
            <w:r w:rsidRPr="00081BEE">
              <w:t>, przeglądani</w:t>
            </w:r>
            <w:r>
              <w:t>e</w:t>
            </w:r>
            <w:r w:rsidRPr="00081BEE">
              <w:t>, porównywani</w:t>
            </w:r>
            <w:r>
              <w:t>e</w:t>
            </w:r>
            <w:r w:rsidRPr="00081BEE">
              <w:t xml:space="preserve">, </w:t>
            </w:r>
            <w:proofErr w:type="spellStart"/>
            <w:r w:rsidRPr="00081BEE">
              <w:t>prezentacj</w:t>
            </w:r>
            <w:r>
              <w:t>a</w:t>
            </w:r>
            <w:r w:rsidRPr="00081BEE">
              <w:t>i</w:t>
            </w:r>
            <w:proofErr w:type="spellEnd"/>
            <w:r w:rsidRPr="00081BEE">
              <w:t xml:space="preserve"> edycji wykonanych pomiarów</w:t>
            </w:r>
          </w:p>
          <w:p w14:paraId="402FECEA" w14:textId="77777777" w:rsidR="002146BE" w:rsidRPr="00081BEE" w:rsidRDefault="002146BE" w:rsidP="002146BE">
            <w:pPr>
              <w:autoSpaceDE w:val="0"/>
            </w:pPr>
            <w:r w:rsidRPr="00081BEE">
              <w:t>Ocen</w:t>
            </w:r>
            <w:r>
              <w:t>a</w:t>
            </w:r>
            <w:r w:rsidRPr="00081BEE">
              <w:t xml:space="preserve"> i porównanie pomiarów spirometrycznych  wykonanych przed oraz po leku rozkurczowym   </w:t>
            </w:r>
          </w:p>
          <w:p w14:paraId="09A0A07B" w14:textId="77777777" w:rsidR="002146BE" w:rsidRPr="00081BEE" w:rsidRDefault="002146BE" w:rsidP="002146BE">
            <w:pPr>
              <w:autoSpaceDE w:val="0"/>
            </w:pPr>
            <w:r w:rsidRPr="00081BEE">
              <w:t xml:space="preserve">Wydruk wyników i raportów i/lub przesyłanie wyników badań w formacie PDF </w:t>
            </w:r>
          </w:p>
          <w:p w14:paraId="72394F7E" w14:textId="77777777" w:rsidR="002146BE" w:rsidRPr="00081BEE" w:rsidRDefault="002146BE" w:rsidP="002146BE">
            <w:pPr>
              <w:pStyle w:val="Standard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1BEE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Możliwość wykonania kopii bezpieczeństwa we wskazanej lokalizacji</w:t>
            </w:r>
          </w:p>
          <w:p w14:paraId="1BAB998D" w14:textId="77777777" w:rsidR="002146BE" w:rsidRDefault="002146BE" w:rsidP="002146BE">
            <w:pPr>
              <w:pStyle w:val="Standard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Eksport wyników do formatu arkusza kalkulacyjnego (EXCEL)</w:t>
            </w:r>
          </w:p>
          <w:p w14:paraId="212E649B" w14:textId="77777777" w:rsidR="002146BE" w:rsidRDefault="002146BE" w:rsidP="002146BE">
            <w:pPr>
              <w:pStyle w:val="Standard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Zapis badań w PDF</w:t>
            </w:r>
          </w:p>
          <w:p w14:paraId="00D3AFE0" w14:textId="0BD6527F" w:rsidR="002146BE" w:rsidRPr="00CD6302" w:rsidRDefault="002146BE" w:rsidP="002146BE">
            <w:pPr>
              <w:suppressAutoHyphens w:val="0"/>
              <w:autoSpaceDE w:val="0"/>
              <w:adjustRightInd w:val="0"/>
              <w:textAlignment w:val="auto"/>
            </w:pPr>
            <w:r>
              <w:t>Opcjonalna możliwość transmisji danych do baz danych z protokołem definiowanym według standardu HL7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C8F0" w14:textId="57ADF4AA" w:rsidR="002146BE" w:rsidRDefault="002146BE" w:rsidP="002146BE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919A" w14:textId="77777777" w:rsidR="002146BE" w:rsidRPr="008D09AF" w:rsidRDefault="002146BE" w:rsidP="002146BE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2146BE" w:rsidRPr="00C47262" w14:paraId="707E9371" w14:textId="77777777" w:rsidTr="000067C3">
        <w:trPr>
          <w:trHeight w:val="459"/>
        </w:trPr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6657F" w14:textId="63D299B5" w:rsidR="002146BE" w:rsidRDefault="002146BE" w:rsidP="002146BE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7CB2">
              <w:rPr>
                <w:sz w:val="22"/>
                <w:szCs w:val="22"/>
              </w:rPr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B85D" w14:textId="49FE2C4F" w:rsidR="002146BE" w:rsidRPr="00C16BAF" w:rsidRDefault="002146BE" w:rsidP="002146BE">
            <w:pPr>
              <w:suppressAutoHyphens w:val="0"/>
              <w:autoSpaceDE w:val="0"/>
              <w:adjustRightInd w:val="0"/>
              <w:textAlignment w:val="auto"/>
            </w:pPr>
            <w:r w:rsidRPr="00CD6302">
              <w:t>Bezpłatne nowe wersj</w:t>
            </w:r>
            <w:r>
              <w:t>e</w:t>
            </w:r>
            <w:r w:rsidRPr="00CD6302">
              <w:t xml:space="preserve"> oprogramowania w okresie gwarancji i po jego zakończeniu, na system spirometryczny z zakupionymi  modułami dodatkowymi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DB21C" w14:textId="062643AB" w:rsidR="002146BE" w:rsidRDefault="002146BE" w:rsidP="002146BE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6AC58" w14:textId="77777777" w:rsidR="002146BE" w:rsidRPr="008D09AF" w:rsidRDefault="002146BE" w:rsidP="002146BE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2146BE" w:rsidRPr="00C47262" w14:paraId="36B24C1A" w14:textId="77777777" w:rsidTr="008E0E46">
        <w:trPr>
          <w:trHeight w:val="459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99F1C" w14:textId="6C21958A" w:rsidR="002146BE" w:rsidRDefault="002146BE" w:rsidP="002146BE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7CB2">
              <w:rPr>
                <w:sz w:val="22"/>
                <w:szCs w:val="22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A815" w14:textId="1F662B67" w:rsidR="002146BE" w:rsidRPr="00C16BAF" w:rsidRDefault="002146BE" w:rsidP="002146BE">
            <w:pPr>
              <w:suppressAutoHyphens w:val="0"/>
              <w:autoSpaceDE w:val="0"/>
              <w:autoSpaceDN/>
              <w:textAlignment w:val="auto"/>
            </w:pPr>
            <w:r w:rsidRPr="00C16BAF">
              <w:t>Eksport wyników do formatu arkusza kalkulacyjnego (EXCEL)</w:t>
            </w:r>
          </w:p>
          <w:p w14:paraId="42D9C11D" w14:textId="4C3376CF" w:rsidR="002146BE" w:rsidRPr="00CD6302" w:rsidRDefault="002146BE" w:rsidP="002146BE">
            <w:pPr>
              <w:suppressAutoHyphens w:val="0"/>
              <w:autoSpaceDE w:val="0"/>
              <w:adjustRightInd w:val="0"/>
              <w:textAlignment w:val="auto"/>
            </w:pPr>
            <w:r w:rsidRPr="00C16BAF">
              <w:t xml:space="preserve">Zapis badań w </w:t>
            </w:r>
            <w:proofErr w:type="spellStart"/>
            <w:r w:rsidRPr="00C16BAF">
              <w:t>PDFc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23FB7" w14:textId="7CD788E9" w:rsidR="002146BE" w:rsidRDefault="002146BE" w:rsidP="002146BE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32294" w14:textId="77777777" w:rsidR="002146BE" w:rsidRPr="008D09AF" w:rsidRDefault="002146BE" w:rsidP="002146BE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2146BE" w:rsidRPr="00C47262" w14:paraId="78FFB63C" w14:textId="77777777" w:rsidTr="006D507F">
        <w:trPr>
          <w:trHeight w:val="459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5665A" w14:textId="52272C63" w:rsidR="002146BE" w:rsidRPr="00864744" w:rsidRDefault="002146BE" w:rsidP="002146BE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864744">
              <w:rPr>
                <w:sz w:val="22"/>
                <w:szCs w:val="22"/>
              </w:rPr>
              <w:t>2</w:t>
            </w:r>
            <w:r w:rsidR="00A87CB2">
              <w:rPr>
                <w:sz w:val="22"/>
                <w:szCs w:val="22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68F4" w14:textId="63F8008C" w:rsidR="002146BE" w:rsidRPr="00864744" w:rsidRDefault="002146BE" w:rsidP="002146BE">
            <w:pPr>
              <w:suppressAutoHyphens w:val="0"/>
              <w:autoSpaceDE w:val="0"/>
              <w:autoSpaceDN/>
              <w:textAlignment w:val="auto"/>
            </w:pPr>
            <w:r w:rsidRPr="00864744">
              <w:t>Oprogramowanie w języku polskim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B45D0" w14:textId="568C118E" w:rsidR="002146BE" w:rsidRDefault="002146BE" w:rsidP="002146BE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208FE" w14:textId="77777777" w:rsidR="002146BE" w:rsidRPr="008D09AF" w:rsidRDefault="002146BE" w:rsidP="002146BE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2146BE" w:rsidRPr="00C47262" w14:paraId="7E062F7F" w14:textId="77777777" w:rsidTr="000067C3">
        <w:trPr>
          <w:trHeight w:val="459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619E3" w14:textId="4F6C3B47" w:rsidR="002146BE" w:rsidRDefault="002146BE" w:rsidP="002146BE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7CB2">
              <w:rPr>
                <w:sz w:val="22"/>
                <w:szCs w:val="22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1DF1" w14:textId="32EAEEF1" w:rsidR="002146BE" w:rsidRPr="00CD6302" w:rsidRDefault="002146BE" w:rsidP="002146BE">
            <w:pPr>
              <w:suppressAutoHyphens w:val="0"/>
              <w:autoSpaceDE w:val="0"/>
              <w:autoSpaceDN/>
              <w:textAlignment w:val="auto"/>
            </w:pPr>
            <w:r w:rsidRPr="00CD6302">
              <w:t>Instrukcja obsługi w języku polskim</w:t>
            </w:r>
            <w:r>
              <w:t xml:space="preserve"> w formie papierowej lub </w:t>
            </w:r>
            <w:proofErr w:type="spellStart"/>
            <w:r>
              <w:t>elekronicznej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55F6C" w14:textId="2F1C3CBB" w:rsidR="002146BE" w:rsidRDefault="002146BE" w:rsidP="002146BE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A86E7" w14:textId="77777777" w:rsidR="002146BE" w:rsidRPr="008D09AF" w:rsidRDefault="002146BE" w:rsidP="002146BE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2146BE" w:rsidRPr="00C47262" w14:paraId="25CE56F9" w14:textId="77777777" w:rsidTr="000067C3">
        <w:trPr>
          <w:trHeight w:val="45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8254" w14:textId="3669042C" w:rsidR="002146BE" w:rsidRDefault="002146BE" w:rsidP="002146BE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7CB2">
              <w:rPr>
                <w:sz w:val="22"/>
                <w:szCs w:val="22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BC09" w14:textId="77777777" w:rsidR="002146BE" w:rsidRPr="008E0E46" w:rsidRDefault="002146BE" w:rsidP="002146BE">
            <w:pPr>
              <w:suppressAutoHyphens w:val="0"/>
              <w:autoSpaceDN/>
              <w:textAlignment w:val="auto"/>
            </w:pPr>
            <w:r w:rsidRPr="008E0E46">
              <w:t>Karta gwarancyjna – załączyć do dostawy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9836" w14:textId="77777777" w:rsidR="002146BE" w:rsidRDefault="002146BE" w:rsidP="002146BE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1BAA" w14:textId="77777777" w:rsidR="002146BE" w:rsidRPr="008D09AF" w:rsidRDefault="002146BE" w:rsidP="002146BE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2146BE" w:rsidRPr="00C47262" w14:paraId="349F8AC6" w14:textId="77777777" w:rsidTr="000067C3">
        <w:trPr>
          <w:trHeight w:val="45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5F00" w14:textId="1056823C" w:rsidR="002146BE" w:rsidRDefault="002146BE" w:rsidP="002146BE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7CB2">
              <w:rPr>
                <w:sz w:val="22"/>
                <w:szCs w:val="22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8D52" w14:textId="26748D6F" w:rsidR="002146BE" w:rsidRPr="008E0E46" w:rsidRDefault="002146BE" w:rsidP="002146BE">
            <w:pPr>
              <w:suppressAutoHyphens w:val="0"/>
              <w:autoSpaceDN/>
              <w:textAlignment w:val="auto"/>
            </w:pPr>
            <w:r w:rsidRPr="008E0E46">
              <w:t>Okres pełnej gwarancji –24 miesiące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4241" w14:textId="77777777" w:rsidR="002146BE" w:rsidRDefault="002146BE" w:rsidP="002146BE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8BB0" w14:textId="77777777" w:rsidR="002146BE" w:rsidRPr="008D09AF" w:rsidRDefault="002146BE" w:rsidP="002146BE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</w:tbl>
    <w:p w14:paraId="5D185377" w14:textId="77777777" w:rsidR="00C84146" w:rsidRDefault="00C84146" w:rsidP="009862CA">
      <w:pPr>
        <w:pStyle w:val="Domylnie"/>
        <w:spacing w:after="0" w:line="240" w:lineRule="auto"/>
        <w:rPr>
          <w:rFonts w:ascii="Times New Roman" w:hAnsi="Times New Roman"/>
        </w:rPr>
      </w:pPr>
    </w:p>
    <w:p w14:paraId="63904EAA" w14:textId="77777777" w:rsidR="008E0E46" w:rsidRPr="00276D16" w:rsidRDefault="008E0E46" w:rsidP="009862CA">
      <w:pPr>
        <w:pStyle w:val="Domylnie"/>
        <w:spacing w:after="0" w:line="240" w:lineRule="auto"/>
        <w:rPr>
          <w:rFonts w:ascii="Times New Roman" w:hAnsi="Times New Roman"/>
        </w:rPr>
      </w:pPr>
    </w:p>
    <w:p w14:paraId="0946F4B8" w14:textId="77777777" w:rsidR="00C84146" w:rsidRPr="00276D16" w:rsidRDefault="00C84146" w:rsidP="009862CA">
      <w:pPr>
        <w:pStyle w:val="Domylnie"/>
        <w:spacing w:after="0" w:line="240" w:lineRule="auto"/>
        <w:rPr>
          <w:rFonts w:ascii="Times New Roman" w:hAnsi="Times New Roman"/>
        </w:rPr>
      </w:pPr>
      <w:r w:rsidRPr="00276D16">
        <w:rPr>
          <w:rFonts w:ascii="Times New Roman" w:hAnsi="Times New Roman"/>
          <w:color w:val="002060"/>
          <w:lang w:eastAsia="zh-CN"/>
        </w:rPr>
        <w:t>Serwis gwarancyjny i pogwarancyjny prowadzi…………………………………....... (uzupełnić)</w:t>
      </w:r>
    </w:p>
    <w:p w14:paraId="0226ED52" w14:textId="77777777" w:rsidR="00C84146" w:rsidRPr="00276D16" w:rsidRDefault="00C84146" w:rsidP="009862CA">
      <w:pPr>
        <w:pStyle w:val="Domylnie"/>
        <w:spacing w:after="0" w:line="240" w:lineRule="auto"/>
        <w:ind w:right="58"/>
        <w:jc w:val="both"/>
        <w:rPr>
          <w:rFonts w:ascii="Times New Roman" w:hAnsi="Times New Roman"/>
        </w:rPr>
      </w:pPr>
      <w:r w:rsidRPr="00276D16">
        <w:rPr>
          <w:rFonts w:ascii="Times New Roman" w:eastAsia="Arial Unicode MS" w:hAnsi="Times New Roman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2A6B184A" w14:textId="77777777" w:rsidR="00DB6BAB" w:rsidRDefault="00C84146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276D16">
        <w:rPr>
          <w:rFonts w:ascii="Times New Roman" w:hAnsi="Times New Roman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139E8B9D" w14:textId="77777777" w:rsidR="005026F9" w:rsidRDefault="005026F9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445EBEAE" w14:textId="77777777" w:rsidR="005026F9" w:rsidRDefault="005026F9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01C5FF58" w14:textId="77777777" w:rsidR="005026F9" w:rsidRDefault="005026F9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23E17630" w14:textId="77777777" w:rsidR="005026F9" w:rsidRDefault="005026F9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1B7FD128" w14:textId="77777777" w:rsidR="00D472AC" w:rsidRDefault="00D472AC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11879B1D" w14:textId="77777777" w:rsidR="00D472AC" w:rsidRDefault="00D472AC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1A566820" w14:textId="77777777" w:rsidR="00D472AC" w:rsidRDefault="00D472AC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7FE55D20" w14:textId="77777777" w:rsidR="005026F9" w:rsidRDefault="005026F9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1D329C19" w14:textId="77777777" w:rsidR="005026F9" w:rsidRDefault="005026F9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sectPr w:rsidR="005026F9" w:rsidSect="00053357">
      <w:headerReference w:type="default" r:id="rId8"/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7341F" w14:textId="77777777" w:rsidR="00DD3648" w:rsidRDefault="00DD3648" w:rsidP="00E67BE7">
      <w:r>
        <w:separator/>
      </w:r>
    </w:p>
  </w:endnote>
  <w:endnote w:type="continuationSeparator" w:id="0">
    <w:p w14:paraId="21AB423D" w14:textId="77777777" w:rsidR="00DD3648" w:rsidRDefault="00DD3648" w:rsidP="00E6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83">
    <w:altName w:val="Times New Roman"/>
    <w:charset w:val="EE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wiss721PL-Medium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6950516"/>
      <w:docPartObj>
        <w:docPartGallery w:val="Page Numbers (Bottom of Page)"/>
        <w:docPartUnique/>
      </w:docPartObj>
    </w:sdtPr>
    <w:sdtContent>
      <w:p w14:paraId="43639803" w14:textId="77777777" w:rsidR="005026F9" w:rsidRDefault="005026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B5E">
          <w:rPr>
            <w:noProof/>
          </w:rPr>
          <w:t>2</w:t>
        </w:r>
        <w:r>
          <w:fldChar w:fldCharType="end"/>
        </w:r>
      </w:p>
    </w:sdtContent>
  </w:sdt>
  <w:p w14:paraId="5ECB96C3" w14:textId="77777777" w:rsidR="005026F9" w:rsidRDefault="005026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AAC1A" w14:textId="77777777" w:rsidR="00DD3648" w:rsidRDefault="00DD3648" w:rsidP="00E67BE7">
      <w:r>
        <w:separator/>
      </w:r>
    </w:p>
  </w:footnote>
  <w:footnote w:type="continuationSeparator" w:id="0">
    <w:p w14:paraId="2CF4163D" w14:textId="77777777" w:rsidR="00DD3648" w:rsidRDefault="00DD3648" w:rsidP="00E67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5400"/>
      <w:gridCol w:w="2520"/>
    </w:tblGrid>
    <w:tr w:rsidR="009A7502" w14:paraId="5645FBF1" w14:textId="77777777" w:rsidTr="00B0463D">
      <w:trPr>
        <w:cantSplit/>
        <w:trHeight w:val="1262"/>
      </w:trPr>
      <w:tc>
        <w:tcPr>
          <w:tcW w:w="1510" w:type="dxa"/>
          <w:tcBorders>
            <w:bottom w:val="single" w:sz="4" w:space="0" w:color="auto"/>
          </w:tcBorders>
        </w:tcPr>
        <w:p w14:paraId="2494EBCB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791D5481" wp14:editId="753FD0D2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800100" cy="734060"/>
                <wp:effectExtent l="0" t="0" r="0" b="8890"/>
                <wp:wrapNone/>
                <wp:docPr id="6" name="Obraz 6" descr="WSZ LOGO_v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SZ LOGO_v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0269082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628282D2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43E1A9F3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4341BA93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22"/>
            </w:rPr>
          </w:pPr>
        </w:p>
        <w:p w14:paraId="4B9F7770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ind w:right="-70"/>
            <w:rPr>
              <w:rFonts w:ascii="Arial" w:hAnsi="Arial" w:cs="Arial"/>
              <w:b/>
              <w:sz w:val="12"/>
            </w:rPr>
          </w:pPr>
        </w:p>
      </w:tc>
      <w:tc>
        <w:tcPr>
          <w:tcW w:w="5400" w:type="dxa"/>
          <w:tcBorders>
            <w:bottom w:val="single" w:sz="4" w:space="0" w:color="auto"/>
          </w:tcBorders>
        </w:tcPr>
        <w:p w14:paraId="3FB5DBF4" w14:textId="77777777" w:rsidR="009A7502" w:rsidRDefault="009A7502" w:rsidP="009A7502">
          <w:pPr>
            <w:pStyle w:val="Nagwek8"/>
            <w:tabs>
              <w:tab w:val="right" w:pos="6840"/>
              <w:tab w:val="right" w:pos="7920"/>
            </w:tabs>
            <w:jc w:val="center"/>
          </w:pPr>
          <w:r>
            <w:t>Wojewódzki Szpital Zespolony w Kielcach</w:t>
          </w:r>
        </w:p>
        <w:p w14:paraId="3EC3F86E" w14:textId="77777777" w:rsidR="009A7502" w:rsidRDefault="009A7502" w:rsidP="009A7502">
          <w:pPr>
            <w:pStyle w:val="Nagwek"/>
            <w:tabs>
              <w:tab w:val="clear" w:pos="4536"/>
              <w:tab w:val="right" w:pos="5784"/>
              <w:tab w:val="right" w:pos="7200"/>
            </w:tabs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25-736 Kielce, ul. Grunwaldzka 45</w:t>
          </w:r>
        </w:p>
        <w:p w14:paraId="7F1E772A" w14:textId="77777777" w:rsidR="009A7502" w:rsidRDefault="009A7502" w:rsidP="009A7502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</w:rPr>
          </w:pPr>
          <w:proofErr w:type="spellStart"/>
          <w:r>
            <w:rPr>
              <w:rFonts w:ascii="Arial" w:hAnsi="Arial" w:cs="Arial"/>
              <w:sz w:val="16"/>
            </w:rPr>
            <w:t>tel</w:t>
          </w:r>
          <w:proofErr w:type="spellEnd"/>
          <w:r>
            <w:rPr>
              <w:rFonts w:ascii="Arial" w:hAnsi="Arial" w:cs="Arial"/>
              <w:sz w:val="16"/>
            </w:rPr>
            <w:t>: (0-41) 36-71-301, fax: (0-41) 34-50-623</w:t>
          </w:r>
        </w:p>
        <w:p w14:paraId="4ECE72FA" w14:textId="77777777" w:rsidR="009A7502" w:rsidRDefault="009A7502" w:rsidP="009A7502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</w:rPr>
          </w:pPr>
          <w:r w:rsidRPr="002631D8">
            <w:rPr>
              <w:rFonts w:ascii="Arial" w:hAnsi="Arial" w:cs="Arial"/>
              <w:sz w:val="16"/>
            </w:rPr>
            <w:t>NIP: 959-12-91-292, Regon: 000289785</w:t>
          </w:r>
        </w:p>
        <w:p w14:paraId="611DD03D" w14:textId="77777777" w:rsidR="009A7502" w:rsidRPr="0027705B" w:rsidRDefault="009A7502" w:rsidP="009A7502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lang w:val="en-US"/>
            </w:rPr>
          </w:pPr>
          <w:r w:rsidRPr="0027705B">
            <w:rPr>
              <w:rFonts w:ascii="Arial" w:hAnsi="Arial" w:cs="Arial"/>
              <w:sz w:val="16"/>
              <w:lang w:val="en-US"/>
            </w:rPr>
            <w:t xml:space="preserve">e-mail: </w:t>
          </w:r>
          <w:hyperlink r:id="rId2" w:history="1">
            <w:r w:rsidRPr="0027705B">
              <w:rPr>
                <w:rStyle w:val="Hipercze"/>
                <w:rFonts w:ascii="Arial" w:hAnsi="Arial" w:cs="Arial"/>
                <w:sz w:val="16"/>
                <w:lang w:val="en-US"/>
              </w:rPr>
              <w:t>szpital@wszzkielce.pl</w:t>
            </w:r>
          </w:hyperlink>
          <w:r w:rsidRPr="0027705B">
            <w:rPr>
              <w:rFonts w:ascii="Arial" w:hAnsi="Arial" w:cs="Arial"/>
              <w:sz w:val="16"/>
              <w:lang w:val="en-US"/>
            </w:rPr>
            <w:br/>
            <w:t>www.wszzkielce.pl</w:t>
          </w:r>
        </w:p>
        <w:p w14:paraId="4FCA91D2" w14:textId="77777777" w:rsidR="009A7502" w:rsidRDefault="009A7502" w:rsidP="009A7502">
          <w:pPr>
            <w:pStyle w:val="Nagwek"/>
            <w:tabs>
              <w:tab w:val="clear" w:pos="4536"/>
              <w:tab w:val="clear" w:pos="9072"/>
              <w:tab w:val="right" w:pos="5260"/>
            </w:tabs>
            <w:rPr>
              <w:rFonts w:ascii="Arial" w:hAnsi="Arial" w:cs="Arial"/>
              <w:sz w:val="16"/>
            </w:rPr>
          </w:pPr>
        </w:p>
        <w:p w14:paraId="29490114" w14:textId="77777777" w:rsidR="009A7502" w:rsidRDefault="009A7502" w:rsidP="009A7502">
          <w:pPr>
            <w:pStyle w:val="Nagwek"/>
            <w:tabs>
              <w:tab w:val="clear" w:pos="4536"/>
              <w:tab w:val="clear" w:pos="9072"/>
              <w:tab w:val="right" w:pos="5260"/>
            </w:tabs>
            <w:jc w:val="center"/>
            <w:rPr>
              <w:sz w:val="6"/>
            </w:rPr>
          </w:pPr>
        </w:p>
      </w:tc>
      <w:tc>
        <w:tcPr>
          <w:tcW w:w="2520" w:type="dxa"/>
          <w:tcBorders>
            <w:left w:val="nil"/>
            <w:bottom w:val="single" w:sz="4" w:space="0" w:color="auto"/>
          </w:tcBorders>
        </w:tcPr>
        <w:p w14:paraId="70BB234C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ind w:left="110" w:hanging="110"/>
            <w:jc w:val="right"/>
            <w:rPr>
              <w:sz w:val="12"/>
            </w:rPr>
          </w:pPr>
          <w:r>
            <w:rPr>
              <w:noProof/>
              <w:sz w:val="12"/>
            </w:rPr>
            <w:drawing>
              <wp:inline distT="0" distB="0" distL="0" distR="0" wp14:anchorId="2C3B0126" wp14:editId="6EA7E831">
                <wp:extent cx="743585" cy="798830"/>
                <wp:effectExtent l="0" t="0" r="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798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5DF2497" w14:textId="77777777" w:rsidR="005026F9" w:rsidRPr="0091121D" w:rsidRDefault="005026F9" w:rsidP="0091121D">
    <w:pPr>
      <w:widowControl w:val="0"/>
      <w:suppressAutoHyphens w:val="0"/>
      <w:autoSpaceDE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55A6B"/>
    <w:multiLevelType w:val="multilevel"/>
    <w:tmpl w:val="24FC2B9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58E7"/>
    <w:multiLevelType w:val="multilevel"/>
    <w:tmpl w:val="DF08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29A2"/>
    <w:multiLevelType w:val="multilevel"/>
    <w:tmpl w:val="CB54DBE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B68DE"/>
    <w:multiLevelType w:val="multilevel"/>
    <w:tmpl w:val="CE4234CC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D63691C"/>
    <w:multiLevelType w:val="hybridMultilevel"/>
    <w:tmpl w:val="E41EE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B14C3"/>
    <w:multiLevelType w:val="singleLevel"/>
    <w:tmpl w:val="BADC4096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  <w:b w:val="0"/>
      </w:rPr>
    </w:lvl>
  </w:abstractNum>
  <w:abstractNum w:abstractNumId="11" w15:restartNumberingAfterBreak="0">
    <w:nsid w:val="3369119F"/>
    <w:multiLevelType w:val="hybridMultilevel"/>
    <w:tmpl w:val="8B828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12245"/>
    <w:multiLevelType w:val="hybridMultilevel"/>
    <w:tmpl w:val="22D6D4A6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3FF72C08"/>
    <w:multiLevelType w:val="hybridMultilevel"/>
    <w:tmpl w:val="66648E96"/>
    <w:lvl w:ilvl="0" w:tplc="7DF0E3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D3451E"/>
    <w:multiLevelType w:val="multilevel"/>
    <w:tmpl w:val="B0621468"/>
    <w:lvl w:ilvl="0">
      <w:numFmt w:val="bullet"/>
      <w:lvlText w:val=""/>
      <w:lvlJc w:val="left"/>
      <w:pPr>
        <w:ind w:left="5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16" w15:restartNumberingAfterBreak="0">
    <w:nsid w:val="524E3847"/>
    <w:multiLevelType w:val="multilevel"/>
    <w:tmpl w:val="6AA84708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5973AD0"/>
    <w:multiLevelType w:val="multilevel"/>
    <w:tmpl w:val="E1EA547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5DE320FF"/>
    <w:multiLevelType w:val="multilevel"/>
    <w:tmpl w:val="1C149E6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E2ABA"/>
    <w:multiLevelType w:val="multilevel"/>
    <w:tmpl w:val="DC3C9802"/>
    <w:lvl w:ilvl="0">
      <w:start w:val="1"/>
      <w:numFmt w:val="decimal"/>
      <w:lvlText w:val="%1."/>
      <w:lvlJc w:val="left"/>
      <w:pPr>
        <w:ind w:left="975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052" w:hanging="360"/>
      </w:pPr>
    </w:lvl>
    <w:lvl w:ilvl="2">
      <w:start w:val="1"/>
      <w:numFmt w:val="lowerRoman"/>
      <w:lvlText w:val="%3."/>
      <w:lvlJc w:val="right"/>
      <w:pPr>
        <w:ind w:left="1772" w:hanging="180"/>
      </w:pPr>
    </w:lvl>
    <w:lvl w:ilvl="3">
      <w:start w:val="1"/>
      <w:numFmt w:val="decimal"/>
      <w:lvlText w:val="%4."/>
      <w:lvlJc w:val="left"/>
      <w:pPr>
        <w:ind w:left="2492" w:hanging="360"/>
      </w:pPr>
    </w:lvl>
    <w:lvl w:ilvl="4">
      <w:start w:val="1"/>
      <w:numFmt w:val="lowerLetter"/>
      <w:lvlText w:val="%5."/>
      <w:lvlJc w:val="left"/>
      <w:pPr>
        <w:ind w:left="3212" w:hanging="360"/>
      </w:pPr>
    </w:lvl>
    <w:lvl w:ilvl="5">
      <w:start w:val="1"/>
      <w:numFmt w:val="lowerRoman"/>
      <w:lvlText w:val="%6."/>
      <w:lvlJc w:val="right"/>
      <w:pPr>
        <w:ind w:left="3932" w:hanging="180"/>
      </w:pPr>
    </w:lvl>
    <w:lvl w:ilvl="6">
      <w:start w:val="1"/>
      <w:numFmt w:val="decimal"/>
      <w:lvlText w:val="%7."/>
      <w:lvlJc w:val="left"/>
      <w:pPr>
        <w:ind w:left="4652" w:hanging="360"/>
      </w:pPr>
    </w:lvl>
    <w:lvl w:ilvl="7">
      <w:start w:val="1"/>
      <w:numFmt w:val="lowerLetter"/>
      <w:lvlText w:val="%8."/>
      <w:lvlJc w:val="left"/>
      <w:pPr>
        <w:ind w:left="5372" w:hanging="360"/>
      </w:pPr>
    </w:lvl>
    <w:lvl w:ilvl="8">
      <w:start w:val="1"/>
      <w:numFmt w:val="lowerRoman"/>
      <w:lvlText w:val="%9."/>
      <w:lvlJc w:val="right"/>
      <w:pPr>
        <w:ind w:left="6092" w:hanging="180"/>
      </w:pPr>
    </w:lvl>
  </w:abstractNum>
  <w:abstractNum w:abstractNumId="20" w15:restartNumberingAfterBreak="0">
    <w:nsid w:val="62CF5FD4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F47B3"/>
    <w:multiLevelType w:val="multilevel"/>
    <w:tmpl w:val="E20A1DBA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83C5575"/>
    <w:multiLevelType w:val="multilevel"/>
    <w:tmpl w:val="4518FB80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861090375">
    <w:abstractNumId w:val="5"/>
  </w:num>
  <w:num w:numId="2" w16cid:durableId="829905212">
    <w:abstractNumId w:val="20"/>
  </w:num>
  <w:num w:numId="3" w16cid:durableId="985858760">
    <w:abstractNumId w:val="12"/>
  </w:num>
  <w:num w:numId="4" w16cid:durableId="1555581779">
    <w:abstractNumId w:val="11"/>
  </w:num>
  <w:num w:numId="5" w16cid:durableId="1440179697">
    <w:abstractNumId w:val="9"/>
  </w:num>
  <w:num w:numId="6" w16cid:durableId="46222954">
    <w:abstractNumId w:val="7"/>
  </w:num>
  <w:num w:numId="7" w16cid:durableId="6837524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63215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7976624">
    <w:abstractNumId w:val="14"/>
  </w:num>
  <w:num w:numId="10" w16cid:durableId="1299529790">
    <w:abstractNumId w:val="10"/>
  </w:num>
  <w:num w:numId="11" w16cid:durableId="394282629">
    <w:abstractNumId w:val="19"/>
  </w:num>
  <w:num w:numId="12" w16cid:durableId="1387871334">
    <w:abstractNumId w:val="22"/>
  </w:num>
  <w:num w:numId="13" w16cid:durableId="860553831">
    <w:abstractNumId w:val="3"/>
  </w:num>
  <w:num w:numId="14" w16cid:durableId="1554584882">
    <w:abstractNumId w:val="17"/>
  </w:num>
  <w:num w:numId="15" w16cid:durableId="1127430093">
    <w:abstractNumId w:val="16"/>
  </w:num>
  <w:num w:numId="16" w16cid:durableId="1587768393">
    <w:abstractNumId w:val="8"/>
  </w:num>
  <w:num w:numId="17" w16cid:durableId="127358429">
    <w:abstractNumId w:val="21"/>
  </w:num>
  <w:num w:numId="18" w16cid:durableId="1803842934">
    <w:abstractNumId w:val="18"/>
  </w:num>
  <w:num w:numId="19" w16cid:durableId="1451316126">
    <w:abstractNumId w:val="6"/>
  </w:num>
  <w:num w:numId="20" w16cid:durableId="91898254">
    <w:abstractNumId w:val="15"/>
  </w:num>
  <w:num w:numId="21" w16cid:durableId="1093630531">
    <w:abstractNumId w:val="4"/>
  </w:num>
  <w:num w:numId="22" w16cid:durableId="312568162">
    <w:abstractNumId w:val="1"/>
  </w:num>
  <w:num w:numId="23" w16cid:durableId="1899782082">
    <w:abstractNumId w:val="2"/>
  </w:num>
  <w:num w:numId="24" w16cid:durableId="150420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BE7"/>
    <w:rsid w:val="000067C3"/>
    <w:rsid w:val="00010EC1"/>
    <w:rsid w:val="000113C2"/>
    <w:rsid w:val="0001645E"/>
    <w:rsid w:val="00042916"/>
    <w:rsid w:val="00043F01"/>
    <w:rsid w:val="00053357"/>
    <w:rsid w:val="00066C37"/>
    <w:rsid w:val="00070A22"/>
    <w:rsid w:val="00073DDC"/>
    <w:rsid w:val="000826B6"/>
    <w:rsid w:val="00097153"/>
    <w:rsid w:val="000B4926"/>
    <w:rsid w:val="000C3530"/>
    <w:rsid w:val="000E3A49"/>
    <w:rsid w:val="000F44E7"/>
    <w:rsid w:val="000F78E6"/>
    <w:rsid w:val="00103AD4"/>
    <w:rsid w:val="00111F50"/>
    <w:rsid w:val="001302DA"/>
    <w:rsid w:val="00132A65"/>
    <w:rsid w:val="0013422F"/>
    <w:rsid w:val="001409C3"/>
    <w:rsid w:val="00146234"/>
    <w:rsid w:val="001502B1"/>
    <w:rsid w:val="001517F9"/>
    <w:rsid w:val="0016362B"/>
    <w:rsid w:val="001D206E"/>
    <w:rsid w:val="001D5564"/>
    <w:rsid w:val="001F12F9"/>
    <w:rsid w:val="001F7706"/>
    <w:rsid w:val="00204C68"/>
    <w:rsid w:val="002064F9"/>
    <w:rsid w:val="0020757B"/>
    <w:rsid w:val="00210CD1"/>
    <w:rsid w:val="00212EB5"/>
    <w:rsid w:val="002146BE"/>
    <w:rsid w:val="00214BA0"/>
    <w:rsid w:val="002152CA"/>
    <w:rsid w:val="00230FD5"/>
    <w:rsid w:val="00234BE2"/>
    <w:rsid w:val="002424E0"/>
    <w:rsid w:val="00243DFD"/>
    <w:rsid w:val="0026716A"/>
    <w:rsid w:val="002701A2"/>
    <w:rsid w:val="00276D16"/>
    <w:rsid w:val="00277504"/>
    <w:rsid w:val="00282CFF"/>
    <w:rsid w:val="00283A62"/>
    <w:rsid w:val="002A06C6"/>
    <w:rsid w:val="002A181F"/>
    <w:rsid w:val="002B3350"/>
    <w:rsid w:val="002C114D"/>
    <w:rsid w:val="002C2647"/>
    <w:rsid w:val="002C407A"/>
    <w:rsid w:val="002D42A0"/>
    <w:rsid w:val="002E0D97"/>
    <w:rsid w:val="002E4315"/>
    <w:rsid w:val="002F09E8"/>
    <w:rsid w:val="002F1E1B"/>
    <w:rsid w:val="002F2233"/>
    <w:rsid w:val="002F6293"/>
    <w:rsid w:val="003068E9"/>
    <w:rsid w:val="00332670"/>
    <w:rsid w:val="003403E2"/>
    <w:rsid w:val="00354EDB"/>
    <w:rsid w:val="00373CF2"/>
    <w:rsid w:val="003869A8"/>
    <w:rsid w:val="0039496C"/>
    <w:rsid w:val="00397124"/>
    <w:rsid w:val="003A124F"/>
    <w:rsid w:val="003A58CA"/>
    <w:rsid w:val="003D15F8"/>
    <w:rsid w:val="003D4F31"/>
    <w:rsid w:val="003E0227"/>
    <w:rsid w:val="003F6127"/>
    <w:rsid w:val="00400327"/>
    <w:rsid w:val="00402144"/>
    <w:rsid w:val="004106EF"/>
    <w:rsid w:val="00441636"/>
    <w:rsid w:val="004435D7"/>
    <w:rsid w:val="00446379"/>
    <w:rsid w:val="004474F5"/>
    <w:rsid w:val="00452A5A"/>
    <w:rsid w:val="00464800"/>
    <w:rsid w:val="0047651F"/>
    <w:rsid w:val="004802DA"/>
    <w:rsid w:val="004879A4"/>
    <w:rsid w:val="004932E8"/>
    <w:rsid w:val="004952B3"/>
    <w:rsid w:val="004D3F95"/>
    <w:rsid w:val="004E2967"/>
    <w:rsid w:val="004F4D45"/>
    <w:rsid w:val="00502227"/>
    <w:rsid w:val="005026F9"/>
    <w:rsid w:val="00507FFD"/>
    <w:rsid w:val="00536D16"/>
    <w:rsid w:val="00552012"/>
    <w:rsid w:val="00555383"/>
    <w:rsid w:val="00570F39"/>
    <w:rsid w:val="00582663"/>
    <w:rsid w:val="00583CDC"/>
    <w:rsid w:val="005862F3"/>
    <w:rsid w:val="00595032"/>
    <w:rsid w:val="005A23C6"/>
    <w:rsid w:val="005A385C"/>
    <w:rsid w:val="005B2FF7"/>
    <w:rsid w:val="005C6022"/>
    <w:rsid w:val="005D1585"/>
    <w:rsid w:val="005D4B71"/>
    <w:rsid w:val="00613C96"/>
    <w:rsid w:val="00614411"/>
    <w:rsid w:val="00627C95"/>
    <w:rsid w:val="00630E3C"/>
    <w:rsid w:val="00633CD1"/>
    <w:rsid w:val="00637F5B"/>
    <w:rsid w:val="006415F5"/>
    <w:rsid w:val="00642FA2"/>
    <w:rsid w:val="006461E5"/>
    <w:rsid w:val="00654957"/>
    <w:rsid w:val="006549B8"/>
    <w:rsid w:val="006549BB"/>
    <w:rsid w:val="0066073E"/>
    <w:rsid w:val="006612EC"/>
    <w:rsid w:val="00663AAA"/>
    <w:rsid w:val="00665F67"/>
    <w:rsid w:val="00672D43"/>
    <w:rsid w:val="00676E92"/>
    <w:rsid w:val="00684B47"/>
    <w:rsid w:val="006945A7"/>
    <w:rsid w:val="006C65C5"/>
    <w:rsid w:val="006C7268"/>
    <w:rsid w:val="006D0812"/>
    <w:rsid w:val="006D0C1C"/>
    <w:rsid w:val="006D3979"/>
    <w:rsid w:val="006D507F"/>
    <w:rsid w:val="006E237A"/>
    <w:rsid w:val="006E4C2E"/>
    <w:rsid w:val="006F6265"/>
    <w:rsid w:val="006F62EE"/>
    <w:rsid w:val="00702E7E"/>
    <w:rsid w:val="00726057"/>
    <w:rsid w:val="007363CB"/>
    <w:rsid w:val="00747007"/>
    <w:rsid w:val="007473AA"/>
    <w:rsid w:val="007523B8"/>
    <w:rsid w:val="00755BE1"/>
    <w:rsid w:val="00756A76"/>
    <w:rsid w:val="00756FEF"/>
    <w:rsid w:val="00757DCF"/>
    <w:rsid w:val="0076208D"/>
    <w:rsid w:val="0076407F"/>
    <w:rsid w:val="007762E1"/>
    <w:rsid w:val="0078486F"/>
    <w:rsid w:val="00784CBA"/>
    <w:rsid w:val="007947DD"/>
    <w:rsid w:val="007A4F5D"/>
    <w:rsid w:val="007A7F6E"/>
    <w:rsid w:val="007B469A"/>
    <w:rsid w:val="007C0958"/>
    <w:rsid w:val="007C6443"/>
    <w:rsid w:val="007C6960"/>
    <w:rsid w:val="007E37D0"/>
    <w:rsid w:val="007E3E28"/>
    <w:rsid w:val="007F37A3"/>
    <w:rsid w:val="008018F1"/>
    <w:rsid w:val="008103D4"/>
    <w:rsid w:val="00822A73"/>
    <w:rsid w:val="008412C5"/>
    <w:rsid w:val="00861015"/>
    <w:rsid w:val="00862CD6"/>
    <w:rsid w:val="00864744"/>
    <w:rsid w:val="00865E68"/>
    <w:rsid w:val="00867362"/>
    <w:rsid w:val="00876541"/>
    <w:rsid w:val="00876BD7"/>
    <w:rsid w:val="00877D7B"/>
    <w:rsid w:val="008A15FF"/>
    <w:rsid w:val="008D09AF"/>
    <w:rsid w:val="008D3C53"/>
    <w:rsid w:val="008E0E46"/>
    <w:rsid w:val="008E45BE"/>
    <w:rsid w:val="008E4C6B"/>
    <w:rsid w:val="008F3945"/>
    <w:rsid w:val="008F5400"/>
    <w:rsid w:val="009028F0"/>
    <w:rsid w:val="00902A70"/>
    <w:rsid w:val="00903A99"/>
    <w:rsid w:val="0091121D"/>
    <w:rsid w:val="0091787A"/>
    <w:rsid w:val="00923A22"/>
    <w:rsid w:val="00930A3B"/>
    <w:rsid w:val="0096034D"/>
    <w:rsid w:val="009604D8"/>
    <w:rsid w:val="00964426"/>
    <w:rsid w:val="009654CD"/>
    <w:rsid w:val="00976CC2"/>
    <w:rsid w:val="009824B9"/>
    <w:rsid w:val="009862CA"/>
    <w:rsid w:val="00986A64"/>
    <w:rsid w:val="009933BB"/>
    <w:rsid w:val="00993C45"/>
    <w:rsid w:val="00995CA0"/>
    <w:rsid w:val="009A7502"/>
    <w:rsid w:val="009A7B5E"/>
    <w:rsid w:val="009B4F98"/>
    <w:rsid w:val="009C22C9"/>
    <w:rsid w:val="009D56E7"/>
    <w:rsid w:val="009F2611"/>
    <w:rsid w:val="00A04EBB"/>
    <w:rsid w:val="00A16F06"/>
    <w:rsid w:val="00A217B5"/>
    <w:rsid w:val="00A23E55"/>
    <w:rsid w:val="00A36A55"/>
    <w:rsid w:val="00A427C9"/>
    <w:rsid w:val="00A479EE"/>
    <w:rsid w:val="00A50D2F"/>
    <w:rsid w:val="00A617C1"/>
    <w:rsid w:val="00A651D3"/>
    <w:rsid w:val="00A75F05"/>
    <w:rsid w:val="00A80F58"/>
    <w:rsid w:val="00A812A8"/>
    <w:rsid w:val="00A8212A"/>
    <w:rsid w:val="00A87CB2"/>
    <w:rsid w:val="00AC44C4"/>
    <w:rsid w:val="00AD4450"/>
    <w:rsid w:val="00AD63A0"/>
    <w:rsid w:val="00AD6AE3"/>
    <w:rsid w:val="00AE465C"/>
    <w:rsid w:val="00AE5FF7"/>
    <w:rsid w:val="00AF3A37"/>
    <w:rsid w:val="00AF67E8"/>
    <w:rsid w:val="00B1045C"/>
    <w:rsid w:val="00B1099A"/>
    <w:rsid w:val="00B17583"/>
    <w:rsid w:val="00B35E01"/>
    <w:rsid w:val="00B4483C"/>
    <w:rsid w:val="00B47015"/>
    <w:rsid w:val="00B62A89"/>
    <w:rsid w:val="00B728BE"/>
    <w:rsid w:val="00B877D9"/>
    <w:rsid w:val="00BA386E"/>
    <w:rsid w:val="00BB1469"/>
    <w:rsid w:val="00BD6D46"/>
    <w:rsid w:val="00BF19EA"/>
    <w:rsid w:val="00C0240E"/>
    <w:rsid w:val="00C045E7"/>
    <w:rsid w:val="00C059EB"/>
    <w:rsid w:val="00C10463"/>
    <w:rsid w:val="00C16BAF"/>
    <w:rsid w:val="00C22CFC"/>
    <w:rsid w:val="00C312FB"/>
    <w:rsid w:val="00C3400C"/>
    <w:rsid w:val="00C41389"/>
    <w:rsid w:val="00C43DC0"/>
    <w:rsid w:val="00C441AE"/>
    <w:rsid w:val="00C47262"/>
    <w:rsid w:val="00C52556"/>
    <w:rsid w:val="00C609A5"/>
    <w:rsid w:val="00C71C23"/>
    <w:rsid w:val="00C84146"/>
    <w:rsid w:val="00CA029C"/>
    <w:rsid w:val="00CB357C"/>
    <w:rsid w:val="00CB381D"/>
    <w:rsid w:val="00CC0EC3"/>
    <w:rsid w:val="00CD0091"/>
    <w:rsid w:val="00CD6898"/>
    <w:rsid w:val="00CE247F"/>
    <w:rsid w:val="00CE5FC0"/>
    <w:rsid w:val="00CE79A1"/>
    <w:rsid w:val="00CF275D"/>
    <w:rsid w:val="00D119D1"/>
    <w:rsid w:val="00D14830"/>
    <w:rsid w:val="00D24BDF"/>
    <w:rsid w:val="00D335D6"/>
    <w:rsid w:val="00D33801"/>
    <w:rsid w:val="00D3690E"/>
    <w:rsid w:val="00D40B7D"/>
    <w:rsid w:val="00D45CAB"/>
    <w:rsid w:val="00D472AC"/>
    <w:rsid w:val="00D55758"/>
    <w:rsid w:val="00D561E1"/>
    <w:rsid w:val="00D6227F"/>
    <w:rsid w:val="00DA01F0"/>
    <w:rsid w:val="00DB6BAB"/>
    <w:rsid w:val="00DC2822"/>
    <w:rsid w:val="00DC3F2D"/>
    <w:rsid w:val="00DC6DE2"/>
    <w:rsid w:val="00DD3648"/>
    <w:rsid w:val="00DD77F9"/>
    <w:rsid w:val="00DE0BEF"/>
    <w:rsid w:val="00E024DC"/>
    <w:rsid w:val="00E033CE"/>
    <w:rsid w:val="00E10DED"/>
    <w:rsid w:val="00E17BE8"/>
    <w:rsid w:val="00E23F52"/>
    <w:rsid w:val="00E33057"/>
    <w:rsid w:val="00E52D02"/>
    <w:rsid w:val="00E53110"/>
    <w:rsid w:val="00E67BE7"/>
    <w:rsid w:val="00E72B3C"/>
    <w:rsid w:val="00E77E44"/>
    <w:rsid w:val="00EA3CFB"/>
    <w:rsid w:val="00EA412B"/>
    <w:rsid w:val="00EA6F82"/>
    <w:rsid w:val="00EB609C"/>
    <w:rsid w:val="00ED24A9"/>
    <w:rsid w:val="00EE2FEF"/>
    <w:rsid w:val="00EE7B69"/>
    <w:rsid w:val="00EF0D98"/>
    <w:rsid w:val="00F06C3C"/>
    <w:rsid w:val="00F17701"/>
    <w:rsid w:val="00F24918"/>
    <w:rsid w:val="00F321B8"/>
    <w:rsid w:val="00F328A4"/>
    <w:rsid w:val="00F358CA"/>
    <w:rsid w:val="00F40111"/>
    <w:rsid w:val="00F43360"/>
    <w:rsid w:val="00F60176"/>
    <w:rsid w:val="00F67774"/>
    <w:rsid w:val="00F71FE4"/>
    <w:rsid w:val="00F757FA"/>
    <w:rsid w:val="00F82B2C"/>
    <w:rsid w:val="00FB1774"/>
    <w:rsid w:val="00FB639E"/>
    <w:rsid w:val="00FC3669"/>
    <w:rsid w:val="00FC5FDD"/>
    <w:rsid w:val="00FC64CD"/>
    <w:rsid w:val="00FD088D"/>
    <w:rsid w:val="00FD1D83"/>
    <w:rsid w:val="00FE1763"/>
    <w:rsid w:val="00FE5130"/>
    <w:rsid w:val="00FE6B94"/>
    <w:rsid w:val="00FF1435"/>
    <w:rsid w:val="00FF2CC3"/>
    <w:rsid w:val="00FF44FA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08C14"/>
  <w15:chartTrackingRefBased/>
  <w15:docId w15:val="{22B3E126-C1DC-48F9-B245-57D5C591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B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47007"/>
    <w:pPr>
      <w:keepNext/>
      <w:suppressAutoHyphens w:val="0"/>
      <w:autoSpaceDN/>
      <w:textAlignment w:val="auto"/>
      <w:outlineLvl w:val="2"/>
    </w:pPr>
    <w:rPr>
      <w:b/>
      <w:bCs/>
      <w:color w:val="000000"/>
      <w:sz w:val="24"/>
      <w:szCs w:val="1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75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B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B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7BE7"/>
    <w:pPr>
      <w:widowControl w:val="0"/>
      <w:suppressAutoHyphens w:val="0"/>
      <w:autoSpaceDN/>
      <w:jc w:val="both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67B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ne">
    <w:name w:val="None"/>
    <w:rsid w:val="00756A76"/>
  </w:style>
  <w:style w:type="paragraph" w:styleId="Akapitzlist">
    <w:name w:val="List Paragraph"/>
    <w:basedOn w:val="Normalny"/>
    <w:qFormat/>
    <w:rsid w:val="00AE5FF7"/>
    <w:pPr>
      <w:ind w:left="720"/>
      <w:contextualSpacing/>
    </w:pPr>
  </w:style>
  <w:style w:type="character" w:customStyle="1" w:styleId="n67256colon">
    <w:name w:val="n67256colon"/>
    <w:basedOn w:val="Domylnaczcionkaakapitu"/>
    <w:rsid w:val="00400327"/>
  </w:style>
  <w:style w:type="paragraph" w:customStyle="1" w:styleId="Zawartotabeli">
    <w:name w:val="Zawartość tabeli"/>
    <w:basedOn w:val="Normalny"/>
    <w:rsid w:val="00400327"/>
    <w:pPr>
      <w:suppressLineNumbers/>
      <w:textAlignment w:val="auto"/>
    </w:pPr>
    <w:rPr>
      <w:rFonts w:eastAsia="Calibri"/>
      <w:sz w:val="24"/>
      <w:szCs w:val="24"/>
      <w:lang w:eastAsia="ar-SA"/>
    </w:rPr>
  </w:style>
  <w:style w:type="paragraph" w:customStyle="1" w:styleId="Default">
    <w:name w:val="Default"/>
    <w:rsid w:val="00400327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Domylnaczcionkaakapitu1">
    <w:name w:val="Domyślna czcionka akapitu1"/>
    <w:rsid w:val="00400327"/>
  </w:style>
  <w:style w:type="paragraph" w:styleId="Tekstpodstawowy2">
    <w:name w:val="Body Text 2"/>
    <w:basedOn w:val="Normalny"/>
    <w:link w:val="Tekstpodstawowy2Znak"/>
    <w:unhideWhenUsed/>
    <w:rsid w:val="00747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470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47007"/>
    <w:rPr>
      <w:rFonts w:ascii="Times New Roman" w:eastAsia="Times New Roman" w:hAnsi="Times New Roman" w:cs="Times New Roman"/>
      <w:b/>
      <w:bCs/>
      <w:color w:val="000000"/>
      <w:sz w:val="24"/>
      <w:szCs w:val="12"/>
      <w:lang w:eastAsia="pl-PL"/>
    </w:rPr>
  </w:style>
  <w:style w:type="paragraph" w:styleId="NormalnyWeb">
    <w:name w:val="Normal (Web)"/>
    <w:basedOn w:val="Normalny"/>
    <w:rsid w:val="00747007"/>
    <w:pPr>
      <w:widowControl w:val="0"/>
      <w:autoSpaceDN/>
      <w:spacing w:before="280" w:after="280"/>
      <w:textAlignment w:val="auto"/>
    </w:pPr>
    <w:rPr>
      <w:rFonts w:eastAsia="Lucida Sans Unicode"/>
      <w:sz w:val="24"/>
      <w:szCs w:val="24"/>
    </w:rPr>
  </w:style>
  <w:style w:type="paragraph" w:customStyle="1" w:styleId="Normalny1">
    <w:name w:val="Normalny1"/>
    <w:rsid w:val="0074700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omylnie">
    <w:name w:val="Domyślnie"/>
    <w:rsid w:val="00C84146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FontStyle58">
    <w:name w:val="Font Style58"/>
    <w:basedOn w:val="Domylnaczcionkaakapitu"/>
    <w:rsid w:val="00C84146"/>
    <w:rPr>
      <w:rFonts w:ascii="Times New Roman" w:hAnsi="Times New Roman" w:cs="Times New Roman"/>
      <w:sz w:val="16"/>
      <w:szCs w:val="16"/>
    </w:rPr>
  </w:style>
  <w:style w:type="character" w:customStyle="1" w:styleId="FontStyle57">
    <w:name w:val="Font Style57"/>
    <w:basedOn w:val="Domylnaczcionkaakapitu"/>
    <w:rsid w:val="00C84146"/>
    <w:rPr>
      <w:rFonts w:ascii="Times New Roman" w:hAnsi="Times New Roman" w:cs="Times New Roman"/>
      <w:b/>
      <w:bCs/>
      <w:sz w:val="16"/>
      <w:szCs w:val="16"/>
    </w:rPr>
  </w:style>
  <w:style w:type="paragraph" w:styleId="Lista">
    <w:name w:val="List"/>
    <w:basedOn w:val="Domylnie"/>
    <w:rsid w:val="00C84146"/>
    <w:pPr>
      <w:spacing w:after="0" w:line="100" w:lineRule="atLeast"/>
      <w:ind w:left="283" w:hanging="283"/>
    </w:pPr>
    <w:rPr>
      <w:rFonts w:ascii="Times New Roman" w:hAnsi="Times New Roman" w:cs="Mangal"/>
      <w:sz w:val="24"/>
      <w:szCs w:val="24"/>
      <w:lang w:val="cs-CZ" w:eastAsia="pl-PL"/>
    </w:rPr>
  </w:style>
  <w:style w:type="paragraph" w:customStyle="1" w:styleId="Tekstkomentarza1">
    <w:name w:val="Tekst komentarza1"/>
    <w:basedOn w:val="Domylnie"/>
    <w:rsid w:val="00C84146"/>
    <w:pPr>
      <w:spacing w:after="0" w:line="100" w:lineRule="atLeast"/>
    </w:pPr>
    <w:rPr>
      <w:rFonts w:ascii="Times New Roman" w:hAnsi="Times New Roman"/>
      <w:sz w:val="20"/>
      <w:szCs w:val="20"/>
      <w:lang w:eastAsia="ar-SA"/>
    </w:rPr>
  </w:style>
  <w:style w:type="paragraph" w:customStyle="1" w:styleId="Style17">
    <w:name w:val="Style17"/>
    <w:basedOn w:val="Domylnie"/>
    <w:rsid w:val="00C84146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Domylnie"/>
    <w:rsid w:val="00C84146"/>
    <w:pPr>
      <w:widowControl w:val="0"/>
      <w:spacing w:after="0" w:line="208" w:lineRule="exact"/>
      <w:jc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Style37">
    <w:name w:val="Style37"/>
    <w:basedOn w:val="Domylnie"/>
    <w:rsid w:val="00C84146"/>
    <w:pPr>
      <w:widowControl w:val="0"/>
      <w:spacing w:after="0" w:line="100" w:lineRule="atLeast"/>
    </w:pPr>
    <w:rPr>
      <w:rFonts w:ascii="Times New Roman" w:hAnsi="Times New Roman"/>
      <w:sz w:val="24"/>
      <w:szCs w:val="24"/>
      <w:lang w:eastAsia="pl-PL"/>
    </w:rPr>
  </w:style>
  <w:style w:type="paragraph" w:customStyle="1" w:styleId="Tekstdymka1">
    <w:name w:val="Tekst dymka1"/>
    <w:basedOn w:val="Normalny1"/>
    <w:rsid w:val="00757DCF"/>
    <w:pPr>
      <w:autoSpaceDN w:val="0"/>
      <w:spacing w:line="240" w:lineRule="auto"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F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FEF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76D16"/>
  </w:style>
  <w:style w:type="character" w:styleId="Hipercze">
    <w:name w:val="Hyperlink"/>
    <w:basedOn w:val="Domylnaczcionkaakapitu"/>
    <w:uiPriority w:val="99"/>
    <w:semiHidden/>
    <w:unhideWhenUsed/>
    <w:rsid w:val="00276D1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6D16"/>
    <w:rPr>
      <w:color w:val="954F72"/>
      <w:u w:val="single"/>
    </w:rPr>
  </w:style>
  <w:style w:type="paragraph" w:customStyle="1" w:styleId="msonormal0">
    <w:name w:val="msonormal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nt5">
    <w:name w:val="font5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font6">
    <w:name w:val="font6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font7">
    <w:name w:val="font7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font8">
    <w:name w:val="font8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font9">
    <w:name w:val="font9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4">
    <w:name w:val="xl64"/>
    <w:basedOn w:val="Normalny"/>
    <w:rsid w:val="00276D16"/>
    <w:pPr>
      <w:suppressAutoHyphens w:val="0"/>
      <w:autoSpaceDN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65">
    <w:name w:val="xl65"/>
    <w:basedOn w:val="Normalny"/>
    <w:rsid w:val="00276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276D16"/>
    <w:pPr>
      <w:suppressAutoHyphens w:val="0"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276D16"/>
    <w:pPr>
      <w:suppressAutoHyphens w:val="0"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ny"/>
    <w:rsid w:val="00276D16"/>
    <w:pP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Normalny"/>
    <w:rsid w:val="00276D16"/>
    <w:pPr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276D16"/>
    <w:pP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character" w:customStyle="1" w:styleId="markedcontent">
    <w:name w:val="markedcontent"/>
    <w:basedOn w:val="Domylnaczcionkaakapitu"/>
    <w:rsid w:val="0020757B"/>
  </w:style>
  <w:style w:type="paragraph" w:customStyle="1" w:styleId="NormalnyWeb1">
    <w:name w:val="Normalny (Web)1"/>
    <w:basedOn w:val="Normalny"/>
    <w:rsid w:val="00204C68"/>
    <w:pPr>
      <w:autoSpaceDN/>
      <w:spacing w:after="200" w:line="276" w:lineRule="auto"/>
      <w:textAlignment w:val="auto"/>
    </w:pPr>
    <w:rPr>
      <w:rFonts w:ascii="Calibri" w:eastAsia="Lucida Sans Unicode" w:hAnsi="Calibri" w:cs="font183"/>
      <w:kern w:val="1"/>
      <w:sz w:val="22"/>
      <w:szCs w:val="22"/>
      <w:lang w:eastAsia="ar-SA"/>
    </w:rPr>
  </w:style>
  <w:style w:type="paragraph" w:customStyle="1" w:styleId="Znak">
    <w:name w:val="Znak"/>
    <w:basedOn w:val="Normalny"/>
    <w:rsid w:val="00464800"/>
    <w:pPr>
      <w:suppressAutoHyphens w:val="0"/>
      <w:autoSpaceDN/>
      <w:textAlignment w:val="auto"/>
    </w:pPr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75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Standard">
    <w:name w:val="Standard"/>
    <w:rsid w:val="002146B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zpital@wszzkielce.pl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0275E-347F-4940-8006-C8BB416E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28</cp:revision>
  <cp:lastPrinted>2025-02-18T09:09:00Z</cp:lastPrinted>
  <dcterms:created xsi:type="dcterms:W3CDTF">2025-02-13T07:17:00Z</dcterms:created>
  <dcterms:modified xsi:type="dcterms:W3CDTF">2025-02-19T07:20:00Z</dcterms:modified>
</cp:coreProperties>
</file>