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1A6F0384" w:rsidR="00EC0331" w:rsidRPr="00C378DC" w:rsidRDefault="00C378DC" w:rsidP="00C1605A">
      <w:pPr>
        <w:jc w:val="both"/>
        <w:rPr>
          <w:b/>
          <w:bCs/>
          <w:sz w:val="22"/>
          <w:szCs w:val="22"/>
        </w:rPr>
      </w:pPr>
      <w:r w:rsidRPr="00C378DC">
        <w:rPr>
          <w:b/>
          <w:bCs/>
          <w:sz w:val="22"/>
          <w:szCs w:val="22"/>
        </w:rPr>
        <w:t>Bartosz Stemplewski- Dyrektor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A933210" w14:textId="77777777" w:rsidR="00802EE6" w:rsidRPr="00D5786C" w:rsidRDefault="001C221A" w:rsidP="00802EE6">
      <w:pPr>
        <w:jc w:val="both"/>
        <w:rPr>
          <w:sz w:val="22"/>
          <w:szCs w:val="22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802EE6">
        <w:rPr>
          <w:b/>
          <w:iCs/>
          <w:sz w:val="22"/>
          <w:szCs w:val="22"/>
          <w:lang w:eastAsia="pl-PL"/>
        </w:rPr>
        <w:t>30</w:t>
      </w:r>
      <w:r w:rsidR="00B51D7B">
        <w:rPr>
          <w:b/>
          <w:iCs/>
          <w:sz w:val="22"/>
          <w:szCs w:val="22"/>
          <w:lang w:eastAsia="pl-PL"/>
        </w:rPr>
        <w:t>/202</w:t>
      </w:r>
      <w:r w:rsidR="00802EE6">
        <w:rPr>
          <w:b/>
          <w:iCs/>
          <w:sz w:val="22"/>
          <w:szCs w:val="22"/>
          <w:lang w:eastAsia="pl-PL"/>
        </w:rPr>
        <w:t>5</w:t>
      </w:r>
      <w:r w:rsidR="00B51D7B">
        <w:rPr>
          <w:b/>
          <w:iCs/>
          <w:sz w:val="22"/>
          <w:szCs w:val="22"/>
          <w:lang w:eastAsia="pl-PL"/>
        </w:rPr>
        <w:t>/</w:t>
      </w:r>
      <w:r w:rsidR="00802EE6">
        <w:rPr>
          <w:b/>
          <w:iCs/>
          <w:sz w:val="22"/>
          <w:szCs w:val="22"/>
          <w:lang w:eastAsia="pl-PL"/>
        </w:rPr>
        <w:t>MZ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802EE6" w:rsidRPr="00A21036">
        <w:rPr>
          <w:b/>
          <w:bCs/>
          <w:sz w:val="22"/>
          <w:szCs w:val="22"/>
        </w:rPr>
        <w:t>„z</w:t>
      </w:r>
      <w:r w:rsidR="00802EE6">
        <w:rPr>
          <w:b/>
          <w:bCs/>
          <w:sz w:val="22"/>
          <w:szCs w:val="22"/>
        </w:rPr>
        <w:t xml:space="preserve">akup i dostawa sprzętu medycznego tj. spirometru oraz rejestratorów </w:t>
      </w:r>
      <w:proofErr w:type="spellStart"/>
      <w:r w:rsidR="00802EE6">
        <w:rPr>
          <w:b/>
          <w:bCs/>
          <w:sz w:val="22"/>
          <w:szCs w:val="22"/>
        </w:rPr>
        <w:t>holter</w:t>
      </w:r>
      <w:proofErr w:type="spellEnd"/>
      <w:r w:rsidR="00802EE6">
        <w:rPr>
          <w:b/>
          <w:bCs/>
          <w:sz w:val="22"/>
          <w:szCs w:val="22"/>
        </w:rPr>
        <w:t xml:space="preserve"> RR na potrzeby Wojewódzkiego Szpitala Zespolonego w Kielcach”</w:t>
      </w:r>
    </w:p>
    <w:p w14:paraId="3D1D1BEB" w14:textId="7BF48C1D" w:rsidR="00A4523B" w:rsidRPr="00A4523B" w:rsidRDefault="00A4523B" w:rsidP="00A452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3555E577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przyjmuje do realizacji zamówienie na dostawę fabrycznie nowego, nieużywanego i</w:t>
      </w:r>
      <w:r w:rsidR="00DB156D">
        <w:rPr>
          <w:sz w:val="22"/>
          <w:szCs w:val="22"/>
        </w:rPr>
        <w:t> </w:t>
      </w:r>
      <w:r w:rsidRPr="008A43DA">
        <w:rPr>
          <w:sz w:val="22"/>
          <w:szCs w:val="22"/>
        </w:rPr>
        <w:t xml:space="preserve">oznakowanego zgodnie z obowiązującymi przepisami prawa </w:t>
      </w:r>
      <w:r w:rsidR="00594C86">
        <w:rPr>
          <w:sz w:val="22"/>
          <w:szCs w:val="22"/>
        </w:rPr>
        <w:t>urządzenia</w:t>
      </w:r>
      <w:r w:rsidR="00042A88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tj. </w:t>
      </w:r>
      <w:r w:rsidR="00042A88" w:rsidRPr="008A43DA">
        <w:rPr>
          <w:sz w:val="22"/>
          <w:szCs w:val="22"/>
          <w:lang w:eastAsia="ar-SA"/>
        </w:rPr>
        <w:t xml:space="preserve"> …………… - …. </w:t>
      </w:r>
      <w:r w:rsidRPr="008A43DA">
        <w:rPr>
          <w:sz w:val="22"/>
          <w:szCs w:val="22"/>
        </w:rPr>
        <w:t>szt.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tórego szczegółowe parametry techniczne wyspecyfikowane zostały w załączniku nr</w:t>
      </w:r>
      <w:r w:rsidR="003A48CB">
        <w:rPr>
          <w:sz w:val="22"/>
          <w:szCs w:val="22"/>
        </w:rPr>
        <w:t xml:space="preserve"> 1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26947C87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</w:t>
      </w:r>
      <w:r w:rsidRPr="003A48CB">
        <w:rPr>
          <w:sz w:val="22"/>
          <w:szCs w:val="22"/>
        </w:rPr>
        <w:t xml:space="preserve">dostawa </w:t>
      </w:r>
      <w:r w:rsidR="00F1158E" w:rsidRPr="003A48CB">
        <w:rPr>
          <w:sz w:val="22"/>
          <w:szCs w:val="22"/>
        </w:rPr>
        <w:t>asortymentu</w:t>
      </w:r>
      <w:r w:rsidRPr="008A43DA">
        <w:rPr>
          <w:sz w:val="22"/>
          <w:szCs w:val="22"/>
        </w:rPr>
        <w:t xml:space="preserve"> umowy nastąpi w terminie </w:t>
      </w:r>
      <w:r w:rsidRPr="003A48CB">
        <w:rPr>
          <w:b/>
          <w:sz w:val="22"/>
          <w:szCs w:val="22"/>
        </w:rPr>
        <w:t xml:space="preserve">do </w:t>
      </w:r>
      <w:r w:rsidR="00275D97" w:rsidRPr="003A48CB">
        <w:rPr>
          <w:b/>
          <w:sz w:val="22"/>
          <w:szCs w:val="22"/>
        </w:rPr>
        <w:t>3</w:t>
      </w:r>
      <w:r w:rsidR="00BC1701" w:rsidRPr="003A48CB">
        <w:rPr>
          <w:b/>
          <w:sz w:val="22"/>
          <w:szCs w:val="22"/>
        </w:rPr>
        <w:t>0</w:t>
      </w:r>
      <w:r w:rsidRPr="003A48CB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75A54C68" w14:textId="22A692ED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co najmniej trzy dni przed terminem r</w:t>
      </w:r>
      <w:r w:rsidR="009A1FDA" w:rsidRPr="008A43DA">
        <w:rPr>
          <w:sz w:val="22"/>
          <w:szCs w:val="22"/>
        </w:rPr>
        <w:t>e</w:t>
      </w:r>
      <w:r w:rsidRPr="008A43DA">
        <w:rPr>
          <w:sz w:val="22"/>
          <w:szCs w:val="22"/>
        </w:rPr>
        <w:t>alizacji dostawy</w:t>
      </w:r>
      <w:r w:rsidR="00F871CF" w:rsidRPr="008A43DA">
        <w:rPr>
          <w:sz w:val="22"/>
          <w:szCs w:val="22"/>
        </w:rPr>
        <w:t>,</w:t>
      </w:r>
      <w:r w:rsidRPr="008A43DA">
        <w:rPr>
          <w:sz w:val="22"/>
          <w:szCs w:val="22"/>
        </w:rPr>
        <w:t xml:space="preserve"> powiadomi Zamawiającego </w:t>
      </w:r>
      <w:r w:rsidR="00DB72B0" w:rsidRPr="008A43DA">
        <w:rPr>
          <w:sz w:val="22"/>
          <w:szCs w:val="22"/>
        </w:rPr>
        <w:br/>
      </w:r>
      <w:r w:rsidRPr="008A43DA">
        <w:rPr>
          <w:sz w:val="22"/>
          <w:szCs w:val="22"/>
        </w:rPr>
        <w:t>o planowanej dostawie. Dostawa zrealizowana będzie wyłącznie w dniu roboczym tj. od poniedziałku do piątku (w godz. od 8</w:t>
      </w:r>
      <w:r w:rsidRPr="008A43DA">
        <w:rPr>
          <w:sz w:val="22"/>
          <w:szCs w:val="22"/>
          <w:u w:val="single"/>
          <w:vertAlign w:val="superscript"/>
        </w:rPr>
        <w:t>00</w:t>
      </w:r>
      <w:r w:rsidRPr="008A43DA">
        <w:rPr>
          <w:sz w:val="22"/>
          <w:szCs w:val="22"/>
        </w:rPr>
        <w:t xml:space="preserve"> do 14</w:t>
      </w:r>
      <w:r w:rsidRPr="008A43DA">
        <w:rPr>
          <w:sz w:val="22"/>
          <w:szCs w:val="22"/>
          <w:u w:val="single"/>
          <w:vertAlign w:val="superscript"/>
        </w:rPr>
        <w:t>00)</w:t>
      </w:r>
      <w:r w:rsidRPr="008A43DA">
        <w:rPr>
          <w:sz w:val="22"/>
          <w:szCs w:val="22"/>
        </w:rPr>
        <w:t xml:space="preserve">, za wyjątkiem dni ustawowo wolnych od pracy </w:t>
      </w:r>
      <w:r w:rsidRPr="008A43DA">
        <w:rPr>
          <w:spacing w:val="-8"/>
          <w:sz w:val="22"/>
          <w:szCs w:val="22"/>
        </w:rPr>
        <w:t>w</w:t>
      </w:r>
      <w:r w:rsidR="00D15A1E">
        <w:rPr>
          <w:spacing w:val="-8"/>
          <w:sz w:val="22"/>
          <w:szCs w:val="22"/>
        </w:rPr>
        <w:t> </w:t>
      </w:r>
      <w:r w:rsidRPr="008A43DA">
        <w:rPr>
          <w:spacing w:val="-8"/>
          <w:sz w:val="22"/>
          <w:szCs w:val="22"/>
        </w:rPr>
        <w:t>rozumieniu ustawy z dn</w:t>
      </w:r>
      <w:r w:rsidR="00F871CF" w:rsidRPr="008A43DA">
        <w:rPr>
          <w:spacing w:val="-8"/>
          <w:sz w:val="22"/>
          <w:szCs w:val="22"/>
        </w:rPr>
        <w:t>ia</w:t>
      </w:r>
      <w:r w:rsidRPr="008A43DA">
        <w:rPr>
          <w:spacing w:val="-8"/>
          <w:sz w:val="22"/>
          <w:szCs w:val="22"/>
        </w:rPr>
        <w:t xml:space="preserve"> 18 stycznia 1951 r. o dniach wolnych od pracy (</w:t>
      </w:r>
      <w:proofErr w:type="spellStart"/>
      <w:r w:rsidR="00932EEA">
        <w:rPr>
          <w:spacing w:val="-8"/>
          <w:sz w:val="22"/>
          <w:szCs w:val="22"/>
        </w:rPr>
        <w:t>t.j</w:t>
      </w:r>
      <w:proofErr w:type="spellEnd"/>
      <w:r w:rsidR="00932EEA">
        <w:rPr>
          <w:spacing w:val="-8"/>
          <w:sz w:val="22"/>
          <w:szCs w:val="22"/>
        </w:rPr>
        <w:t xml:space="preserve">. </w:t>
      </w:r>
      <w:r w:rsidRPr="008A43DA">
        <w:rPr>
          <w:spacing w:val="-8"/>
          <w:sz w:val="22"/>
          <w:szCs w:val="22"/>
        </w:rPr>
        <w:t xml:space="preserve">Dz.U. </w:t>
      </w:r>
      <w:r w:rsidR="0074370C" w:rsidRPr="008A43DA">
        <w:rPr>
          <w:spacing w:val="-8"/>
          <w:sz w:val="22"/>
          <w:szCs w:val="22"/>
        </w:rPr>
        <w:t>2020</w:t>
      </w:r>
      <w:r w:rsidR="002A65B5" w:rsidRPr="008A43DA">
        <w:rPr>
          <w:spacing w:val="-8"/>
          <w:sz w:val="22"/>
          <w:szCs w:val="22"/>
        </w:rPr>
        <w:t xml:space="preserve"> </w:t>
      </w:r>
      <w:r w:rsidR="001B1A93" w:rsidRPr="008A43DA">
        <w:rPr>
          <w:spacing w:val="-8"/>
          <w:sz w:val="22"/>
          <w:szCs w:val="22"/>
        </w:rPr>
        <w:t>r.,</w:t>
      </w:r>
      <w:r w:rsidRPr="008A43DA">
        <w:rPr>
          <w:spacing w:val="-8"/>
          <w:sz w:val="22"/>
          <w:szCs w:val="22"/>
        </w:rPr>
        <w:t xml:space="preserve"> poz. </w:t>
      </w:r>
      <w:r w:rsidR="0074370C" w:rsidRPr="008A43DA">
        <w:rPr>
          <w:spacing w:val="-8"/>
          <w:sz w:val="22"/>
          <w:szCs w:val="22"/>
        </w:rPr>
        <w:t>1920</w:t>
      </w:r>
      <w:r w:rsidR="00932EEA">
        <w:rPr>
          <w:spacing w:val="-8"/>
          <w:sz w:val="22"/>
          <w:szCs w:val="22"/>
        </w:rPr>
        <w:t xml:space="preserve"> z</w:t>
      </w:r>
      <w:r w:rsidR="00D15A1E">
        <w:rPr>
          <w:spacing w:val="-8"/>
          <w:sz w:val="22"/>
          <w:szCs w:val="22"/>
        </w:rPr>
        <w:t xml:space="preserve"> późn. </w:t>
      </w:r>
      <w:r w:rsidR="00932EEA">
        <w:rPr>
          <w:spacing w:val="-8"/>
          <w:sz w:val="22"/>
          <w:szCs w:val="22"/>
        </w:rPr>
        <w:t>zm</w:t>
      </w:r>
      <w:r w:rsidRPr="008A43DA">
        <w:rPr>
          <w:spacing w:val="-8"/>
          <w:sz w:val="22"/>
          <w:szCs w:val="22"/>
        </w:rPr>
        <w:t>)</w:t>
      </w:r>
      <w:r w:rsidR="00D15A1E">
        <w:rPr>
          <w:spacing w:val="-8"/>
          <w:sz w:val="22"/>
          <w:szCs w:val="22"/>
        </w:rPr>
        <w:t>, zmienionej na mocy Ustawy z dnia 6 grudnia 2024 r. o zmianie ustawy o dniach wolnych od pracy oraz niektórych innych ustaw</w:t>
      </w:r>
      <w:r w:rsidR="001C3B50">
        <w:rPr>
          <w:spacing w:val="-8"/>
          <w:sz w:val="22"/>
          <w:szCs w:val="22"/>
        </w:rPr>
        <w:t xml:space="preserve"> </w:t>
      </w:r>
      <w:r w:rsidR="00D15A1E">
        <w:rPr>
          <w:spacing w:val="-8"/>
          <w:sz w:val="22"/>
          <w:szCs w:val="22"/>
        </w:rPr>
        <w:t>(Dz. U. poz. 1965).</w:t>
      </w:r>
    </w:p>
    <w:p w14:paraId="370C252B" w14:textId="0B1AE492" w:rsidR="00457201" w:rsidRPr="00D36C02" w:rsidRDefault="001C221A" w:rsidP="00057DA7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D36C02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D36C02">
        <w:rPr>
          <w:sz w:val="22"/>
          <w:szCs w:val="22"/>
        </w:rPr>
        <w:t>ą</w:t>
      </w:r>
      <w:r w:rsidRPr="00D36C02">
        <w:rPr>
          <w:sz w:val="22"/>
          <w:szCs w:val="22"/>
        </w:rPr>
        <w:t xml:space="preserve">czniku nr </w:t>
      </w:r>
      <w:r w:rsidR="003A48CB">
        <w:rPr>
          <w:sz w:val="22"/>
          <w:szCs w:val="22"/>
        </w:rPr>
        <w:t>1</w:t>
      </w:r>
      <w:r w:rsidRPr="00D36C02">
        <w:rPr>
          <w:sz w:val="22"/>
          <w:szCs w:val="22"/>
        </w:rPr>
        <w:t xml:space="preserve"> do umowy.</w:t>
      </w:r>
    </w:p>
    <w:p w14:paraId="12D1C860" w14:textId="77777777" w:rsidR="00057DA7" w:rsidRPr="00057DA7" w:rsidRDefault="00057DA7" w:rsidP="00057DA7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4E9E2860" w14:textId="596CB121" w:rsidR="00DF4D00" w:rsidRPr="00A52C68" w:rsidRDefault="0051147D" w:rsidP="00EC055D">
      <w:pPr>
        <w:pStyle w:val="Tekstpodstawowy"/>
        <w:numPr>
          <w:ilvl w:val="0"/>
          <w:numId w:val="16"/>
        </w:numPr>
        <w:tabs>
          <w:tab w:val="num" w:pos="426"/>
        </w:tabs>
        <w:ind w:left="284" w:hanging="284"/>
        <w:rPr>
          <w:bCs/>
          <w:iCs/>
          <w:sz w:val="22"/>
          <w:szCs w:val="22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 w:rsidR="00DB156D"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 w:rsidR="00DB156D"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70D76A53" w14:textId="264AC6FC" w:rsidR="00CB1CE2" w:rsidRPr="00B679F9" w:rsidRDefault="00E879F9" w:rsidP="00B679F9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Sprzęt ma być fabrycznie nowy, wolny od wad prawnych i fizycznych oraz w pełni skonfigurowany w zakresie niezbędnym do użytkowania.</w:t>
      </w:r>
    </w:p>
    <w:p w14:paraId="6A06212E" w14:textId="042C655F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Wykonawca wraz z dostarczonym urządzeniem zobowiązany jest dostarczyć Zamawiającemu 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t>w języku polskim, w tym w szczególności:</w:t>
      </w:r>
    </w:p>
    <w:p w14:paraId="0833DE2C" w14:textId="0D82C196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</w:t>
      </w:r>
      <w:r w:rsidR="00D36C02">
        <w:rPr>
          <w:sz w:val="22"/>
          <w:szCs w:val="22"/>
        </w:rPr>
        <w:t xml:space="preserve"> w wersji papierowej lub elektronicznej</w:t>
      </w:r>
      <w:r w:rsidR="00CB6D26">
        <w:rPr>
          <w:sz w:val="22"/>
          <w:szCs w:val="22"/>
        </w:rPr>
        <w:t>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0EA5CB09" w14:textId="552F4259" w:rsidR="00E879F9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wykaz punktów serwisowych</w:t>
      </w:r>
      <w:r w:rsidR="00CB6D26">
        <w:rPr>
          <w:sz w:val="22"/>
          <w:szCs w:val="22"/>
        </w:rPr>
        <w:t>,</w:t>
      </w:r>
    </w:p>
    <w:p w14:paraId="5BCD9D2C" w14:textId="42FBEEEE" w:rsidR="00CB6D26" w:rsidRPr="008A43DA" w:rsidRDefault="0090782A" w:rsidP="0090782A">
      <w:pPr>
        <w:pStyle w:val="Tekstpodstawowy"/>
        <w:numPr>
          <w:ilvl w:val="0"/>
          <w:numId w:val="15"/>
        </w:numPr>
        <w:tabs>
          <w:tab w:val="left" w:pos="567"/>
        </w:tabs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CB6D26">
        <w:rPr>
          <w:sz w:val="22"/>
          <w:szCs w:val="22"/>
        </w:rPr>
        <w:t xml:space="preserve">dokument/dostęp do aplikacji umożliwiający okresowe przeglądy techniczne zgodnie z art. 63, </w:t>
      </w:r>
      <w:r>
        <w:rPr>
          <w:sz w:val="22"/>
          <w:szCs w:val="22"/>
        </w:rPr>
        <w:t xml:space="preserve">   </w:t>
      </w:r>
      <w:r w:rsidR="00CB6D26">
        <w:rPr>
          <w:sz w:val="22"/>
          <w:szCs w:val="22"/>
        </w:rPr>
        <w:t>ust. 3 ustawy z dnia 7 kwietnia 2022 r. o wyrobach medycznych (</w:t>
      </w:r>
      <w:r w:rsidR="00CB6D26" w:rsidRPr="00A52C68">
        <w:rPr>
          <w:bCs/>
          <w:iCs/>
          <w:sz w:val="22"/>
          <w:szCs w:val="22"/>
        </w:rPr>
        <w:t>t. j. Dz.U. z 202</w:t>
      </w:r>
      <w:r w:rsidR="00CB6D26">
        <w:rPr>
          <w:bCs/>
          <w:iCs/>
          <w:sz w:val="22"/>
          <w:szCs w:val="22"/>
        </w:rPr>
        <w:t>4</w:t>
      </w:r>
      <w:r w:rsidR="00CB6D26" w:rsidRPr="00A52C68">
        <w:rPr>
          <w:bCs/>
          <w:iCs/>
          <w:sz w:val="22"/>
          <w:szCs w:val="22"/>
        </w:rPr>
        <w:t xml:space="preserve"> r., poz. </w:t>
      </w:r>
      <w:r w:rsidR="00CB6D26">
        <w:rPr>
          <w:bCs/>
          <w:iCs/>
          <w:sz w:val="22"/>
          <w:szCs w:val="22"/>
        </w:rPr>
        <w:t>1620</w:t>
      </w:r>
      <w:r w:rsidR="00CB6D26" w:rsidRPr="00A52C68">
        <w:rPr>
          <w:bCs/>
          <w:iCs/>
          <w:sz w:val="22"/>
          <w:szCs w:val="22"/>
        </w:rPr>
        <w:t>).</w:t>
      </w:r>
    </w:p>
    <w:p w14:paraId="096AD44A" w14:textId="33EA0B4B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urządzenia nie spełniającego warunków zamówienia lub obarczonego wadą prawną lub fizyczną, a uchybienie stwierdzone zostanie przy odbiorze towaru, Zamawiający zastrzega sobie prawo odmowy przyjęcia urządzenia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7204B666" w14:textId="52690C7D" w:rsidR="00802EE6" w:rsidRDefault="00E879F9" w:rsidP="003A48CB">
      <w:pPr>
        <w:pStyle w:val="Sowowa"/>
        <w:widowControl/>
        <w:numPr>
          <w:ilvl w:val="0"/>
          <w:numId w:val="16"/>
        </w:numPr>
        <w:tabs>
          <w:tab w:val="clear" w:pos="720"/>
          <w:tab w:val="left" w:pos="284"/>
          <w:tab w:val="num" w:pos="426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Uruchomienie sprzętu wraz z przeszkoleniem personelu w zakresie eksploatacji nastąpi w miejscu </w:t>
      </w:r>
      <w:r w:rsidR="005F0D32">
        <w:rPr>
          <w:sz w:val="22"/>
          <w:szCs w:val="22"/>
        </w:rPr>
        <w:t xml:space="preserve">   </w:t>
      </w:r>
      <w:r w:rsidRPr="008A43DA">
        <w:rPr>
          <w:sz w:val="22"/>
          <w:szCs w:val="22"/>
        </w:rPr>
        <w:t>doc</w:t>
      </w:r>
      <w:r w:rsidR="005F0D32">
        <w:rPr>
          <w:sz w:val="22"/>
          <w:szCs w:val="22"/>
        </w:rPr>
        <w:t>elowego użytkowania urządzenia</w:t>
      </w:r>
      <w:r w:rsidR="00802EE6">
        <w:rPr>
          <w:sz w:val="22"/>
          <w:szCs w:val="22"/>
        </w:rPr>
        <w:t>:</w:t>
      </w:r>
    </w:p>
    <w:p w14:paraId="4076C176" w14:textId="7B3E28F6" w:rsidR="006244C3" w:rsidRDefault="006244C3" w:rsidP="003A48CB">
      <w:pPr>
        <w:pStyle w:val="Sowowa"/>
        <w:widowControl/>
        <w:spacing w:line="240" w:lineRule="auto"/>
        <w:ind w:left="284"/>
        <w:jc w:val="both"/>
        <w:rPr>
          <w:sz w:val="22"/>
          <w:szCs w:val="22"/>
        </w:rPr>
      </w:pPr>
      <w:r w:rsidRPr="003A48CB">
        <w:rPr>
          <w:b/>
          <w:sz w:val="22"/>
          <w:szCs w:val="22"/>
          <w:u w:val="single"/>
        </w:rPr>
        <w:t>Spirometr</w:t>
      </w:r>
      <w:r>
        <w:rPr>
          <w:sz w:val="22"/>
          <w:szCs w:val="22"/>
        </w:rPr>
        <w:t xml:space="preserve"> – w Wojewódzkiej Przychodni Pediatrycznej Poradni Chorób Płuc-Alergologia </w:t>
      </w:r>
      <w:r w:rsidR="002F65C7">
        <w:rPr>
          <w:sz w:val="22"/>
          <w:szCs w:val="22"/>
        </w:rPr>
        <w:t xml:space="preserve">   Wojewódzkiego Szpitala Zespolonego w Kielcach</w:t>
      </w:r>
    </w:p>
    <w:p w14:paraId="180A51E2" w14:textId="493E33F7" w:rsidR="006244C3" w:rsidRDefault="006244C3" w:rsidP="003A48CB">
      <w:pPr>
        <w:pStyle w:val="Sowowa"/>
        <w:widowControl/>
        <w:spacing w:line="240" w:lineRule="auto"/>
        <w:ind w:left="284"/>
        <w:jc w:val="both"/>
        <w:rPr>
          <w:sz w:val="22"/>
          <w:szCs w:val="22"/>
        </w:rPr>
      </w:pPr>
      <w:r w:rsidRPr="003A48CB">
        <w:rPr>
          <w:b/>
          <w:sz w:val="22"/>
          <w:szCs w:val="22"/>
          <w:u w:val="single"/>
        </w:rPr>
        <w:t xml:space="preserve">Rejestrator </w:t>
      </w:r>
      <w:proofErr w:type="spellStart"/>
      <w:r w:rsidRPr="003A48CB">
        <w:rPr>
          <w:b/>
          <w:sz w:val="22"/>
          <w:szCs w:val="22"/>
          <w:u w:val="single"/>
        </w:rPr>
        <w:t>holter</w:t>
      </w:r>
      <w:proofErr w:type="spellEnd"/>
      <w:r w:rsidRPr="003A48CB">
        <w:rPr>
          <w:b/>
          <w:sz w:val="22"/>
          <w:szCs w:val="22"/>
          <w:u w:val="single"/>
        </w:rPr>
        <w:t xml:space="preserve"> RR</w:t>
      </w:r>
      <w:r>
        <w:rPr>
          <w:sz w:val="22"/>
          <w:szCs w:val="22"/>
        </w:rPr>
        <w:t xml:space="preserve"> – w Klinicznym Oddziale Leczenia Udarów Mózgu, w Klinice Neurologii oraz w Oddziale Chorób Dziecięcych Pododdziale Kardiologiczno-Nefrologicznym </w:t>
      </w:r>
      <w:r w:rsidR="002F65C7">
        <w:rPr>
          <w:sz w:val="22"/>
          <w:szCs w:val="22"/>
        </w:rPr>
        <w:t>Wojewódzkiego Szpitala Zespolonego w Kielcach</w:t>
      </w:r>
    </w:p>
    <w:p w14:paraId="625EE150" w14:textId="17DFE575" w:rsidR="00E879F9" w:rsidRDefault="003A48CB" w:rsidP="003A48CB">
      <w:pPr>
        <w:pStyle w:val="Sowowa"/>
        <w:widowControl/>
        <w:tabs>
          <w:tab w:val="left" w:pos="284"/>
        </w:tabs>
        <w:spacing w:line="240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879F9" w:rsidRPr="008A43DA">
        <w:rPr>
          <w:sz w:val="22"/>
          <w:szCs w:val="22"/>
        </w:rPr>
        <w:t>w terminie uzgodnionym z Zamawiającym. Zakończenie czynności zostanie potwierdzone protokołem z przeprowadzonego szkolenia.</w:t>
      </w:r>
    </w:p>
    <w:p w14:paraId="01A2CD1A" w14:textId="77777777" w:rsidR="001C221A" w:rsidRPr="008A43DA" w:rsidRDefault="001C221A" w:rsidP="003A48CB">
      <w:pPr>
        <w:pStyle w:val="Tekstpodstawowy"/>
        <w:numPr>
          <w:ilvl w:val="0"/>
          <w:numId w:val="16"/>
        </w:numPr>
        <w:tabs>
          <w:tab w:val="clear" w:pos="720"/>
          <w:tab w:val="left" w:pos="426"/>
          <w:tab w:val="num" w:pos="567"/>
        </w:tabs>
        <w:ind w:left="142" w:hanging="142"/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1C221A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3C506D68" w:rsidR="00094490" w:rsidRPr="00EB140F" w:rsidRDefault="00094490" w:rsidP="003A48CB">
      <w:pPr>
        <w:pStyle w:val="Tekstpodstawowy"/>
        <w:numPr>
          <w:ilvl w:val="0"/>
          <w:numId w:val="5"/>
        </w:numPr>
        <w:suppressAutoHyphens w:val="0"/>
        <w:ind w:left="284" w:hanging="284"/>
        <w:rPr>
          <w:sz w:val="22"/>
          <w:szCs w:val="22"/>
        </w:rPr>
      </w:pPr>
      <w:r w:rsidRPr="00EB140F">
        <w:rPr>
          <w:sz w:val="22"/>
          <w:szCs w:val="22"/>
        </w:rPr>
        <w:t>Z tytułu realizacji przedmiotu umowy Wykonawca otrzyma wynagrodzenie w kwocie 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 w:rsidR="008374DD">
        <w:rPr>
          <w:sz w:val="22"/>
          <w:szCs w:val="22"/>
        </w:rPr>
        <w:t>….</w:t>
      </w:r>
      <w:r>
        <w:rPr>
          <w:i/>
          <w:sz w:val="22"/>
          <w:szCs w:val="22"/>
        </w:rPr>
        <w:t>…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3A48CB">
      <w:pPr>
        <w:numPr>
          <w:ilvl w:val="0"/>
          <w:numId w:val="5"/>
        </w:numPr>
        <w:tabs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2A901A42" w:rsidR="00995E8B" w:rsidRDefault="009D6724" w:rsidP="003A48CB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montażu, opakowania, transportu,   rozładunku w siedzibie Zamawiającego, przeszkolenia personelu, serwisu w okresie gwarancji oraz inne koszty niezbędne do prawidłowej realizacji niniejszej umowy. </w:t>
      </w:r>
    </w:p>
    <w:p w14:paraId="3C74A338" w14:textId="77777777" w:rsidR="008374DD" w:rsidRDefault="008374DD" w:rsidP="008374DD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</w:t>
      </w:r>
      <w:r w:rsidRPr="008A43DA">
        <w:rPr>
          <w:spacing w:val="-2"/>
          <w:sz w:val="22"/>
          <w:szCs w:val="22"/>
        </w:rPr>
        <w:lastRenderedPageBreak/>
        <w:t xml:space="preserve">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6ABCEB23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22E52C68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365774">
        <w:rPr>
          <w:b/>
          <w:bCs/>
          <w:spacing w:val="-2"/>
          <w:sz w:val="22"/>
          <w:szCs w:val="22"/>
        </w:rPr>
        <w:t>24</w:t>
      </w:r>
      <w:r w:rsidR="00A82D53">
        <w:rPr>
          <w:b/>
          <w:bCs/>
          <w:spacing w:val="-2"/>
          <w:sz w:val="22"/>
          <w:szCs w:val="22"/>
        </w:rPr>
        <w:t xml:space="preserve"> </w:t>
      </w:r>
      <w:r w:rsidRPr="008A43DA">
        <w:rPr>
          <w:b/>
          <w:bCs/>
          <w:spacing w:val="-2"/>
          <w:sz w:val="22"/>
          <w:szCs w:val="22"/>
        </w:rPr>
        <w:t>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wada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329F0138" w14:textId="14B45672" w:rsidR="0051147D" w:rsidRPr="0051147D" w:rsidRDefault="00435614" w:rsidP="0051147D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</w:t>
      </w:r>
      <w:r w:rsidR="0051147D">
        <w:rPr>
          <w:sz w:val="22"/>
          <w:szCs w:val="22"/>
        </w:rPr>
        <w:t xml:space="preserve">ze o porównywalnych parametrach. </w:t>
      </w:r>
      <w:r w:rsidR="0051147D" w:rsidRPr="0051147D">
        <w:rPr>
          <w:sz w:val="22"/>
          <w:szCs w:val="22"/>
        </w:rPr>
        <w:t>W przypadku dostarczenia sprzętu zastępczego postanowień par. 8 ust. 1 pkt 2c nie stosuje się.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58878A8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 urządzenia,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738EDEEA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51147D">
        <w:rPr>
          <w:sz w:val="22"/>
          <w:szCs w:val="22"/>
        </w:rPr>
        <w:t>10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36992C22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2023 r. poz. 1610)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77B853E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6D2D4DB8" w14:textId="4B0AAF0B" w:rsidR="0051147D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</w:t>
      </w:r>
      <w:r w:rsidRPr="0051147D">
        <w:rPr>
          <w:sz w:val="22"/>
          <w:szCs w:val="22"/>
        </w:rPr>
        <w:t xml:space="preserve">umową – </w:t>
      </w:r>
      <w:r w:rsidR="00995E8B" w:rsidRPr="0051147D">
        <w:rPr>
          <w:b/>
          <w:sz w:val="22"/>
          <w:szCs w:val="22"/>
        </w:rPr>
        <w:t>2</w:t>
      </w:r>
      <w:r w:rsidR="00F81C6C" w:rsidRPr="0051147D">
        <w:rPr>
          <w:b/>
          <w:sz w:val="22"/>
          <w:szCs w:val="22"/>
        </w:rPr>
        <w:t>0</w:t>
      </w:r>
      <w:r w:rsidRPr="0051147D">
        <w:rPr>
          <w:b/>
          <w:sz w:val="22"/>
          <w:szCs w:val="22"/>
        </w:rPr>
        <w:t>0,00</w:t>
      </w:r>
      <w:r w:rsidR="00F342AA" w:rsidRPr="0051147D">
        <w:rPr>
          <w:b/>
          <w:sz w:val="22"/>
          <w:szCs w:val="22"/>
        </w:rPr>
        <w:t xml:space="preserve"> </w:t>
      </w:r>
      <w:r w:rsidRPr="0051147D">
        <w:rPr>
          <w:b/>
          <w:sz w:val="22"/>
          <w:szCs w:val="22"/>
        </w:rPr>
        <w:t>zł</w:t>
      </w:r>
      <w:r w:rsidRPr="0051147D">
        <w:rPr>
          <w:sz w:val="22"/>
          <w:szCs w:val="22"/>
        </w:rPr>
        <w:t xml:space="preserve"> licząc</w:t>
      </w:r>
      <w:r w:rsidRPr="00995E8B">
        <w:rPr>
          <w:sz w:val="22"/>
          <w:szCs w:val="22"/>
        </w:rPr>
        <w:t xml:space="preserve">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</w:p>
    <w:p w14:paraId="55560697" w14:textId="7E0B7D82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62F7364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2023 r poz. 1610)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z w:val="22"/>
          <w:szCs w:val="22"/>
          <w:lang w:eastAsia="pl-PL"/>
        </w:rPr>
        <w:lastRenderedPageBreak/>
        <w:t>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06F42F1A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C44200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16</w:t>
      </w:r>
      <w:r w:rsidR="00594C86">
        <w:rPr>
          <w:sz w:val="22"/>
          <w:szCs w:val="22"/>
        </w:rPr>
        <w:t>10</w:t>
      </w:r>
      <w:r w:rsidR="00552F41">
        <w:rPr>
          <w:sz w:val="22"/>
          <w:szCs w:val="22"/>
        </w:rPr>
        <w:t xml:space="preserve"> ze zm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0775C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Pr="008A43DA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sectPr w:rsidR="00FD26AD" w:rsidRPr="008A43DA" w:rsidSect="006E6824">
      <w:footerReference w:type="default" r:id="rId9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9AD5" w14:textId="77777777" w:rsidR="00AE797D" w:rsidRDefault="00AE797D">
      <w:r>
        <w:separator/>
      </w:r>
    </w:p>
  </w:endnote>
  <w:endnote w:type="continuationSeparator" w:id="0">
    <w:p w14:paraId="6C2F7F20" w14:textId="77777777" w:rsidR="00AE797D" w:rsidRDefault="00AE7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1147D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51147D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91D91" w14:textId="77777777" w:rsidR="00AE797D" w:rsidRDefault="00AE797D">
      <w:r>
        <w:separator/>
      </w:r>
    </w:p>
  </w:footnote>
  <w:footnote w:type="continuationSeparator" w:id="0">
    <w:p w14:paraId="4E4D586D" w14:textId="77777777" w:rsidR="00AE797D" w:rsidRDefault="00AE7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695296">
    <w:abstractNumId w:val="0"/>
  </w:num>
  <w:num w:numId="2" w16cid:durableId="229199073">
    <w:abstractNumId w:val="1"/>
  </w:num>
  <w:num w:numId="3" w16cid:durableId="1891183858">
    <w:abstractNumId w:val="2"/>
  </w:num>
  <w:num w:numId="4" w16cid:durableId="1077753504">
    <w:abstractNumId w:val="3"/>
  </w:num>
  <w:num w:numId="5" w16cid:durableId="206382072">
    <w:abstractNumId w:val="4"/>
  </w:num>
  <w:num w:numId="6" w16cid:durableId="747531280">
    <w:abstractNumId w:val="5"/>
  </w:num>
  <w:num w:numId="7" w16cid:durableId="1482186596">
    <w:abstractNumId w:val="6"/>
  </w:num>
  <w:num w:numId="8" w16cid:durableId="1006248705">
    <w:abstractNumId w:val="7"/>
  </w:num>
  <w:num w:numId="9" w16cid:durableId="1006010055">
    <w:abstractNumId w:val="8"/>
  </w:num>
  <w:num w:numId="10" w16cid:durableId="1975257818">
    <w:abstractNumId w:val="9"/>
  </w:num>
  <w:num w:numId="11" w16cid:durableId="1856265225">
    <w:abstractNumId w:val="10"/>
  </w:num>
  <w:num w:numId="12" w16cid:durableId="438568840">
    <w:abstractNumId w:val="11"/>
  </w:num>
  <w:num w:numId="13" w16cid:durableId="511261516">
    <w:abstractNumId w:val="12"/>
  </w:num>
  <w:num w:numId="14" w16cid:durableId="609894369">
    <w:abstractNumId w:val="13"/>
  </w:num>
  <w:num w:numId="15" w16cid:durableId="715468253">
    <w:abstractNumId w:val="14"/>
  </w:num>
  <w:num w:numId="16" w16cid:durableId="1768311304">
    <w:abstractNumId w:val="15"/>
  </w:num>
  <w:num w:numId="17" w16cid:durableId="828784860">
    <w:abstractNumId w:val="16"/>
  </w:num>
  <w:num w:numId="18" w16cid:durableId="1002200088">
    <w:abstractNumId w:val="17"/>
  </w:num>
  <w:num w:numId="19" w16cid:durableId="131991788">
    <w:abstractNumId w:val="18"/>
  </w:num>
  <w:num w:numId="20" w16cid:durableId="1576014793">
    <w:abstractNumId w:val="33"/>
  </w:num>
  <w:num w:numId="21" w16cid:durableId="1041244872">
    <w:abstractNumId w:val="12"/>
    <w:lvlOverride w:ilvl="0">
      <w:startOverride w:val="1"/>
    </w:lvlOverride>
  </w:num>
  <w:num w:numId="22" w16cid:durableId="967661023">
    <w:abstractNumId w:val="24"/>
  </w:num>
  <w:num w:numId="23" w16cid:durableId="182135845">
    <w:abstractNumId w:val="29"/>
  </w:num>
  <w:num w:numId="24" w16cid:durableId="1442611090">
    <w:abstractNumId w:val="21"/>
  </w:num>
  <w:num w:numId="25" w16cid:durableId="2095583582">
    <w:abstractNumId w:val="34"/>
  </w:num>
  <w:num w:numId="26" w16cid:durableId="17131919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742237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29508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2231654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18774348">
    <w:abstractNumId w:val="19"/>
  </w:num>
  <w:num w:numId="31" w16cid:durableId="849950655">
    <w:abstractNumId w:val="25"/>
  </w:num>
  <w:num w:numId="32" w16cid:durableId="530925184">
    <w:abstractNumId w:val="31"/>
  </w:num>
  <w:num w:numId="33" w16cid:durableId="14756765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0516135">
    <w:abstractNumId w:val="16"/>
    <w:lvlOverride w:ilvl="0">
      <w:startOverride w:val="1"/>
    </w:lvlOverride>
  </w:num>
  <w:num w:numId="35" w16cid:durableId="77583137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22833867">
    <w:abstractNumId w:val="22"/>
  </w:num>
  <w:num w:numId="37" w16cid:durableId="1180238910">
    <w:abstractNumId w:val="4"/>
    <w:lvlOverride w:ilvl="0">
      <w:startOverride w:val="1"/>
    </w:lvlOverride>
  </w:num>
  <w:num w:numId="38" w16cid:durableId="1092437851">
    <w:abstractNumId w:val="30"/>
  </w:num>
  <w:num w:numId="39" w16cid:durableId="72287457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4BC2"/>
    <w:rsid w:val="000078EC"/>
    <w:rsid w:val="00013C37"/>
    <w:rsid w:val="0001653D"/>
    <w:rsid w:val="00020184"/>
    <w:rsid w:val="00020B94"/>
    <w:rsid w:val="00027DCA"/>
    <w:rsid w:val="00036E20"/>
    <w:rsid w:val="00037C32"/>
    <w:rsid w:val="00042A88"/>
    <w:rsid w:val="00054EB3"/>
    <w:rsid w:val="00057DA7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1678"/>
    <w:rsid w:val="00144377"/>
    <w:rsid w:val="00146DF8"/>
    <w:rsid w:val="00150BDD"/>
    <w:rsid w:val="0015206F"/>
    <w:rsid w:val="00153820"/>
    <w:rsid w:val="00167A21"/>
    <w:rsid w:val="00187338"/>
    <w:rsid w:val="001B1A93"/>
    <w:rsid w:val="001B2A3D"/>
    <w:rsid w:val="001B32ED"/>
    <w:rsid w:val="001C221A"/>
    <w:rsid w:val="001C2BD3"/>
    <w:rsid w:val="001C3B50"/>
    <w:rsid w:val="001C696C"/>
    <w:rsid w:val="001D0BE5"/>
    <w:rsid w:val="001D2ADB"/>
    <w:rsid w:val="001E2264"/>
    <w:rsid w:val="001F0BEF"/>
    <w:rsid w:val="002302B3"/>
    <w:rsid w:val="00231F07"/>
    <w:rsid w:val="00236409"/>
    <w:rsid w:val="00260180"/>
    <w:rsid w:val="00262432"/>
    <w:rsid w:val="00273B48"/>
    <w:rsid w:val="00275D97"/>
    <w:rsid w:val="00280FF0"/>
    <w:rsid w:val="002A3027"/>
    <w:rsid w:val="002A447B"/>
    <w:rsid w:val="002A65B5"/>
    <w:rsid w:val="002C09B2"/>
    <w:rsid w:val="002C2052"/>
    <w:rsid w:val="002C5F27"/>
    <w:rsid w:val="002D23AC"/>
    <w:rsid w:val="002E4C99"/>
    <w:rsid w:val="002F3CA2"/>
    <w:rsid w:val="002F65C7"/>
    <w:rsid w:val="00307C09"/>
    <w:rsid w:val="0031651C"/>
    <w:rsid w:val="0033561A"/>
    <w:rsid w:val="00360961"/>
    <w:rsid w:val="003624B2"/>
    <w:rsid w:val="00365774"/>
    <w:rsid w:val="0036781A"/>
    <w:rsid w:val="00367A87"/>
    <w:rsid w:val="00370B90"/>
    <w:rsid w:val="003A48CB"/>
    <w:rsid w:val="003B24E9"/>
    <w:rsid w:val="003D2EDE"/>
    <w:rsid w:val="003E685A"/>
    <w:rsid w:val="00407F72"/>
    <w:rsid w:val="00414AD4"/>
    <w:rsid w:val="00420885"/>
    <w:rsid w:val="0042232A"/>
    <w:rsid w:val="0043140F"/>
    <w:rsid w:val="00435614"/>
    <w:rsid w:val="00436BAD"/>
    <w:rsid w:val="00447B28"/>
    <w:rsid w:val="00457201"/>
    <w:rsid w:val="00462CA2"/>
    <w:rsid w:val="00482EF8"/>
    <w:rsid w:val="00484C23"/>
    <w:rsid w:val="00486A6F"/>
    <w:rsid w:val="004914F0"/>
    <w:rsid w:val="00491799"/>
    <w:rsid w:val="004A3FED"/>
    <w:rsid w:val="004A4767"/>
    <w:rsid w:val="004B2F7C"/>
    <w:rsid w:val="004B356E"/>
    <w:rsid w:val="004D07D0"/>
    <w:rsid w:val="004D14D0"/>
    <w:rsid w:val="004D66EC"/>
    <w:rsid w:val="004D7448"/>
    <w:rsid w:val="004F5503"/>
    <w:rsid w:val="0051147D"/>
    <w:rsid w:val="005145CD"/>
    <w:rsid w:val="005154C5"/>
    <w:rsid w:val="00526F70"/>
    <w:rsid w:val="00527023"/>
    <w:rsid w:val="00531B04"/>
    <w:rsid w:val="005411B7"/>
    <w:rsid w:val="00552F41"/>
    <w:rsid w:val="00553FF4"/>
    <w:rsid w:val="00560E12"/>
    <w:rsid w:val="00565EFB"/>
    <w:rsid w:val="005724F7"/>
    <w:rsid w:val="005845F4"/>
    <w:rsid w:val="0058667D"/>
    <w:rsid w:val="00594C86"/>
    <w:rsid w:val="005A6509"/>
    <w:rsid w:val="005B0CA4"/>
    <w:rsid w:val="005B213E"/>
    <w:rsid w:val="005B6E20"/>
    <w:rsid w:val="005C5214"/>
    <w:rsid w:val="005D45FB"/>
    <w:rsid w:val="005E1148"/>
    <w:rsid w:val="005F0D32"/>
    <w:rsid w:val="005F62C4"/>
    <w:rsid w:val="00623019"/>
    <w:rsid w:val="006244C3"/>
    <w:rsid w:val="00633E10"/>
    <w:rsid w:val="0063675D"/>
    <w:rsid w:val="00657EF7"/>
    <w:rsid w:val="00660A7A"/>
    <w:rsid w:val="00675A28"/>
    <w:rsid w:val="00677608"/>
    <w:rsid w:val="006A14A6"/>
    <w:rsid w:val="006A2750"/>
    <w:rsid w:val="006B5A56"/>
    <w:rsid w:val="006D3AB8"/>
    <w:rsid w:val="006D7466"/>
    <w:rsid w:val="006E6824"/>
    <w:rsid w:val="00700C8B"/>
    <w:rsid w:val="00721323"/>
    <w:rsid w:val="007277A2"/>
    <w:rsid w:val="0073404E"/>
    <w:rsid w:val="0074370C"/>
    <w:rsid w:val="00763D01"/>
    <w:rsid w:val="0077362B"/>
    <w:rsid w:val="00794202"/>
    <w:rsid w:val="00797380"/>
    <w:rsid w:val="007B09C4"/>
    <w:rsid w:val="007B2077"/>
    <w:rsid w:val="007B67D6"/>
    <w:rsid w:val="007C1F9C"/>
    <w:rsid w:val="007C4FF4"/>
    <w:rsid w:val="007C526B"/>
    <w:rsid w:val="007C6578"/>
    <w:rsid w:val="007D311F"/>
    <w:rsid w:val="007E04F8"/>
    <w:rsid w:val="007E0AF6"/>
    <w:rsid w:val="007E78AE"/>
    <w:rsid w:val="007F0E76"/>
    <w:rsid w:val="00802239"/>
    <w:rsid w:val="00802EE6"/>
    <w:rsid w:val="00804C80"/>
    <w:rsid w:val="00810DC1"/>
    <w:rsid w:val="00835ECF"/>
    <w:rsid w:val="008374DD"/>
    <w:rsid w:val="00840830"/>
    <w:rsid w:val="008A43DA"/>
    <w:rsid w:val="008B459E"/>
    <w:rsid w:val="008C0AA7"/>
    <w:rsid w:val="008D60C7"/>
    <w:rsid w:val="008E1305"/>
    <w:rsid w:val="00901381"/>
    <w:rsid w:val="0090782A"/>
    <w:rsid w:val="00912465"/>
    <w:rsid w:val="00916B40"/>
    <w:rsid w:val="00924E27"/>
    <w:rsid w:val="00932EEA"/>
    <w:rsid w:val="009859D3"/>
    <w:rsid w:val="00995E8B"/>
    <w:rsid w:val="009A1FDA"/>
    <w:rsid w:val="009B19E9"/>
    <w:rsid w:val="009B647A"/>
    <w:rsid w:val="009C6A5C"/>
    <w:rsid w:val="009D3D90"/>
    <w:rsid w:val="009D54E7"/>
    <w:rsid w:val="009D6724"/>
    <w:rsid w:val="009D685A"/>
    <w:rsid w:val="009E4BC2"/>
    <w:rsid w:val="00A120EB"/>
    <w:rsid w:val="00A30662"/>
    <w:rsid w:val="00A3731D"/>
    <w:rsid w:val="00A4523B"/>
    <w:rsid w:val="00A52C68"/>
    <w:rsid w:val="00A678BB"/>
    <w:rsid w:val="00A82D53"/>
    <w:rsid w:val="00A905DB"/>
    <w:rsid w:val="00A91894"/>
    <w:rsid w:val="00A95348"/>
    <w:rsid w:val="00A96768"/>
    <w:rsid w:val="00A96F9A"/>
    <w:rsid w:val="00AA4765"/>
    <w:rsid w:val="00AB09F1"/>
    <w:rsid w:val="00AC26C3"/>
    <w:rsid w:val="00AE0968"/>
    <w:rsid w:val="00AE27E6"/>
    <w:rsid w:val="00AE4E42"/>
    <w:rsid w:val="00AE797D"/>
    <w:rsid w:val="00B01F47"/>
    <w:rsid w:val="00B11878"/>
    <w:rsid w:val="00B23E9E"/>
    <w:rsid w:val="00B36A29"/>
    <w:rsid w:val="00B51D7B"/>
    <w:rsid w:val="00B653E4"/>
    <w:rsid w:val="00B679F9"/>
    <w:rsid w:val="00B74AB8"/>
    <w:rsid w:val="00BB6574"/>
    <w:rsid w:val="00BC1701"/>
    <w:rsid w:val="00BC34A8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200"/>
    <w:rsid w:val="00C44819"/>
    <w:rsid w:val="00C65938"/>
    <w:rsid w:val="00C730E6"/>
    <w:rsid w:val="00C8109F"/>
    <w:rsid w:val="00C8266F"/>
    <w:rsid w:val="00CB1CE2"/>
    <w:rsid w:val="00CB20FB"/>
    <w:rsid w:val="00CB6D26"/>
    <w:rsid w:val="00CC4797"/>
    <w:rsid w:val="00CD3962"/>
    <w:rsid w:val="00CF300E"/>
    <w:rsid w:val="00D00473"/>
    <w:rsid w:val="00D11B07"/>
    <w:rsid w:val="00D15A1E"/>
    <w:rsid w:val="00D207D8"/>
    <w:rsid w:val="00D26CE2"/>
    <w:rsid w:val="00D36C02"/>
    <w:rsid w:val="00D36DF2"/>
    <w:rsid w:val="00D42E96"/>
    <w:rsid w:val="00D52EFD"/>
    <w:rsid w:val="00D539EA"/>
    <w:rsid w:val="00D618A8"/>
    <w:rsid w:val="00D67D38"/>
    <w:rsid w:val="00D71DE5"/>
    <w:rsid w:val="00D778A7"/>
    <w:rsid w:val="00D8179A"/>
    <w:rsid w:val="00D90E9E"/>
    <w:rsid w:val="00D94916"/>
    <w:rsid w:val="00DA06C1"/>
    <w:rsid w:val="00DA211B"/>
    <w:rsid w:val="00DB156D"/>
    <w:rsid w:val="00DB3D23"/>
    <w:rsid w:val="00DB72B0"/>
    <w:rsid w:val="00DC3225"/>
    <w:rsid w:val="00DD348F"/>
    <w:rsid w:val="00DF34A2"/>
    <w:rsid w:val="00DF4D00"/>
    <w:rsid w:val="00E10DAC"/>
    <w:rsid w:val="00E14E1C"/>
    <w:rsid w:val="00E22503"/>
    <w:rsid w:val="00E31397"/>
    <w:rsid w:val="00E45796"/>
    <w:rsid w:val="00E47C13"/>
    <w:rsid w:val="00E65A89"/>
    <w:rsid w:val="00E65B06"/>
    <w:rsid w:val="00E879F9"/>
    <w:rsid w:val="00E902E3"/>
    <w:rsid w:val="00E96E41"/>
    <w:rsid w:val="00E97CEE"/>
    <w:rsid w:val="00EA5BCD"/>
    <w:rsid w:val="00EA5CA7"/>
    <w:rsid w:val="00EB4411"/>
    <w:rsid w:val="00EB50BE"/>
    <w:rsid w:val="00EB7B72"/>
    <w:rsid w:val="00EC0331"/>
    <w:rsid w:val="00EC055D"/>
    <w:rsid w:val="00EC1F73"/>
    <w:rsid w:val="00ED1DEA"/>
    <w:rsid w:val="00EF2967"/>
    <w:rsid w:val="00EF6C09"/>
    <w:rsid w:val="00F0235D"/>
    <w:rsid w:val="00F1158E"/>
    <w:rsid w:val="00F15DD2"/>
    <w:rsid w:val="00F1741D"/>
    <w:rsid w:val="00F342AA"/>
    <w:rsid w:val="00F41929"/>
    <w:rsid w:val="00F43369"/>
    <w:rsid w:val="00F560EA"/>
    <w:rsid w:val="00F6166E"/>
    <w:rsid w:val="00F62D8D"/>
    <w:rsid w:val="00F81C6C"/>
    <w:rsid w:val="00F871CF"/>
    <w:rsid w:val="00F90CEB"/>
    <w:rsid w:val="00FA2315"/>
    <w:rsid w:val="00FB1898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30CE-7CD7-4CAC-BC40-97C59D28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2445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22</cp:revision>
  <cp:lastPrinted>2024-10-30T10:34:00Z</cp:lastPrinted>
  <dcterms:created xsi:type="dcterms:W3CDTF">2025-02-18T10:32:00Z</dcterms:created>
  <dcterms:modified xsi:type="dcterms:W3CDTF">2025-02-19T09:10:00Z</dcterms:modified>
</cp:coreProperties>
</file>