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6D88004E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 xml:space="preserve">Załącznik nr </w:t>
      </w:r>
      <w:r w:rsidR="00A076BB">
        <w:rPr>
          <w:rFonts w:ascii="Times New Roman" w:hAnsi="Times New Roman"/>
          <w:sz w:val="22"/>
          <w:szCs w:val="22"/>
        </w:rPr>
        <w:t>4</w:t>
      </w:r>
      <w:r w:rsidRPr="008A43DA">
        <w:rPr>
          <w:rFonts w:ascii="Times New Roman" w:hAnsi="Times New Roman"/>
          <w:sz w:val="22"/>
          <w:szCs w:val="22"/>
        </w:rPr>
        <w:t xml:space="preserve"> do Zaproszenia</w:t>
      </w:r>
    </w:p>
    <w:p w14:paraId="37F90C93" w14:textId="77777777" w:rsidR="00FD0CC4" w:rsidRDefault="00FD0CC4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340688DE" w14:textId="5DBD086C" w:rsidR="00B679F9" w:rsidRDefault="00054039" w:rsidP="006E6824">
      <w:pPr>
        <w:ind w:left="284" w:hanging="284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Projektowane postanowienia umowy</w:t>
      </w:r>
    </w:p>
    <w:p w14:paraId="13A44D5D" w14:textId="77777777" w:rsidR="00054039" w:rsidRDefault="00054039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6563A9AA" w14:textId="77777777" w:rsidR="00FD0CC4" w:rsidRPr="008A43DA" w:rsidRDefault="00FD0CC4" w:rsidP="006E6824">
      <w:pPr>
        <w:ind w:left="284" w:hanging="284"/>
        <w:jc w:val="right"/>
        <w:rPr>
          <w:i/>
          <w:iCs/>
          <w:sz w:val="22"/>
          <w:szCs w:val="22"/>
        </w:rPr>
      </w:pP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48203B" w:rsidRDefault="001C221A" w:rsidP="0048203B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48203B" w:rsidRDefault="001C221A" w:rsidP="0048203B">
      <w:pPr>
        <w:jc w:val="both"/>
        <w:rPr>
          <w:sz w:val="22"/>
          <w:szCs w:val="22"/>
        </w:rPr>
      </w:pPr>
      <w:r w:rsidRPr="0048203B">
        <w:rPr>
          <w:b/>
          <w:sz w:val="22"/>
          <w:szCs w:val="22"/>
        </w:rPr>
        <w:t>Wojewódzki</w:t>
      </w:r>
      <w:r w:rsidR="00EC0331" w:rsidRPr="0048203B">
        <w:rPr>
          <w:b/>
          <w:sz w:val="22"/>
          <w:szCs w:val="22"/>
        </w:rPr>
        <w:t>m</w:t>
      </w:r>
      <w:r w:rsidRPr="0048203B">
        <w:rPr>
          <w:b/>
          <w:sz w:val="22"/>
          <w:szCs w:val="22"/>
        </w:rPr>
        <w:t xml:space="preserve"> Szpital</w:t>
      </w:r>
      <w:r w:rsidR="00EC0331" w:rsidRPr="0048203B">
        <w:rPr>
          <w:b/>
          <w:sz w:val="22"/>
          <w:szCs w:val="22"/>
        </w:rPr>
        <w:t>em</w:t>
      </w:r>
      <w:r w:rsidRPr="0048203B">
        <w:rPr>
          <w:b/>
          <w:sz w:val="22"/>
          <w:szCs w:val="22"/>
        </w:rPr>
        <w:t xml:space="preserve"> Zespolony</w:t>
      </w:r>
      <w:r w:rsidR="00EC0331" w:rsidRPr="0048203B">
        <w:rPr>
          <w:b/>
          <w:sz w:val="22"/>
          <w:szCs w:val="22"/>
        </w:rPr>
        <w:t xml:space="preserve">m w Kielcach, </w:t>
      </w:r>
      <w:r w:rsidRPr="0048203B">
        <w:rPr>
          <w:b/>
          <w:sz w:val="22"/>
          <w:szCs w:val="22"/>
        </w:rPr>
        <w:t>ul. Grunwaldzka 45</w:t>
      </w:r>
      <w:r w:rsidR="00EC0331" w:rsidRPr="0048203B">
        <w:rPr>
          <w:b/>
          <w:sz w:val="22"/>
          <w:szCs w:val="22"/>
        </w:rPr>
        <w:t xml:space="preserve">, </w:t>
      </w:r>
      <w:r w:rsidRPr="0048203B">
        <w:rPr>
          <w:b/>
          <w:sz w:val="22"/>
          <w:szCs w:val="22"/>
        </w:rPr>
        <w:t>25-736 Kielce</w:t>
      </w:r>
      <w:r w:rsidR="007277A2" w:rsidRPr="0048203B">
        <w:rPr>
          <w:b/>
          <w:sz w:val="22"/>
          <w:szCs w:val="22"/>
        </w:rPr>
        <w:t xml:space="preserve"> </w:t>
      </w:r>
      <w:r w:rsidRPr="0048203B">
        <w:rPr>
          <w:sz w:val="22"/>
          <w:szCs w:val="22"/>
        </w:rPr>
        <w:t>wpisanym pod  numerem 0000001580 do Krajowego Rejestru  Sądowego przez Sąd Rejonowy</w:t>
      </w:r>
      <w:r w:rsidR="007277A2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>w Kielcach</w:t>
      </w:r>
      <w:r w:rsidR="00116AE7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 xml:space="preserve">Wydział </w:t>
      </w:r>
      <w:r w:rsidR="00EC0331" w:rsidRPr="0048203B">
        <w:rPr>
          <w:sz w:val="22"/>
          <w:szCs w:val="22"/>
        </w:rPr>
        <w:t xml:space="preserve">X </w:t>
      </w:r>
      <w:r w:rsidRPr="0048203B">
        <w:rPr>
          <w:sz w:val="22"/>
          <w:szCs w:val="22"/>
        </w:rPr>
        <w:t>Gospodarczy</w:t>
      </w:r>
      <w:r w:rsidR="00CB20FB" w:rsidRPr="0048203B">
        <w:rPr>
          <w:sz w:val="22"/>
          <w:szCs w:val="22"/>
        </w:rPr>
        <w:t xml:space="preserve">, </w:t>
      </w:r>
      <w:r w:rsidRPr="0048203B">
        <w:rPr>
          <w:sz w:val="22"/>
          <w:szCs w:val="22"/>
        </w:rPr>
        <w:t>NIP 959-12-91-292</w:t>
      </w:r>
      <w:r w:rsidR="00CB20FB" w:rsidRPr="0048203B">
        <w:rPr>
          <w:sz w:val="22"/>
          <w:szCs w:val="22"/>
        </w:rPr>
        <w:t xml:space="preserve">, </w:t>
      </w:r>
      <w:r w:rsidRPr="0048203B">
        <w:rPr>
          <w:sz w:val="22"/>
          <w:szCs w:val="22"/>
        </w:rPr>
        <w:t xml:space="preserve">Regon   000289785 </w:t>
      </w:r>
    </w:p>
    <w:p w14:paraId="3E72BD26" w14:textId="77777777" w:rsidR="001C221A" w:rsidRPr="0048203B" w:rsidRDefault="001C221A" w:rsidP="0048203B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reprezentowanym przez:</w:t>
      </w:r>
    </w:p>
    <w:p w14:paraId="3D49E396" w14:textId="77777777" w:rsidR="00C378DC" w:rsidRPr="0048203B" w:rsidRDefault="00C378DC" w:rsidP="0048203B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21826D96" w:rsidR="00EC0331" w:rsidRPr="0048203B" w:rsidRDefault="0091059F" w:rsidP="0048203B">
      <w:pPr>
        <w:jc w:val="both"/>
        <w:rPr>
          <w:b/>
          <w:bCs/>
          <w:sz w:val="22"/>
          <w:szCs w:val="22"/>
        </w:rPr>
      </w:pPr>
      <w:r w:rsidRPr="0048203B">
        <w:rPr>
          <w:b/>
          <w:bCs/>
          <w:sz w:val="22"/>
          <w:szCs w:val="22"/>
        </w:rPr>
        <w:t>……………………………………………</w:t>
      </w:r>
    </w:p>
    <w:p w14:paraId="3FF2972D" w14:textId="77777777" w:rsidR="00C378DC" w:rsidRPr="0048203B" w:rsidRDefault="00C378DC" w:rsidP="0048203B">
      <w:pPr>
        <w:jc w:val="both"/>
        <w:rPr>
          <w:sz w:val="22"/>
          <w:szCs w:val="22"/>
        </w:rPr>
      </w:pPr>
    </w:p>
    <w:p w14:paraId="72E406F2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zwanym w dalszej treści umowy </w:t>
      </w:r>
      <w:r w:rsidRPr="0048203B">
        <w:rPr>
          <w:b/>
          <w:sz w:val="22"/>
          <w:szCs w:val="22"/>
        </w:rPr>
        <w:t>„Zamawiającym”</w:t>
      </w:r>
    </w:p>
    <w:p w14:paraId="30EB6A1A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a</w:t>
      </w:r>
    </w:p>
    <w:p w14:paraId="52522868" w14:textId="77777777" w:rsidR="00EC0331" w:rsidRPr="0048203B" w:rsidRDefault="00EC0331" w:rsidP="0048203B">
      <w:pPr>
        <w:jc w:val="both"/>
        <w:rPr>
          <w:sz w:val="22"/>
          <w:szCs w:val="22"/>
        </w:rPr>
      </w:pPr>
      <w:r w:rsidRPr="0048203B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48203B" w:rsidRDefault="00C378DC" w:rsidP="0048203B">
      <w:pPr>
        <w:jc w:val="both"/>
        <w:rPr>
          <w:sz w:val="22"/>
          <w:szCs w:val="22"/>
        </w:rPr>
      </w:pPr>
    </w:p>
    <w:p w14:paraId="34E50A21" w14:textId="77777777" w:rsidR="001C221A" w:rsidRPr="0048203B" w:rsidRDefault="001C221A" w:rsidP="0048203B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reprezentowanym przez: </w:t>
      </w:r>
    </w:p>
    <w:p w14:paraId="3687D583" w14:textId="77777777" w:rsidR="00C378DC" w:rsidRPr="0048203B" w:rsidRDefault="00C378DC" w:rsidP="0048203B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48203B" w:rsidRDefault="00EC0331" w:rsidP="0048203B">
      <w:pPr>
        <w:jc w:val="both"/>
        <w:rPr>
          <w:sz w:val="22"/>
          <w:szCs w:val="22"/>
        </w:rPr>
      </w:pPr>
      <w:r w:rsidRPr="0048203B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zwanym w dalszej treści umowy </w:t>
      </w:r>
      <w:r w:rsidRPr="0048203B">
        <w:rPr>
          <w:b/>
          <w:sz w:val="22"/>
          <w:szCs w:val="22"/>
        </w:rPr>
        <w:t>„Wykonawcą”</w:t>
      </w:r>
      <w:r w:rsidRPr="0048203B">
        <w:rPr>
          <w:sz w:val="22"/>
          <w:szCs w:val="22"/>
        </w:rPr>
        <w:t>.</w:t>
      </w:r>
    </w:p>
    <w:p w14:paraId="5C360B44" w14:textId="77777777" w:rsidR="00153820" w:rsidRPr="0048203B" w:rsidRDefault="00153820" w:rsidP="0048203B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7A933210" w14:textId="2455E49B" w:rsidR="00802EE6" w:rsidRDefault="001C221A" w:rsidP="0048203B">
      <w:pPr>
        <w:jc w:val="both"/>
        <w:rPr>
          <w:b/>
          <w:bCs/>
          <w:sz w:val="22"/>
          <w:szCs w:val="22"/>
        </w:rPr>
      </w:pPr>
      <w:r w:rsidRPr="0048203B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48203B">
        <w:rPr>
          <w:sz w:val="22"/>
          <w:szCs w:val="22"/>
          <w:lang w:eastAsia="pl-PL"/>
        </w:rPr>
        <w:t>ą</w:t>
      </w:r>
      <w:r w:rsidRPr="0048203B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48203B">
        <w:rPr>
          <w:b/>
          <w:iCs/>
          <w:sz w:val="22"/>
          <w:szCs w:val="22"/>
          <w:lang w:eastAsia="pl-PL"/>
        </w:rPr>
        <w:t>EZ/</w:t>
      </w:r>
      <w:r w:rsidR="00A87607" w:rsidRPr="0048203B">
        <w:rPr>
          <w:b/>
          <w:iCs/>
          <w:sz w:val="22"/>
          <w:szCs w:val="22"/>
          <w:lang w:eastAsia="pl-PL"/>
        </w:rPr>
        <w:t>44</w:t>
      </w:r>
      <w:r w:rsidR="00B51D7B" w:rsidRPr="0048203B">
        <w:rPr>
          <w:b/>
          <w:iCs/>
          <w:sz w:val="22"/>
          <w:szCs w:val="22"/>
          <w:lang w:eastAsia="pl-PL"/>
        </w:rPr>
        <w:t>/202</w:t>
      </w:r>
      <w:r w:rsidR="00802EE6" w:rsidRPr="0048203B">
        <w:rPr>
          <w:b/>
          <w:iCs/>
          <w:sz w:val="22"/>
          <w:szCs w:val="22"/>
          <w:lang w:eastAsia="pl-PL"/>
        </w:rPr>
        <w:t>5</w:t>
      </w:r>
      <w:r w:rsidR="00B51D7B" w:rsidRPr="0048203B">
        <w:rPr>
          <w:b/>
          <w:iCs/>
          <w:sz w:val="22"/>
          <w:szCs w:val="22"/>
          <w:lang w:eastAsia="pl-PL"/>
        </w:rPr>
        <w:t>/</w:t>
      </w:r>
      <w:r w:rsidR="00802EE6" w:rsidRPr="0048203B">
        <w:rPr>
          <w:b/>
          <w:iCs/>
          <w:sz w:val="22"/>
          <w:szCs w:val="22"/>
          <w:lang w:eastAsia="pl-PL"/>
        </w:rPr>
        <w:t>MZ</w:t>
      </w:r>
      <w:r w:rsidR="00C378DC" w:rsidRPr="0048203B">
        <w:rPr>
          <w:b/>
          <w:iCs/>
          <w:sz w:val="22"/>
          <w:szCs w:val="22"/>
          <w:lang w:eastAsia="pl-PL"/>
        </w:rPr>
        <w:t xml:space="preserve"> </w:t>
      </w:r>
      <w:r w:rsidRPr="0048203B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48203B">
        <w:rPr>
          <w:iCs/>
          <w:sz w:val="22"/>
          <w:szCs w:val="22"/>
          <w:lang w:eastAsia="pl-PL"/>
        </w:rPr>
        <w:t>2</w:t>
      </w:r>
      <w:r w:rsidRPr="0048203B">
        <w:rPr>
          <w:iCs/>
          <w:sz w:val="22"/>
          <w:szCs w:val="22"/>
          <w:lang w:eastAsia="pl-PL"/>
        </w:rPr>
        <w:t xml:space="preserve"> </w:t>
      </w:r>
      <w:r w:rsidR="0074370C" w:rsidRPr="0048203B">
        <w:rPr>
          <w:iCs/>
          <w:sz w:val="22"/>
          <w:szCs w:val="22"/>
          <w:lang w:eastAsia="pl-PL"/>
        </w:rPr>
        <w:t>ust 1 pkt 1</w:t>
      </w:r>
      <w:r w:rsidRPr="0048203B">
        <w:rPr>
          <w:iCs/>
          <w:sz w:val="22"/>
          <w:szCs w:val="22"/>
          <w:lang w:eastAsia="pl-PL"/>
        </w:rPr>
        <w:t xml:space="preserve"> ustaw</w:t>
      </w:r>
      <w:r w:rsidRPr="0048203B">
        <w:rPr>
          <w:sz w:val="22"/>
          <w:szCs w:val="22"/>
          <w:lang w:eastAsia="pl-PL"/>
        </w:rPr>
        <w:t xml:space="preserve">y </w:t>
      </w:r>
      <w:r w:rsidRPr="0048203B">
        <w:rPr>
          <w:iCs/>
          <w:sz w:val="22"/>
          <w:szCs w:val="22"/>
          <w:lang w:eastAsia="pl-PL"/>
        </w:rPr>
        <w:t xml:space="preserve">z dnia </w:t>
      </w:r>
      <w:r w:rsidR="0074370C" w:rsidRPr="0048203B">
        <w:rPr>
          <w:iCs/>
          <w:sz w:val="22"/>
          <w:szCs w:val="22"/>
          <w:lang w:eastAsia="pl-PL"/>
        </w:rPr>
        <w:t>11 września 2019</w:t>
      </w:r>
      <w:r w:rsidR="004B2F7C" w:rsidRPr="0048203B">
        <w:rPr>
          <w:iCs/>
          <w:sz w:val="22"/>
          <w:szCs w:val="22"/>
          <w:lang w:eastAsia="pl-PL"/>
        </w:rPr>
        <w:t xml:space="preserve"> </w:t>
      </w:r>
      <w:r w:rsidRPr="0048203B">
        <w:rPr>
          <w:iCs/>
          <w:sz w:val="22"/>
          <w:szCs w:val="22"/>
          <w:lang w:eastAsia="pl-PL"/>
        </w:rPr>
        <w:t>r. Prawo zamówie</w:t>
      </w:r>
      <w:r w:rsidRPr="0048203B">
        <w:rPr>
          <w:sz w:val="22"/>
          <w:szCs w:val="22"/>
          <w:lang w:eastAsia="pl-PL"/>
        </w:rPr>
        <w:t xml:space="preserve">ń </w:t>
      </w:r>
      <w:r w:rsidRPr="0048203B">
        <w:rPr>
          <w:iCs/>
          <w:sz w:val="22"/>
          <w:szCs w:val="22"/>
          <w:lang w:eastAsia="pl-PL"/>
        </w:rPr>
        <w:t>publicznych (</w:t>
      </w:r>
      <w:r w:rsidR="00C1605A" w:rsidRPr="0048203B">
        <w:rPr>
          <w:iCs/>
          <w:sz w:val="22"/>
          <w:szCs w:val="22"/>
          <w:lang w:eastAsia="pl-PL"/>
        </w:rPr>
        <w:t>tek</w:t>
      </w:r>
      <w:r w:rsidR="00D8179A" w:rsidRPr="0048203B">
        <w:rPr>
          <w:iCs/>
          <w:sz w:val="22"/>
          <w:szCs w:val="22"/>
          <w:lang w:eastAsia="pl-PL"/>
        </w:rPr>
        <w:t>s</w:t>
      </w:r>
      <w:r w:rsidR="00C1605A" w:rsidRPr="0048203B">
        <w:rPr>
          <w:iCs/>
          <w:sz w:val="22"/>
          <w:szCs w:val="22"/>
          <w:lang w:eastAsia="pl-PL"/>
        </w:rPr>
        <w:t xml:space="preserve">t jedn. </w:t>
      </w:r>
      <w:r w:rsidRPr="0048203B">
        <w:rPr>
          <w:spacing w:val="-6"/>
          <w:sz w:val="22"/>
          <w:szCs w:val="22"/>
        </w:rPr>
        <w:t xml:space="preserve">Dz.U. z </w:t>
      </w:r>
      <w:r w:rsidRPr="0048203B">
        <w:rPr>
          <w:bCs/>
          <w:spacing w:val="-6"/>
          <w:sz w:val="22"/>
          <w:szCs w:val="22"/>
        </w:rPr>
        <w:t>20</w:t>
      </w:r>
      <w:r w:rsidR="00D67D38" w:rsidRPr="0048203B">
        <w:rPr>
          <w:bCs/>
          <w:spacing w:val="-6"/>
          <w:sz w:val="22"/>
          <w:szCs w:val="22"/>
        </w:rPr>
        <w:t>2</w:t>
      </w:r>
      <w:r w:rsidR="00A4523B" w:rsidRPr="0048203B">
        <w:rPr>
          <w:bCs/>
          <w:spacing w:val="-6"/>
          <w:sz w:val="22"/>
          <w:szCs w:val="22"/>
        </w:rPr>
        <w:t>4</w:t>
      </w:r>
      <w:r w:rsidR="000B6D60" w:rsidRPr="0048203B">
        <w:rPr>
          <w:bCs/>
          <w:spacing w:val="-6"/>
          <w:sz w:val="22"/>
          <w:szCs w:val="22"/>
        </w:rPr>
        <w:t xml:space="preserve"> </w:t>
      </w:r>
      <w:r w:rsidR="00810DC1" w:rsidRPr="0048203B">
        <w:rPr>
          <w:bCs/>
          <w:spacing w:val="-6"/>
          <w:sz w:val="22"/>
          <w:szCs w:val="22"/>
        </w:rPr>
        <w:t>r.</w:t>
      </w:r>
      <w:r w:rsidR="005845F4" w:rsidRPr="0048203B">
        <w:rPr>
          <w:bCs/>
          <w:spacing w:val="-6"/>
          <w:sz w:val="22"/>
          <w:szCs w:val="22"/>
        </w:rPr>
        <w:t>,</w:t>
      </w:r>
      <w:r w:rsidRPr="0048203B">
        <w:rPr>
          <w:bCs/>
          <w:spacing w:val="-6"/>
          <w:sz w:val="22"/>
          <w:szCs w:val="22"/>
        </w:rPr>
        <w:t xml:space="preserve"> poz. </w:t>
      </w:r>
      <w:r w:rsidR="00A4523B" w:rsidRPr="0048203B">
        <w:rPr>
          <w:bCs/>
          <w:spacing w:val="-6"/>
          <w:sz w:val="22"/>
          <w:szCs w:val="22"/>
        </w:rPr>
        <w:t>1320</w:t>
      </w:r>
      <w:r w:rsidR="00C1605A" w:rsidRPr="0048203B">
        <w:rPr>
          <w:bCs/>
          <w:spacing w:val="-6"/>
          <w:sz w:val="22"/>
          <w:szCs w:val="22"/>
        </w:rPr>
        <w:t xml:space="preserve"> ze zm.</w:t>
      </w:r>
      <w:r w:rsidRPr="0048203B">
        <w:rPr>
          <w:bCs/>
          <w:spacing w:val="-6"/>
          <w:sz w:val="22"/>
          <w:szCs w:val="22"/>
        </w:rPr>
        <w:t>)</w:t>
      </w:r>
      <w:r w:rsidR="00A96768" w:rsidRPr="0048203B">
        <w:rPr>
          <w:bCs/>
          <w:spacing w:val="-6"/>
          <w:sz w:val="22"/>
          <w:szCs w:val="22"/>
        </w:rPr>
        <w:t xml:space="preserve"> na </w:t>
      </w:r>
      <w:r w:rsidR="00054039" w:rsidRPr="00B4190B">
        <w:rPr>
          <w:b/>
          <w:bCs/>
          <w:sz w:val="22"/>
          <w:szCs w:val="22"/>
        </w:rPr>
        <w:t>„</w:t>
      </w:r>
      <w:r w:rsidR="00B4190B" w:rsidRPr="00B4190B">
        <w:rPr>
          <w:b/>
          <w:i/>
          <w:sz w:val="22"/>
          <w:szCs w:val="22"/>
        </w:rPr>
        <w:t>Dostawa</w:t>
      </w:r>
      <w:r w:rsidR="00054039" w:rsidRPr="00B4190B">
        <w:rPr>
          <w:b/>
          <w:i/>
          <w:sz w:val="22"/>
          <w:szCs w:val="22"/>
        </w:rPr>
        <w:t xml:space="preserve"> oprogramowania do weryfikacji autentyczności leków </w:t>
      </w:r>
      <w:r w:rsidR="00054039" w:rsidRPr="00B4190B">
        <w:rPr>
          <w:b/>
          <w:bCs/>
          <w:i/>
          <w:sz w:val="22"/>
          <w:szCs w:val="22"/>
        </w:rPr>
        <w:t>z abonamentem miesięcznym na okres 36 miesięcy wraz z</w:t>
      </w:r>
      <w:r w:rsidR="0093693D" w:rsidRPr="00B4190B">
        <w:rPr>
          <w:b/>
          <w:bCs/>
          <w:i/>
          <w:sz w:val="22"/>
          <w:szCs w:val="22"/>
        </w:rPr>
        <w:t> </w:t>
      </w:r>
      <w:r w:rsidR="00054039" w:rsidRPr="00B4190B">
        <w:rPr>
          <w:b/>
          <w:i/>
          <w:sz w:val="22"/>
          <w:szCs w:val="22"/>
        </w:rPr>
        <w:t>zakupem</w:t>
      </w:r>
      <w:r w:rsidR="00054039" w:rsidRPr="00B4190B">
        <w:rPr>
          <w:b/>
          <w:bCs/>
          <w:i/>
          <w:sz w:val="22"/>
          <w:szCs w:val="22"/>
        </w:rPr>
        <w:t xml:space="preserve"> 3 zestawów terminali dla potrzeb Apteki Szpitalnej Wojewódzkiego Szpitala Zespolonego w Kielcach.</w:t>
      </w:r>
      <w:r w:rsidR="00802EE6" w:rsidRPr="00B4190B">
        <w:rPr>
          <w:b/>
          <w:bCs/>
          <w:sz w:val="22"/>
          <w:szCs w:val="22"/>
        </w:rPr>
        <w:t>”</w:t>
      </w:r>
    </w:p>
    <w:p w14:paraId="700484A1" w14:textId="77777777" w:rsidR="00FD0CC4" w:rsidRPr="0048203B" w:rsidRDefault="00FD0CC4" w:rsidP="0048203B">
      <w:pPr>
        <w:jc w:val="both"/>
        <w:rPr>
          <w:sz w:val="22"/>
          <w:szCs w:val="22"/>
        </w:rPr>
      </w:pPr>
    </w:p>
    <w:p w14:paraId="3D1D1BEB" w14:textId="7BF48C1D" w:rsidR="00A4523B" w:rsidRPr="0048203B" w:rsidRDefault="00A4523B" w:rsidP="004820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Pr="0048203B" w:rsidRDefault="00EF6C09" w:rsidP="0048203B">
      <w:pPr>
        <w:ind w:left="284" w:hanging="284"/>
        <w:jc w:val="center"/>
        <w:rPr>
          <w:b/>
          <w:sz w:val="22"/>
          <w:szCs w:val="22"/>
        </w:rPr>
      </w:pPr>
      <w:r w:rsidRPr="0048203B">
        <w:rPr>
          <w:b/>
          <w:sz w:val="22"/>
          <w:szCs w:val="22"/>
        </w:rPr>
        <w:t>§ 1</w:t>
      </w:r>
    </w:p>
    <w:p w14:paraId="68521A1C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Przedmiot umowy</w:t>
      </w:r>
    </w:p>
    <w:p w14:paraId="5D4663A9" w14:textId="0C16BD72" w:rsidR="00D4057F" w:rsidRPr="0048203B" w:rsidRDefault="00D4057F" w:rsidP="0048203B">
      <w:pPr>
        <w:pStyle w:val="Akapitzlist"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 ramach niniejszej Umowy </w:t>
      </w:r>
      <w:r w:rsidR="00451889" w:rsidRPr="0048203B">
        <w:rPr>
          <w:sz w:val="22"/>
          <w:szCs w:val="22"/>
        </w:rPr>
        <w:t>Wykonawca</w:t>
      </w:r>
      <w:r w:rsidRPr="0048203B">
        <w:rPr>
          <w:sz w:val="22"/>
          <w:szCs w:val="22"/>
        </w:rPr>
        <w:t>:</w:t>
      </w:r>
    </w:p>
    <w:p w14:paraId="706A2248" w14:textId="41B189CC" w:rsidR="00D4057F" w:rsidRPr="0048203B" w:rsidRDefault="00D4057F" w:rsidP="0048203B">
      <w:pPr>
        <w:pStyle w:val="Akapitzlist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umożliwi </w:t>
      </w:r>
      <w:r w:rsidR="00863972">
        <w:rPr>
          <w:sz w:val="22"/>
          <w:szCs w:val="22"/>
        </w:rPr>
        <w:t>Zamawiającemu</w:t>
      </w:r>
      <w:r w:rsidRPr="0048203B">
        <w:rPr>
          <w:sz w:val="22"/>
          <w:szCs w:val="22"/>
        </w:rPr>
        <w:t xml:space="preserve"> korzystanie z systemu do weryfikacji autentyczności leków (dalej jako „</w:t>
      </w:r>
      <w:r w:rsidRPr="0048203B">
        <w:rPr>
          <w:b/>
          <w:sz w:val="22"/>
          <w:szCs w:val="22"/>
        </w:rPr>
        <w:t>Aplikacja</w:t>
      </w:r>
      <w:r w:rsidRPr="0048203B">
        <w:rPr>
          <w:sz w:val="22"/>
          <w:szCs w:val="22"/>
        </w:rPr>
        <w:t>”)</w:t>
      </w:r>
      <w:r w:rsidR="0048203B" w:rsidRPr="0048203B">
        <w:rPr>
          <w:sz w:val="22"/>
          <w:szCs w:val="22"/>
        </w:rPr>
        <w:t xml:space="preserve">, </w:t>
      </w:r>
      <w:r w:rsidRPr="0048203B">
        <w:rPr>
          <w:sz w:val="22"/>
          <w:szCs w:val="22"/>
        </w:rPr>
        <w:t xml:space="preserve"> a także</w:t>
      </w:r>
    </w:p>
    <w:p w14:paraId="32B226D5" w14:textId="486CEAFC" w:rsidR="00D4057F" w:rsidRPr="0048203B" w:rsidRDefault="00AA0502" w:rsidP="0048203B">
      <w:pPr>
        <w:pStyle w:val="Akapitzlist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dostarczy </w:t>
      </w:r>
      <w:r w:rsidR="00451889" w:rsidRPr="0048203B">
        <w:rPr>
          <w:sz w:val="22"/>
          <w:szCs w:val="22"/>
        </w:rPr>
        <w:t>Zamawiającemu</w:t>
      </w:r>
      <w:r w:rsidR="00D4057F" w:rsidRPr="0048203B">
        <w:rPr>
          <w:sz w:val="22"/>
          <w:szCs w:val="22"/>
        </w:rPr>
        <w:t xml:space="preserve"> 3 szt</w:t>
      </w:r>
      <w:r w:rsidRPr="0048203B">
        <w:rPr>
          <w:sz w:val="22"/>
          <w:szCs w:val="22"/>
        </w:rPr>
        <w:t>.</w:t>
      </w:r>
      <w:r w:rsidR="00D4057F" w:rsidRPr="0048203B">
        <w:rPr>
          <w:sz w:val="22"/>
          <w:szCs w:val="22"/>
        </w:rPr>
        <w:t xml:space="preserve"> terminali mobilnych ze skanerem (dalej jako „</w:t>
      </w:r>
      <w:r w:rsidR="00D4057F" w:rsidRPr="0048203B">
        <w:rPr>
          <w:b/>
          <w:sz w:val="22"/>
          <w:szCs w:val="22"/>
        </w:rPr>
        <w:t>Urządzenia</w:t>
      </w:r>
      <w:r w:rsidR="00D4057F" w:rsidRPr="0048203B">
        <w:rPr>
          <w:sz w:val="22"/>
          <w:szCs w:val="22"/>
        </w:rPr>
        <w:t>”), o numerach seryjnych przekazanych wraz z Urządzeniami, pozwalających na korzystanie z Aplikacji</w:t>
      </w:r>
    </w:p>
    <w:p w14:paraId="77888AD3" w14:textId="769F8B10" w:rsidR="00D4057F" w:rsidRPr="0048203B" w:rsidRDefault="00451889" w:rsidP="0048203B">
      <w:pPr>
        <w:pStyle w:val="Akapitzlist"/>
        <w:numPr>
          <w:ilvl w:val="0"/>
          <w:numId w:val="41"/>
        </w:numPr>
        <w:suppressAutoHyphens w:val="0"/>
        <w:contextualSpacing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zainstaluje oraz wdroży </w:t>
      </w:r>
      <w:r w:rsidRPr="0048203B">
        <w:rPr>
          <w:iCs/>
          <w:sz w:val="22"/>
          <w:szCs w:val="22"/>
        </w:rPr>
        <w:t>panel</w:t>
      </w:r>
      <w:r w:rsidR="00D4057F" w:rsidRPr="0048203B">
        <w:rPr>
          <w:iCs/>
          <w:sz w:val="22"/>
          <w:szCs w:val="22"/>
        </w:rPr>
        <w:t xml:space="preserve"> administracyjn</w:t>
      </w:r>
      <w:r w:rsidRPr="0048203B">
        <w:rPr>
          <w:iCs/>
          <w:sz w:val="22"/>
          <w:szCs w:val="22"/>
        </w:rPr>
        <w:t>y</w:t>
      </w:r>
      <w:r w:rsidR="00D4057F" w:rsidRPr="0048203B">
        <w:rPr>
          <w:iCs/>
          <w:sz w:val="22"/>
          <w:szCs w:val="22"/>
        </w:rPr>
        <w:t xml:space="preserve"> w wersji desktopowej (na komputer) gdzie za pośrednictwem urządzenia skanującego, gromadzone są w jednym miejscu</w:t>
      </w:r>
      <w:r w:rsidRPr="0048203B">
        <w:rPr>
          <w:iCs/>
          <w:sz w:val="22"/>
          <w:szCs w:val="22"/>
        </w:rPr>
        <w:t xml:space="preserve"> dane w </w:t>
      </w:r>
      <w:r w:rsidR="00D4057F" w:rsidRPr="0048203B">
        <w:rPr>
          <w:iCs/>
          <w:sz w:val="22"/>
          <w:szCs w:val="22"/>
        </w:rPr>
        <w:t>ich analiz</w:t>
      </w:r>
      <w:r w:rsidRPr="0048203B">
        <w:rPr>
          <w:iCs/>
          <w:sz w:val="22"/>
          <w:szCs w:val="22"/>
        </w:rPr>
        <w:t>y</w:t>
      </w:r>
      <w:r w:rsidR="00D4057F" w:rsidRPr="0048203B">
        <w:rPr>
          <w:iCs/>
          <w:sz w:val="22"/>
          <w:szCs w:val="22"/>
        </w:rPr>
        <w:t xml:space="preserve"> zgodnie z szczegółowymi wymaganymi określonymi w OPZ stanowiącym załącznik nr </w:t>
      </w:r>
      <w:r w:rsidR="00D100E1" w:rsidRPr="0048203B">
        <w:rPr>
          <w:iCs/>
          <w:sz w:val="22"/>
          <w:szCs w:val="22"/>
        </w:rPr>
        <w:t xml:space="preserve">1 </w:t>
      </w:r>
      <w:r w:rsidR="00D4057F" w:rsidRPr="0048203B">
        <w:rPr>
          <w:iCs/>
          <w:sz w:val="22"/>
          <w:szCs w:val="22"/>
        </w:rPr>
        <w:t>do umowy</w:t>
      </w:r>
      <w:r w:rsidR="00D4057F" w:rsidRPr="0048203B">
        <w:rPr>
          <w:sz w:val="22"/>
          <w:szCs w:val="22"/>
        </w:rPr>
        <w:t>.</w:t>
      </w:r>
    </w:p>
    <w:p w14:paraId="34BA283D" w14:textId="4584F5B8" w:rsidR="00D4057F" w:rsidRPr="0048203B" w:rsidRDefault="007565B8" w:rsidP="0048203B">
      <w:pPr>
        <w:pStyle w:val="Akapitzlist"/>
        <w:numPr>
          <w:ilvl w:val="0"/>
          <w:numId w:val="40"/>
        </w:numPr>
        <w:suppressAutoHyphens w:val="0"/>
        <w:ind w:left="426" w:hanging="426"/>
        <w:contextualSpacing/>
        <w:jc w:val="both"/>
        <w:rPr>
          <w:sz w:val="22"/>
          <w:szCs w:val="22"/>
        </w:rPr>
      </w:pPr>
      <w:r w:rsidRPr="00C9549B">
        <w:rPr>
          <w:sz w:val="22"/>
          <w:szCs w:val="22"/>
        </w:rPr>
        <w:t>Integralną część niniejszej Umowy stawowi Opis Przedmiotu Zamówienia, który stanowi załącznik nr 1 do Umowy</w:t>
      </w:r>
      <w:r w:rsidRPr="0048203B">
        <w:rPr>
          <w:color w:val="FF0000"/>
          <w:sz w:val="22"/>
          <w:szCs w:val="22"/>
        </w:rPr>
        <w:t>.</w:t>
      </w:r>
      <w:r w:rsidR="0048203B" w:rsidRPr="0048203B">
        <w:rPr>
          <w:color w:val="FF0000"/>
          <w:sz w:val="22"/>
          <w:szCs w:val="22"/>
        </w:rPr>
        <w:t xml:space="preserve"> </w:t>
      </w:r>
      <w:r w:rsidR="00D4057F" w:rsidRPr="0048203B">
        <w:rPr>
          <w:rFonts w:eastAsia="Calibri"/>
          <w:sz w:val="22"/>
          <w:szCs w:val="22"/>
        </w:rPr>
        <w:t xml:space="preserve">W toku realizacji Umowy </w:t>
      </w:r>
      <w:r w:rsidR="0048203B" w:rsidRPr="0048203B">
        <w:rPr>
          <w:rFonts w:eastAsia="Calibri"/>
          <w:sz w:val="22"/>
          <w:szCs w:val="22"/>
        </w:rPr>
        <w:t xml:space="preserve">Wykonawca </w:t>
      </w:r>
      <w:r w:rsidR="00D4057F" w:rsidRPr="0048203B">
        <w:rPr>
          <w:rFonts w:eastAsia="Calibri"/>
          <w:sz w:val="22"/>
          <w:szCs w:val="22"/>
        </w:rPr>
        <w:t xml:space="preserve">zobowiązuje się utrzymywać Parametry </w:t>
      </w:r>
      <w:r w:rsidR="00BD2F6F">
        <w:rPr>
          <w:rFonts w:eastAsia="Calibri"/>
          <w:sz w:val="22"/>
          <w:szCs w:val="22"/>
        </w:rPr>
        <w:t xml:space="preserve">w dostawie oprogramowania </w:t>
      </w:r>
      <w:r w:rsidR="00D4057F" w:rsidRPr="0048203B">
        <w:rPr>
          <w:rFonts w:eastAsia="Calibri"/>
          <w:sz w:val="22"/>
          <w:szCs w:val="22"/>
        </w:rPr>
        <w:t xml:space="preserve"> zgodnie</w:t>
      </w:r>
      <w:r w:rsidR="00451889" w:rsidRPr="0048203B">
        <w:rPr>
          <w:rFonts w:eastAsia="Calibri"/>
          <w:sz w:val="22"/>
          <w:szCs w:val="22"/>
        </w:rPr>
        <w:t xml:space="preserve"> z</w:t>
      </w:r>
      <w:r w:rsidR="008568D9" w:rsidRPr="0048203B">
        <w:rPr>
          <w:rFonts w:eastAsia="Calibri"/>
          <w:sz w:val="22"/>
          <w:szCs w:val="22"/>
        </w:rPr>
        <w:t> </w:t>
      </w:r>
      <w:r w:rsidR="00D4057F" w:rsidRPr="0048203B">
        <w:rPr>
          <w:rFonts w:eastAsia="Calibri"/>
          <w:sz w:val="22"/>
          <w:szCs w:val="22"/>
        </w:rPr>
        <w:t>wymaganiami określonymi w OPZ</w:t>
      </w:r>
      <w:r w:rsidR="00D4057F" w:rsidRPr="0048203B">
        <w:rPr>
          <w:sz w:val="22"/>
          <w:szCs w:val="22"/>
        </w:rPr>
        <w:t>.</w:t>
      </w:r>
    </w:p>
    <w:p w14:paraId="64A684B9" w14:textId="77777777" w:rsidR="00D4057F" w:rsidRPr="0048203B" w:rsidRDefault="00D4057F" w:rsidP="0048203B">
      <w:pPr>
        <w:jc w:val="both"/>
        <w:rPr>
          <w:sz w:val="22"/>
          <w:szCs w:val="22"/>
        </w:rPr>
      </w:pPr>
    </w:p>
    <w:p w14:paraId="276BB051" w14:textId="5A7EA2A7" w:rsidR="004643CF" w:rsidRPr="0048203B" w:rsidRDefault="004643CF" w:rsidP="0048203B">
      <w:pPr>
        <w:ind w:left="284" w:hanging="284"/>
        <w:jc w:val="center"/>
        <w:rPr>
          <w:b/>
          <w:sz w:val="22"/>
          <w:szCs w:val="22"/>
        </w:rPr>
      </w:pPr>
      <w:r w:rsidRPr="0048203B">
        <w:rPr>
          <w:b/>
          <w:sz w:val="22"/>
          <w:szCs w:val="22"/>
        </w:rPr>
        <w:t>§ 2</w:t>
      </w:r>
    </w:p>
    <w:p w14:paraId="67EF1828" w14:textId="00C7F7CA" w:rsidR="004643CF" w:rsidRPr="0048203B" w:rsidRDefault="004643CF" w:rsidP="0048203B">
      <w:pPr>
        <w:ind w:left="284" w:hanging="284"/>
        <w:jc w:val="center"/>
        <w:rPr>
          <w:b/>
          <w:sz w:val="22"/>
          <w:szCs w:val="22"/>
        </w:rPr>
      </w:pPr>
      <w:r w:rsidRPr="0048203B">
        <w:rPr>
          <w:b/>
          <w:sz w:val="22"/>
          <w:szCs w:val="22"/>
        </w:rPr>
        <w:t>Definicje</w:t>
      </w:r>
    </w:p>
    <w:p w14:paraId="7E1C9BD0" w14:textId="20909B84" w:rsidR="004643CF" w:rsidRPr="0048203B" w:rsidRDefault="004643CF" w:rsidP="0048203B">
      <w:pPr>
        <w:pStyle w:val="Default"/>
        <w:numPr>
          <w:ilvl w:val="0"/>
          <w:numId w:val="43"/>
        </w:numPr>
        <w:spacing w:after="47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Użyte w umowie oraz w OPZ wyrażenia oznaczają: </w:t>
      </w:r>
    </w:p>
    <w:p w14:paraId="2B402172" w14:textId="2D089B3F" w:rsidR="004643CF" w:rsidRPr="0048203B" w:rsidRDefault="004643CF" w:rsidP="0048203B">
      <w:pPr>
        <w:pStyle w:val="Default"/>
        <w:numPr>
          <w:ilvl w:val="0"/>
          <w:numId w:val="44"/>
        </w:numPr>
        <w:spacing w:after="47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Abonament - opłata miesięczna z tytułu </w:t>
      </w:r>
      <w:r w:rsidR="0048203B">
        <w:rPr>
          <w:rFonts w:ascii="Times New Roman" w:hAnsi="Times New Roman" w:cs="Times New Roman"/>
          <w:sz w:val="22"/>
          <w:szCs w:val="22"/>
        </w:rPr>
        <w:t>umożliwienia Zamawiającemu dostępu do Aplikacji</w:t>
      </w:r>
      <w:r w:rsidRPr="0048203B">
        <w:rPr>
          <w:rFonts w:ascii="Times New Roman" w:hAnsi="Times New Roman" w:cs="Times New Roman"/>
          <w:sz w:val="22"/>
          <w:szCs w:val="22"/>
        </w:rPr>
        <w:t>,</w:t>
      </w:r>
    </w:p>
    <w:p w14:paraId="19297FBE" w14:textId="1D0DEDC4" w:rsidR="00DA5E70" w:rsidRPr="00FD0CC4" w:rsidRDefault="004643CF" w:rsidP="00DA5E70">
      <w:pPr>
        <w:pStyle w:val="Akapitzlist"/>
        <w:ind w:left="709"/>
        <w:jc w:val="both"/>
        <w:rPr>
          <w:iCs/>
          <w:sz w:val="22"/>
          <w:szCs w:val="22"/>
        </w:rPr>
      </w:pPr>
      <w:r w:rsidRPr="0048203B">
        <w:rPr>
          <w:sz w:val="22"/>
          <w:szCs w:val="22"/>
        </w:rPr>
        <w:t>Aplikacja - system do weryfikacji autentyczności leków, stanowiący aplikację przechowywaną i wykonywaną na serwerach Wykonawcy lub podmiotów, z których usług korzysta Wykonawca, którego Zamawiający używa z wykorzystaniem sieci Internet, za pomocą Urządzeń (SaaS)</w:t>
      </w:r>
      <w:r w:rsidR="0048203B">
        <w:rPr>
          <w:sz w:val="22"/>
          <w:szCs w:val="22"/>
        </w:rPr>
        <w:t xml:space="preserve"> w celu wypełnienia obowiązków zawartych </w:t>
      </w:r>
      <w:r w:rsidR="00DA5E70">
        <w:rPr>
          <w:sz w:val="22"/>
          <w:szCs w:val="22"/>
        </w:rPr>
        <w:t xml:space="preserve">w </w:t>
      </w:r>
      <w:r w:rsidR="00DA5E70" w:rsidRPr="002B3236">
        <w:rPr>
          <w:iCs/>
        </w:rPr>
        <w:t>ROZPORZĄDZENI</w:t>
      </w:r>
      <w:r w:rsidR="00DA5E70">
        <w:rPr>
          <w:iCs/>
        </w:rPr>
        <w:t>U</w:t>
      </w:r>
      <w:r w:rsidR="00DA5E70" w:rsidRPr="002B3236">
        <w:rPr>
          <w:iCs/>
        </w:rPr>
        <w:t xml:space="preserve"> </w:t>
      </w:r>
      <w:r w:rsidR="00DA5E70" w:rsidRPr="00FD0CC4">
        <w:rPr>
          <w:iCs/>
          <w:sz w:val="22"/>
          <w:szCs w:val="22"/>
        </w:rPr>
        <w:t xml:space="preserve">DELEGOWANYM KOMISJI (UE) 2016/161 z dnia 2 października 2015 r. uzupełniające </w:t>
      </w:r>
      <w:r w:rsidR="00DA5E70" w:rsidRPr="00FD0CC4">
        <w:rPr>
          <w:iCs/>
          <w:sz w:val="22"/>
          <w:szCs w:val="22"/>
        </w:rPr>
        <w:lastRenderedPageBreak/>
        <w:t>dyrektywę 2001/83/WE Parlamentu Europejskiego i Rady przez określenie szczegółowych zasad dotyczących zabezpieczeń umieszczanych na opakowaniach produktów leczniczych stosowanych u ludzi (Tekst mający znaczenie dla EOG)</w:t>
      </w:r>
    </w:p>
    <w:p w14:paraId="1A53F0B5" w14:textId="441C8E45" w:rsidR="004643CF" w:rsidRPr="0048203B" w:rsidRDefault="004643CF" w:rsidP="00DA5E70">
      <w:pPr>
        <w:pStyle w:val="Default"/>
        <w:spacing w:after="47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14:paraId="6D29DA8D" w14:textId="77777777" w:rsidR="004643CF" w:rsidRPr="0048203B" w:rsidRDefault="004643CF" w:rsidP="0048203B">
      <w:pPr>
        <w:pStyle w:val="Default"/>
        <w:numPr>
          <w:ilvl w:val="0"/>
          <w:numId w:val="44"/>
        </w:numPr>
        <w:spacing w:after="47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Awaria: </w:t>
      </w:r>
    </w:p>
    <w:p w14:paraId="695D3C01" w14:textId="77777777" w:rsidR="00EF6B9F" w:rsidRPr="0048203B" w:rsidRDefault="00EF6B9F" w:rsidP="0048203B">
      <w:pPr>
        <w:pStyle w:val="Default"/>
        <w:numPr>
          <w:ilvl w:val="0"/>
          <w:numId w:val="46"/>
        </w:numPr>
        <w:spacing w:after="47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w odniesieniu do Aplikacji - oznacza przerwy lub inne błędy w działaniu Aplikacji, skutkujące niemożliwością lub utrudnieniem korzystania z Aplikacji; </w:t>
      </w:r>
    </w:p>
    <w:p w14:paraId="38D3F291" w14:textId="77777777" w:rsidR="00EF6B9F" w:rsidRPr="0048203B" w:rsidRDefault="00EF6B9F" w:rsidP="0048203B">
      <w:pPr>
        <w:pStyle w:val="Default"/>
        <w:numPr>
          <w:ilvl w:val="0"/>
          <w:numId w:val="46"/>
        </w:numPr>
        <w:spacing w:after="47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w odniesieniu do Urządzeń - oznacza fizyczne uszkodzenie Urządzenia lub modyfikacje w oprogramowaniu Urządzenia, a w tym usunięcie lub uszkodzenie oprogramowania Urządzenia lub jego fragmentu, jak również sytuację, gdy Aplikacja na tych Urządzeniach przestanie funkcjonować właściwie; </w:t>
      </w:r>
    </w:p>
    <w:p w14:paraId="10B50B42" w14:textId="0D707FCC" w:rsidR="004643CF" w:rsidRPr="0048203B" w:rsidRDefault="004643CF" w:rsidP="0048203B">
      <w:pPr>
        <w:pStyle w:val="Default"/>
        <w:numPr>
          <w:ilvl w:val="0"/>
          <w:numId w:val="44"/>
        </w:numPr>
        <w:spacing w:after="47"/>
        <w:ind w:left="709" w:hanging="283"/>
        <w:jc w:val="both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Urządzenia - terminale mobilne ze skanerem, umożliwiające korzystanie z Aplikacji, które: są </w:t>
      </w:r>
      <w:r w:rsidR="00EF6B9F" w:rsidRPr="0048203B">
        <w:rPr>
          <w:rFonts w:ascii="Times New Roman" w:hAnsi="Times New Roman" w:cs="Times New Roman"/>
          <w:sz w:val="22"/>
          <w:szCs w:val="22"/>
        </w:rPr>
        <w:t xml:space="preserve">zakupione </w:t>
      </w:r>
      <w:r w:rsidRPr="0048203B">
        <w:rPr>
          <w:rFonts w:ascii="Times New Roman" w:hAnsi="Times New Roman" w:cs="Times New Roman"/>
          <w:sz w:val="22"/>
          <w:szCs w:val="22"/>
        </w:rPr>
        <w:t xml:space="preserve">przez </w:t>
      </w:r>
      <w:r w:rsidR="00EF6B9F" w:rsidRPr="0048203B">
        <w:rPr>
          <w:rFonts w:ascii="Times New Roman" w:hAnsi="Times New Roman" w:cs="Times New Roman"/>
          <w:sz w:val="22"/>
          <w:szCs w:val="22"/>
        </w:rPr>
        <w:t>Zamawiającego</w:t>
      </w:r>
      <w:r w:rsidRPr="0048203B">
        <w:rPr>
          <w:rFonts w:ascii="Times New Roman" w:hAnsi="Times New Roman" w:cs="Times New Roman"/>
          <w:sz w:val="22"/>
          <w:szCs w:val="22"/>
        </w:rPr>
        <w:t xml:space="preserve"> </w:t>
      </w:r>
      <w:r w:rsidR="00EF6B9F" w:rsidRPr="0048203B">
        <w:rPr>
          <w:rFonts w:ascii="Times New Roman" w:hAnsi="Times New Roman" w:cs="Times New Roman"/>
          <w:sz w:val="22"/>
          <w:szCs w:val="22"/>
        </w:rPr>
        <w:t>w ramach przedmiotowej umowy,</w:t>
      </w:r>
    </w:p>
    <w:p w14:paraId="2BB06C13" w14:textId="77777777" w:rsidR="00C44819" w:rsidRPr="0048203B" w:rsidRDefault="00C44819" w:rsidP="0048203B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39683A56" w:rsidR="001C221A" w:rsidRPr="0048203B" w:rsidRDefault="00EF6B9F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3</w:t>
      </w:r>
    </w:p>
    <w:p w14:paraId="65EE5C2B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Termin</w:t>
      </w:r>
    </w:p>
    <w:p w14:paraId="6E87DD6F" w14:textId="3D89A864" w:rsidR="00CC1B30" w:rsidRPr="0048203B" w:rsidRDefault="00CC1B30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Umowa zostanie zawarta na czas oznaczony</w:t>
      </w:r>
      <w:r w:rsidR="00451889" w:rsidRPr="0048203B">
        <w:rPr>
          <w:sz w:val="22"/>
          <w:szCs w:val="22"/>
        </w:rPr>
        <w:t xml:space="preserve"> 36 miesięcy od </w:t>
      </w:r>
      <w:r w:rsidRPr="0048203B">
        <w:rPr>
          <w:sz w:val="22"/>
          <w:szCs w:val="22"/>
        </w:rPr>
        <w:t xml:space="preserve"> dnia 01.05.2025 r. do 30.04.2028 r. </w:t>
      </w:r>
    </w:p>
    <w:p w14:paraId="424410A9" w14:textId="2E3D5F0A" w:rsidR="00451889" w:rsidRPr="0048203B" w:rsidRDefault="001C221A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</w:t>
      </w:r>
      <w:r w:rsidR="00F871CF" w:rsidRPr="0048203B">
        <w:rPr>
          <w:sz w:val="22"/>
          <w:szCs w:val="22"/>
        </w:rPr>
        <w:t>,</w:t>
      </w:r>
      <w:r w:rsidRPr="0048203B">
        <w:rPr>
          <w:sz w:val="22"/>
          <w:szCs w:val="22"/>
        </w:rPr>
        <w:t xml:space="preserve"> co najmniej </w:t>
      </w:r>
      <w:r w:rsidR="00451889" w:rsidRPr="0048203B">
        <w:rPr>
          <w:sz w:val="22"/>
          <w:szCs w:val="22"/>
        </w:rPr>
        <w:t>7</w:t>
      </w:r>
      <w:r w:rsidRPr="0048203B">
        <w:rPr>
          <w:sz w:val="22"/>
          <w:szCs w:val="22"/>
        </w:rPr>
        <w:t xml:space="preserve"> dni przed terminem </w:t>
      </w:r>
      <w:r w:rsidR="00451889" w:rsidRPr="0048203B">
        <w:rPr>
          <w:sz w:val="22"/>
          <w:szCs w:val="22"/>
        </w:rPr>
        <w:t xml:space="preserve">rozpoczęcia realizacji umowy </w:t>
      </w:r>
      <w:bookmarkStart w:id="0" w:name="_Hlk193440216"/>
      <w:r w:rsidR="00451889" w:rsidRPr="0048203B">
        <w:rPr>
          <w:sz w:val="22"/>
          <w:szCs w:val="22"/>
        </w:rPr>
        <w:t xml:space="preserve">dostarczy zamówione urządzenia oraz zainstaluje </w:t>
      </w:r>
      <w:r w:rsidR="0048203B">
        <w:rPr>
          <w:sz w:val="22"/>
          <w:szCs w:val="22"/>
        </w:rPr>
        <w:t xml:space="preserve">Aplikację </w:t>
      </w:r>
      <w:r w:rsidR="00863972">
        <w:rPr>
          <w:sz w:val="22"/>
          <w:szCs w:val="22"/>
        </w:rPr>
        <w:t xml:space="preserve">oraz </w:t>
      </w:r>
      <w:r w:rsidR="00863972" w:rsidRPr="0048203B">
        <w:rPr>
          <w:iCs/>
          <w:sz w:val="22"/>
          <w:szCs w:val="22"/>
        </w:rPr>
        <w:t xml:space="preserve">panel administracyjny </w:t>
      </w:r>
      <w:r w:rsidR="0048203B">
        <w:rPr>
          <w:sz w:val="22"/>
          <w:szCs w:val="22"/>
        </w:rPr>
        <w:t xml:space="preserve">tj. </w:t>
      </w:r>
      <w:r w:rsidR="00451889" w:rsidRPr="0048203B">
        <w:rPr>
          <w:sz w:val="22"/>
          <w:szCs w:val="22"/>
        </w:rPr>
        <w:t xml:space="preserve">niezbędne oprogramowanie niezbędne do ich </w:t>
      </w:r>
      <w:r w:rsidR="00A8001F" w:rsidRPr="0048203B">
        <w:rPr>
          <w:sz w:val="22"/>
          <w:szCs w:val="22"/>
        </w:rPr>
        <w:t>użytkowania</w:t>
      </w:r>
      <w:r w:rsidR="0048203B">
        <w:rPr>
          <w:sz w:val="22"/>
          <w:szCs w:val="22"/>
        </w:rPr>
        <w:t xml:space="preserve"> i analizy gromadzonych danych.</w:t>
      </w:r>
    </w:p>
    <w:bookmarkEnd w:id="0"/>
    <w:p w14:paraId="75A54C68" w14:textId="6C021EE6" w:rsidR="001C221A" w:rsidRPr="0048203B" w:rsidRDefault="001C221A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 Dostawa </w:t>
      </w:r>
      <w:r w:rsidR="004643CF" w:rsidRPr="0048203B">
        <w:rPr>
          <w:sz w:val="22"/>
          <w:szCs w:val="22"/>
        </w:rPr>
        <w:t xml:space="preserve">urządzeń oraz instalacji oprogramowania </w:t>
      </w:r>
      <w:r w:rsidRPr="0048203B">
        <w:rPr>
          <w:sz w:val="22"/>
          <w:szCs w:val="22"/>
        </w:rPr>
        <w:t>zrealizowana będzie wyłącznie w dniu roboczym tj. od poniedziałku do piątku (w godz. od 8</w:t>
      </w:r>
      <w:r w:rsidRPr="0048203B">
        <w:rPr>
          <w:sz w:val="22"/>
          <w:szCs w:val="22"/>
          <w:u w:val="single"/>
          <w:vertAlign w:val="superscript"/>
        </w:rPr>
        <w:t>00</w:t>
      </w:r>
      <w:r w:rsidRPr="0048203B">
        <w:rPr>
          <w:sz w:val="22"/>
          <w:szCs w:val="22"/>
        </w:rPr>
        <w:t xml:space="preserve"> do 14</w:t>
      </w:r>
      <w:r w:rsidRPr="0048203B">
        <w:rPr>
          <w:sz w:val="22"/>
          <w:szCs w:val="22"/>
          <w:u w:val="single"/>
          <w:vertAlign w:val="superscript"/>
        </w:rPr>
        <w:t>00)</w:t>
      </w:r>
      <w:r w:rsidRPr="0048203B">
        <w:rPr>
          <w:sz w:val="22"/>
          <w:szCs w:val="22"/>
        </w:rPr>
        <w:t xml:space="preserve">, za wyjątkiem dni ustawowo wolnych od pracy </w:t>
      </w:r>
      <w:r w:rsidRPr="0048203B">
        <w:rPr>
          <w:spacing w:val="-8"/>
          <w:sz w:val="22"/>
          <w:szCs w:val="22"/>
        </w:rPr>
        <w:t>w</w:t>
      </w:r>
      <w:r w:rsidR="00D15A1E" w:rsidRPr="0048203B">
        <w:rPr>
          <w:spacing w:val="-8"/>
          <w:sz w:val="22"/>
          <w:szCs w:val="22"/>
        </w:rPr>
        <w:t> </w:t>
      </w:r>
      <w:r w:rsidRPr="0048203B">
        <w:rPr>
          <w:spacing w:val="-8"/>
          <w:sz w:val="22"/>
          <w:szCs w:val="22"/>
        </w:rPr>
        <w:t>rozumieniu ustawy z dn</w:t>
      </w:r>
      <w:r w:rsidR="00F871CF" w:rsidRPr="0048203B">
        <w:rPr>
          <w:spacing w:val="-8"/>
          <w:sz w:val="22"/>
          <w:szCs w:val="22"/>
        </w:rPr>
        <w:t>ia</w:t>
      </w:r>
      <w:r w:rsidRPr="0048203B">
        <w:rPr>
          <w:spacing w:val="-8"/>
          <w:sz w:val="22"/>
          <w:szCs w:val="22"/>
        </w:rPr>
        <w:t xml:space="preserve"> 18 stycznia 1951 r. o dniach wolnych od pracy (</w:t>
      </w:r>
      <w:proofErr w:type="spellStart"/>
      <w:r w:rsidR="00932EEA" w:rsidRPr="0048203B">
        <w:rPr>
          <w:spacing w:val="-8"/>
          <w:sz w:val="22"/>
          <w:szCs w:val="22"/>
        </w:rPr>
        <w:t>t.j</w:t>
      </w:r>
      <w:proofErr w:type="spellEnd"/>
      <w:r w:rsidR="00932EEA" w:rsidRPr="0048203B">
        <w:rPr>
          <w:spacing w:val="-8"/>
          <w:sz w:val="22"/>
          <w:szCs w:val="22"/>
        </w:rPr>
        <w:t xml:space="preserve">. </w:t>
      </w:r>
      <w:r w:rsidRPr="0048203B">
        <w:rPr>
          <w:spacing w:val="-8"/>
          <w:sz w:val="22"/>
          <w:szCs w:val="22"/>
        </w:rPr>
        <w:t xml:space="preserve">Dz.U. </w:t>
      </w:r>
      <w:r w:rsidR="0074370C" w:rsidRPr="0048203B">
        <w:rPr>
          <w:spacing w:val="-8"/>
          <w:sz w:val="22"/>
          <w:szCs w:val="22"/>
        </w:rPr>
        <w:t>202</w:t>
      </w:r>
      <w:r w:rsidR="003379AF" w:rsidRPr="0048203B">
        <w:rPr>
          <w:spacing w:val="-8"/>
          <w:sz w:val="22"/>
          <w:szCs w:val="22"/>
        </w:rPr>
        <w:t>5</w:t>
      </w:r>
      <w:r w:rsidR="002A65B5" w:rsidRPr="0048203B">
        <w:rPr>
          <w:spacing w:val="-8"/>
          <w:sz w:val="22"/>
          <w:szCs w:val="22"/>
        </w:rPr>
        <w:t xml:space="preserve"> </w:t>
      </w:r>
      <w:r w:rsidR="001B1A93" w:rsidRPr="0048203B">
        <w:rPr>
          <w:spacing w:val="-8"/>
          <w:sz w:val="22"/>
          <w:szCs w:val="22"/>
        </w:rPr>
        <w:t>r.,</w:t>
      </w:r>
      <w:r w:rsidRPr="0048203B">
        <w:rPr>
          <w:spacing w:val="-8"/>
          <w:sz w:val="22"/>
          <w:szCs w:val="22"/>
        </w:rPr>
        <w:t xml:space="preserve"> poz. </w:t>
      </w:r>
      <w:r w:rsidR="003379AF" w:rsidRPr="0048203B">
        <w:rPr>
          <w:spacing w:val="-8"/>
          <w:sz w:val="22"/>
          <w:szCs w:val="22"/>
        </w:rPr>
        <w:t>296</w:t>
      </w:r>
      <w:r w:rsidR="00932EEA" w:rsidRPr="0048203B">
        <w:rPr>
          <w:spacing w:val="-8"/>
          <w:sz w:val="22"/>
          <w:szCs w:val="22"/>
        </w:rPr>
        <w:t xml:space="preserve"> z</w:t>
      </w:r>
      <w:r w:rsidR="00D15A1E" w:rsidRPr="0048203B">
        <w:rPr>
          <w:spacing w:val="-8"/>
          <w:sz w:val="22"/>
          <w:szCs w:val="22"/>
        </w:rPr>
        <w:t xml:space="preserve"> późn. </w:t>
      </w:r>
      <w:r w:rsidR="00932EEA" w:rsidRPr="0048203B">
        <w:rPr>
          <w:spacing w:val="-8"/>
          <w:sz w:val="22"/>
          <w:szCs w:val="22"/>
        </w:rPr>
        <w:t>zm</w:t>
      </w:r>
      <w:r w:rsidRPr="0048203B">
        <w:rPr>
          <w:spacing w:val="-8"/>
          <w:sz w:val="22"/>
          <w:szCs w:val="22"/>
        </w:rPr>
        <w:t>)</w:t>
      </w:r>
      <w:r w:rsidR="00D15A1E" w:rsidRPr="0048203B">
        <w:rPr>
          <w:spacing w:val="-8"/>
          <w:sz w:val="22"/>
          <w:szCs w:val="22"/>
        </w:rPr>
        <w:t>, zmienionej na mocy Ustawy z dnia 6 grudnia 2024 r. o zmianie ustawy o dniach wolnych od pracy oraz niektórych innych ustaw</w:t>
      </w:r>
      <w:r w:rsidR="001C3B50" w:rsidRPr="0048203B">
        <w:rPr>
          <w:spacing w:val="-8"/>
          <w:sz w:val="22"/>
          <w:szCs w:val="22"/>
        </w:rPr>
        <w:t xml:space="preserve"> </w:t>
      </w:r>
      <w:r w:rsidR="00D15A1E" w:rsidRPr="0048203B">
        <w:rPr>
          <w:spacing w:val="-8"/>
          <w:sz w:val="22"/>
          <w:szCs w:val="22"/>
        </w:rPr>
        <w:t>(Dz. U. poz. 1965).</w:t>
      </w:r>
    </w:p>
    <w:p w14:paraId="370C252B" w14:textId="4FF92583" w:rsidR="00457201" w:rsidRPr="0048203B" w:rsidRDefault="001C221A" w:rsidP="0048203B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dzień zakończenia dostawy </w:t>
      </w:r>
      <w:r w:rsidR="004643CF" w:rsidRPr="0048203B">
        <w:rPr>
          <w:sz w:val="22"/>
          <w:szCs w:val="22"/>
        </w:rPr>
        <w:t xml:space="preserve">i instalacji oprogramowania </w:t>
      </w:r>
      <w:r w:rsidRPr="0048203B">
        <w:rPr>
          <w:sz w:val="22"/>
          <w:szCs w:val="22"/>
        </w:rPr>
        <w:t>uważa się dzień podpisania przez obie strony protokołu odbioru w konfiguracji/zestawieniu wskazanym w zał</w:t>
      </w:r>
      <w:r w:rsidR="009A1FDA" w:rsidRPr="0048203B">
        <w:rPr>
          <w:sz w:val="22"/>
          <w:szCs w:val="22"/>
        </w:rPr>
        <w:t>ą</w:t>
      </w:r>
      <w:r w:rsidRPr="0048203B">
        <w:rPr>
          <w:sz w:val="22"/>
          <w:szCs w:val="22"/>
        </w:rPr>
        <w:t xml:space="preserve">czniku nr </w:t>
      </w:r>
      <w:r w:rsidR="003A48CB" w:rsidRPr="0048203B">
        <w:rPr>
          <w:sz w:val="22"/>
          <w:szCs w:val="22"/>
        </w:rPr>
        <w:t>1</w:t>
      </w:r>
      <w:r w:rsidRPr="0048203B">
        <w:rPr>
          <w:sz w:val="22"/>
          <w:szCs w:val="22"/>
        </w:rPr>
        <w:t xml:space="preserve"> do umowy.</w:t>
      </w:r>
    </w:p>
    <w:p w14:paraId="164EFF21" w14:textId="77777777" w:rsidR="00480BFF" w:rsidRPr="0048203B" w:rsidRDefault="00480BFF" w:rsidP="0048203B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3</w:t>
      </w:r>
    </w:p>
    <w:p w14:paraId="3827DD15" w14:textId="6E9A9FEE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Realizacja umowy</w:t>
      </w:r>
    </w:p>
    <w:p w14:paraId="7B02FF59" w14:textId="5721B1C7" w:rsidR="00EF6B9F" w:rsidRPr="0048203B" w:rsidRDefault="00EF6B9F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zapewni funkcjonalność Aplikacji polegającą na weryfikacji autentyczności produktów leczniczych, poprzez skanowanie kodów umieszczonych w tym celu na ich opakowaniach (przy pomocy Urządzeń).</w:t>
      </w:r>
    </w:p>
    <w:p w14:paraId="63795F8C" w14:textId="6CBA62B2" w:rsidR="00EF6B9F" w:rsidRPr="0048203B" w:rsidRDefault="00EF6B9F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 toku realizacji Umowy </w:t>
      </w:r>
      <w:r w:rsidR="00FC17F9" w:rsidRPr="0048203B">
        <w:rPr>
          <w:sz w:val="22"/>
          <w:szCs w:val="22"/>
        </w:rPr>
        <w:t>Wykonawca</w:t>
      </w:r>
      <w:r w:rsidRPr="0048203B">
        <w:rPr>
          <w:sz w:val="22"/>
          <w:szCs w:val="22"/>
        </w:rPr>
        <w:t xml:space="preserve"> zobowiązuje się utrzymywać </w:t>
      </w:r>
      <w:r w:rsidR="001518A8" w:rsidRPr="0048203B">
        <w:rPr>
          <w:sz w:val="22"/>
          <w:szCs w:val="22"/>
        </w:rPr>
        <w:t>p</w:t>
      </w:r>
      <w:r w:rsidRPr="0048203B">
        <w:rPr>
          <w:sz w:val="22"/>
          <w:szCs w:val="22"/>
        </w:rPr>
        <w:t xml:space="preserve">arametry </w:t>
      </w:r>
      <w:r w:rsidR="00BD2F6F">
        <w:rPr>
          <w:sz w:val="22"/>
          <w:szCs w:val="22"/>
        </w:rPr>
        <w:t>dostawy oprogramowania</w:t>
      </w:r>
      <w:r w:rsidRPr="0048203B">
        <w:rPr>
          <w:sz w:val="22"/>
          <w:szCs w:val="22"/>
        </w:rPr>
        <w:t xml:space="preserve"> zgodnie z treścią Umowy</w:t>
      </w:r>
      <w:r w:rsidR="00FC17F9" w:rsidRPr="0048203B">
        <w:rPr>
          <w:sz w:val="22"/>
          <w:szCs w:val="22"/>
        </w:rPr>
        <w:t xml:space="preserve"> oraz OPZ</w:t>
      </w:r>
      <w:r w:rsidRPr="0048203B">
        <w:rPr>
          <w:sz w:val="22"/>
          <w:szCs w:val="22"/>
        </w:rPr>
        <w:t xml:space="preserve">. </w:t>
      </w:r>
    </w:p>
    <w:p w14:paraId="5A28501B" w14:textId="1D9C6596" w:rsidR="00C54BD5" w:rsidRPr="00863972" w:rsidRDefault="00C54BD5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Wykonawca oświadcza, że posiada możliwości techniczne wykonania przedmiotu umowy.</w:t>
      </w:r>
    </w:p>
    <w:p w14:paraId="55C634FA" w14:textId="503754CA" w:rsidR="00C54BD5" w:rsidRPr="00863972" w:rsidRDefault="00C54BD5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63972">
        <w:rPr>
          <w:sz w:val="22"/>
          <w:szCs w:val="22"/>
        </w:rPr>
        <w:t xml:space="preserve">W przypadku przerw </w:t>
      </w:r>
      <w:r w:rsidR="00863972" w:rsidRPr="00863972">
        <w:rPr>
          <w:sz w:val="22"/>
          <w:szCs w:val="22"/>
        </w:rPr>
        <w:t xml:space="preserve">w działaniu Aplikacji </w:t>
      </w:r>
      <w:r w:rsidRPr="00863972">
        <w:rPr>
          <w:sz w:val="22"/>
          <w:szCs w:val="22"/>
        </w:rPr>
        <w:t>spowodowanych pracami technicznymi Wykonawca jest zobowiązany do powiadomienia o terminie tych prac Zamawiającego</w:t>
      </w:r>
      <w:r w:rsidR="00983565" w:rsidRPr="00863972">
        <w:rPr>
          <w:sz w:val="22"/>
          <w:szCs w:val="22"/>
        </w:rPr>
        <w:t>.</w:t>
      </w:r>
    </w:p>
    <w:p w14:paraId="0519146F" w14:textId="74F4DEEF" w:rsidR="00987DAC" w:rsidRPr="00863972" w:rsidRDefault="0073768C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63972">
        <w:rPr>
          <w:sz w:val="22"/>
          <w:szCs w:val="22"/>
        </w:rPr>
        <w:t xml:space="preserve">W </w:t>
      </w:r>
      <w:r w:rsidR="00987DAC" w:rsidRPr="00863972">
        <w:rPr>
          <w:sz w:val="22"/>
          <w:szCs w:val="22"/>
        </w:rPr>
        <w:t>przypadku</w:t>
      </w:r>
      <w:r w:rsidR="00863972" w:rsidRPr="00863972">
        <w:rPr>
          <w:sz w:val="22"/>
          <w:szCs w:val="22"/>
        </w:rPr>
        <w:t xml:space="preserve"> awarii lub błędów w działaniu A</w:t>
      </w:r>
      <w:r w:rsidRPr="00863972">
        <w:rPr>
          <w:sz w:val="22"/>
          <w:szCs w:val="22"/>
        </w:rPr>
        <w:t>plikacji Wykonawca podejm</w:t>
      </w:r>
      <w:r w:rsidR="00863972" w:rsidRPr="00863972">
        <w:rPr>
          <w:sz w:val="22"/>
          <w:szCs w:val="22"/>
        </w:rPr>
        <w:t xml:space="preserve">ie </w:t>
      </w:r>
      <w:r w:rsidRPr="00863972">
        <w:rPr>
          <w:sz w:val="22"/>
          <w:szCs w:val="22"/>
        </w:rPr>
        <w:t xml:space="preserve">czynności </w:t>
      </w:r>
      <w:r w:rsidR="00863972" w:rsidRPr="00863972">
        <w:rPr>
          <w:sz w:val="22"/>
          <w:szCs w:val="22"/>
        </w:rPr>
        <w:t xml:space="preserve">w celu do przywrócenia prawidłowego zakresu działania Aplikacji w następujących terminach </w:t>
      </w:r>
      <w:r w:rsidRPr="00863972">
        <w:rPr>
          <w:sz w:val="22"/>
          <w:szCs w:val="22"/>
        </w:rPr>
        <w:t>licząc od mo</w:t>
      </w:r>
      <w:r w:rsidR="00987DAC" w:rsidRPr="00863972">
        <w:rPr>
          <w:sz w:val="22"/>
          <w:szCs w:val="22"/>
        </w:rPr>
        <w:t xml:space="preserve">mentu zgłoszenia przez Zamawiającego: </w:t>
      </w:r>
    </w:p>
    <w:p w14:paraId="464A3703" w14:textId="202699AA" w:rsidR="00C54BD5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r</w:t>
      </w:r>
      <w:r w:rsidR="00987DAC" w:rsidRPr="00863972">
        <w:rPr>
          <w:sz w:val="22"/>
          <w:szCs w:val="22"/>
        </w:rPr>
        <w:t xml:space="preserve">eakcja do 4 godzin roboczych w przypadku,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jest niedostępna lub jej działanie uniemożliwia realizację podstawowych funkcji</w:t>
      </w:r>
      <w:r w:rsidR="0005161F" w:rsidRPr="00863972">
        <w:rPr>
          <w:sz w:val="22"/>
          <w:szCs w:val="22"/>
        </w:rPr>
        <w:t xml:space="preserve"> </w:t>
      </w:r>
      <w:r>
        <w:rPr>
          <w:sz w:val="22"/>
          <w:szCs w:val="22"/>
        </w:rPr>
        <w:t>Aplikacji</w:t>
      </w:r>
    </w:p>
    <w:p w14:paraId="5818B27D" w14:textId="52A89823" w:rsidR="00987DAC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n</w:t>
      </w:r>
      <w:r w:rsidR="00987DAC" w:rsidRPr="00863972">
        <w:rPr>
          <w:sz w:val="22"/>
          <w:szCs w:val="22"/>
        </w:rPr>
        <w:t xml:space="preserve">aprawa do 1 dnia roboczego w przypadku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jest niedostępna lub jej działanie uniemożliwia </w:t>
      </w:r>
      <w:r w:rsidR="0005161F" w:rsidRPr="00863972">
        <w:rPr>
          <w:sz w:val="22"/>
          <w:szCs w:val="22"/>
        </w:rPr>
        <w:t xml:space="preserve">realizację  </w:t>
      </w:r>
      <w:r w:rsidR="00987DAC" w:rsidRPr="00863972">
        <w:rPr>
          <w:sz w:val="22"/>
          <w:szCs w:val="22"/>
        </w:rPr>
        <w:t>podstawowych funkcji</w:t>
      </w:r>
    </w:p>
    <w:p w14:paraId="0121ADB8" w14:textId="65983A7B" w:rsidR="00987DAC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r</w:t>
      </w:r>
      <w:r w:rsidR="00987DAC" w:rsidRPr="00863972">
        <w:rPr>
          <w:sz w:val="22"/>
          <w:szCs w:val="22"/>
        </w:rPr>
        <w:t xml:space="preserve">eakcja do 1 dnia roboczego w przypadku,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działa niepoprawnie</w:t>
      </w:r>
    </w:p>
    <w:p w14:paraId="7FAFE46A" w14:textId="01CC7B77" w:rsidR="00987DAC" w:rsidRPr="00863972" w:rsidRDefault="00863972" w:rsidP="0048203B">
      <w:pPr>
        <w:pStyle w:val="Sowowa"/>
        <w:widowControl/>
        <w:numPr>
          <w:ilvl w:val="1"/>
          <w:numId w:val="16"/>
        </w:numPr>
        <w:spacing w:line="240" w:lineRule="auto"/>
        <w:jc w:val="both"/>
        <w:rPr>
          <w:sz w:val="22"/>
          <w:szCs w:val="22"/>
        </w:rPr>
      </w:pPr>
      <w:r w:rsidRPr="00863972">
        <w:rPr>
          <w:sz w:val="22"/>
          <w:szCs w:val="22"/>
        </w:rPr>
        <w:t>n</w:t>
      </w:r>
      <w:r w:rsidR="00987DAC" w:rsidRPr="00863972">
        <w:rPr>
          <w:sz w:val="22"/>
          <w:szCs w:val="22"/>
        </w:rPr>
        <w:t xml:space="preserve">aprawa do 5 dni roboczych w przypadku, w którym </w:t>
      </w:r>
      <w:r>
        <w:rPr>
          <w:sz w:val="22"/>
          <w:szCs w:val="22"/>
        </w:rPr>
        <w:t>Aplikacja</w:t>
      </w:r>
      <w:r w:rsidR="00987DAC" w:rsidRPr="00863972">
        <w:rPr>
          <w:sz w:val="22"/>
          <w:szCs w:val="22"/>
        </w:rPr>
        <w:t xml:space="preserve"> działa niepoprawnie</w:t>
      </w:r>
    </w:p>
    <w:p w14:paraId="203E8C0A" w14:textId="585F3957" w:rsidR="00FC17F9" w:rsidRPr="0048203B" w:rsidRDefault="00FC17F9" w:rsidP="0048203B">
      <w:pPr>
        <w:pStyle w:val="Default"/>
        <w:numPr>
          <w:ilvl w:val="0"/>
          <w:numId w:val="16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48203B">
        <w:rPr>
          <w:rFonts w:ascii="Times New Roman" w:hAnsi="Times New Roman" w:cs="Times New Roman"/>
          <w:sz w:val="22"/>
          <w:szCs w:val="22"/>
        </w:rPr>
        <w:t xml:space="preserve">Wykonawca zobowiązuje się w trakcie realizacji czynności, o których mowa w ust. </w:t>
      </w:r>
      <w:r w:rsidR="00E6446E" w:rsidRPr="0048203B">
        <w:rPr>
          <w:rFonts w:ascii="Times New Roman" w:hAnsi="Times New Roman" w:cs="Times New Roman"/>
          <w:sz w:val="22"/>
          <w:szCs w:val="22"/>
        </w:rPr>
        <w:t>5</w:t>
      </w:r>
      <w:r w:rsidRPr="0048203B">
        <w:rPr>
          <w:rFonts w:ascii="Times New Roman" w:hAnsi="Times New Roman" w:cs="Times New Roman"/>
          <w:sz w:val="22"/>
          <w:szCs w:val="22"/>
        </w:rPr>
        <w:t xml:space="preserve"> powyżej, nie zakłócać działalności Zamawiającego i uzgadniać terminy przeprowadzania tych czynności. </w:t>
      </w:r>
    </w:p>
    <w:p w14:paraId="597A646C" w14:textId="7035D46D" w:rsidR="00FC17F9" w:rsidRPr="0048203B" w:rsidRDefault="00FC17F9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Wykonawca zobowiązuje się ponadto niezwłocznie raportować Zamawiającemu o wszelkich dostrzeżonych błędach oraz przerwach w poprawnym działaniu Aplikacji </w:t>
      </w:r>
    </w:p>
    <w:p w14:paraId="70343C12" w14:textId="077FD967" w:rsidR="00EF6B9F" w:rsidRPr="0048203B" w:rsidRDefault="00FC17F9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celu zapoznania pracowników Zamawiającego z właściwościami oraz możliwościami wykorzystania Aplikacji, Wykonawca przeprowadza jednorazowe, zdalne przeszkolenie dla pracowników, w formie udostępnienia filmik</w:t>
      </w:r>
      <w:r w:rsidR="005734B2" w:rsidRPr="0048203B">
        <w:rPr>
          <w:sz w:val="22"/>
          <w:szCs w:val="22"/>
        </w:rPr>
        <w:t>u instruktażowego</w:t>
      </w:r>
      <w:r w:rsidR="001518A8" w:rsidRPr="0048203B">
        <w:rPr>
          <w:sz w:val="22"/>
          <w:szCs w:val="22"/>
        </w:rPr>
        <w:t>.</w:t>
      </w:r>
    </w:p>
    <w:p w14:paraId="70D76A53" w14:textId="4E3AE72D" w:rsidR="00CB1CE2" w:rsidRPr="0048203B" w:rsidRDefault="005734B2" w:rsidP="0048203B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Wykonawca zobowiązuje się dostarczyć </w:t>
      </w:r>
      <w:r w:rsidR="001518A8" w:rsidRPr="0048203B">
        <w:rPr>
          <w:sz w:val="22"/>
          <w:szCs w:val="22"/>
        </w:rPr>
        <w:t>U</w:t>
      </w:r>
      <w:r w:rsidR="004643CF" w:rsidRPr="0048203B">
        <w:rPr>
          <w:sz w:val="22"/>
          <w:szCs w:val="22"/>
        </w:rPr>
        <w:t>rządzenia</w:t>
      </w:r>
      <w:r w:rsidRPr="0048203B">
        <w:rPr>
          <w:sz w:val="22"/>
          <w:szCs w:val="22"/>
        </w:rPr>
        <w:t>,</w:t>
      </w:r>
      <w:r w:rsidR="004643CF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>które winne być f</w:t>
      </w:r>
      <w:r w:rsidR="004643CF" w:rsidRPr="0048203B">
        <w:rPr>
          <w:sz w:val="22"/>
          <w:szCs w:val="22"/>
        </w:rPr>
        <w:t>abrycznie nowe</w:t>
      </w:r>
      <w:r w:rsidR="00E879F9" w:rsidRPr="0048203B">
        <w:rPr>
          <w:sz w:val="22"/>
          <w:szCs w:val="22"/>
        </w:rPr>
        <w:t>, woln</w:t>
      </w:r>
      <w:r w:rsidR="004643CF" w:rsidRPr="0048203B">
        <w:rPr>
          <w:sz w:val="22"/>
          <w:szCs w:val="22"/>
        </w:rPr>
        <w:t>e</w:t>
      </w:r>
      <w:r w:rsidR="00E879F9" w:rsidRPr="0048203B">
        <w:rPr>
          <w:sz w:val="22"/>
          <w:szCs w:val="22"/>
        </w:rPr>
        <w:t xml:space="preserve"> od wad prawnych i fizycznych oraz w pełni skonfigurowany w zakresie niezbędnym do użytkowania.</w:t>
      </w:r>
    </w:p>
    <w:p w14:paraId="6A06212E" w14:textId="50F24116" w:rsidR="00E879F9" w:rsidRPr="0048203B" w:rsidRDefault="001518A8" w:rsidP="0048203B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Wykonawca wraz z dostarczonym U</w:t>
      </w:r>
      <w:r w:rsidR="00E879F9" w:rsidRPr="0048203B">
        <w:rPr>
          <w:sz w:val="22"/>
          <w:szCs w:val="22"/>
        </w:rPr>
        <w:t xml:space="preserve">rządzeniem zobowiązany jest dostarczyć Zamawiającemu </w:t>
      </w:r>
      <w:r w:rsidR="00E879F9" w:rsidRPr="0048203B">
        <w:rPr>
          <w:sz w:val="22"/>
          <w:szCs w:val="22"/>
        </w:rPr>
        <w:lastRenderedPageBreak/>
        <w:t>dokumenty zawierające informację niezbędne do jego prawidłowej eksploatacji, sporządzone w języku polskim, w tym w szczególności:</w:t>
      </w:r>
    </w:p>
    <w:p w14:paraId="0833DE2C" w14:textId="0D82C196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48203B">
        <w:rPr>
          <w:sz w:val="22"/>
          <w:szCs w:val="22"/>
        </w:rPr>
        <w:t>instrukcję obsługi urządzenia</w:t>
      </w:r>
      <w:r w:rsidR="00D36C02" w:rsidRPr="0048203B">
        <w:rPr>
          <w:sz w:val="22"/>
          <w:szCs w:val="22"/>
        </w:rPr>
        <w:t xml:space="preserve"> w wersji papierowej lub elektronicznej</w:t>
      </w:r>
      <w:r w:rsidR="00CB6D26" w:rsidRPr="0048203B">
        <w:rPr>
          <w:sz w:val="22"/>
          <w:szCs w:val="22"/>
        </w:rPr>
        <w:t>,</w:t>
      </w:r>
    </w:p>
    <w:p w14:paraId="48DEE625" w14:textId="77777777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48203B">
        <w:rPr>
          <w:sz w:val="22"/>
          <w:szCs w:val="22"/>
        </w:rPr>
        <w:t>dokument gwarancji,</w:t>
      </w:r>
    </w:p>
    <w:p w14:paraId="2A300112" w14:textId="2E5F71D5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48203B">
        <w:rPr>
          <w:sz w:val="22"/>
          <w:szCs w:val="22"/>
        </w:rPr>
        <w:t>dokument określający zasady świadczenia usług prze</w:t>
      </w:r>
      <w:r w:rsidR="004643CF" w:rsidRPr="0048203B">
        <w:rPr>
          <w:sz w:val="22"/>
          <w:szCs w:val="22"/>
        </w:rPr>
        <w:t>z serwis w okresie gwarancyjnym,</w:t>
      </w:r>
    </w:p>
    <w:p w14:paraId="0EA5CB09" w14:textId="552F4259" w:rsidR="00E879F9" w:rsidRPr="0048203B" w:rsidRDefault="00E879F9" w:rsidP="0048203B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48203B">
        <w:rPr>
          <w:sz w:val="22"/>
          <w:szCs w:val="22"/>
        </w:rPr>
        <w:t>wykaz punktów serwisowych</w:t>
      </w:r>
      <w:r w:rsidR="00CB6D26" w:rsidRPr="0048203B">
        <w:rPr>
          <w:sz w:val="22"/>
          <w:szCs w:val="22"/>
        </w:rPr>
        <w:t>,</w:t>
      </w:r>
    </w:p>
    <w:p w14:paraId="096AD44A" w14:textId="7F2F7ACA" w:rsidR="00E879F9" w:rsidRPr="0048203B" w:rsidRDefault="00E879F9" w:rsidP="0048203B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48203B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urządzenia i żądania usunięcia wady w wyznaczonym terminie. W przypadku nie usunięcia przez Wykonawcę niezgodności towaru z umową lub wady, </w:t>
      </w:r>
      <w:r w:rsidRPr="00C66A85">
        <w:rPr>
          <w:sz w:val="22"/>
          <w:szCs w:val="22"/>
        </w:rPr>
        <w:t xml:space="preserve">postanowienia § </w:t>
      </w:r>
      <w:r w:rsidR="00D94FD7" w:rsidRPr="00C66A85">
        <w:rPr>
          <w:sz w:val="22"/>
          <w:szCs w:val="22"/>
        </w:rPr>
        <w:t>8</w:t>
      </w:r>
      <w:r w:rsidR="00D100E1" w:rsidRPr="00C66A85">
        <w:rPr>
          <w:sz w:val="22"/>
          <w:szCs w:val="22"/>
        </w:rPr>
        <w:t xml:space="preserve"> </w:t>
      </w:r>
      <w:r w:rsidRPr="00C66A85">
        <w:rPr>
          <w:sz w:val="22"/>
          <w:szCs w:val="22"/>
        </w:rPr>
        <w:t>stosuje się</w:t>
      </w:r>
      <w:r w:rsidRPr="0048203B">
        <w:rPr>
          <w:sz w:val="22"/>
          <w:szCs w:val="22"/>
        </w:rPr>
        <w:t xml:space="preserve"> odpowiednio.</w:t>
      </w:r>
      <w:r w:rsidRPr="0048203B">
        <w:rPr>
          <w:color w:val="FF0000"/>
          <w:sz w:val="22"/>
          <w:szCs w:val="22"/>
        </w:rPr>
        <w:t xml:space="preserve"> </w:t>
      </w:r>
    </w:p>
    <w:p w14:paraId="01A2CD1A" w14:textId="77777777" w:rsidR="001C221A" w:rsidRPr="0048203B" w:rsidRDefault="001C221A" w:rsidP="0048203B">
      <w:pPr>
        <w:pStyle w:val="Tekstpodstawowy"/>
        <w:numPr>
          <w:ilvl w:val="0"/>
          <w:numId w:val="16"/>
        </w:numPr>
        <w:tabs>
          <w:tab w:val="clear" w:pos="720"/>
          <w:tab w:val="left" w:pos="426"/>
          <w:tab w:val="num" w:pos="567"/>
        </w:tabs>
        <w:ind w:left="142" w:hanging="142"/>
        <w:rPr>
          <w:sz w:val="22"/>
          <w:szCs w:val="22"/>
        </w:rPr>
      </w:pPr>
      <w:r w:rsidRPr="0048203B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48203B" w:rsidRDefault="00C1605A" w:rsidP="0048203B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- </w:t>
      </w:r>
      <w:r w:rsidR="001C221A" w:rsidRPr="0048203B">
        <w:rPr>
          <w:sz w:val="22"/>
          <w:szCs w:val="22"/>
        </w:rPr>
        <w:t>ze strony Zamawiającego</w:t>
      </w:r>
      <w:r w:rsidR="002E4C99" w:rsidRPr="0048203B">
        <w:rPr>
          <w:sz w:val="22"/>
          <w:szCs w:val="22"/>
        </w:rPr>
        <w:t xml:space="preserve"> </w:t>
      </w:r>
      <w:r w:rsidR="001C221A" w:rsidRPr="0048203B">
        <w:rPr>
          <w:sz w:val="22"/>
          <w:szCs w:val="22"/>
        </w:rPr>
        <w:t>……………….,  tel. ………………..</w:t>
      </w:r>
      <w:r w:rsidR="00912465" w:rsidRPr="0048203B">
        <w:rPr>
          <w:sz w:val="22"/>
          <w:szCs w:val="22"/>
        </w:rPr>
        <w:t>, e-mail: ………………………….</w:t>
      </w:r>
    </w:p>
    <w:p w14:paraId="50EB3F53" w14:textId="77777777" w:rsidR="001C221A" w:rsidRPr="0048203B" w:rsidRDefault="00C1605A" w:rsidP="0048203B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- </w:t>
      </w:r>
      <w:r w:rsidR="001C221A" w:rsidRPr="0048203B">
        <w:rPr>
          <w:sz w:val="22"/>
          <w:szCs w:val="22"/>
        </w:rPr>
        <w:t xml:space="preserve">ze strony Wykonawcy </w:t>
      </w:r>
      <w:r w:rsidR="00912465" w:rsidRPr="0048203B">
        <w:rPr>
          <w:sz w:val="22"/>
          <w:szCs w:val="22"/>
        </w:rPr>
        <w:t>….</w:t>
      </w:r>
      <w:r w:rsidR="002E4C99" w:rsidRPr="0048203B">
        <w:rPr>
          <w:sz w:val="22"/>
          <w:szCs w:val="22"/>
        </w:rPr>
        <w:t>……………….,  tel. ………………..</w:t>
      </w:r>
      <w:r w:rsidR="00912465" w:rsidRPr="0048203B">
        <w:rPr>
          <w:sz w:val="22"/>
          <w:szCs w:val="22"/>
        </w:rPr>
        <w:t>, e-mail: ………………………….</w:t>
      </w:r>
    </w:p>
    <w:p w14:paraId="6BE93827" w14:textId="77777777" w:rsidR="001C221A" w:rsidRPr="0048203B" w:rsidRDefault="001C221A" w:rsidP="0048203B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4</w:t>
      </w:r>
    </w:p>
    <w:p w14:paraId="6C9E0816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Podwykonawcy</w:t>
      </w:r>
    </w:p>
    <w:p w14:paraId="05A91AB9" w14:textId="77777777" w:rsidR="001C221A" w:rsidRPr="0048203B" w:rsidRDefault="001C221A" w:rsidP="0048203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48203B" w:rsidRDefault="00E45796" w:rsidP="0048203B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48203B">
        <w:rPr>
          <w:sz w:val="22"/>
          <w:szCs w:val="22"/>
        </w:rPr>
        <w:t>………………………………………………………………………………</w:t>
      </w:r>
      <w:r w:rsidR="00F0235D" w:rsidRPr="0048203B">
        <w:rPr>
          <w:sz w:val="22"/>
          <w:szCs w:val="22"/>
        </w:rPr>
        <w:t>…….</w:t>
      </w:r>
      <w:r w:rsidRPr="0048203B">
        <w:rPr>
          <w:sz w:val="22"/>
          <w:szCs w:val="22"/>
        </w:rPr>
        <w:t>……………….</w:t>
      </w:r>
    </w:p>
    <w:p w14:paraId="2903AF2E" w14:textId="77777777" w:rsidR="002C09B2" w:rsidRPr="0048203B" w:rsidRDefault="002C09B2" w:rsidP="0048203B">
      <w:pPr>
        <w:suppressAutoHyphens w:val="0"/>
        <w:ind w:left="284"/>
        <w:jc w:val="both"/>
        <w:rPr>
          <w:sz w:val="22"/>
          <w:szCs w:val="22"/>
        </w:rPr>
      </w:pPr>
      <w:r w:rsidRPr="0048203B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48203B">
        <w:rPr>
          <w:i/>
          <w:sz w:val="22"/>
          <w:szCs w:val="22"/>
        </w:rPr>
        <w:t>)</w:t>
      </w:r>
    </w:p>
    <w:p w14:paraId="0D643588" w14:textId="77777777" w:rsidR="001C221A" w:rsidRPr="0048203B" w:rsidRDefault="001C221A" w:rsidP="0048203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08637A72" w:rsidR="001C221A" w:rsidRPr="0048203B" w:rsidRDefault="001C221A" w:rsidP="0048203B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 xml:space="preserve">Wykonawca, na żądanie Zamawiającego, zobowiązany jest do zmiany podwykonawcy, jeżeli ten wykonuje </w:t>
      </w:r>
      <w:r w:rsidR="00D95F71">
        <w:rPr>
          <w:sz w:val="22"/>
          <w:szCs w:val="22"/>
        </w:rPr>
        <w:t>dostawę</w:t>
      </w:r>
      <w:r w:rsidRPr="0048203B">
        <w:rPr>
          <w:sz w:val="22"/>
          <w:szCs w:val="22"/>
        </w:rPr>
        <w:t xml:space="preserve"> w sposób wadliwy, niestaranny, niezgodny z umową lub właściwymi przepisami.</w:t>
      </w:r>
    </w:p>
    <w:p w14:paraId="6821FA79" w14:textId="77777777" w:rsidR="001C221A" w:rsidRPr="0048203B" w:rsidRDefault="001C221A" w:rsidP="0048203B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5</w:t>
      </w:r>
    </w:p>
    <w:p w14:paraId="6D2FF9CE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Wynagrodzenie</w:t>
      </w:r>
    </w:p>
    <w:p w14:paraId="30E23D61" w14:textId="77777777" w:rsidR="00AA0502" w:rsidRPr="0048203B" w:rsidRDefault="00094490" w:rsidP="00863972">
      <w:pPr>
        <w:pStyle w:val="Tekstpodstawowy"/>
        <w:numPr>
          <w:ilvl w:val="0"/>
          <w:numId w:val="5"/>
        </w:numPr>
        <w:suppressAutoHyphens w:val="0"/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Z tytułu realizacji przedmiotu umowy</w:t>
      </w:r>
      <w:r w:rsidR="00B978AF" w:rsidRPr="0048203B">
        <w:rPr>
          <w:sz w:val="22"/>
          <w:szCs w:val="22"/>
        </w:rPr>
        <w:t xml:space="preserve">, </w:t>
      </w:r>
      <w:r w:rsidR="00AA0502" w:rsidRPr="0048203B">
        <w:rPr>
          <w:sz w:val="22"/>
          <w:szCs w:val="22"/>
        </w:rPr>
        <w:t>Wykonawca będzie otrzymywał wynagrodzenie:</w:t>
      </w:r>
    </w:p>
    <w:p w14:paraId="4FCA9D64" w14:textId="5A1CD7CF" w:rsidR="00AA0502" w:rsidRPr="0048203B" w:rsidRDefault="00AA0502" w:rsidP="00863972">
      <w:pPr>
        <w:pStyle w:val="Tekstpodstawowy"/>
        <w:numPr>
          <w:ilvl w:val="1"/>
          <w:numId w:val="48"/>
        </w:numPr>
        <w:suppressAutoHyphens w:val="0"/>
        <w:ind w:left="851" w:hanging="425"/>
        <w:rPr>
          <w:sz w:val="22"/>
          <w:szCs w:val="22"/>
        </w:rPr>
      </w:pPr>
      <w:r w:rsidRPr="0048203B">
        <w:rPr>
          <w:sz w:val="22"/>
          <w:szCs w:val="22"/>
        </w:rPr>
        <w:t xml:space="preserve">z tytułu świadczenia </w:t>
      </w:r>
      <w:r w:rsidR="00863972">
        <w:rPr>
          <w:sz w:val="22"/>
          <w:szCs w:val="22"/>
        </w:rPr>
        <w:t xml:space="preserve">obowiązków </w:t>
      </w:r>
      <w:r w:rsidRPr="0048203B">
        <w:rPr>
          <w:sz w:val="22"/>
          <w:szCs w:val="22"/>
        </w:rPr>
        <w:t xml:space="preserve">określonych w </w:t>
      </w:r>
      <w:r w:rsidRPr="0048203B">
        <w:rPr>
          <w:b/>
          <w:sz w:val="22"/>
          <w:szCs w:val="22"/>
        </w:rPr>
        <w:t xml:space="preserve">§ </w:t>
      </w:r>
      <w:r w:rsidRPr="0048203B">
        <w:rPr>
          <w:sz w:val="22"/>
          <w:szCs w:val="22"/>
        </w:rPr>
        <w:t>1 ust 1 pkt 2), 3) umowy płatne ryczałtowo w systemie miesięcznym w wysokości</w:t>
      </w:r>
      <w:r w:rsidRPr="0048203B">
        <w:rPr>
          <w:sz w:val="22"/>
          <w:szCs w:val="22"/>
          <w:lang w:eastAsia="ar-SA"/>
        </w:rPr>
        <w:t xml:space="preserve"> …………….. zł brutto (słownie: ……………..złotych 00/100) w tym podatek VAT</w:t>
      </w:r>
      <w:r w:rsidRPr="0048203B">
        <w:rPr>
          <w:sz w:val="22"/>
          <w:szCs w:val="22"/>
        </w:rPr>
        <w:t xml:space="preserve"> </w:t>
      </w:r>
    </w:p>
    <w:p w14:paraId="05AEBF42" w14:textId="04C165DF" w:rsidR="00480BFF" w:rsidRPr="0048203B" w:rsidRDefault="00AA0502" w:rsidP="00863972">
      <w:pPr>
        <w:pStyle w:val="Tekstpodstawowy"/>
        <w:numPr>
          <w:ilvl w:val="1"/>
          <w:numId w:val="48"/>
        </w:numPr>
        <w:suppressAutoHyphens w:val="0"/>
        <w:ind w:left="851" w:hanging="425"/>
        <w:rPr>
          <w:sz w:val="22"/>
          <w:szCs w:val="22"/>
        </w:rPr>
      </w:pPr>
      <w:r w:rsidRPr="0048203B">
        <w:rPr>
          <w:sz w:val="22"/>
          <w:szCs w:val="22"/>
        </w:rPr>
        <w:t xml:space="preserve">z tytułu dostawy Urządzeń określonych w </w:t>
      </w:r>
      <w:r w:rsidRPr="0048203B">
        <w:rPr>
          <w:b/>
          <w:sz w:val="22"/>
          <w:szCs w:val="22"/>
        </w:rPr>
        <w:t xml:space="preserve">§ </w:t>
      </w:r>
      <w:r w:rsidR="00863972">
        <w:rPr>
          <w:sz w:val="22"/>
          <w:szCs w:val="22"/>
        </w:rPr>
        <w:t xml:space="preserve">1 ust 1 pkt 2), umowy </w:t>
      </w:r>
      <w:r w:rsidRPr="0048203B">
        <w:rPr>
          <w:sz w:val="22"/>
          <w:szCs w:val="22"/>
        </w:rPr>
        <w:t xml:space="preserve">płatne jednorazowo w wysokości ……………………..  zł </w:t>
      </w:r>
      <w:r w:rsidR="00094490" w:rsidRPr="0048203B">
        <w:rPr>
          <w:sz w:val="22"/>
          <w:szCs w:val="22"/>
        </w:rPr>
        <w:t>brutto</w:t>
      </w:r>
      <w:r w:rsidR="00B978AF" w:rsidRPr="0048203B">
        <w:rPr>
          <w:sz w:val="22"/>
          <w:szCs w:val="22"/>
        </w:rPr>
        <w:t xml:space="preserve"> </w:t>
      </w:r>
      <w:r w:rsidR="00094490" w:rsidRPr="0048203B">
        <w:rPr>
          <w:b/>
          <w:sz w:val="22"/>
          <w:szCs w:val="22"/>
        </w:rPr>
        <w:t>……… zł</w:t>
      </w:r>
      <w:r w:rsidR="00094490" w:rsidRPr="0048203B">
        <w:rPr>
          <w:sz w:val="22"/>
          <w:szCs w:val="22"/>
        </w:rPr>
        <w:t xml:space="preserve"> (słownie:</w:t>
      </w:r>
      <w:r w:rsidR="008374DD" w:rsidRPr="0048203B">
        <w:rPr>
          <w:sz w:val="22"/>
          <w:szCs w:val="22"/>
        </w:rPr>
        <w:t>….</w:t>
      </w:r>
      <w:r w:rsidR="00094490" w:rsidRPr="0048203B">
        <w:rPr>
          <w:i/>
          <w:sz w:val="22"/>
          <w:szCs w:val="22"/>
        </w:rPr>
        <w:t>…</w:t>
      </w:r>
      <w:r w:rsidR="005F0D32" w:rsidRPr="0048203B">
        <w:rPr>
          <w:sz w:val="22"/>
          <w:szCs w:val="22"/>
        </w:rPr>
        <w:t>)</w:t>
      </w:r>
      <w:r w:rsidRPr="0048203B">
        <w:rPr>
          <w:sz w:val="22"/>
          <w:szCs w:val="22"/>
        </w:rPr>
        <w:t xml:space="preserve"> (cena za 1 szt</w:t>
      </w:r>
      <w:r w:rsidR="00863972">
        <w:rPr>
          <w:sz w:val="22"/>
          <w:szCs w:val="22"/>
        </w:rPr>
        <w:t>.</w:t>
      </w:r>
      <w:r w:rsidRPr="0048203B">
        <w:rPr>
          <w:sz w:val="22"/>
          <w:szCs w:val="22"/>
        </w:rPr>
        <w:t xml:space="preserve"> Urządzenia wynosi …………………… zł. brutto</w:t>
      </w:r>
    </w:p>
    <w:p w14:paraId="66D4B531" w14:textId="2721C124" w:rsidR="001C221A" w:rsidRPr="0048203B" w:rsidRDefault="00AA0502" w:rsidP="00863972">
      <w:pPr>
        <w:numPr>
          <w:ilvl w:val="0"/>
          <w:numId w:val="5"/>
        </w:numPr>
        <w:tabs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ar-SA"/>
        </w:rPr>
        <w:t xml:space="preserve">Wynagrodzenie, o którym mowa w ust. 1 niniejszego §, zgodnie z art. 3 ust. 2 ustawy z dnia 9 maja 2014 r. o informowaniu o cenach towarów i usług (t. j. Dz. U. z 2023 </w:t>
      </w:r>
      <w:r w:rsidRPr="0048203B">
        <w:rPr>
          <w:bCs/>
          <w:sz w:val="22"/>
          <w:szCs w:val="22"/>
          <w:lang w:eastAsia="ar-SA"/>
        </w:rPr>
        <w:t>r. poz. 168 ze zm.</w:t>
      </w:r>
      <w:r w:rsidRPr="0048203B">
        <w:rPr>
          <w:sz w:val="22"/>
          <w:szCs w:val="22"/>
          <w:lang w:eastAsia="ar-SA"/>
        </w:rPr>
        <w:t>), uwzględnia podatek od towarów i usług oraz podatek akcyzowy, jeżeli na podstawie odrębnych przepisów sprzedaż towaru (usługi) podlega w/w podatkom</w:t>
      </w:r>
      <w:r w:rsidR="001C221A" w:rsidRPr="0048203B">
        <w:rPr>
          <w:sz w:val="22"/>
          <w:szCs w:val="22"/>
        </w:rPr>
        <w:t>.</w:t>
      </w:r>
    </w:p>
    <w:p w14:paraId="0E6DAA8F" w14:textId="784F99D6" w:rsidR="00995E8B" w:rsidRPr="0048203B" w:rsidRDefault="00B978AF" w:rsidP="00863972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Łączna wysokość zobowiązań Zamawiającego z tytułu wykonania niniejszej umowy nie przekroczy kwoty brutto:………………………….. (słownie:….</w:t>
      </w:r>
      <w:r w:rsidRPr="0048203B">
        <w:rPr>
          <w:i/>
          <w:sz w:val="22"/>
          <w:szCs w:val="22"/>
        </w:rPr>
        <w:t>…</w:t>
      </w:r>
      <w:r w:rsidRPr="0048203B">
        <w:rPr>
          <w:sz w:val="22"/>
          <w:szCs w:val="22"/>
        </w:rPr>
        <w:t>).</w:t>
      </w:r>
    </w:p>
    <w:p w14:paraId="2708658F" w14:textId="77777777" w:rsidR="00E6446E" w:rsidRPr="0048203B" w:rsidRDefault="00E6446E" w:rsidP="00863972">
      <w:pPr>
        <w:pStyle w:val="Akapitzlist"/>
        <w:tabs>
          <w:tab w:val="left" w:pos="142"/>
          <w:tab w:val="left" w:pos="426"/>
        </w:tabs>
        <w:ind w:left="284"/>
        <w:jc w:val="both"/>
        <w:rPr>
          <w:sz w:val="22"/>
          <w:szCs w:val="22"/>
        </w:rPr>
      </w:pPr>
    </w:p>
    <w:p w14:paraId="3C74A338" w14:textId="77777777" w:rsidR="008374DD" w:rsidRPr="0048203B" w:rsidRDefault="008374DD" w:rsidP="0048203B">
      <w:pPr>
        <w:tabs>
          <w:tab w:val="left" w:pos="142"/>
          <w:tab w:val="left" w:pos="426"/>
        </w:tabs>
        <w:jc w:val="both"/>
        <w:rPr>
          <w:sz w:val="22"/>
          <w:szCs w:val="22"/>
        </w:rPr>
      </w:pPr>
    </w:p>
    <w:p w14:paraId="7F254C4A" w14:textId="0C3CB89D" w:rsidR="001C221A" w:rsidRPr="0048203B" w:rsidRDefault="001C221A" w:rsidP="0048203B">
      <w:pPr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6</w:t>
      </w:r>
    </w:p>
    <w:p w14:paraId="54ECA6A5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Płatności</w:t>
      </w:r>
    </w:p>
    <w:p w14:paraId="5F0E10C4" w14:textId="77777777" w:rsidR="004A2FBB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Podstawą do wystawienia przez Wykonawcę faktury VAT za realizację zamówienia będzie</w:t>
      </w:r>
      <w:r w:rsidR="00AA0502" w:rsidRPr="0048203B">
        <w:rPr>
          <w:sz w:val="22"/>
          <w:szCs w:val="22"/>
        </w:rPr>
        <w:t>:</w:t>
      </w:r>
      <w:r w:rsidRPr="0048203B">
        <w:rPr>
          <w:sz w:val="22"/>
          <w:szCs w:val="22"/>
        </w:rPr>
        <w:t xml:space="preserve"> </w:t>
      </w:r>
    </w:p>
    <w:p w14:paraId="15C1FA36" w14:textId="6512BEE2" w:rsidR="001C221A" w:rsidRPr="0048203B" w:rsidRDefault="001C221A" w:rsidP="0048203B">
      <w:pPr>
        <w:pStyle w:val="Tekstpodstawowy"/>
        <w:numPr>
          <w:ilvl w:val="0"/>
          <w:numId w:val="49"/>
        </w:numPr>
        <w:rPr>
          <w:sz w:val="22"/>
          <w:szCs w:val="22"/>
        </w:rPr>
      </w:pPr>
      <w:r w:rsidRPr="0048203B">
        <w:rPr>
          <w:sz w:val="22"/>
          <w:szCs w:val="22"/>
        </w:rPr>
        <w:t xml:space="preserve">podpisany przez strony bezusterkowy protokół odbioru </w:t>
      </w:r>
      <w:r w:rsidR="004A2FBB" w:rsidRPr="0048203B">
        <w:rPr>
          <w:sz w:val="22"/>
          <w:szCs w:val="22"/>
        </w:rPr>
        <w:t>Urządzeń</w:t>
      </w:r>
      <w:r w:rsidRPr="0048203B">
        <w:rPr>
          <w:sz w:val="22"/>
          <w:szCs w:val="22"/>
        </w:rPr>
        <w:t xml:space="preserve"> </w:t>
      </w:r>
      <w:r w:rsidR="004A2FBB" w:rsidRPr="0048203B">
        <w:rPr>
          <w:sz w:val="22"/>
          <w:szCs w:val="22"/>
        </w:rPr>
        <w:t xml:space="preserve">określonych w </w:t>
      </w:r>
      <w:r w:rsidR="004A2FBB" w:rsidRPr="0048203B">
        <w:rPr>
          <w:b/>
          <w:sz w:val="22"/>
          <w:szCs w:val="22"/>
        </w:rPr>
        <w:t xml:space="preserve">§ </w:t>
      </w:r>
      <w:r w:rsidR="004A2FBB" w:rsidRPr="0048203B">
        <w:rPr>
          <w:sz w:val="22"/>
          <w:szCs w:val="22"/>
        </w:rPr>
        <w:t>1 ust 1 pkt 2), umowy</w:t>
      </w:r>
      <w:r w:rsidRPr="0048203B">
        <w:rPr>
          <w:sz w:val="22"/>
          <w:szCs w:val="22"/>
        </w:rPr>
        <w:t>.</w:t>
      </w:r>
    </w:p>
    <w:p w14:paraId="22E3129F" w14:textId="14A2153C" w:rsidR="004A2FBB" w:rsidRPr="0048203B" w:rsidRDefault="00863972" w:rsidP="0048203B">
      <w:pPr>
        <w:pStyle w:val="Tekstpodstawowy"/>
        <w:numPr>
          <w:ilvl w:val="0"/>
          <w:numId w:val="49"/>
        </w:numPr>
        <w:rPr>
          <w:sz w:val="22"/>
          <w:szCs w:val="22"/>
        </w:rPr>
      </w:pPr>
      <w:r>
        <w:rPr>
          <w:sz w:val="22"/>
          <w:szCs w:val="22"/>
        </w:rPr>
        <w:t>w odniesieniu do obowiązków</w:t>
      </w:r>
      <w:r w:rsidR="004A2FBB" w:rsidRPr="0048203B">
        <w:rPr>
          <w:sz w:val="22"/>
          <w:szCs w:val="22"/>
        </w:rPr>
        <w:t xml:space="preserve"> określonych w </w:t>
      </w:r>
      <w:r w:rsidR="004A2FBB" w:rsidRPr="00863972">
        <w:rPr>
          <w:sz w:val="22"/>
          <w:szCs w:val="22"/>
        </w:rPr>
        <w:t xml:space="preserve">§ </w:t>
      </w:r>
      <w:r w:rsidR="004A2FBB" w:rsidRPr="0048203B">
        <w:rPr>
          <w:sz w:val="22"/>
          <w:szCs w:val="22"/>
        </w:rPr>
        <w:t>1 ust 1 pkt 2), 3)</w:t>
      </w:r>
      <w:r>
        <w:rPr>
          <w:sz w:val="22"/>
          <w:szCs w:val="22"/>
        </w:rPr>
        <w:t xml:space="preserve"> umowy </w:t>
      </w:r>
      <w:r w:rsidR="004A2FBB" w:rsidRPr="0048203B">
        <w:rPr>
          <w:sz w:val="22"/>
          <w:szCs w:val="22"/>
        </w:rPr>
        <w:t xml:space="preserve">faktury będą wystawiane po upływie danego miesiąca realizacji </w:t>
      </w:r>
      <w:r w:rsidR="00D95F71">
        <w:rPr>
          <w:sz w:val="22"/>
          <w:szCs w:val="22"/>
        </w:rPr>
        <w:t>dostawy</w:t>
      </w:r>
      <w:r w:rsidR="00B64437" w:rsidRPr="0048203B">
        <w:rPr>
          <w:sz w:val="22"/>
          <w:szCs w:val="22"/>
        </w:rPr>
        <w:t xml:space="preserve">. Zamawiający zastrzega sobie prawo obniżenia wysokości wynagrodzenia Wykonawcy za realizację </w:t>
      </w:r>
      <w:r w:rsidR="00D95F71">
        <w:rPr>
          <w:sz w:val="22"/>
          <w:szCs w:val="22"/>
        </w:rPr>
        <w:t>dostawy</w:t>
      </w:r>
      <w:r w:rsidR="00B64437" w:rsidRPr="0048203B">
        <w:rPr>
          <w:sz w:val="22"/>
          <w:szCs w:val="22"/>
        </w:rPr>
        <w:t xml:space="preserve"> rozliczanych miesięcznie w przypadku  niedostępności Aplikacji w proporcjonalnej wysokości do czasu </w:t>
      </w:r>
      <w:r w:rsidR="000B2F1D" w:rsidRPr="0048203B">
        <w:rPr>
          <w:sz w:val="22"/>
          <w:szCs w:val="22"/>
        </w:rPr>
        <w:t>niedostępności</w:t>
      </w:r>
      <w:r w:rsidR="00B64437" w:rsidRPr="0048203B">
        <w:rPr>
          <w:sz w:val="22"/>
          <w:szCs w:val="22"/>
        </w:rPr>
        <w:t>.</w:t>
      </w:r>
    </w:p>
    <w:p w14:paraId="4DA89D2B" w14:textId="71078566" w:rsidR="001C221A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pacing w:val="-6"/>
          <w:sz w:val="22"/>
          <w:szCs w:val="22"/>
        </w:rPr>
        <w:t>Zapłata należności dokonywana będzie przelewem na konto bankowe Wykonawcy</w:t>
      </w:r>
      <w:r w:rsidRPr="0048203B">
        <w:rPr>
          <w:sz w:val="22"/>
          <w:szCs w:val="22"/>
        </w:rPr>
        <w:t xml:space="preserve"> </w:t>
      </w:r>
      <w:r w:rsidRPr="0048203B">
        <w:rPr>
          <w:spacing w:val="-2"/>
          <w:sz w:val="22"/>
          <w:szCs w:val="22"/>
        </w:rPr>
        <w:t xml:space="preserve">wskazane w fakturze VAT w terminie </w:t>
      </w:r>
      <w:r w:rsidR="00134986" w:rsidRPr="0048203B">
        <w:rPr>
          <w:spacing w:val="-2"/>
          <w:sz w:val="22"/>
          <w:szCs w:val="22"/>
        </w:rPr>
        <w:t xml:space="preserve">do </w:t>
      </w:r>
      <w:r w:rsidR="00A3731D" w:rsidRPr="0048203B">
        <w:rPr>
          <w:b/>
          <w:spacing w:val="-2"/>
          <w:sz w:val="22"/>
          <w:szCs w:val="22"/>
        </w:rPr>
        <w:t>3</w:t>
      </w:r>
      <w:r w:rsidRPr="0048203B">
        <w:rPr>
          <w:b/>
          <w:spacing w:val="-2"/>
          <w:sz w:val="22"/>
          <w:szCs w:val="22"/>
        </w:rPr>
        <w:t>0 dni kalendarzowych</w:t>
      </w:r>
      <w:r w:rsidRPr="0048203B">
        <w:rPr>
          <w:spacing w:val="-2"/>
          <w:sz w:val="22"/>
          <w:szCs w:val="22"/>
        </w:rPr>
        <w:t xml:space="preserve"> od daty doręczenia prawidłowo wystawionej faktury</w:t>
      </w:r>
      <w:r w:rsidRPr="0048203B">
        <w:rPr>
          <w:sz w:val="22"/>
          <w:szCs w:val="22"/>
        </w:rPr>
        <w:t xml:space="preserve"> VAT do siedziby Zamawiającego. </w:t>
      </w:r>
      <w:r w:rsidR="004A2FBB" w:rsidRPr="0048203B">
        <w:rPr>
          <w:sz w:val="22"/>
          <w:szCs w:val="22"/>
          <w:lang w:eastAsia="ar-SA"/>
        </w:rPr>
        <w:t xml:space="preserve">Za datę doręczenia uważa się datę wpływu faktury w formie elektronicznej na adres e-mail Zamawiającego faktura@wszzkielce.pl lub w przypadku </w:t>
      </w:r>
      <w:r w:rsidR="004A2FBB" w:rsidRPr="0048203B">
        <w:rPr>
          <w:sz w:val="22"/>
          <w:szCs w:val="22"/>
          <w:lang w:eastAsia="ar-SA"/>
        </w:rPr>
        <w:lastRenderedPageBreak/>
        <w:t>ustrukturyzowanych faktur elektronicznych na „Platformę”</w:t>
      </w:r>
      <w:r w:rsidR="00C378DC" w:rsidRPr="0048203B">
        <w:rPr>
          <w:sz w:val="22"/>
          <w:szCs w:val="22"/>
        </w:rPr>
        <w:t xml:space="preserve"> </w:t>
      </w:r>
    </w:p>
    <w:p w14:paraId="128277DE" w14:textId="323D287C" w:rsidR="004A2FBB" w:rsidRPr="0048203B" w:rsidRDefault="004A2FBB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z w:val="22"/>
          <w:szCs w:val="22"/>
          <w:lang w:val="x-none" w:eastAsia="x-none"/>
        </w:rPr>
        <w:t>Wykonawca zgodnie z art. 4 ust. 2 ustawy z dnia 9 listopada 2018 r. o elektronicznym fakturowaniu w zamówieniach publicznych, koncesjach na roboty budowlane lub usługi oraz partnerstwie publiczno - prywatnym (Dz. U. 20</w:t>
      </w:r>
      <w:r w:rsidRPr="0048203B">
        <w:rPr>
          <w:sz w:val="22"/>
          <w:szCs w:val="22"/>
          <w:lang w:eastAsia="x-none"/>
        </w:rPr>
        <w:t>21</w:t>
      </w:r>
      <w:r w:rsidRPr="0048203B">
        <w:rPr>
          <w:sz w:val="22"/>
          <w:szCs w:val="22"/>
          <w:lang w:val="x-none" w:eastAsia="x-none"/>
        </w:rPr>
        <w:t xml:space="preserve">, poz. </w:t>
      </w:r>
      <w:r w:rsidRPr="0048203B">
        <w:rPr>
          <w:sz w:val="22"/>
          <w:szCs w:val="22"/>
          <w:lang w:eastAsia="x-none"/>
        </w:rPr>
        <w:t>1666</w:t>
      </w:r>
      <w:r w:rsidRPr="0048203B">
        <w:rPr>
          <w:sz w:val="22"/>
          <w:szCs w:val="22"/>
          <w:lang w:val="x-none" w:eastAsia="x-none"/>
        </w:rPr>
        <w:t xml:space="preserve"> ze zm</w:t>
      </w:r>
      <w:r w:rsidRPr="0048203B">
        <w:rPr>
          <w:sz w:val="22"/>
          <w:szCs w:val="22"/>
          <w:lang w:eastAsia="x-none"/>
        </w:rPr>
        <w:t>.</w:t>
      </w:r>
      <w:r w:rsidRPr="0048203B">
        <w:rPr>
          <w:sz w:val="22"/>
          <w:szCs w:val="22"/>
          <w:lang w:val="x-none" w:eastAsia="x-none"/>
        </w:rPr>
        <w:t>), może wysyłać Zamawiającemu ustrukturyzowane faktury elektroniczne za pośrednictwem „Platformy”, a Zamawiający w myśl art. 4 ust. 1 ustawy zobowiązany jest do odbierania od Wykonawcy ustrukturyzowanych faktur elektronicznych przesłanych za pośrednictwem „Platformy” lub w formie elektronicznej na adres e-mail Zamawiającego</w:t>
      </w:r>
      <w:r w:rsidRPr="0048203B">
        <w:rPr>
          <w:sz w:val="22"/>
          <w:szCs w:val="22"/>
          <w:lang w:eastAsia="x-none"/>
        </w:rPr>
        <w:t xml:space="preserve"> </w:t>
      </w:r>
      <w:hyperlink r:id="rId8" w:history="1">
        <w:r w:rsidRPr="0048203B">
          <w:rPr>
            <w:rStyle w:val="Hipercze"/>
            <w:sz w:val="22"/>
            <w:szCs w:val="22"/>
            <w:lang w:val="x-none" w:eastAsia="x-none"/>
          </w:rPr>
          <w:t>faktura@wszzkielce.pl</w:t>
        </w:r>
      </w:hyperlink>
      <w:r w:rsidRPr="0048203B">
        <w:rPr>
          <w:sz w:val="22"/>
          <w:szCs w:val="22"/>
          <w:lang w:eastAsia="x-none"/>
        </w:rPr>
        <w:t>. Zamawiający zobowiązuje się do poinformowania Wykonawcy o każdorazowej zmianie ww. adresu.</w:t>
      </w:r>
    </w:p>
    <w:p w14:paraId="58A25343" w14:textId="77777777" w:rsidR="001C221A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48203B" w:rsidRDefault="001C221A" w:rsidP="0048203B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48203B">
        <w:rPr>
          <w:sz w:val="22"/>
          <w:szCs w:val="22"/>
        </w:rPr>
        <w:t xml:space="preserve"> bez uzyskania uprzedniej zgody,</w:t>
      </w:r>
      <w:r w:rsidR="0063675D" w:rsidRPr="0048203B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48203B">
        <w:rPr>
          <w:sz w:val="22"/>
          <w:szCs w:val="22"/>
        </w:rPr>
        <w:t xml:space="preserve"> </w:t>
      </w:r>
      <w:r w:rsidR="0063675D" w:rsidRPr="0048203B">
        <w:rPr>
          <w:color w:val="000000"/>
          <w:sz w:val="22"/>
          <w:szCs w:val="22"/>
        </w:rPr>
        <w:t>pisemnej pod rygorem nieważności</w:t>
      </w:r>
      <w:r w:rsidR="0063675D" w:rsidRPr="0048203B">
        <w:rPr>
          <w:sz w:val="22"/>
          <w:szCs w:val="22"/>
        </w:rPr>
        <w:t xml:space="preserve">. </w:t>
      </w:r>
      <w:r w:rsidR="0063675D" w:rsidRPr="0048203B">
        <w:rPr>
          <w:color w:val="000000"/>
          <w:sz w:val="22"/>
          <w:szCs w:val="22"/>
        </w:rPr>
        <w:t>Czynność prawna mająca na celu</w:t>
      </w:r>
      <w:r w:rsidR="0063675D" w:rsidRPr="0048203B">
        <w:rPr>
          <w:sz w:val="22"/>
          <w:szCs w:val="22"/>
        </w:rPr>
        <w:t xml:space="preserve"> </w:t>
      </w:r>
      <w:r w:rsidR="0063675D" w:rsidRPr="0048203B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48203B">
        <w:rPr>
          <w:sz w:val="22"/>
          <w:szCs w:val="22"/>
        </w:rPr>
        <w:t>.</w:t>
      </w:r>
    </w:p>
    <w:p w14:paraId="33475D46" w14:textId="6ABCEB23" w:rsidR="001C221A" w:rsidRPr="0048203B" w:rsidRDefault="001C221A" w:rsidP="0048203B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spacing w:val="-4"/>
          <w:sz w:val="22"/>
          <w:szCs w:val="22"/>
        </w:rPr>
        <w:t xml:space="preserve">W wystawionych fakturach Zamawiający oznaczony będzie jako: </w:t>
      </w:r>
      <w:r w:rsidRPr="0048203B">
        <w:rPr>
          <w:b/>
          <w:spacing w:val="-4"/>
          <w:sz w:val="22"/>
          <w:szCs w:val="22"/>
        </w:rPr>
        <w:t>Wojewódzki Szpital Zespolony</w:t>
      </w:r>
      <w:r w:rsidR="00054EB3" w:rsidRPr="0048203B">
        <w:rPr>
          <w:b/>
          <w:spacing w:val="-4"/>
          <w:sz w:val="22"/>
          <w:szCs w:val="22"/>
        </w:rPr>
        <w:t xml:space="preserve"> w Kielcach</w:t>
      </w:r>
      <w:r w:rsidRPr="0048203B">
        <w:rPr>
          <w:b/>
          <w:spacing w:val="-4"/>
          <w:sz w:val="22"/>
          <w:szCs w:val="22"/>
        </w:rPr>
        <w:t>,</w:t>
      </w:r>
      <w:r w:rsidR="00054EB3" w:rsidRPr="0048203B">
        <w:rPr>
          <w:b/>
          <w:spacing w:val="-4"/>
          <w:sz w:val="22"/>
          <w:szCs w:val="22"/>
        </w:rPr>
        <w:t xml:space="preserve"> </w:t>
      </w:r>
      <w:r w:rsidRPr="0048203B">
        <w:rPr>
          <w:b/>
          <w:spacing w:val="-4"/>
          <w:sz w:val="22"/>
          <w:szCs w:val="22"/>
        </w:rPr>
        <w:t>25-736 Kielce</w:t>
      </w:r>
      <w:r w:rsidR="00054EB3" w:rsidRPr="0048203B">
        <w:rPr>
          <w:b/>
          <w:spacing w:val="-4"/>
          <w:sz w:val="22"/>
          <w:szCs w:val="22"/>
        </w:rPr>
        <w:t>,</w:t>
      </w:r>
      <w:r w:rsidRPr="0048203B">
        <w:rPr>
          <w:b/>
          <w:spacing w:val="-4"/>
          <w:sz w:val="22"/>
          <w:szCs w:val="22"/>
        </w:rPr>
        <w:t xml:space="preserve"> ul. Grunwaldzka 45</w:t>
      </w:r>
      <w:r w:rsidR="00054EB3" w:rsidRPr="0048203B">
        <w:rPr>
          <w:b/>
          <w:spacing w:val="-4"/>
          <w:sz w:val="22"/>
          <w:szCs w:val="22"/>
        </w:rPr>
        <w:t>,</w:t>
      </w:r>
      <w:r w:rsidRPr="0048203B">
        <w:rPr>
          <w:b/>
          <w:spacing w:val="-4"/>
          <w:sz w:val="22"/>
          <w:szCs w:val="22"/>
        </w:rPr>
        <w:t xml:space="preserve"> NIP 959-12-91-292</w:t>
      </w:r>
      <w:r w:rsidR="00140691" w:rsidRPr="0048203B">
        <w:rPr>
          <w:spacing w:val="-4"/>
          <w:sz w:val="22"/>
          <w:szCs w:val="22"/>
        </w:rPr>
        <w:t xml:space="preserve">, </w:t>
      </w:r>
      <w:r w:rsidR="00140691" w:rsidRPr="0048203B">
        <w:rPr>
          <w:b/>
          <w:bCs/>
          <w:spacing w:val="-4"/>
          <w:sz w:val="22"/>
          <w:szCs w:val="22"/>
        </w:rPr>
        <w:t>nr umowy</w:t>
      </w:r>
      <w:r w:rsidR="00140691" w:rsidRPr="0048203B">
        <w:rPr>
          <w:spacing w:val="-4"/>
          <w:sz w:val="22"/>
          <w:szCs w:val="22"/>
        </w:rPr>
        <w:t>.</w:t>
      </w:r>
    </w:p>
    <w:p w14:paraId="53D20EA9" w14:textId="00ED1135" w:rsidR="00B36A29" w:rsidRPr="0048203B" w:rsidRDefault="00B36A29" w:rsidP="0048203B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Wynagrodzenie Wykonawcy, określone w § 5 ust. </w:t>
      </w:r>
      <w:r w:rsidR="00CC1B30" w:rsidRPr="0048203B">
        <w:rPr>
          <w:sz w:val="22"/>
          <w:szCs w:val="22"/>
        </w:rPr>
        <w:t>4</w:t>
      </w:r>
      <w:r w:rsidRPr="0048203B">
        <w:rPr>
          <w:sz w:val="22"/>
          <w:szCs w:val="22"/>
        </w:rPr>
        <w:t>, nie ulegnie podwyższeniu w okresie obowiązywania niniejszej umowy, za wyjątkiem przypadku ustawowej zmiany wysokości obowiązujących stawek podatku VAT.</w:t>
      </w:r>
    </w:p>
    <w:p w14:paraId="3C894721" w14:textId="77777777" w:rsidR="00054EB3" w:rsidRPr="0048203B" w:rsidRDefault="00054EB3" w:rsidP="0048203B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7</w:t>
      </w:r>
    </w:p>
    <w:p w14:paraId="704F254C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Rękojmia za wady, gwarancja jakości</w:t>
      </w:r>
    </w:p>
    <w:p w14:paraId="2756B665" w14:textId="6C3F40CF" w:rsidR="001C221A" w:rsidRPr="0048203B" w:rsidRDefault="001C221A" w:rsidP="004820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Na dostarczony </w:t>
      </w:r>
      <w:r w:rsidR="00B64437" w:rsidRPr="0048203B">
        <w:rPr>
          <w:spacing w:val="-2"/>
          <w:sz w:val="22"/>
          <w:szCs w:val="22"/>
        </w:rPr>
        <w:t xml:space="preserve">Urządzenia </w:t>
      </w:r>
      <w:r w:rsidRPr="0048203B">
        <w:rPr>
          <w:spacing w:val="-2"/>
          <w:sz w:val="22"/>
          <w:szCs w:val="22"/>
        </w:rPr>
        <w:t xml:space="preserve">Wykonawca udziela Zamawiającemu </w:t>
      </w:r>
      <w:r w:rsidRPr="0048203B">
        <w:rPr>
          <w:b/>
          <w:bCs/>
          <w:spacing w:val="-2"/>
          <w:sz w:val="22"/>
          <w:szCs w:val="22"/>
        </w:rPr>
        <w:t xml:space="preserve">gwarancji na okres </w:t>
      </w:r>
      <w:r w:rsidR="00F515BC" w:rsidRPr="0048203B">
        <w:rPr>
          <w:b/>
          <w:bCs/>
          <w:spacing w:val="-2"/>
          <w:sz w:val="22"/>
          <w:szCs w:val="22"/>
        </w:rPr>
        <w:t>36</w:t>
      </w:r>
      <w:r w:rsidR="00A82D53" w:rsidRPr="0048203B">
        <w:rPr>
          <w:b/>
          <w:bCs/>
          <w:spacing w:val="-2"/>
          <w:sz w:val="22"/>
          <w:szCs w:val="22"/>
        </w:rPr>
        <w:t xml:space="preserve"> </w:t>
      </w:r>
      <w:r w:rsidRPr="0048203B">
        <w:rPr>
          <w:b/>
          <w:bCs/>
          <w:spacing w:val="-2"/>
          <w:sz w:val="22"/>
          <w:szCs w:val="22"/>
        </w:rPr>
        <w:t>miesięcy</w:t>
      </w:r>
      <w:r w:rsidRPr="0048203B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48203B" w:rsidRDefault="001C221A" w:rsidP="0048203B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 w:rsidRPr="0048203B">
        <w:rPr>
          <w:spacing w:val="-2"/>
          <w:sz w:val="22"/>
          <w:szCs w:val="22"/>
        </w:rPr>
        <w:t>na adres …</w:t>
      </w:r>
      <w:r w:rsidR="00307C09" w:rsidRPr="0048203B">
        <w:rPr>
          <w:spacing w:val="-2"/>
          <w:sz w:val="22"/>
          <w:szCs w:val="22"/>
        </w:rPr>
        <w:t xml:space="preserve">…. </w:t>
      </w:r>
      <w:r w:rsidR="006B5A56" w:rsidRPr="0048203B">
        <w:rPr>
          <w:spacing w:val="-2"/>
          <w:sz w:val="22"/>
          <w:szCs w:val="22"/>
        </w:rPr>
        <w:t xml:space="preserve"> </w:t>
      </w:r>
      <w:r w:rsidRPr="0048203B">
        <w:rPr>
          <w:spacing w:val="-2"/>
          <w:sz w:val="22"/>
          <w:szCs w:val="22"/>
        </w:rPr>
        <w:t>reklamację Wykonawcy, a Wykonawca zobowiązuje się do</w:t>
      </w:r>
      <w:r w:rsidR="000A580D" w:rsidRPr="0048203B">
        <w:rPr>
          <w:spacing w:val="-2"/>
          <w:sz w:val="22"/>
          <w:szCs w:val="22"/>
        </w:rPr>
        <w:t>:</w:t>
      </w:r>
    </w:p>
    <w:p w14:paraId="47A62473" w14:textId="708B0BB7" w:rsidR="001C221A" w:rsidRPr="0048203B" w:rsidRDefault="001C221A" w:rsidP="0048203B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 w:rsidRPr="0048203B">
        <w:rPr>
          <w:spacing w:val="-2"/>
          <w:sz w:val="22"/>
          <w:szCs w:val="22"/>
        </w:rPr>
        <w:br/>
      </w:r>
      <w:r w:rsidRPr="0048203B">
        <w:rPr>
          <w:spacing w:val="-2"/>
          <w:sz w:val="22"/>
          <w:szCs w:val="22"/>
        </w:rPr>
        <w:t xml:space="preserve">w terminie </w:t>
      </w:r>
      <w:r w:rsidR="00B64437" w:rsidRPr="0048203B">
        <w:rPr>
          <w:spacing w:val="-2"/>
          <w:sz w:val="22"/>
          <w:szCs w:val="22"/>
        </w:rPr>
        <w:t>3</w:t>
      </w:r>
      <w:r w:rsidRPr="0048203B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48203B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48203B" w:rsidRDefault="000A580D" w:rsidP="0048203B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48203B">
        <w:rPr>
          <w:spacing w:val="-8"/>
          <w:sz w:val="22"/>
          <w:szCs w:val="22"/>
        </w:rPr>
        <w:t>przesłania decyzji o odmowie reklamacji z uwzględnieniem powyższych terminów.</w:t>
      </w:r>
    </w:p>
    <w:p w14:paraId="36DA74EC" w14:textId="77777777" w:rsidR="00D539EA" w:rsidRPr="0048203B" w:rsidRDefault="00D539EA" w:rsidP="0048203B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329F0138" w14:textId="30738E2F" w:rsidR="0051147D" w:rsidRPr="0048203B" w:rsidRDefault="00435614" w:rsidP="0048203B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przypadku gdy naprawa przekroczy termin, o którym mowa w ust. 2, Wykonawca zobowiązany jest dostarczyć urządzenie zastępc</w:t>
      </w:r>
      <w:r w:rsidR="0051147D" w:rsidRPr="0048203B">
        <w:rPr>
          <w:sz w:val="22"/>
          <w:szCs w:val="22"/>
        </w:rPr>
        <w:t xml:space="preserve">ze o porównywalnych parametrach. W przypadku dostarczenia sprzętu zastępczego postanowień </w:t>
      </w:r>
      <w:r w:rsidR="005331DF" w:rsidRPr="00C66A85">
        <w:rPr>
          <w:b/>
          <w:sz w:val="22"/>
          <w:szCs w:val="22"/>
        </w:rPr>
        <w:t xml:space="preserve">§ </w:t>
      </w:r>
      <w:r w:rsidR="0051147D" w:rsidRPr="00C66A85">
        <w:rPr>
          <w:sz w:val="22"/>
          <w:szCs w:val="22"/>
        </w:rPr>
        <w:t>8 ust. 1 pkt 2</w:t>
      </w:r>
      <w:r w:rsidR="005331DF" w:rsidRPr="00C66A85">
        <w:rPr>
          <w:sz w:val="22"/>
          <w:szCs w:val="22"/>
        </w:rPr>
        <w:t xml:space="preserve">) </w:t>
      </w:r>
      <w:proofErr w:type="spellStart"/>
      <w:r w:rsidR="005331DF" w:rsidRPr="00C66A85">
        <w:rPr>
          <w:sz w:val="22"/>
          <w:szCs w:val="22"/>
        </w:rPr>
        <w:t>lit.</w:t>
      </w:r>
      <w:r w:rsidR="0051147D" w:rsidRPr="00C66A85">
        <w:rPr>
          <w:sz w:val="22"/>
          <w:szCs w:val="22"/>
        </w:rPr>
        <w:t>c</w:t>
      </w:r>
      <w:proofErr w:type="spellEnd"/>
      <w:r w:rsidR="0051147D" w:rsidRPr="0048203B">
        <w:rPr>
          <w:sz w:val="22"/>
          <w:szCs w:val="22"/>
        </w:rPr>
        <w:t xml:space="preserve"> nie stosuje się.</w:t>
      </w:r>
    </w:p>
    <w:p w14:paraId="43415651" w14:textId="58878A87" w:rsidR="00F342AA" w:rsidRPr="0048203B" w:rsidRDefault="006A14A6" w:rsidP="0048203B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3C993AE4" w14:textId="77777777" w:rsidR="006A14A6" w:rsidRPr="0048203B" w:rsidRDefault="006A14A6" w:rsidP="0048203B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48203B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48203B">
        <w:rPr>
          <w:bCs/>
          <w:sz w:val="22"/>
          <w:szCs w:val="22"/>
        </w:rPr>
        <w:t>§.</w:t>
      </w:r>
    </w:p>
    <w:p w14:paraId="5D751205" w14:textId="36992C22" w:rsidR="001C221A" w:rsidRPr="0048203B" w:rsidRDefault="001C221A" w:rsidP="0048203B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 w:rsidRPr="0048203B">
        <w:rPr>
          <w:spacing w:val="-2"/>
          <w:sz w:val="22"/>
          <w:szCs w:val="22"/>
        </w:rPr>
        <w:br/>
      </w:r>
      <w:r w:rsidRPr="0048203B">
        <w:rPr>
          <w:spacing w:val="-2"/>
          <w:sz w:val="22"/>
          <w:szCs w:val="22"/>
        </w:rPr>
        <w:t>w ustawie</w:t>
      </w:r>
      <w:r w:rsidR="00D90E9E" w:rsidRPr="0048203B">
        <w:rPr>
          <w:spacing w:val="-4"/>
          <w:sz w:val="22"/>
          <w:szCs w:val="22"/>
          <w:lang w:eastAsia="pl-PL"/>
        </w:rPr>
        <w:t xml:space="preserve"> z 23 kwietnia 1964 r.</w:t>
      </w:r>
      <w:r w:rsidRPr="0048203B">
        <w:rPr>
          <w:spacing w:val="-2"/>
          <w:sz w:val="22"/>
          <w:szCs w:val="22"/>
        </w:rPr>
        <w:t xml:space="preserve"> Kodeks Cywilny</w:t>
      </w:r>
      <w:r w:rsidR="00C01BDD" w:rsidRPr="0048203B">
        <w:rPr>
          <w:spacing w:val="-2"/>
          <w:sz w:val="22"/>
          <w:szCs w:val="22"/>
        </w:rPr>
        <w:t xml:space="preserve"> (Dz. U. z 2023 r. poz. 1610)</w:t>
      </w:r>
      <w:r w:rsidRPr="0048203B">
        <w:rPr>
          <w:spacing w:val="-2"/>
          <w:sz w:val="22"/>
          <w:szCs w:val="22"/>
        </w:rPr>
        <w:t>.</w:t>
      </w:r>
    </w:p>
    <w:p w14:paraId="7577C38B" w14:textId="77777777" w:rsidR="00457201" w:rsidRPr="0048203B" w:rsidRDefault="00457201" w:rsidP="0048203B">
      <w:pPr>
        <w:rPr>
          <w:b/>
          <w:sz w:val="22"/>
          <w:szCs w:val="22"/>
        </w:rPr>
      </w:pPr>
    </w:p>
    <w:p w14:paraId="3406F2EA" w14:textId="77B853E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8</w:t>
      </w:r>
    </w:p>
    <w:p w14:paraId="09A1D872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Kary umowne</w:t>
      </w:r>
    </w:p>
    <w:p w14:paraId="20F9544C" w14:textId="77777777" w:rsidR="001C221A" w:rsidRPr="0048203B" w:rsidRDefault="001C221A" w:rsidP="0048203B">
      <w:p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48203B" w:rsidRDefault="001C221A" w:rsidP="0048203B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Zamawiający zapłaci kary umowne Wykonawcy:</w:t>
      </w:r>
    </w:p>
    <w:p w14:paraId="2DC9F593" w14:textId="03566528" w:rsidR="00F81C6C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48203B">
        <w:rPr>
          <w:sz w:val="22"/>
          <w:szCs w:val="22"/>
        </w:rPr>
        <w:t xml:space="preserve">z wyjątkiem przypadków określonych w § 9 </w:t>
      </w:r>
      <w:r w:rsidRPr="0048203B">
        <w:rPr>
          <w:sz w:val="22"/>
          <w:szCs w:val="22"/>
        </w:rPr>
        <w:t xml:space="preserve">- w wysokości </w:t>
      </w:r>
      <w:r w:rsidRPr="0048203B">
        <w:rPr>
          <w:b/>
          <w:sz w:val="22"/>
          <w:szCs w:val="22"/>
        </w:rPr>
        <w:t>10%</w:t>
      </w:r>
      <w:r w:rsidRPr="0048203B">
        <w:rPr>
          <w:sz w:val="22"/>
          <w:szCs w:val="22"/>
        </w:rPr>
        <w:t xml:space="preserve"> wynagrodzenia brutto, o którym mowa w § 5</w:t>
      </w:r>
      <w:r w:rsidR="00F81C6C" w:rsidRPr="0048203B">
        <w:rPr>
          <w:sz w:val="22"/>
          <w:szCs w:val="22"/>
        </w:rPr>
        <w:t xml:space="preserve"> </w:t>
      </w:r>
      <w:r w:rsidRPr="0048203B">
        <w:rPr>
          <w:sz w:val="22"/>
          <w:szCs w:val="22"/>
        </w:rPr>
        <w:t xml:space="preserve">ust. </w:t>
      </w:r>
      <w:r w:rsidR="0036611A" w:rsidRPr="0048203B">
        <w:rPr>
          <w:sz w:val="22"/>
          <w:szCs w:val="22"/>
        </w:rPr>
        <w:t>3</w:t>
      </w:r>
      <w:r w:rsidRPr="0048203B">
        <w:rPr>
          <w:sz w:val="22"/>
          <w:szCs w:val="22"/>
        </w:rPr>
        <w:t>,</w:t>
      </w:r>
    </w:p>
    <w:p w14:paraId="37DEC492" w14:textId="77777777" w:rsidR="001C221A" w:rsidRPr="0048203B" w:rsidRDefault="001C221A" w:rsidP="0048203B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zapłaci kary umowne Zamawiającemu:</w:t>
      </w:r>
    </w:p>
    <w:p w14:paraId="7827E968" w14:textId="7A08F121" w:rsidR="001C221A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48203B">
        <w:rPr>
          <w:b/>
          <w:sz w:val="22"/>
          <w:szCs w:val="22"/>
        </w:rPr>
        <w:t>1</w:t>
      </w:r>
      <w:r w:rsidRPr="0048203B">
        <w:rPr>
          <w:b/>
          <w:sz w:val="22"/>
          <w:szCs w:val="22"/>
        </w:rPr>
        <w:t>0%</w:t>
      </w:r>
      <w:r w:rsidRPr="0048203B">
        <w:rPr>
          <w:sz w:val="22"/>
          <w:szCs w:val="22"/>
        </w:rPr>
        <w:t xml:space="preserve"> wynagrodzenia brutto, o którym mowa w § 5 ust. </w:t>
      </w:r>
      <w:r w:rsidR="0036611A" w:rsidRPr="0048203B">
        <w:rPr>
          <w:sz w:val="22"/>
          <w:szCs w:val="22"/>
        </w:rPr>
        <w:t>3</w:t>
      </w:r>
      <w:r w:rsidRPr="0048203B">
        <w:rPr>
          <w:sz w:val="22"/>
          <w:szCs w:val="22"/>
        </w:rPr>
        <w:t>,</w:t>
      </w:r>
    </w:p>
    <w:p w14:paraId="6D2D4DB8" w14:textId="0299B0CA" w:rsidR="0051147D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zwłokę w dostawie </w:t>
      </w:r>
      <w:r w:rsidR="00B64437" w:rsidRPr="0048203B">
        <w:rPr>
          <w:sz w:val="22"/>
          <w:szCs w:val="22"/>
        </w:rPr>
        <w:t xml:space="preserve">Urządzeń </w:t>
      </w:r>
      <w:r w:rsidRPr="0048203B">
        <w:rPr>
          <w:sz w:val="22"/>
          <w:szCs w:val="22"/>
        </w:rPr>
        <w:t xml:space="preserve"> zgodn</w:t>
      </w:r>
      <w:r w:rsidR="00B64437" w:rsidRPr="0048203B">
        <w:rPr>
          <w:sz w:val="22"/>
          <w:szCs w:val="22"/>
        </w:rPr>
        <w:t>ych</w:t>
      </w:r>
      <w:r w:rsidRPr="0048203B">
        <w:rPr>
          <w:sz w:val="22"/>
          <w:szCs w:val="22"/>
        </w:rPr>
        <w:t xml:space="preserve"> z umową – </w:t>
      </w:r>
      <w:r w:rsidR="004A6873" w:rsidRPr="0048203B">
        <w:rPr>
          <w:sz w:val="22"/>
          <w:szCs w:val="22"/>
        </w:rPr>
        <w:t xml:space="preserve">w wysokości </w:t>
      </w:r>
      <w:r w:rsidR="00995E8B" w:rsidRPr="0048203B">
        <w:rPr>
          <w:b/>
          <w:sz w:val="22"/>
          <w:szCs w:val="22"/>
        </w:rPr>
        <w:t>2</w:t>
      </w:r>
      <w:r w:rsidR="00F81C6C" w:rsidRPr="0048203B">
        <w:rPr>
          <w:b/>
          <w:sz w:val="22"/>
          <w:szCs w:val="22"/>
        </w:rPr>
        <w:t>0</w:t>
      </w:r>
      <w:r w:rsidRPr="0048203B">
        <w:rPr>
          <w:b/>
          <w:sz w:val="22"/>
          <w:szCs w:val="22"/>
        </w:rPr>
        <w:t>0,00</w:t>
      </w:r>
      <w:r w:rsidR="00F342AA" w:rsidRPr="0048203B">
        <w:rPr>
          <w:b/>
          <w:sz w:val="22"/>
          <w:szCs w:val="22"/>
        </w:rPr>
        <w:t xml:space="preserve"> </w:t>
      </w:r>
      <w:r w:rsidRPr="0048203B">
        <w:rPr>
          <w:b/>
          <w:sz w:val="22"/>
          <w:szCs w:val="22"/>
        </w:rPr>
        <w:t>zł</w:t>
      </w:r>
      <w:r w:rsidRPr="0048203B">
        <w:rPr>
          <w:sz w:val="22"/>
          <w:szCs w:val="22"/>
        </w:rPr>
        <w:t xml:space="preserve"> licząc za każdy dzień zwłoki ponad termin określony w umowie,</w:t>
      </w:r>
      <w:r w:rsidR="001043B8" w:rsidRPr="0048203B">
        <w:rPr>
          <w:sz w:val="22"/>
          <w:szCs w:val="22"/>
        </w:rPr>
        <w:t xml:space="preserve"> </w:t>
      </w:r>
    </w:p>
    <w:p w14:paraId="55560697" w14:textId="7E0B7D82" w:rsidR="001C221A" w:rsidRPr="0048203B" w:rsidRDefault="001C221A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lastRenderedPageBreak/>
        <w:t xml:space="preserve">za zwłokę w usunięciu wad, braków lub niezgodności towaru z umową, stwierdzonych w okresie gwarancji/rękojmi – </w:t>
      </w:r>
      <w:r w:rsidR="00995E8B" w:rsidRPr="0048203B">
        <w:rPr>
          <w:b/>
          <w:sz w:val="22"/>
          <w:szCs w:val="22"/>
        </w:rPr>
        <w:t>10</w:t>
      </w:r>
      <w:r w:rsidR="00F81C6C" w:rsidRPr="0048203B">
        <w:rPr>
          <w:b/>
          <w:sz w:val="22"/>
          <w:szCs w:val="22"/>
        </w:rPr>
        <w:t>0,00</w:t>
      </w:r>
      <w:r w:rsidRPr="0048203B">
        <w:rPr>
          <w:b/>
          <w:sz w:val="22"/>
          <w:szCs w:val="22"/>
        </w:rPr>
        <w:t xml:space="preserve"> zł</w:t>
      </w:r>
      <w:r w:rsidRPr="0048203B">
        <w:rPr>
          <w:sz w:val="22"/>
          <w:szCs w:val="22"/>
        </w:rPr>
        <w:t xml:space="preserve"> licząc za każdy dzień zwłoki ponad termin określony w umowie.</w:t>
      </w:r>
    </w:p>
    <w:p w14:paraId="4F21CDDC" w14:textId="400BA731" w:rsidR="004A6873" w:rsidRPr="0048203B" w:rsidRDefault="004A6873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 zwłokę w uruchomieniu/wdrożeniu usługi w terminach wskazanych w umowie </w:t>
      </w:r>
      <w:r w:rsidR="006E5B0B" w:rsidRPr="0048203B">
        <w:rPr>
          <w:sz w:val="22"/>
          <w:szCs w:val="22"/>
        </w:rPr>
        <w:t xml:space="preserve">– w wysokości </w:t>
      </w:r>
      <w:r w:rsidR="006E5B0B" w:rsidRPr="0048203B">
        <w:rPr>
          <w:b/>
          <w:sz w:val="22"/>
          <w:szCs w:val="22"/>
        </w:rPr>
        <w:t>1000,00 zł</w:t>
      </w:r>
      <w:r w:rsidR="006E5B0B" w:rsidRPr="0048203B">
        <w:rPr>
          <w:sz w:val="22"/>
          <w:szCs w:val="22"/>
        </w:rPr>
        <w:t xml:space="preserve"> licząc za każdy dzień zwłoki ponad termin określony w umowie,</w:t>
      </w:r>
      <w:r w:rsidRPr="0048203B">
        <w:rPr>
          <w:sz w:val="22"/>
          <w:szCs w:val="22"/>
        </w:rPr>
        <w:t xml:space="preserve">  </w:t>
      </w:r>
    </w:p>
    <w:p w14:paraId="6931ECF2" w14:textId="35C9543F" w:rsidR="00221DCC" w:rsidRPr="000B2F1D" w:rsidRDefault="00221DCC" w:rsidP="0048203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0B2F1D">
        <w:rPr>
          <w:sz w:val="22"/>
          <w:szCs w:val="22"/>
        </w:rPr>
        <w:t xml:space="preserve">za zwłokę w usunięciu </w:t>
      </w:r>
      <w:r w:rsidR="000B2F1D" w:rsidRPr="000B2F1D">
        <w:rPr>
          <w:sz w:val="22"/>
          <w:szCs w:val="22"/>
        </w:rPr>
        <w:t>awarii lub</w:t>
      </w:r>
      <w:r w:rsidRPr="000B2F1D">
        <w:rPr>
          <w:sz w:val="22"/>
          <w:szCs w:val="22"/>
        </w:rPr>
        <w:t xml:space="preserve"> błędu w </w:t>
      </w:r>
      <w:r w:rsidR="000B2F1D" w:rsidRPr="000B2F1D">
        <w:rPr>
          <w:sz w:val="22"/>
          <w:szCs w:val="22"/>
        </w:rPr>
        <w:t xml:space="preserve">działaniu </w:t>
      </w:r>
      <w:r w:rsidRPr="000B2F1D">
        <w:rPr>
          <w:sz w:val="22"/>
          <w:szCs w:val="22"/>
        </w:rPr>
        <w:t xml:space="preserve">Aplikacji – </w:t>
      </w:r>
      <w:r w:rsidRPr="000B2F1D">
        <w:rPr>
          <w:b/>
          <w:sz w:val="22"/>
          <w:szCs w:val="22"/>
        </w:rPr>
        <w:t>100,00 zł</w:t>
      </w:r>
      <w:r w:rsidRPr="000B2F1D">
        <w:rPr>
          <w:sz w:val="22"/>
          <w:szCs w:val="22"/>
        </w:rPr>
        <w:t xml:space="preserve"> licząc za każdy</w:t>
      </w:r>
      <w:r w:rsidR="000B2F1D" w:rsidRPr="000B2F1D">
        <w:rPr>
          <w:sz w:val="22"/>
          <w:szCs w:val="22"/>
        </w:rPr>
        <w:t xml:space="preserve"> rozpoczęte 24 godziny zwłoki</w:t>
      </w:r>
      <w:r w:rsidRPr="000B2F1D">
        <w:rPr>
          <w:sz w:val="22"/>
          <w:szCs w:val="22"/>
        </w:rPr>
        <w:t xml:space="preserve"> ponad termin określony w umowie.</w:t>
      </w:r>
    </w:p>
    <w:p w14:paraId="6047AF10" w14:textId="77777777" w:rsidR="00F342AA" w:rsidRPr="0048203B" w:rsidRDefault="00F342AA" w:rsidP="0048203B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48203B" w:rsidRDefault="00F342AA" w:rsidP="0048203B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3. </w:t>
      </w:r>
      <w:r w:rsidR="001C221A" w:rsidRPr="0048203B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48203B" w:rsidRDefault="00F342AA" w:rsidP="0048203B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4</w:t>
      </w:r>
      <w:r w:rsidR="00D00473" w:rsidRPr="0048203B">
        <w:rPr>
          <w:sz w:val="22"/>
          <w:szCs w:val="22"/>
        </w:rPr>
        <w:t xml:space="preserve">. </w:t>
      </w:r>
      <w:r w:rsidR="001C221A" w:rsidRPr="0048203B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48203B" w:rsidRDefault="00F342AA" w:rsidP="0048203B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5</w:t>
      </w:r>
      <w:r w:rsidR="00D00473" w:rsidRPr="0048203B">
        <w:rPr>
          <w:sz w:val="22"/>
          <w:szCs w:val="22"/>
        </w:rPr>
        <w:t xml:space="preserve">. </w:t>
      </w:r>
      <w:r w:rsidR="001C221A" w:rsidRPr="0048203B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48203B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48203B" w:rsidRDefault="00F560EA" w:rsidP="0048203B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9</w:t>
      </w:r>
    </w:p>
    <w:p w14:paraId="2640EEC2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Odstąpienie od umowy</w:t>
      </w:r>
    </w:p>
    <w:p w14:paraId="24145C79" w14:textId="62F7364F" w:rsidR="00C33CEA" w:rsidRPr="0048203B" w:rsidRDefault="00C33CEA" w:rsidP="0048203B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48203B">
        <w:rPr>
          <w:rFonts w:eastAsia="Calibri"/>
          <w:sz w:val="22"/>
          <w:szCs w:val="22"/>
        </w:rPr>
        <w:t>Strony postanawiają, że oprócz przypadków wymienionych w ustawie</w:t>
      </w:r>
      <w:r w:rsidR="00C378DC" w:rsidRPr="0048203B">
        <w:rPr>
          <w:rFonts w:eastAsia="Calibri"/>
          <w:sz w:val="22"/>
          <w:szCs w:val="22"/>
        </w:rPr>
        <w:t xml:space="preserve"> z dnia 23 kwietnia 1964 r.</w:t>
      </w:r>
      <w:r w:rsidRPr="0048203B">
        <w:rPr>
          <w:rFonts w:eastAsia="Calibri"/>
          <w:sz w:val="22"/>
          <w:szCs w:val="22"/>
        </w:rPr>
        <w:t xml:space="preserve"> Kodeks Cywilny</w:t>
      </w:r>
      <w:r w:rsidR="00C378DC" w:rsidRPr="0048203B">
        <w:rPr>
          <w:rFonts w:eastAsia="Calibri"/>
          <w:sz w:val="22"/>
          <w:szCs w:val="22"/>
        </w:rPr>
        <w:t xml:space="preserve"> (Dz. U. z 2023 r poz. 1610)</w:t>
      </w:r>
      <w:r w:rsidRPr="0048203B">
        <w:rPr>
          <w:rFonts w:eastAsia="Calibri"/>
          <w:sz w:val="22"/>
          <w:szCs w:val="22"/>
        </w:rPr>
        <w:t xml:space="preserve"> przysługuje im prawo odstąpienia od umowy </w:t>
      </w:r>
      <w:r w:rsidR="00E14E1C" w:rsidRPr="0048203B">
        <w:rPr>
          <w:rFonts w:eastAsia="Calibri"/>
          <w:sz w:val="22"/>
          <w:szCs w:val="22"/>
        </w:rPr>
        <w:br/>
      </w:r>
      <w:r w:rsidRPr="0048203B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48203B" w:rsidRDefault="00C33CEA" w:rsidP="0048203B">
      <w:pPr>
        <w:ind w:left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1) Zamawiający może odstąpić od umowy:</w:t>
      </w:r>
    </w:p>
    <w:p w14:paraId="0C664801" w14:textId="77777777" w:rsidR="00C33CEA" w:rsidRPr="0048203B" w:rsidRDefault="00C33CEA" w:rsidP="0048203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48203B" w:rsidRDefault="00C33CEA" w:rsidP="0048203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48203B">
        <w:rPr>
          <w:sz w:val="22"/>
          <w:szCs w:val="22"/>
        </w:rPr>
        <w:t xml:space="preserve"> </w:t>
      </w:r>
      <w:r w:rsidR="00E14E1C" w:rsidRPr="0048203B">
        <w:rPr>
          <w:sz w:val="22"/>
          <w:szCs w:val="22"/>
        </w:rPr>
        <w:br/>
      </w:r>
      <w:r w:rsidRPr="0048203B">
        <w:rPr>
          <w:sz w:val="22"/>
          <w:szCs w:val="22"/>
        </w:rPr>
        <w:t>w zakresie objętym zamówieniem,</w:t>
      </w:r>
    </w:p>
    <w:p w14:paraId="4E258B0B" w14:textId="0D272087" w:rsidR="00C33CEA" w:rsidRPr="0048203B" w:rsidRDefault="00C33CEA" w:rsidP="0048203B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48203B">
        <w:rPr>
          <w:spacing w:val="-6"/>
          <w:sz w:val="22"/>
          <w:szCs w:val="22"/>
        </w:rPr>
        <w:t xml:space="preserve">Wykonawca jest w zwłoce w </w:t>
      </w:r>
      <w:r w:rsidR="006E5B0B" w:rsidRPr="0048203B">
        <w:rPr>
          <w:spacing w:val="-6"/>
          <w:sz w:val="22"/>
          <w:szCs w:val="22"/>
        </w:rPr>
        <w:t xml:space="preserve">uruchomieniu/wdrożeniu usługi </w:t>
      </w:r>
      <w:r w:rsidRPr="0048203B">
        <w:rPr>
          <w:sz w:val="22"/>
          <w:szCs w:val="22"/>
        </w:rPr>
        <w:t>o 7 dni kalendarzowych ponad terminy określone w umowie</w:t>
      </w:r>
      <w:r w:rsidRPr="0048203B">
        <w:rPr>
          <w:spacing w:val="-4"/>
          <w:sz w:val="22"/>
          <w:szCs w:val="22"/>
        </w:rPr>
        <w:t>.</w:t>
      </w:r>
    </w:p>
    <w:p w14:paraId="1154134B" w14:textId="1FC343B4" w:rsidR="00C33CEA" w:rsidRPr="0048203B" w:rsidRDefault="00C33CEA" w:rsidP="0048203B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8203B">
        <w:rPr>
          <w:spacing w:val="-4"/>
          <w:sz w:val="22"/>
          <w:szCs w:val="22"/>
        </w:rPr>
        <w:t>Wykonawca trzykrotnie został ukarany za naruszenie tożsamych obowiązków określonych</w:t>
      </w:r>
      <w:r w:rsidRPr="0048203B">
        <w:rPr>
          <w:sz w:val="22"/>
          <w:szCs w:val="22"/>
        </w:rPr>
        <w:t xml:space="preserve"> </w:t>
      </w:r>
      <w:r w:rsidR="00E14E1C" w:rsidRPr="0048203B">
        <w:rPr>
          <w:sz w:val="22"/>
          <w:szCs w:val="22"/>
        </w:rPr>
        <w:br/>
      </w:r>
      <w:r w:rsidRPr="0048203B">
        <w:rPr>
          <w:sz w:val="22"/>
          <w:szCs w:val="22"/>
        </w:rPr>
        <w:t>w umowie,</w:t>
      </w:r>
    </w:p>
    <w:p w14:paraId="6174E61B" w14:textId="77777777" w:rsidR="00C33CEA" w:rsidRPr="0048203B" w:rsidRDefault="00C33CEA" w:rsidP="0048203B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Wykonawca może odstąpić od umowy jeżeli:</w:t>
      </w:r>
    </w:p>
    <w:p w14:paraId="5CAC8D0C" w14:textId="77777777" w:rsidR="00C33CEA" w:rsidRPr="0048203B" w:rsidRDefault="00C33CEA" w:rsidP="0048203B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Zamawiający jest w zwłoce z uiszczeniem należności na rzecz </w:t>
      </w:r>
      <w:r w:rsidRPr="0048203B">
        <w:rPr>
          <w:spacing w:val="-4"/>
          <w:sz w:val="22"/>
          <w:szCs w:val="22"/>
        </w:rPr>
        <w:t>Wykonawcy 2 miesiące ponad termin płatności faktury i pomimo dodatkowego wezwania</w:t>
      </w:r>
      <w:r w:rsidRPr="0048203B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48203B" w:rsidRDefault="00C33CEA" w:rsidP="0048203B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48203B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48203B">
        <w:rPr>
          <w:rFonts w:eastAsia="Calibri"/>
          <w:spacing w:val="-4"/>
          <w:sz w:val="22"/>
          <w:szCs w:val="22"/>
        </w:rPr>
        <w:t xml:space="preserve">. </w:t>
      </w:r>
      <w:r w:rsidRPr="0048203B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48203B" w:rsidRDefault="00C33CEA" w:rsidP="0048203B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48203B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48203B">
        <w:rPr>
          <w:sz w:val="22"/>
          <w:szCs w:val="22"/>
        </w:rPr>
        <w:t xml:space="preserve"> pisemnie drugiej stronie stosowny termin na usunięcie naruszeń lub usunięcie ich przyczyn, </w:t>
      </w:r>
      <w:r w:rsidRPr="0048203B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4A36686B" w:rsidR="00C33CEA" w:rsidRPr="0048203B" w:rsidRDefault="00C33CEA" w:rsidP="0048203B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48203B">
        <w:rPr>
          <w:sz w:val="22"/>
          <w:szCs w:val="22"/>
        </w:rPr>
        <w:t xml:space="preserve">W przypadku odstąpienia przez Zamawiającego od umowy zgodnie z niniejszym §, Wykonawca może żądać wyłącznie zapłaty wynagrodzenia za </w:t>
      </w:r>
      <w:r w:rsidR="00D95F71">
        <w:rPr>
          <w:sz w:val="22"/>
          <w:szCs w:val="22"/>
        </w:rPr>
        <w:t>dostawy</w:t>
      </w:r>
      <w:r w:rsidRPr="0048203B">
        <w:rPr>
          <w:sz w:val="22"/>
          <w:szCs w:val="22"/>
        </w:rPr>
        <w:t>, które zostały zrealizowane do dnia odstąpienia.</w:t>
      </w:r>
    </w:p>
    <w:p w14:paraId="3CCE6D35" w14:textId="77777777" w:rsidR="00E6446E" w:rsidRPr="0048203B" w:rsidRDefault="00E6446E" w:rsidP="0048203B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10</w:t>
      </w:r>
    </w:p>
    <w:p w14:paraId="1EA011B6" w14:textId="77777777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Istotna zmiana okoliczności,</w:t>
      </w:r>
      <w:r w:rsidR="000D27D8" w:rsidRPr="0048203B">
        <w:rPr>
          <w:b/>
          <w:sz w:val="22"/>
          <w:szCs w:val="22"/>
        </w:rPr>
        <w:t xml:space="preserve"> </w:t>
      </w:r>
      <w:r w:rsidRPr="0048203B">
        <w:rPr>
          <w:b/>
          <w:sz w:val="22"/>
          <w:szCs w:val="22"/>
        </w:rPr>
        <w:t>siła wyższa</w:t>
      </w:r>
    </w:p>
    <w:p w14:paraId="7DD4313B" w14:textId="77777777" w:rsidR="001C221A" w:rsidRPr="0048203B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48203B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48203B">
        <w:rPr>
          <w:sz w:val="22"/>
          <w:szCs w:val="22"/>
        </w:rPr>
        <w:t xml:space="preserve"> </w:t>
      </w:r>
      <w:r w:rsidRPr="0048203B">
        <w:rPr>
          <w:spacing w:val="-8"/>
          <w:sz w:val="22"/>
          <w:szCs w:val="22"/>
        </w:rPr>
        <w:t>publicznym, czego nie można było przewidzieć w chwili zawarcia umowy,</w:t>
      </w:r>
      <w:r w:rsidRPr="0048203B">
        <w:rPr>
          <w:sz w:val="22"/>
          <w:szCs w:val="22"/>
        </w:rPr>
        <w:t xml:space="preserve"> </w:t>
      </w:r>
      <w:r w:rsidRPr="0048203B">
        <w:rPr>
          <w:spacing w:val="-8"/>
          <w:sz w:val="22"/>
          <w:szCs w:val="22"/>
        </w:rPr>
        <w:t>Zamawiający może odstąpić</w:t>
      </w:r>
      <w:r w:rsidRPr="0048203B">
        <w:rPr>
          <w:sz w:val="22"/>
          <w:szCs w:val="22"/>
        </w:rPr>
        <w:t xml:space="preserve"> </w:t>
      </w:r>
      <w:r w:rsidRPr="0048203B">
        <w:rPr>
          <w:spacing w:val="-4"/>
          <w:sz w:val="22"/>
          <w:szCs w:val="22"/>
        </w:rPr>
        <w:t>od umowy w terminie 30 dni kalendarzowych od powzięcia wiadomości o tych okolicznościach.</w:t>
      </w:r>
      <w:r w:rsidRPr="0048203B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48203B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48203B">
        <w:rPr>
          <w:sz w:val="22"/>
          <w:szCs w:val="22"/>
          <w:lang w:eastAsia="pl-PL"/>
        </w:rPr>
        <w:t xml:space="preserve"> </w:t>
      </w:r>
      <w:r w:rsidRPr="0048203B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48203B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48203B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48203B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C66A85" w:rsidRDefault="001C221A" w:rsidP="0048203B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pacing w:val="-10"/>
          <w:sz w:val="22"/>
          <w:szCs w:val="22"/>
          <w:lang w:eastAsia="pl-PL"/>
        </w:rPr>
        <w:lastRenderedPageBreak/>
        <w:t>Okoliczności zaistnienia siły wyższej muszą zostać udowodnione przez stronę, która się na nie powołuje.</w:t>
      </w:r>
    </w:p>
    <w:p w14:paraId="1B04168A" w14:textId="77777777" w:rsidR="00C66A85" w:rsidRDefault="00C66A85" w:rsidP="00C66A85">
      <w:pPr>
        <w:widowControl w:val="0"/>
        <w:suppressAutoHyphens w:val="0"/>
        <w:ind w:left="284"/>
        <w:jc w:val="both"/>
        <w:rPr>
          <w:spacing w:val="-10"/>
          <w:sz w:val="22"/>
          <w:szCs w:val="22"/>
          <w:lang w:eastAsia="pl-PL"/>
        </w:rPr>
      </w:pPr>
    </w:p>
    <w:p w14:paraId="122012B0" w14:textId="77777777" w:rsidR="00C66A85" w:rsidRDefault="00C66A85" w:rsidP="00C66A85">
      <w:pPr>
        <w:widowControl w:val="0"/>
        <w:suppressAutoHyphens w:val="0"/>
        <w:ind w:left="284"/>
        <w:jc w:val="both"/>
        <w:rPr>
          <w:spacing w:val="-10"/>
          <w:sz w:val="22"/>
          <w:szCs w:val="22"/>
          <w:lang w:eastAsia="pl-PL"/>
        </w:rPr>
      </w:pPr>
    </w:p>
    <w:p w14:paraId="1CBDEFFE" w14:textId="77777777" w:rsidR="00C66A85" w:rsidRPr="0048203B" w:rsidRDefault="00C66A85" w:rsidP="00C66A85">
      <w:pPr>
        <w:widowControl w:val="0"/>
        <w:suppressAutoHyphens w:val="0"/>
        <w:ind w:left="284"/>
        <w:jc w:val="both"/>
        <w:rPr>
          <w:sz w:val="22"/>
          <w:szCs w:val="22"/>
        </w:rPr>
      </w:pPr>
    </w:p>
    <w:p w14:paraId="2ABEB560" w14:textId="77777777" w:rsidR="00594C86" w:rsidRPr="0048203B" w:rsidRDefault="00594C86" w:rsidP="0048203B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48203B" w:rsidRDefault="001C221A" w:rsidP="0048203B">
      <w:pPr>
        <w:ind w:left="284" w:right="-99" w:hanging="284"/>
        <w:jc w:val="center"/>
        <w:rPr>
          <w:sz w:val="22"/>
          <w:szCs w:val="22"/>
        </w:rPr>
      </w:pPr>
      <w:r w:rsidRPr="0048203B">
        <w:rPr>
          <w:b/>
          <w:bCs/>
          <w:sz w:val="22"/>
          <w:szCs w:val="22"/>
        </w:rPr>
        <w:t>§ 11</w:t>
      </w:r>
    </w:p>
    <w:p w14:paraId="4760E306" w14:textId="77777777" w:rsidR="001C221A" w:rsidRPr="0048203B" w:rsidRDefault="001C221A" w:rsidP="0048203B">
      <w:pPr>
        <w:ind w:left="284" w:right="-99" w:hanging="284"/>
        <w:jc w:val="center"/>
        <w:rPr>
          <w:sz w:val="22"/>
          <w:szCs w:val="22"/>
        </w:rPr>
      </w:pPr>
      <w:r w:rsidRPr="0048203B">
        <w:rPr>
          <w:b/>
          <w:bCs/>
          <w:sz w:val="22"/>
          <w:szCs w:val="22"/>
        </w:rPr>
        <w:t>Zmiany umowy</w:t>
      </w:r>
    </w:p>
    <w:p w14:paraId="6AF22AF4" w14:textId="77777777" w:rsidR="001C221A" w:rsidRPr="0048203B" w:rsidRDefault="001C221A" w:rsidP="0048203B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48203B" w:rsidRDefault="001C221A" w:rsidP="0048203B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osób odpowiedzialnych za realizację umowy</w:t>
      </w:r>
    </w:p>
    <w:p w14:paraId="6C12D87A" w14:textId="77777777" w:rsidR="001C221A" w:rsidRPr="0048203B" w:rsidRDefault="001C221A" w:rsidP="0048203B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danych teleadresowych,</w:t>
      </w:r>
    </w:p>
    <w:p w14:paraId="2A07A5ED" w14:textId="77777777" w:rsidR="001C221A" w:rsidRPr="0048203B" w:rsidRDefault="001C221A" w:rsidP="0048203B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48203B" w:rsidRDefault="001C221A" w:rsidP="0048203B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48203B">
        <w:rPr>
          <w:sz w:val="22"/>
          <w:szCs w:val="22"/>
        </w:rPr>
        <w:t>,</w:t>
      </w:r>
    </w:p>
    <w:p w14:paraId="1A5B763D" w14:textId="77777777" w:rsidR="001C221A" w:rsidRPr="0048203B" w:rsidRDefault="001C221A" w:rsidP="0048203B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48203B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48203B">
        <w:rPr>
          <w:sz w:val="22"/>
          <w:szCs w:val="22"/>
        </w:rPr>
        <w:t xml:space="preserve">oraz zmiany podatku akcyzowego </w:t>
      </w:r>
      <w:r w:rsidRPr="0048203B">
        <w:rPr>
          <w:sz w:val="22"/>
          <w:szCs w:val="22"/>
        </w:rPr>
        <w:t>w odniesieniu do asortymentu objętego umową</w:t>
      </w:r>
      <w:r w:rsidR="00A120EB" w:rsidRPr="0048203B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48203B" w:rsidRDefault="001C221A" w:rsidP="0048203B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48203B">
        <w:rPr>
          <w:sz w:val="22"/>
          <w:szCs w:val="22"/>
        </w:rPr>
        <w:t>.</w:t>
      </w:r>
      <w:r w:rsidRPr="0048203B">
        <w:rPr>
          <w:sz w:val="22"/>
          <w:szCs w:val="22"/>
        </w:rPr>
        <w:t xml:space="preserve"> </w:t>
      </w:r>
      <w:r w:rsidR="00552F41" w:rsidRPr="0048203B">
        <w:rPr>
          <w:sz w:val="22"/>
          <w:szCs w:val="22"/>
        </w:rPr>
        <w:t xml:space="preserve">1 lit. a), </w:t>
      </w:r>
      <w:r w:rsidR="00E65B06" w:rsidRPr="0048203B">
        <w:rPr>
          <w:sz w:val="22"/>
          <w:szCs w:val="22"/>
        </w:rPr>
        <w:t>b), d</w:t>
      </w:r>
      <w:r w:rsidR="00552F41" w:rsidRPr="0048203B">
        <w:rPr>
          <w:sz w:val="22"/>
          <w:szCs w:val="22"/>
        </w:rPr>
        <w:t>)</w:t>
      </w:r>
      <w:r w:rsidRPr="0048203B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Pr="0048203B" w:rsidRDefault="005F0D32" w:rsidP="0048203B">
      <w:pPr>
        <w:ind w:left="284" w:hanging="284"/>
        <w:jc w:val="center"/>
        <w:rPr>
          <w:b/>
          <w:sz w:val="22"/>
          <w:szCs w:val="22"/>
        </w:rPr>
      </w:pPr>
    </w:p>
    <w:p w14:paraId="1BB23876" w14:textId="77777777" w:rsidR="006E5B0B" w:rsidRPr="0048203B" w:rsidRDefault="006E5B0B" w:rsidP="0048203B">
      <w:pPr>
        <w:ind w:left="360"/>
        <w:jc w:val="center"/>
        <w:rPr>
          <w:b/>
          <w:sz w:val="22"/>
          <w:szCs w:val="22"/>
          <w:lang w:eastAsia="ar-SA"/>
        </w:rPr>
      </w:pPr>
      <w:r w:rsidRPr="0048203B">
        <w:rPr>
          <w:b/>
          <w:sz w:val="22"/>
          <w:szCs w:val="22"/>
          <w:lang w:eastAsia="ar-SA"/>
        </w:rPr>
        <w:t xml:space="preserve">§ 12 </w:t>
      </w:r>
    </w:p>
    <w:p w14:paraId="1F2CC210" w14:textId="1429C2AD" w:rsidR="006E5B0B" w:rsidRPr="0048203B" w:rsidRDefault="006E5B0B" w:rsidP="0048203B">
      <w:pPr>
        <w:ind w:left="360"/>
        <w:jc w:val="center"/>
        <w:rPr>
          <w:b/>
          <w:sz w:val="22"/>
          <w:szCs w:val="22"/>
          <w:lang w:eastAsia="ar-SA"/>
        </w:rPr>
      </w:pPr>
      <w:r w:rsidRPr="0048203B">
        <w:rPr>
          <w:b/>
          <w:sz w:val="22"/>
          <w:szCs w:val="22"/>
          <w:lang w:eastAsia="ar-SA"/>
        </w:rPr>
        <w:t>Prawa autorskie</w:t>
      </w:r>
      <w:r w:rsidR="000E4386" w:rsidRPr="0048203B">
        <w:rPr>
          <w:b/>
          <w:sz w:val="22"/>
          <w:szCs w:val="22"/>
          <w:lang w:eastAsia="ar-SA"/>
        </w:rPr>
        <w:t xml:space="preserve"> i licencje</w:t>
      </w:r>
    </w:p>
    <w:p w14:paraId="131DA653" w14:textId="77777777" w:rsidR="006E5B0B" w:rsidRPr="0048203B" w:rsidRDefault="006E5B0B" w:rsidP="0048203B">
      <w:pPr>
        <w:numPr>
          <w:ilvl w:val="0"/>
          <w:numId w:val="50"/>
        </w:numPr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 xml:space="preserve">Wykonawca oświadcza, że dysponuje autorskimi prawami majątkowymi do Oprogramowania Aplikacyjnego, którego dotyczy niniejsza umowa oraz posiada prawo do czerpania wynagrodzenia za korzystanie z nich przez osoby trzecie. </w:t>
      </w:r>
    </w:p>
    <w:p w14:paraId="73826EB4" w14:textId="77777777" w:rsidR="006E5B0B" w:rsidRPr="0048203B" w:rsidRDefault="006E5B0B" w:rsidP="0048203B">
      <w:pPr>
        <w:numPr>
          <w:ilvl w:val="0"/>
          <w:numId w:val="50"/>
        </w:numPr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>Oprogramowanie Aplikacyjne, którego dotyczy niniejsza umowa jest chronione prawem autorskim wynikającym z przepisów Ustawy z dnia 4 lutego 1994 roku o prawie autorskim i prawach pokrewnych (Dz. U. 2022 r. poz. 2509 ze zm.) Zamawiający i Wykonawca zobowiązują się do respektowania tych praw niezależnie od powstałych okoliczności.</w:t>
      </w:r>
    </w:p>
    <w:p w14:paraId="6DDDE434" w14:textId="4EB1C044" w:rsidR="006E5B0B" w:rsidRPr="0048203B" w:rsidRDefault="006E5B0B" w:rsidP="0048203B">
      <w:pPr>
        <w:numPr>
          <w:ilvl w:val="0"/>
          <w:numId w:val="50"/>
        </w:numPr>
        <w:jc w:val="both"/>
        <w:rPr>
          <w:rFonts w:eastAsia="Arial"/>
          <w:sz w:val="22"/>
          <w:szCs w:val="22"/>
          <w:lang w:eastAsia="ar-SA"/>
        </w:rPr>
      </w:pPr>
      <w:r w:rsidRPr="0048203B">
        <w:rPr>
          <w:rFonts w:eastAsia="Arial"/>
          <w:sz w:val="22"/>
          <w:szCs w:val="22"/>
          <w:lang w:eastAsia="ar-SA"/>
        </w:rPr>
        <w:t xml:space="preserve">Wykonawca oświadcza, że posiada prawo do udzielenia Zamawiającemu licencji/sublicencji </w:t>
      </w:r>
      <w:r w:rsidR="000E4386" w:rsidRPr="0048203B">
        <w:rPr>
          <w:rFonts w:eastAsia="Arial"/>
          <w:sz w:val="22"/>
          <w:szCs w:val="22"/>
          <w:lang w:eastAsia="ar-SA"/>
        </w:rPr>
        <w:t xml:space="preserve">na czas </w:t>
      </w:r>
      <w:r w:rsidRPr="0048203B">
        <w:rPr>
          <w:rFonts w:eastAsia="Arial"/>
          <w:sz w:val="22"/>
          <w:szCs w:val="22"/>
          <w:lang w:eastAsia="ar-SA"/>
        </w:rPr>
        <w:t xml:space="preserve">niezbędny do prawidłowej realizacji przedmiotu Umowy </w:t>
      </w:r>
      <w:r w:rsidRPr="0048203B">
        <w:rPr>
          <w:rFonts w:eastAsia="Arial"/>
          <w:sz w:val="22"/>
          <w:szCs w:val="22"/>
        </w:rPr>
        <w:t>oraz gwarantuje, że udzielone Zamawiającemu licencje/sublicencje są wolne od wad prawnych oraz nie są obciążone prawami osób trzecich.</w:t>
      </w:r>
    </w:p>
    <w:p w14:paraId="74887F9F" w14:textId="77777777" w:rsidR="006E5B0B" w:rsidRPr="0048203B" w:rsidRDefault="006E5B0B" w:rsidP="0048203B">
      <w:pPr>
        <w:numPr>
          <w:ilvl w:val="0"/>
          <w:numId w:val="50"/>
        </w:numPr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>Zamawiający nie może wykonywać samowolnie żadnych zmian w Aplikacjach, jak również zobowiązany jest do ich ochrony przed nieuprawnionym rozpowszechnianiem.</w:t>
      </w:r>
    </w:p>
    <w:p w14:paraId="3394E3C9" w14:textId="77777777" w:rsidR="006E5B0B" w:rsidRPr="0048203B" w:rsidRDefault="006E5B0B" w:rsidP="0048203B">
      <w:pPr>
        <w:numPr>
          <w:ilvl w:val="0"/>
          <w:numId w:val="50"/>
        </w:numPr>
        <w:spacing w:after="60"/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  <w:lang w:eastAsia="ar-SA"/>
        </w:rPr>
        <w:t>Zobowiązania w stosunku do właściciela praw autorskich do Oprogramowania Aplikacyjnego precyzuje odrębne porozumienie pomiędzy Wykonawcą a Autorem.</w:t>
      </w:r>
    </w:p>
    <w:p w14:paraId="211E35C0" w14:textId="3EDFC78E" w:rsidR="000E4386" w:rsidRPr="0048203B" w:rsidRDefault="000E4386" w:rsidP="0048203B">
      <w:pPr>
        <w:numPr>
          <w:ilvl w:val="0"/>
          <w:numId w:val="50"/>
        </w:numPr>
        <w:spacing w:after="60"/>
        <w:jc w:val="both"/>
        <w:rPr>
          <w:sz w:val="22"/>
          <w:szCs w:val="22"/>
          <w:lang w:eastAsia="ar-SA"/>
        </w:rPr>
      </w:pPr>
      <w:r w:rsidRPr="0048203B">
        <w:rPr>
          <w:sz w:val="22"/>
          <w:szCs w:val="22"/>
        </w:rPr>
        <w:t xml:space="preserve">Wynagrodzenie za udzielenie licencji, o której mowa w ust. 3, zawiera się w ryczałtowym wynagrodzeniu miesięcznym za realizację </w:t>
      </w:r>
      <w:r w:rsidR="00D95F71">
        <w:rPr>
          <w:sz w:val="22"/>
          <w:szCs w:val="22"/>
        </w:rPr>
        <w:t>dostaw</w:t>
      </w:r>
      <w:r w:rsidRPr="0048203B">
        <w:rPr>
          <w:sz w:val="22"/>
          <w:szCs w:val="22"/>
        </w:rPr>
        <w:t xml:space="preserve"> objętych umową. </w:t>
      </w:r>
    </w:p>
    <w:p w14:paraId="67EBBC08" w14:textId="77777777" w:rsidR="006E5B0B" w:rsidRPr="0048203B" w:rsidRDefault="006E5B0B" w:rsidP="0048203B">
      <w:pPr>
        <w:ind w:left="284" w:hanging="284"/>
        <w:jc w:val="center"/>
        <w:rPr>
          <w:b/>
          <w:sz w:val="22"/>
          <w:szCs w:val="22"/>
        </w:rPr>
      </w:pPr>
    </w:p>
    <w:p w14:paraId="76A34991" w14:textId="214E135B" w:rsidR="001C221A" w:rsidRPr="0048203B" w:rsidRDefault="001C221A" w:rsidP="0048203B">
      <w:pPr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§ 1</w:t>
      </w:r>
      <w:r w:rsidR="00C66A85">
        <w:rPr>
          <w:b/>
          <w:sz w:val="22"/>
          <w:szCs w:val="22"/>
        </w:rPr>
        <w:t>3</w:t>
      </w:r>
    </w:p>
    <w:p w14:paraId="714A3AEE" w14:textId="77777777" w:rsidR="001C221A" w:rsidRPr="0048203B" w:rsidRDefault="001C221A" w:rsidP="0048203B">
      <w:pPr>
        <w:suppressAutoHyphens w:val="0"/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48203B" w:rsidRDefault="001C221A" w:rsidP="0048203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06F42F1A" w:rsidR="001C221A" w:rsidRPr="0048203B" w:rsidRDefault="001C221A" w:rsidP="0048203B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48203B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48203B">
        <w:rPr>
          <w:spacing w:val="-4"/>
          <w:sz w:val="22"/>
          <w:szCs w:val="22"/>
          <w:lang w:eastAsia="pl-PL"/>
        </w:rPr>
        <w:t>(</w:t>
      </w:r>
      <w:proofErr w:type="spellStart"/>
      <w:r w:rsidR="00552F41" w:rsidRPr="0048203B">
        <w:rPr>
          <w:spacing w:val="-4"/>
          <w:sz w:val="22"/>
          <w:szCs w:val="22"/>
          <w:lang w:eastAsia="pl-PL"/>
        </w:rPr>
        <w:t>t.j</w:t>
      </w:r>
      <w:proofErr w:type="spellEnd"/>
      <w:r w:rsidR="00552F41" w:rsidRPr="0048203B">
        <w:rPr>
          <w:spacing w:val="-4"/>
          <w:sz w:val="22"/>
          <w:szCs w:val="22"/>
          <w:lang w:eastAsia="pl-PL"/>
        </w:rPr>
        <w:t xml:space="preserve">. </w:t>
      </w:r>
      <w:r w:rsidR="00A95348" w:rsidRPr="0048203B">
        <w:rPr>
          <w:sz w:val="22"/>
          <w:szCs w:val="22"/>
        </w:rPr>
        <w:t>Dz.U. z 20</w:t>
      </w:r>
      <w:r w:rsidR="00A96F9A" w:rsidRPr="0048203B">
        <w:rPr>
          <w:sz w:val="22"/>
          <w:szCs w:val="22"/>
        </w:rPr>
        <w:t>2</w:t>
      </w:r>
      <w:r w:rsidR="00C44200" w:rsidRPr="0048203B">
        <w:rPr>
          <w:sz w:val="22"/>
          <w:szCs w:val="22"/>
        </w:rPr>
        <w:t>4</w:t>
      </w:r>
      <w:r w:rsidR="00FD26AD" w:rsidRPr="0048203B">
        <w:rPr>
          <w:sz w:val="22"/>
          <w:szCs w:val="22"/>
        </w:rPr>
        <w:t xml:space="preserve"> </w:t>
      </w:r>
      <w:r w:rsidR="00A95348" w:rsidRPr="0048203B">
        <w:rPr>
          <w:sz w:val="22"/>
          <w:szCs w:val="22"/>
        </w:rPr>
        <w:t>r.</w:t>
      </w:r>
      <w:r w:rsidR="00924E27" w:rsidRPr="0048203B">
        <w:rPr>
          <w:sz w:val="22"/>
          <w:szCs w:val="22"/>
        </w:rPr>
        <w:t>,</w:t>
      </w:r>
      <w:r w:rsidR="00A95348" w:rsidRPr="0048203B">
        <w:rPr>
          <w:sz w:val="22"/>
          <w:szCs w:val="22"/>
        </w:rPr>
        <w:t xml:space="preserve"> poz. </w:t>
      </w:r>
      <w:r w:rsidR="005F0D32" w:rsidRPr="0048203B">
        <w:rPr>
          <w:sz w:val="22"/>
          <w:szCs w:val="22"/>
        </w:rPr>
        <w:t>16</w:t>
      </w:r>
      <w:r w:rsidR="00594C86" w:rsidRPr="0048203B">
        <w:rPr>
          <w:sz w:val="22"/>
          <w:szCs w:val="22"/>
        </w:rPr>
        <w:t>10</w:t>
      </w:r>
      <w:r w:rsidR="00552F41" w:rsidRPr="0048203B">
        <w:rPr>
          <w:sz w:val="22"/>
          <w:szCs w:val="22"/>
        </w:rPr>
        <w:t xml:space="preserve"> ze zm</w:t>
      </w:r>
      <w:r w:rsidRPr="0048203B">
        <w:rPr>
          <w:sz w:val="22"/>
          <w:szCs w:val="22"/>
          <w:lang w:eastAsia="pl-PL"/>
        </w:rPr>
        <w:t>).</w:t>
      </w:r>
    </w:p>
    <w:p w14:paraId="5597DF5F" w14:textId="6595CBC0" w:rsidR="001C221A" w:rsidRPr="0048203B" w:rsidRDefault="001C221A" w:rsidP="0048203B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48203B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48203B">
        <w:rPr>
          <w:sz w:val="22"/>
          <w:szCs w:val="22"/>
          <w:lang w:eastAsia="pl-PL"/>
        </w:rPr>
        <w:t xml:space="preserve"> </w:t>
      </w:r>
      <w:r w:rsidR="00D618A8" w:rsidRPr="0048203B">
        <w:rPr>
          <w:sz w:val="22"/>
          <w:szCs w:val="22"/>
          <w:lang w:eastAsia="pl-PL"/>
        </w:rPr>
        <w:t>s</w:t>
      </w:r>
      <w:r w:rsidRPr="0048203B">
        <w:rPr>
          <w:sz w:val="22"/>
          <w:szCs w:val="22"/>
          <w:lang w:eastAsia="pl-PL"/>
        </w:rPr>
        <w:t xml:space="preserve">ąd </w:t>
      </w:r>
      <w:r w:rsidR="00995E8B" w:rsidRPr="0048203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48203B" w:rsidRDefault="00420885" w:rsidP="0048203B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48203B">
        <w:rPr>
          <w:iCs/>
          <w:spacing w:val="-8"/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</w:t>
      </w:r>
      <w:r w:rsidRPr="0048203B">
        <w:rPr>
          <w:iCs/>
          <w:spacing w:val="-8"/>
          <w:sz w:val="22"/>
          <w:szCs w:val="22"/>
        </w:rPr>
        <w:lastRenderedPageBreak/>
        <w:t>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48203B" w:rsidRDefault="001C221A" w:rsidP="0048203B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48203B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48203B">
        <w:rPr>
          <w:sz w:val="22"/>
          <w:szCs w:val="22"/>
          <w:lang w:eastAsia="pl-PL"/>
        </w:rPr>
        <w:t>nym</w:t>
      </w:r>
      <w:r w:rsidRPr="0048203B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48203B" w:rsidRDefault="001C221A" w:rsidP="0048203B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48203B" w:rsidRDefault="005B0CA4" w:rsidP="0048203B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48203B" w:rsidRDefault="005B0CA4" w:rsidP="0048203B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48203B" w:rsidRDefault="005B0CA4" w:rsidP="0048203B">
      <w:pPr>
        <w:snapToGrid w:val="0"/>
        <w:ind w:left="284" w:hanging="284"/>
        <w:jc w:val="center"/>
        <w:rPr>
          <w:sz w:val="22"/>
          <w:szCs w:val="22"/>
        </w:rPr>
      </w:pPr>
      <w:r w:rsidRPr="0048203B">
        <w:rPr>
          <w:b/>
          <w:sz w:val="22"/>
          <w:szCs w:val="22"/>
        </w:rPr>
        <w:t>ZAMAWIAJACY</w:t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</w:r>
      <w:r w:rsidRPr="0048203B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48203B" w:rsidRDefault="00FD26AD" w:rsidP="0048203B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48203B" w:rsidSect="006E6824">
      <w:footerReference w:type="default" r:id="rId9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179A9" w14:textId="77777777" w:rsidR="000C7F13" w:rsidRDefault="000C7F13">
      <w:r>
        <w:separator/>
      </w:r>
    </w:p>
  </w:endnote>
  <w:endnote w:type="continuationSeparator" w:id="0">
    <w:p w14:paraId="490A5E3C" w14:textId="77777777" w:rsidR="000C7F13" w:rsidRDefault="000C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337D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6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9B337D">
                      <w:rPr>
                        <w:rStyle w:val="Numerstrony"/>
                        <w:noProof/>
                        <w:sz w:val="22"/>
                        <w:szCs w:val="22"/>
                      </w:rPr>
                      <w:t>6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E1D39" w14:textId="77777777" w:rsidR="000C7F13" w:rsidRDefault="000C7F13">
      <w:r>
        <w:separator/>
      </w:r>
    </w:p>
  </w:footnote>
  <w:footnote w:type="continuationSeparator" w:id="0">
    <w:p w14:paraId="2F0C6927" w14:textId="77777777" w:rsidR="000C7F13" w:rsidRDefault="000C7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49F220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C1565A"/>
    <w:multiLevelType w:val="hybridMultilevel"/>
    <w:tmpl w:val="882FC7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6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7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8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2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4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5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6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7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9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21" w15:restartNumberingAfterBreak="0">
    <w:nsid w:val="01DD3821"/>
    <w:multiLevelType w:val="hybridMultilevel"/>
    <w:tmpl w:val="1ECE2A9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08AA101C"/>
    <w:multiLevelType w:val="hybridMultilevel"/>
    <w:tmpl w:val="8396A39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0B3516DA"/>
    <w:multiLevelType w:val="hybridMultilevel"/>
    <w:tmpl w:val="C0CE38F6"/>
    <w:lvl w:ilvl="0" w:tplc="00000002">
      <w:start w:val="1"/>
      <w:numFmt w:val="decimal"/>
      <w:lvlText w:val="%1."/>
      <w:lvlJc w:val="left"/>
      <w:pPr>
        <w:ind w:left="360" w:hanging="360"/>
      </w:pPr>
      <w:rPr>
        <w:spacing w:val="-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2C69FC4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38B403EC"/>
    <w:multiLevelType w:val="hybridMultilevel"/>
    <w:tmpl w:val="DEAAD19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7321C21"/>
    <w:multiLevelType w:val="multilevel"/>
    <w:tmpl w:val="937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F6640A6"/>
    <w:multiLevelType w:val="hybridMultilevel"/>
    <w:tmpl w:val="AD007C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2927E05"/>
    <w:multiLevelType w:val="hybridMultilevel"/>
    <w:tmpl w:val="C22243F4"/>
    <w:lvl w:ilvl="0" w:tplc="16E227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243DEB"/>
    <w:multiLevelType w:val="hybridMultilevel"/>
    <w:tmpl w:val="D0F02064"/>
    <w:lvl w:ilvl="0" w:tplc="EF16D8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60A9516">
      <w:numFmt w:val="bullet"/>
      <w:lvlText w:val=""/>
      <w:lvlJc w:val="left"/>
      <w:pPr>
        <w:ind w:left="1199" w:hanging="19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A65E2F"/>
    <w:multiLevelType w:val="hybridMultilevel"/>
    <w:tmpl w:val="16F40E4A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4" w15:restartNumberingAfterBreak="0">
    <w:nsid w:val="6F3F2285"/>
    <w:multiLevelType w:val="hybridMultilevel"/>
    <w:tmpl w:val="E7B6D408"/>
    <w:lvl w:ilvl="0" w:tplc="0415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D6C48"/>
    <w:multiLevelType w:val="hybridMultilevel"/>
    <w:tmpl w:val="B0A06FC0"/>
    <w:lvl w:ilvl="0" w:tplc="00000002">
      <w:start w:val="1"/>
      <w:numFmt w:val="decimal"/>
      <w:lvlText w:val="%1."/>
      <w:lvlJc w:val="left"/>
      <w:pPr>
        <w:ind w:left="720" w:hanging="360"/>
      </w:pPr>
      <w:rPr>
        <w:spacing w:val="-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24EC2"/>
    <w:multiLevelType w:val="hybridMultilevel"/>
    <w:tmpl w:val="46CEA27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425152085">
    <w:abstractNumId w:val="2"/>
  </w:num>
  <w:num w:numId="2" w16cid:durableId="453062884">
    <w:abstractNumId w:val="3"/>
  </w:num>
  <w:num w:numId="3" w16cid:durableId="1885290836">
    <w:abstractNumId w:val="4"/>
  </w:num>
  <w:num w:numId="4" w16cid:durableId="1893342942">
    <w:abstractNumId w:val="5"/>
  </w:num>
  <w:num w:numId="5" w16cid:durableId="132218093">
    <w:abstractNumId w:val="6"/>
  </w:num>
  <w:num w:numId="6" w16cid:durableId="428354891">
    <w:abstractNumId w:val="7"/>
  </w:num>
  <w:num w:numId="7" w16cid:durableId="1525248777">
    <w:abstractNumId w:val="8"/>
  </w:num>
  <w:num w:numId="8" w16cid:durableId="851263484">
    <w:abstractNumId w:val="9"/>
  </w:num>
  <w:num w:numId="9" w16cid:durableId="1816680129">
    <w:abstractNumId w:val="10"/>
  </w:num>
  <w:num w:numId="10" w16cid:durableId="55202997">
    <w:abstractNumId w:val="11"/>
  </w:num>
  <w:num w:numId="11" w16cid:durableId="1588617468">
    <w:abstractNumId w:val="12"/>
  </w:num>
  <w:num w:numId="12" w16cid:durableId="1136339549">
    <w:abstractNumId w:val="13"/>
  </w:num>
  <w:num w:numId="13" w16cid:durableId="1458068086">
    <w:abstractNumId w:val="14"/>
  </w:num>
  <w:num w:numId="14" w16cid:durableId="1617365419">
    <w:abstractNumId w:val="15"/>
  </w:num>
  <w:num w:numId="15" w16cid:durableId="489754610">
    <w:abstractNumId w:val="16"/>
  </w:num>
  <w:num w:numId="16" w16cid:durableId="1378550813">
    <w:abstractNumId w:val="17"/>
  </w:num>
  <w:num w:numId="17" w16cid:durableId="829097854">
    <w:abstractNumId w:val="18"/>
  </w:num>
  <w:num w:numId="18" w16cid:durableId="935289335">
    <w:abstractNumId w:val="19"/>
  </w:num>
  <w:num w:numId="19" w16cid:durableId="1442069727">
    <w:abstractNumId w:val="20"/>
  </w:num>
  <w:num w:numId="20" w16cid:durableId="948127975">
    <w:abstractNumId w:val="47"/>
  </w:num>
  <w:num w:numId="21" w16cid:durableId="640381223">
    <w:abstractNumId w:val="14"/>
    <w:lvlOverride w:ilvl="0">
      <w:startOverride w:val="1"/>
    </w:lvlOverride>
  </w:num>
  <w:num w:numId="22" w16cid:durableId="1196383844">
    <w:abstractNumId w:val="31"/>
  </w:num>
  <w:num w:numId="23" w16cid:durableId="1348603941">
    <w:abstractNumId w:val="40"/>
  </w:num>
  <w:num w:numId="24" w16cid:durableId="1667631252">
    <w:abstractNumId w:val="26"/>
  </w:num>
  <w:num w:numId="25" w16cid:durableId="1941447357">
    <w:abstractNumId w:val="48"/>
  </w:num>
  <w:num w:numId="26" w16cid:durableId="21309313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61780619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08693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84523133">
    <w:abstractNumId w:val="3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674308">
    <w:abstractNumId w:val="24"/>
  </w:num>
  <w:num w:numId="31" w16cid:durableId="348458802">
    <w:abstractNumId w:val="33"/>
  </w:num>
  <w:num w:numId="32" w16cid:durableId="1331561137">
    <w:abstractNumId w:val="42"/>
  </w:num>
  <w:num w:numId="33" w16cid:durableId="7093821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995649">
    <w:abstractNumId w:val="18"/>
    <w:lvlOverride w:ilvl="0">
      <w:startOverride w:val="1"/>
    </w:lvlOverride>
  </w:num>
  <w:num w:numId="35" w16cid:durableId="5851101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0376321">
    <w:abstractNumId w:val="27"/>
  </w:num>
  <w:num w:numId="37" w16cid:durableId="1258440410">
    <w:abstractNumId w:val="6"/>
    <w:lvlOverride w:ilvl="0">
      <w:startOverride w:val="1"/>
    </w:lvlOverride>
  </w:num>
  <w:num w:numId="38" w16cid:durableId="1532494700">
    <w:abstractNumId w:val="41"/>
  </w:num>
  <w:num w:numId="39" w16cid:durableId="801533183">
    <w:abstractNumId w:val="37"/>
  </w:num>
  <w:num w:numId="40" w16cid:durableId="1893878557">
    <w:abstractNumId w:val="44"/>
  </w:num>
  <w:num w:numId="41" w16cid:durableId="1611625787">
    <w:abstractNumId w:val="35"/>
  </w:num>
  <w:num w:numId="42" w16cid:durableId="240872920">
    <w:abstractNumId w:val="1"/>
  </w:num>
  <w:num w:numId="43" w16cid:durableId="1309940193">
    <w:abstractNumId w:val="22"/>
  </w:num>
  <w:num w:numId="44" w16cid:durableId="671103383">
    <w:abstractNumId w:val="49"/>
  </w:num>
  <w:num w:numId="45" w16cid:durableId="1644118430">
    <w:abstractNumId w:val="21"/>
  </w:num>
  <w:num w:numId="46" w16cid:durableId="879172883">
    <w:abstractNumId w:val="43"/>
  </w:num>
  <w:num w:numId="47" w16cid:durableId="1915895145">
    <w:abstractNumId w:val="38"/>
  </w:num>
  <w:num w:numId="48" w16cid:durableId="367337978">
    <w:abstractNumId w:val="29"/>
  </w:num>
  <w:num w:numId="49" w16cid:durableId="1003820523">
    <w:abstractNumId w:val="34"/>
  </w:num>
  <w:num w:numId="50" w16cid:durableId="1882209636">
    <w:abstractNumId w:val="32"/>
  </w:num>
  <w:num w:numId="51" w16cid:durableId="887642889">
    <w:abstractNumId w:val="23"/>
  </w:num>
  <w:num w:numId="52" w16cid:durableId="1314988766">
    <w:abstractNumId w:val="45"/>
  </w:num>
  <w:num w:numId="53" w16cid:durableId="1282150888">
    <w:abstractNumId w:val="28"/>
  </w:num>
  <w:num w:numId="54" w16cid:durableId="1269855641">
    <w:abstractNumId w:val="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4BC2"/>
    <w:rsid w:val="000078EC"/>
    <w:rsid w:val="00013C37"/>
    <w:rsid w:val="0001653D"/>
    <w:rsid w:val="00020184"/>
    <w:rsid w:val="00020B94"/>
    <w:rsid w:val="00027DCA"/>
    <w:rsid w:val="00036E20"/>
    <w:rsid w:val="00037C32"/>
    <w:rsid w:val="00042A88"/>
    <w:rsid w:val="0005161F"/>
    <w:rsid w:val="00054039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2F1D"/>
    <w:rsid w:val="000B581E"/>
    <w:rsid w:val="000B6D60"/>
    <w:rsid w:val="000B7606"/>
    <w:rsid w:val="000C5E47"/>
    <w:rsid w:val="000C7F13"/>
    <w:rsid w:val="000D27D8"/>
    <w:rsid w:val="000D5065"/>
    <w:rsid w:val="000E4386"/>
    <w:rsid w:val="000F5AD1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1678"/>
    <w:rsid w:val="00144377"/>
    <w:rsid w:val="00146DF8"/>
    <w:rsid w:val="00150BDD"/>
    <w:rsid w:val="001518A8"/>
    <w:rsid w:val="0015206F"/>
    <w:rsid w:val="00153820"/>
    <w:rsid w:val="00167A21"/>
    <w:rsid w:val="00187338"/>
    <w:rsid w:val="001B1A93"/>
    <w:rsid w:val="001B2A3D"/>
    <w:rsid w:val="001B32ED"/>
    <w:rsid w:val="001C221A"/>
    <w:rsid w:val="001C2BD3"/>
    <w:rsid w:val="001C3B50"/>
    <w:rsid w:val="001C696C"/>
    <w:rsid w:val="001D0BE5"/>
    <w:rsid w:val="001D17A1"/>
    <w:rsid w:val="001D2ADB"/>
    <w:rsid w:val="001E2264"/>
    <w:rsid w:val="001F0BEF"/>
    <w:rsid w:val="00221DCC"/>
    <w:rsid w:val="00221F8B"/>
    <w:rsid w:val="002302B3"/>
    <w:rsid w:val="00231F07"/>
    <w:rsid w:val="00236409"/>
    <w:rsid w:val="00260180"/>
    <w:rsid w:val="00262432"/>
    <w:rsid w:val="002625C3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23AC"/>
    <w:rsid w:val="002E4C99"/>
    <w:rsid w:val="002F3CA2"/>
    <w:rsid w:val="002F65C7"/>
    <w:rsid w:val="00307C09"/>
    <w:rsid w:val="0031651C"/>
    <w:rsid w:val="0033561A"/>
    <w:rsid w:val="003379AF"/>
    <w:rsid w:val="00360961"/>
    <w:rsid w:val="003624B2"/>
    <w:rsid w:val="00365774"/>
    <w:rsid w:val="0036611A"/>
    <w:rsid w:val="0036781A"/>
    <w:rsid w:val="00367A87"/>
    <w:rsid w:val="00370B90"/>
    <w:rsid w:val="00376CF1"/>
    <w:rsid w:val="003A48CB"/>
    <w:rsid w:val="003B24E9"/>
    <w:rsid w:val="003D2EDE"/>
    <w:rsid w:val="003E685A"/>
    <w:rsid w:val="00407F72"/>
    <w:rsid w:val="00414AD4"/>
    <w:rsid w:val="00420885"/>
    <w:rsid w:val="0042232A"/>
    <w:rsid w:val="0043140F"/>
    <w:rsid w:val="00435614"/>
    <w:rsid w:val="00436BAD"/>
    <w:rsid w:val="00443868"/>
    <w:rsid w:val="00447B28"/>
    <w:rsid w:val="00451889"/>
    <w:rsid w:val="00457201"/>
    <w:rsid w:val="00462CA2"/>
    <w:rsid w:val="004643CF"/>
    <w:rsid w:val="00467D6D"/>
    <w:rsid w:val="00480BFF"/>
    <w:rsid w:val="0048203B"/>
    <w:rsid w:val="00482EF8"/>
    <w:rsid w:val="00484C23"/>
    <w:rsid w:val="00486A6F"/>
    <w:rsid w:val="004914F0"/>
    <w:rsid w:val="00491799"/>
    <w:rsid w:val="004A2FBB"/>
    <w:rsid w:val="004A3FED"/>
    <w:rsid w:val="004A4767"/>
    <w:rsid w:val="004A6873"/>
    <w:rsid w:val="004B2F7C"/>
    <w:rsid w:val="004B356E"/>
    <w:rsid w:val="004D07D0"/>
    <w:rsid w:val="004D14D0"/>
    <w:rsid w:val="004D66EC"/>
    <w:rsid w:val="004D7448"/>
    <w:rsid w:val="004F5503"/>
    <w:rsid w:val="0051147D"/>
    <w:rsid w:val="005145CD"/>
    <w:rsid w:val="005154C5"/>
    <w:rsid w:val="00526F70"/>
    <w:rsid w:val="00527023"/>
    <w:rsid w:val="00531B04"/>
    <w:rsid w:val="005331DF"/>
    <w:rsid w:val="005411B7"/>
    <w:rsid w:val="005505C3"/>
    <w:rsid w:val="00552F41"/>
    <w:rsid w:val="00553FF4"/>
    <w:rsid w:val="00560E12"/>
    <w:rsid w:val="00565EFB"/>
    <w:rsid w:val="005724F7"/>
    <w:rsid w:val="005734B2"/>
    <w:rsid w:val="005845F4"/>
    <w:rsid w:val="0058667D"/>
    <w:rsid w:val="00594C86"/>
    <w:rsid w:val="005A6509"/>
    <w:rsid w:val="005B0CA4"/>
    <w:rsid w:val="005B213E"/>
    <w:rsid w:val="005B6E20"/>
    <w:rsid w:val="005C5214"/>
    <w:rsid w:val="005D45FB"/>
    <w:rsid w:val="005D50FD"/>
    <w:rsid w:val="005E1148"/>
    <w:rsid w:val="005F0D32"/>
    <w:rsid w:val="005F62C4"/>
    <w:rsid w:val="006039CE"/>
    <w:rsid w:val="00623019"/>
    <w:rsid w:val="006244C3"/>
    <w:rsid w:val="00633E10"/>
    <w:rsid w:val="0063675D"/>
    <w:rsid w:val="00657EF7"/>
    <w:rsid w:val="00660A7A"/>
    <w:rsid w:val="00675A28"/>
    <w:rsid w:val="00677608"/>
    <w:rsid w:val="00687F83"/>
    <w:rsid w:val="006A14A6"/>
    <w:rsid w:val="006A2750"/>
    <w:rsid w:val="006B5A56"/>
    <w:rsid w:val="006D3AB8"/>
    <w:rsid w:val="006D7466"/>
    <w:rsid w:val="006E11B1"/>
    <w:rsid w:val="006E5B0B"/>
    <w:rsid w:val="006E6212"/>
    <w:rsid w:val="006E6824"/>
    <w:rsid w:val="00700C8B"/>
    <w:rsid w:val="00721323"/>
    <w:rsid w:val="007277A2"/>
    <w:rsid w:val="0073404E"/>
    <w:rsid w:val="0073768C"/>
    <w:rsid w:val="0074370C"/>
    <w:rsid w:val="007565B8"/>
    <w:rsid w:val="00763D01"/>
    <w:rsid w:val="0077362B"/>
    <w:rsid w:val="00794202"/>
    <w:rsid w:val="00797380"/>
    <w:rsid w:val="007B09C4"/>
    <w:rsid w:val="007B2077"/>
    <w:rsid w:val="007B5687"/>
    <w:rsid w:val="007B67D6"/>
    <w:rsid w:val="007C1F9C"/>
    <w:rsid w:val="007C4FF4"/>
    <w:rsid w:val="007C526B"/>
    <w:rsid w:val="007C6578"/>
    <w:rsid w:val="007D311F"/>
    <w:rsid w:val="007E04F8"/>
    <w:rsid w:val="007E0AF6"/>
    <w:rsid w:val="007E78AE"/>
    <w:rsid w:val="007F0E76"/>
    <w:rsid w:val="00802239"/>
    <w:rsid w:val="00802EE6"/>
    <w:rsid w:val="00804C80"/>
    <w:rsid w:val="00810DC1"/>
    <w:rsid w:val="00835ECF"/>
    <w:rsid w:val="008374DD"/>
    <w:rsid w:val="00840830"/>
    <w:rsid w:val="008568D9"/>
    <w:rsid w:val="00863972"/>
    <w:rsid w:val="008762DA"/>
    <w:rsid w:val="008A43DA"/>
    <w:rsid w:val="008B459E"/>
    <w:rsid w:val="008C0AA7"/>
    <w:rsid w:val="008C40E0"/>
    <w:rsid w:val="008D60C7"/>
    <w:rsid w:val="008E1305"/>
    <w:rsid w:val="00901381"/>
    <w:rsid w:val="0090782A"/>
    <w:rsid w:val="0091059F"/>
    <w:rsid w:val="00912465"/>
    <w:rsid w:val="00916B40"/>
    <w:rsid w:val="0092279B"/>
    <w:rsid w:val="00924E27"/>
    <w:rsid w:val="00932EEA"/>
    <w:rsid w:val="0093693D"/>
    <w:rsid w:val="00975F23"/>
    <w:rsid w:val="00983565"/>
    <w:rsid w:val="009859D3"/>
    <w:rsid w:val="00987DAC"/>
    <w:rsid w:val="00995E8B"/>
    <w:rsid w:val="009A1FDA"/>
    <w:rsid w:val="009B19E9"/>
    <w:rsid w:val="009B337D"/>
    <w:rsid w:val="009B647A"/>
    <w:rsid w:val="009C6A5C"/>
    <w:rsid w:val="009D3D90"/>
    <w:rsid w:val="009D54E7"/>
    <w:rsid w:val="009D6724"/>
    <w:rsid w:val="009D685A"/>
    <w:rsid w:val="009E4BC2"/>
    <w:rsid w:val="00A02EC6"/>
    <w:rsid w:val="00A076BB"/>
    <w:rsid w:val="00A120EB"/>
    <w:rsid w:val="00A30662"/>
    <w:rsid w:val="00A3731D"/>
    <w:rsid w:val="00A4523B"/>
    <w:rsid w:val="00A52C68"/>
    <w:rsid w:val="00A678BB"/>
    <w:rsid w:val="00A8001F"/>
    <w:rsid w:val="00A82D53"/>
    <w:rsid w:val="00A87607"/>
    <w:rsid w:val="00A905DB"/>
    <w:rsid w:val="00A91894"/>
    <w:rsid w:val="00A92273"/>
    <w:rsid w:val="00A95348"/>
    <w:rsid w:val="00A96768"/>
    <w:rsid w:val="00A96F9A"/>
    <w:rsid w:val="00AA0502"/>
    <w:rsid w:val="00AA4765"/>
    <w:rsid w:val="00AB09F1"/>
    <w:rsid w:val="00AB0F7B"/>
    <w:rsid w:val="00AC26C3"/>
    <w:rsid w:val="00AE0968"/>
    <w:rsid w:val="00AE27E6"/>
    <w:rsid w:val="00AE4E42"/>
    <w:rsid w:val="00AE797D"/>
    <w:rsid w:val="00B01F47"/>
    <w:rsid w:val="00B11878"/>
    <w:rsid w:val="00B221E2"/>
    <w:rsid w:val="00B23E9E"/>
    <w:rsid w:val="00B36A29"/>
    <w:rsid w:val="00B4190B"/>
    <w:rsid w:val="00B51D7B"/>
    <w:rsid w:val="00B62C97"/>
    <w:rsid w:val="00B64437"/>
    <w:rsid w:val="00B653E4"/>
    <w:rsid w:val="00B679F9"/>
    <w:rsid w:val="00B74AB8"/>
    <w:rsid w:val="00B978AF"/>
    <w:rsid w:val="00BA57E5"/>
    <w:rsid w:val="00BB6574"/>
    <w:rsid w:val="00BB7FD3"/>
    <w:rsid w:val="00BC1701"/>
    <w:rsid w:val="00BC34A8"/>
    <w:rsid w:val="00BD2F6F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200"/>
    <w:rsid w:val="00C44819"/>
    <w:rsid w:val="00C54068"/>
    <w:rsid w:val="00C54BD5"/>
    <w:rsid w:val="00C65938"/>
    <w:rsid w:val="00C66A85"/>
    <w:rsid w:val="00C730E6"/>
    <w:rsid w:val="00C8109F"/>
    <w:rsid w:val="00C8266F"/>
    <w:rsid w:val="00C9549B"/>
    <w:rsid w:val="00CB1CE2"/>
    <w:rsid w:val="00CB20FB"/>
    <w:rsid w:val="00CB6D26"/>
    <w:rsid w:val="00CC1B30"/>
    <w:rsid w:val="00CC4797"/>
    <w:rsid w:val="00CD3962"/>
    <w:rsid w:val="00CF300E"/>
    <w:rsid w:val="00D00473"/>
    <w:rsid w:val="00D100E1"/>
    <w:rsid w:val="00D11B07"/>
    <w:rsid w:val="00D15A1E"/>
    <w:rsid w:val="00D207D8"/>
    <w:rsid w:val="00D26CE2"/>
    <w:rsid w:val="00D36C02"/>
    <w:rsid w:val="00D36DF2"/>
    <w:rsid w:val="00D4057F"/>
    <w:rsid w:val="00D42E96"/>
    <w:rsid w:val="00D52EFD"/>
    <w:rsid w:val="00D539EA"/>
    <w:rsid w:val="00D618A8"/>
    <w:rsid w:val="00D67D38"/>
    <w:rsid w:val="00D71DE5"/>
    <w:rsid w:val="00D778A7"/>
    <w:rsid w:val="00D8179A"/>
    <w:rsid w:val="00D879E0"/>
    <w:rsid w:val="00D90E9E"/>
    <w:rsid w:val="00D94916"/>
    <w:rsid w:val="00D94FD7"/>
    <w:rsid w:val="00D95F71"/>
    <w:rsid w:val="00DA06C1"/>
    <w:rsid w:val="00DA211B"/>
    <w:rsid w:val="00DA5E70"/>
    <w:rsid w:val="00DB156D"/>
    <w:rsid w:val="00DB3D23"/>
    <w:rsid w:val="00DB72B0"/>
    <w:rsid w:val="00DC3225"/>
    <w:rsid w:val="00DD348F"/>
    <w:rsid w:val="00DF34A2"/>
    <w:rsid w:val="00DF4D00"/>
    <w:rsid w:val="00E10DAC"/>
    <w:rsid w:val="00E14E1C"/>
    <w:rsid w:val="00E165CE"/>
    <w:rsid w:val="00E22503"/>
    <w:rsid w:val="00E31397"/>
    <w:rsid w:val="00E45796"/>
    <w:rsid w:val="00E47C13"/>
    <w:rsid w:val="00E6446E"/>
    <w:rsid w:val="00E65A89"/>
    <w:rsid w:val="00E65B06"/>
    <w:rsid w:val="00E879F9"/>
    <w:rsid w:val="00E902E3"/>
    <w:rsid w:val="00E96E41"/>
    <w:rsid w:val="00E97CEE"/>
    <w:rsid w:val="00EA5BCD"/>
    <w:rsid w:val="00EA5CA7"/>
    <w:rsid w:val="00EB4411"/>
    <w:rsid w:val="00EB50BE"/>
    <w:rsid w:val="00EB7B72"/>
    <w:rsid w:val="00EC0331"/>
    <w:rsid w:val="00EC055D"/>
    <w:rsid w:val="00EC1F73"/>
    <w:rsid w:val="00ED1DEA"/>
    <w:rsid w:val="00EF2967"/>
    <w:rsid w:val="00EF6B9F"/>
    <w:rsid w:val="00EF6C09"/>
    <w:rsid w:val="00EF7BAF"/>
    <w:rsid w:val="00F0235D"/>
    <w:rsid w:val="00F077CE"/>
    <w:rsid w:val="00F1158E"/>
    <w:rsid w:val="00F15DD2"/>
    <w:rsid w:val="00F1741D"/>
    <w:rsid w:val="00F342AA"/>
    <w:rsid w:val="00F41929"/>
    <w:rsid w:val="00F43369"/>
    <w:rsid w:val="00F515BC"/>
    <w:rsid w:val="00F560EA"/>
    <w:rsid w:val="00F5646A"/>
    <w:rsid w:val="00F6166E"/>
    <w:rsid w:val="00F62D8D"/>
    <w:rsid w:val="00F81C6C"/>
    <w:rsid w:val="00F871CF"/>
    <w:rsid w:val="00F90CEB"/>
    <w:rsid w:val="00FA2315"/>
    <w:rsid w:val="00FB1898"/>
    <w:rsid w:val="00FB2146"/>
    <w:rsid w:val="00FC136E"/>
    <w:rsid w:val="00FC17F9"/>
    <w:rsid w:val="00FC2CBC"/>
    <w:rsid w:val="00FD0CC4"/>
    <w:rsid w:val="00FD26AD"/>
    <w:rsid w:val="00FD6CE3"/>
    <w:rsid w:val="00FE3E23"/>
    <w:rsid w:val="00FE57CA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customStyle="1" w:styleId="Default">
    <w:name w:val="Default"/>
    <w:rsid w:val="004643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65B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A804B-1598-4A96-9CC9-D25BBB5A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3113</Words>
  <Characters>18680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21750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46</cp:revision>
  <cp:lastPrinted>2025-03-11T07:57:00Z</cp:lastPrinted>
  <dcterms:created xsi:type="dcterms:W3CDTF">2025-03-10T11:29:00Z</dcterms:created>
  <dcterms:modified xsi:type="dcterms:W3CDTF">2025-03-21T11:27:00Z</dcterms:modified>
</cp:coreProperties>
</file>