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49366" w14:textId="77777777" w:rsidR="00B274C9" w:rsidRPr="00B274C9" w:rsidRDefault="00B274C9" w:rsidP="00B274C9">
      <w:pPr>
        <w:jc w:val="center"/>
        <w:rPr>
          <w:b/>
          <w:sz w:val="20"/>
          <w:szCs w:val="20"/>
        </w:rPr>
      </w:pPr>
    </w:p>
    <w:p w14:paraId="03077F08" w14:textId="77777777" w:rsidR="00B274C9" w:rsidRPr="00B274C9" w:rsidRDefault="00B274C9" w:rsidP="00B274C9">
      <w:pPr>
        <w:jc w:val="center"/>
        <w:rPr>
          <w:b/>
          <w:sz w:val="20"/>
          <w:szCs w:val="20"/>
        </w:rPr>
      </w:pPr>
    </w:p>
    <w:p w14:paraId="51A11A9D" w14:textId="77777777" w:rsidR="00B274C9" w:rsidRPr="00B274C9" w:rsidRDefault="00B274C9" w:rsidP="00B274C9">
      <w:pPr>
        <w:pStyle w:val="Nagwek"/>
        <w:jc w:val="right"/>
        <w:rPr>
          <w:b/>
          <w:bCs/>
        </w:rPr>
      </w:pPr>
      <w:r w:rsidRPr="00B274C9">
        <w:rPr>
          <w:b/>
          <w:bCs/>
        </w:rPr>
        <w:t>Załącznik nr 2</w:t>
      </w:r>
      <w:r w:rsidR="00A3101F">
        <w:rPr>
          <w:b/>
          <w:bCs/>
        </w:rPr>
        <w:t>.1</w:t>
      </w:r>
      <w:r w:rsidRPr="00B274C9">
        <w:rPr>
          <w:b/>
          <w:bCs/>
        </w:rPr>
        <w:t xml:space="preserve"> do SWZ</w:t>
      </w:r>
    </w:p>
    <w:p w14:paraId="2C86E888" w14:textId="7459961B" w:rsidR="00B274C9" w:rsidRPr="00B274C9" w:rsidRDefault="00B274C9" w:rsidP="00B274C9">
      <w:pPr>
        <w:pStyle w:val="Nagwek"/>
        <w:jc w:val="right"/>
        <w:rPr>
          <w:i/>
          <w:iCs/>
        </w:rPr>
      </w:pPr>
      <w:r w:rsidRPr="00B274C9">
        <w:rPr>
          <w:i/>
          <w:iCs/>
        </w:rPr>
        <w:t xml:space="preserve">Załącznik nr </w:t>
      </w:r>
      <w:r w:rsidR="000715E8">
        <w:rPr>
          <w:i/>
          <w:iCs/>
        </w:rPr>
        <w:t>…</w:t>
      </w:r>
      <w:r w:rsidRPr="00B274C9">
        <w:rPr>
          <w:i/>
          <w:iCs/>
        </w:rPr>
        <w:t xml:space="preserve"> do umowy</w:t>
      </w:r>
    </w:p>
    <w:p w14:paraId="4E937EAD" w14:textId="77777777" w:rsidR="00B274C9" w:rsidRPr="00B274C9" w:rsidRDefault="00B274C9" w:rsidP="00B274C9">
      <w:pPr>
        <w:jc w:val="right"/>
        <w:rPr>
          <w:b/>
          <w:sz w:val="20"/>
          <w:szCs w:val="20"/>
        </w:rPr>
      </w:pPr>
    </w:p>
    <w:p w14:paraId="0B6F8173" w14:textId="77777777" w:rsidR="00B274C9" w:rsidRPr="00B274C9" w:rsidRDefault="00B274C9" w:rsidP="00B274C9">
      <w:pPr>
        <w:jc w:val="center"/>
        <w:rPr>
          <w:b/>
          <w:sz w:val="20"/>
          <w:szCs w:val="20"/>
        </w:rPr>
      </w:pPr>
    </w:p>
    <w:p w14:paraId="4FC5E102" w14:textId="72A955D6" w:rsidR="00B274C9" w:rsidRPr="00B274C9" w:rsidRDefault="00B274C9" w:rsidP="00B274C9">
      <w:pPr>
        <w:pStyle w:val="Akapitzlist"/>
        <w:ind w:left="-284"/>
        <w:rPr>
          <w:rFonts w:ascii="Times New Roman" w:hAnsi="Times New Roman" w:cs="Times New Roman"/>
          <w:b/>
          <w:sz w:val="20"/>
          <w:szCs w:val="20"/>
        </w:rPr>
      </w:pPr>
      <w:r w:rsidRPr="00B274C9">
        <w:rPr>
          <w:rFonts w:ascii="Times New Roman" w:hAnsi="Times New Roman" w:cs="Times New Roman"/>
          <w:b/>
          <w:sz w:val="20"/>
          <w:szCs w:val="20"/>
        </w:rPr>
        <w:t>EZ/</w:t>
      </w:r>
      <w:r w:rsidR="00924F19">
        <w:rPr>
          <w:rFonts w:ascii="Times New Roman" w:hAnsi="Times New Roman" w:cs="Times New Roman"/>
          <w:b/>
          <w:sz w:val="20"/>
          <w:szCs w:val="20"/>
        </w:rPr>
        <w:t>70</w:t>
      </w:r>
      <w:r w:rsidR="00815F80">
        <w:rPr>
          <w:rFonts w:ascii="Times New Roman" w:hAnsi="Times New Roman" w:cs="Times New Roman"/>
          <w:b/>
          <w:sz w:val="20"/>
          <w:szCs w:val="20"/>
        </w:rPr>
        <w:t>/2025</w:t>
      </w:r>
      <w:r w:rsidRPr="00B274C9">
        <w:rPr>
          <w:rFonts w:ascii="Times New Roman" w:hAnsi="Times New Roman" w:cs="Times New Roman"/>
          <w:b/>
          <w:sz w:val="20"/>
          <w:szCs w:val="20"/>
        </w:rPr>
        <w:t>/</w:t>
      </w:r>
      <w:r w:rsidR="00DF688B">
        <w:rPr>
          <w:rFonts w:ascii="Times New Roman" w:hAnsi="Times New Roman" w:cs="Times New Roman"/>
          <w:b/>
          <w:sz w:val="20"/>
          <w:szCs w:val="20"/>
        </w:rPr>
        <w:t>WS</w:t>
      </w:r>
    </w:p>
    <w:p w14:paraId="7555E775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</w:p>
    <w:p w14:paraId="7B9D7C9F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OPIS PRZEDMIOTU ZAMÓWIENIA</w:t>
      </w:r>
    </w:p>
    <w:p w14:paraId="63C2C92F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(wymagane minimalne parametry techniczno-funkcjonalne)</w:t>
      </w:r>
    </w:p>
    <w:p w14:paraId="42ACFFCB" w14:textId="77777777" w:rsidR="00B274C9" w:rsidRPr="00B274C9" w:rsidRDefault="00B274C9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C1D2722" w14:textId="024EF1FA" w:rsidR="00CE688C" w:rsidRDefault="00A3101F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PAKIET NR 1</w:t>
      </w:r>
      <w:r w:rsidR="003A08F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674F619C" w14:textId="77777777" w:rsidR="008504E5" w:rsidRPr="00924F19" w:rsidRDefault="008504E5" w:rsidP="00924F19">
      <w:pPr>
        <w:rPr>
          <w:b/>
          <w:color w:val="FF0000"/>
        </w:rPr>
      </w:pPr>
    </w:p>
    <w:p w14:paraId="6986607F" w14:textId="00370AD3" w:rsidR="00CE688C" w:rsidRDefault="00CE688C" w:rsidP="00CE688C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Łóżka szpitalne z wyposażeniem –</w:t>
      </w:r>
      <w:r w:rsidR="000715E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504E7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kpl</w:t>
      </w:r>
    </w:p>
    <w:p w14:paraId="6330D6E1" w14:textId="77777777" w:rsidR="00CE688C" w:rsidRDefault="00CE688C" w:rsidP="00CE688C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3075"/>
        <w:gridCol w:w="1276"/>
        <w:gridCol w:w="992"/>
        <w:gridCol w:w="1701"/>
        <w:gridCol w:w="1843"/>
      </w:tblGrid>
      <w:tr w:rsidR="00CE688C" w:rsidRPr="003A08F9" w14:paraId="7D1A30A3" w14:textId="77777777" w:rsidTr="00D87735">
        <w:trPr>
          <w:trHeight w:val="1344"/>
        </w:trPr>
        <w:tc>
          <w:tcPr>
            <w:tcW w:w="753" w:type="dxa"/>
            <w:shd w:val="clear" w:color="auto" w:fill="auto"/>
            <w:vAlign w:val="center"/>
            <w:hideMark/>
          </w:tcPr>
          <w:p w14:paraId="63B06169" w14:textId="77777777" w:rsidR="00CE688C" w:rsidRPr="003A08F9" w:rsidRDefault="00CE688C" w:rsidP="00D877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3A08F9">
              <w:rPr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14:paraId="0095D3A9" w14:textId="77777777" w:rsidR="00CE688C" w:rsidRPr="003A08F9" w:rsidRDefault="00CE688C" w:rsidP="00D877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3A08F9">
              <w:rPr>
                <w:b/>
                <w:bCs/>
                <w:sz w:val="22"/>
                <w:szCs w:val="22"/>
                <w:lang w:eastAsia="pl-PL"/>
              </w:rPr>
              <w:t>Opis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E5BE0F" w14:textId="4CF9C92B" w:rsidR="00CE688C" w:rsidRPr="003A08F9" w:rsidRDefault="008504E5" w:rsidP="00D877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 xml:space="preserve">Ilość </w:t>
            </w:r>
            <w:r w:rsidR="00CE688C">
              <w:rPr>
                <w:b/>
                <w:bCs/>
                <w:sz w:val="22"/>
                <w:szCs w:val="22"/>
                <w:lang w:eastAsia="pl-PL"/>
              </w:rPr>
              <w:t>kpl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B8F9C1" w14:textId="77777777" w:rsidR="00CE688C" w:rsidRPr="003A08F9" w:rsidRDefault="00CE688C" w:rsidP="00D877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3A08F9">
              <w:rPr>
                <w:b/>
                <w:bCs/>
                <w:sz w:val="22"/>
                <w:szCs w:val="22"/>
                <w:lang w:eastAsia="pl-PL"/>
              </w:rPr>
              <w:t xml:space="preserve"> % Vat</w:t>
            </w:r>
          </w:p>
        </w:tc>
        <w:tc>
          <w:tcPr>
            <w:tcW w:w="1701" w:type="dxa"/>
            <w:shd w:val="clear" w:color="000000" w:fill="auto"/>
            <w:vAlign w:val="center"/>
            <w:hideMark/>
          </w:tcPr>
          <w:p w14:paraId="395217D9" w14:textId="77777777" w:rsidR="00CE688C" w:rsidRPr="003A08F9" w:rsidRDefault="00CE688C" w:rsidP="00D877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3A08F9">
              <w:rPr>
                <w:b/>
                <w:bCs/>
                <w:sz w:val="22"/>
                <w:szCs w:val="22"/>
                <w:lang w:eastAsia="pl-PL"/>
              </w:rPr>
              <w:t xml:space="preserve"> Cena jednostkowa brutto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D69C0E7" w14:textId="77777777" w:rsidR="00CE688C" w:rsidRPr="003A08F9" w:rsidRDefault="00CE688C" w:rsidP="00D877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Wartość brutto</w:t>
            </w:r>
          </w:p>
        </w:tc>
      </w:tr>
      <w:tr w:rsidR="00CE688C" w:rsidRPr="003A08F9" w14:paraId="1B818CE7" w14:textId="77777777" w:rsidTr="00D87735">
        <w:trPr>
          <w:trHeight w:val="527"/>
        </w:trPr>
        <w:tc>
          <w:tcPr>
            <w:tcW w:w="753" w:type="dxa"/>
            <w:shd w:val="clear" w:color="auto" w:fill="auto"/>
            <w:vAlign w:val="center"/>
            <w:hideMark/>
          </w:tcPr>
          <w:p w14:paraId="70C8CB6F" w14:textId="77777777" w:rsidR="00CE688C" w:rsidRPr="003A08F9" w:rsidRDefault="00CE688C" w:rsidP="00D877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3A08F9">
              <w:rPr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14:paraId="623142A8" w14:textId="77777777" w:rsidR="00CE688C" w:rsidRPr="003A08F9" w:rsidRDefault="00CE688C" w:rsidP="00D87735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3A08F9">
              <w:rPr>
                <w:sz w:val="22"/>
                <w:szCs w:val="22"/>
                <w:lang w:eastAsia="pl-PL"/>
              </w:rPr>
              <w:t>Łóżko wielofunkcyjne elektryczne</w:t>
            </w:r>
            <w:r>
              <w:rPr>
                <w:sz w:val="22"/>
                <w:szCs w:val="22"/>
                <w:lang w:eastAsia="pl-PL"/>
              </w:rPr>
              <w:t xml:space="preserve"> z wyposażeniem</w:t>
            </w:r>
            <w:r w:rsidRPr="003A08F9">
              <w:rPr>
                <w:sz w:val="22"/>
                <w:szCs w:val="22"/>
                <w:lang w:eastAsia="pl-PL"/>
              </w:rPr>
              <w:br/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D6FF13" w14:textId="534C3803" w:rsidR="00CE688C" w:rsidRPr="003A08F9" w:rsidRDefault="004504E7" w:rsidP="00D87735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43FC9" w14:textId="77777777" w:rsidR="00CE688C" w:rsidRPr="003A08F9" w:rsidRDefault="00CE688C" w:rsidP="00D87735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shd w:val="clear" w:color="000000" w:fill="auto"/>
            <w:vAlign w:val="center"/>
          </w:tcPr>
          <w:p w14:paraId="2B0FF197" w14:textId="77777777" w:rsidR="00CE688C" w:rsidRPr="003A08F9" w:rsidRDefault="00CE688C" w:rsidP="00D87735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B3F317" w14:textId="77777777" w:rsidR="00CE688C" w:rsidRPr="003A08F9" w:rsidRDefault="00CE688C" w:rsidP="00D87735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</w:tbl>
    <w:p w14:paraId="540741B3" w14:textId="77777777" w:rsidR="00CE688C" w:rsidRPr="00B274C9" w:rsidRDefault="00CE688C" w:rsidP="00CE688C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5704A51" w14:textId="77777777" w:rsidR="00CE688C" w:rsidRPr="00B274C9" w:rsidRDefault="00CE688C" w:rsidP="00CE688C">
      <w:pPr>
        <w:jc w:val="center"/>
        <w:rPr>
          <w:b/>
          <w:sz w:val="20"/>
          <w:szCs w:val="20"/>
        </w:rPr>
      </w:pPr>
    </w:p>
    <w:p w14:paraId="2FDFDA8C" w14:textId="77777777" w:rsidR="00CE688C" w:rsidRPr="00B274C9" w:rsidRDefault="00CE688C" w:rsidP="00CE688C">
      <w:pPr>
        <w:ind w:left="360"/>
        <w:rPr>
          <w:sz w:val="20"/>
          <w:szCs w:val="20"/>
        </w:rPr>
      </w:pPr>
    </w:p>
    <w:tbl>
      <w:tblPr>
        <w:tblW w:w="9698" w:type="dxa"/>
        <w:tblInd w:w="-138" w:type="dxa"/>
        <w:tblLayout w:type="fixed"/>
        <w:tblLook w:val="0000" w:firstRow="0" w:lastRow="0" w:firstColumn="0" w:lastColumn="0" w:noHBand="0" w:noVBand="0"/>
      </w:tblPr>
      <w:tblGrid>
        <w:gridCol w:w="601"/>
        <w:gridCol w:w="4695"/>
        <w:gridCol w:w="2492"/>
        <w:gridCol w:w="1910"/>
      </w:tblGrid>
      <w:tr w:rsidR="00CE688C" w:rsidRPr="009A64BF" w14:paraId="4AA3FFB9" w14:textId="77777777" w:rsidTr="00D87735">
        <w:trPr>
          <w:trHeight w:val="68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CFED86" w14:textId="77777777" w:rsidR="00CE688C" w:rsidRPr="009A64BF" w:rsidRDefault="00CE688C" w:rsidP="00D87735">
            <w:pPr>
              <w:snapToGrid w:val="0"/>
              <w:rPr>
                <w:b/>
                <w:sz w:val="22"/>
                <w:szCs w:val="22"/>
              </w:rPr>
            </w:pPr>
            <w:r w:rsidRPr="009A64BF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7FE26" w14:textId="77777777" w:rsidR="00CE688C" w:rsidRPr="009A64BF" w:rsidRDefault="00CE688C" w:rsidP="00D87735">
            <w:pPr>
              <w:snapToGrid w:val="0"/>
              <w:rPr>
                <w:b/>
                <w:sz w:val="22"/>
                <w:szCs w:val="22"/>
              </w:rPr>
            </w:pPr>
            <w:r w:rsidRPr="009A64BF">
              <w:rPr>
                <w:b/>
                <w:sz w:val="22"/>
                <w:szCs w:val="22"/>
              </w:rPr>
              <w:t>Opis parametrów wymaganych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DFB28" w14:textId="6A6A4B7C" w:rsidR="00CE688C" w:rsidRPr="009A64BF" w:rsidRDefault="00CE688C" w:rsidP="00D8773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A64BF"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F10B" w14:textId="77777777" w:rsidR="00CE688C" w:rsidRPr="009A64BF" w:rsidRDefault="00CE688C" w:rsidP="00D8773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A64BF">
              <w:rPr>
                <w:b/>
                <w:sz w:val="22"/>
                <w:szCs w:val="22"/>
              </w:rPr>
              <w:t>Parametr oferowany</w:t>
            </w:r>
          </w:p>
        </w:tc>
      </w:tr>
      <w:tr w:rsidR="00CE688C" w:rsidRPr="009A64BF" w14:paraId="09913EC4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6360D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1.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43C07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 xml:space="preserve">Nazwa oferowanego urządzenia: </w:t>
            </w:r>
          </w:p>
          <w:p w14:paraId="509FD84C" w14:textId="77777777" w:rsidR="00CE688C" w:rsidRPr="009A64BF" w:rsidRDefault="00CE688C" w:rsidP="00D87735">
            <w:pPr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Producent:</w:t>
            </w:r>
            <w:r w:rsidRPr="009A64BF">
              <w:rPr>
                <w:sz w:val="22"/>
                <w:szCs w:val="22"/>
              </w:rPr>
              <w:tab/>
            </w:r>
          </w:p>
          <w:p w14:paraId="1F39A9E9" w14:textId="191BCF86" w:rsidR="00CE688C" w:rsidRPr="009A64BF" w:rsidRDefault="00CE688C" w:rsidP="00D87735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A64BF">
              <w:rPr>
                <w:rFonts w:ascii="Times New Roman" w:hAnsi="Times New Roman"/>
              </w:rPr>
              <w:t>Typ</w:t>
            </w:r>
            <w:r w:rsidR="00924F19">
              <w:rPr>
                <w:rFonts w:ascii="Times New Roman" w:hAnsi="Times New Roman"/>
              </w:rPr>
              <w:t>/model</w:t>
            </w:r>
          </w:p>
          <w:p w14:paraId="0238225F" w14:textId="77777777" w:rsidR="00CE688C" w:rsidRPr="009A64BF" w:rsidRDefault="00CE688C" w:rsidP="00D87735">
            <w:pPr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Rok produkcji: 2025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8B3801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05F9E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E688C" w:rsidRPr="009A64BF" w14:paraId="526B5AA7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219D2D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2.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979520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Metalowa konstrukcja łóżka lakierowana proszkowo. Podstawa łóżka pozbawiona kabli oraz układów sterujących funkcjami łóżka, łatwa w utrzymaniu czystości.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40B4EF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</w:t>
            </w:r>
          </w:p>
          <w:p w14:paraId="0F69F32B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PODAĆ</w:t>
            </w:r>
          </w:p>
          <w:p w14:paraId="6EA270E4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1C47A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</w:p>
        </w:tc>
      </w:tr>
      <w:tr w:rsidR="00CE688C" w:rsidRPr="009A64BF" w14:paraId="39C632B9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1ACCE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3.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F4981" w14:textId="77777777" w:rsidR="00CE688C" w:rsidRPr="009A64BF" w:rsidRDefault="00CE688C" w:rsidP="00D87735">
            <w:pPr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 xml:space="preserve">Podstawa łóżka ramiona wznoszące podpierająca leże w min. 8 punktach, gwarantująca stabilność leża.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43BEA5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 PODAĆ</w:t>
            </w:r>
          </w:p>
          <w:p w14:paraId="58F57F2E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CED3D" w14:textId="77777777" w:rsidR="00CE688C" w:rsidRPr="009A64BF" w:rsidRDefault="00CE688C" w:rsidP="00D87735">
            <w:pPr>
              <w:rPr>
                <w:sz w:val="22"/>
                <w:szCs w:val="22"/>
              </w:rPr>
            </w:pPr>
          </w:p>
        </w:tc>
      </w:tr>
      <w:tr w:rsidR="00CE688C" w:rsidRPr="009A64BF" w14:paraId="1875B335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4BCD3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4.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1CA76A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Wolna przestrzeń pomiędzy podłożem, a całym podwoziem wynosząca nie mniej niż 160 mm umożliwiająca łatwy przejazd przez progi oraz wjazd do dźwigów osobowych.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F999F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55C60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CE688C" w:rsidRPr="009A64BF" w14:paraId="6A107D8B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8B41E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5.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2E81F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Wymiary zewnętrzne łóżka:</w:t>
            </w:r>
          </w:p>
          <w:p w14:paraId="1B1FC59B" w14:textId="77777777" w:rsidR="00CE688C" w:rsidRPr="009A64BF" w:rsidRDefault="00CE688C" w:rsidP="00D8773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Długość całkowita nie więcej niż 2200mm</w:t>
            </w:r>
          </w:p>
          <w:p w14:paraId="2CEC84B5" w14:textId="77777777" w:rsidR="00CE688C" w:rsidRPr="009A64BF" w:rsidRDefault="00CE688C" w:rsidP="00D8773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Szerokość całkowita wraz z zamontowanymi barierkami nie więcej niż 1000mm (wymiar leża min. 870x2000mm)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BCC7A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02B0E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E688C" w:rsidRPr="009A64BF" w14:paraId="294C02DD" w14:textId="77777777" w:rsidTr="00D87735">
        <w:trPr>
          <w:trHeight w:val="454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AD25F3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6.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9596B2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 xml:space="preserve">Leże łóżka czterosegmentowe z czego min. 3 segmenty ruchome 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C30614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CF7D2" w14:textId="77777777" w:rsidR="00CE688C" w:rsidRPr="009A64BF" w:rsidRDefault="00CE688C" w:rsidP="00D87735">
            <w:pPr>
              <w:rPr>
                <w:sz w:val="22"/>
                <w:szCs w:val="22"/>
              </w:rPr>
            </w:pPr>
          </w:p>
        </w:tc>
      </w:tr>
      <w:tr w:rsidR="00CE688C" w:rsidRPr="009A64BF" w14:paraId="3EF54B4F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16AE60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7.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C8DC3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Zasilanie elektryczne  220/230 V</w:t>
            </w:r>
          </w:p>
          <w:p w14:paraId="29475978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Szczelność układu elektrycznego IPX6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00C17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C8A61" w14:textId="77777777" w:rsidR="00CE688C" w:rsidRPr="009A64BF" w:rsidRDefault="00CE688C" w:rsidP="00D87735">
            <w:pPr>
              <w:rPr>
                <w:sz w:val="22"/>
                <w:szCs w:val="22"/>
              </w:rPr>
            </w:pPr>
          </w:p>
        </w:tc>
      </w:tr>
      <w:tr w:rsidR="00CE688C" w:rsidRPr="009A64BF" w14:paraId="27F34792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6E5A6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8.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B4EF58" w14:textId="77777777" w:rsidR="00CE688C" w:rsidRPr="009A64BF" w:rsidRDefault="00CE688C" w:rsidP="00D87735">
            <w:pPr>
              <w:snapToGrid w:val="0"/>
              <w:rPr>
                <w:sz w:val="22"/>
                <w:szCs w:val="22"/>
                <w:highlight w:val="yellow"/>
              </w:rPr>
            </w:pPr>
            <w:r w:rsidRPr="009A64BF">
              <w:rPr>
                <w:sz w:val="22"/>
                <w:szCs w:val="22"/>
              </w:rPr>
              <w:t xml:space="preserve">Rama leża wyposażona w gniazdo  wyrównania potencjału. Łóżko przebadane pod kątem bezpieczeństwa elektrycznego wg normy PN EN </w:t>
            </w:r>
            <w:r w:rsidRPr="009A64BF">
              <w:rPr>
                <w:sz w:val="22"/>
                <w:szCs w:val="22"/>
              </w:rPr>
              <w:lastRenderedPageBreak/>
              <w:t xml:space="preserve">62353 – </w:t>
            </w:r>
            <w:r w:rsidRPr="009A64BF">
              <w:rPr>
                <w:b/>
                <w:sz w:val="22"/>
                <w:szCs w:val="22"/>
              </w:rPr>
              <w:t>dołączyć protokół z badań przy dostawie produktu.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EB4E0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lastRenderedPageBreak/>
              <w:t>TAK</w:t>
            </w:r>
          </w:p>
          <w:p w14:paraId="4D7DA7CD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B46AD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</w:p>
        </w:tc>
      </w:tr>
      <w:tr w:rsidR="00CE688C" w:rsidRPr="009A64BF" w14:paraId="4BBA8CBD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D7505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9.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4F1783" w14:textId="77777777" w:rsidR="00CE688C" w:rsidRPr="009A64BF" w:rsidRDefault="00CE688C" w:rsidP="00D87735">
            <w:pPr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Elektryczne regulacje:</w:t>
            </w:r>
          </w:p>
          <w:p w14:paraId="0B45B623" w14:textId="77777777" w:rsidR="00CE688C" w:rsidRPr="009A64BF" w:rsidRDefault="00CE688C" w:rsidP="00D87735">
            <w:pPr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 xml:space="preserve">- segment oparcia pleców 0-75° (± 5°) </w:t>
            </w:r>
          </w:p>
          <w:p w14:paraId="0C692360" w14:textId="77777777" w:rsidR="00CE688C" w:rsidRPr="009A64BF" w:rsidRDefault="00CE688C" w:rsidP="00D87735">
            <w:pPr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- segment uda 0-45° (± 5°),</w:t>
            </w:r>
          </w:p>
          <w:p w14:paraId="387ED85E" w14:textId="77777777" w:rsidR="00CE688C" w:rsidRPr="009A64BF" w:rsidRDefault="00CE688C" w:rsidP="00D87735">
            <w:pPr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 xml:space="preserve">- kąt przechyłu </w:t>
            </w:r>
            <w:proofErr w:type="spellStart"/>
            <w:r w:rsidRPr="009A64BF">
              <w:rPr>
                <w:sz w:val="22"/>
                <w:szCs w:val="22"/>
              </w:rPr>
              <w:t>Trendlelenburga</w:t>
            </w:r>
            <w:proofErr w:type="spellEnd"/>
            <w:r w:rsidRPr="009A64BF">
              <w:rPr>
                <w:sz w:val="22"/>
                <w:szCs w:val="22"/>
              </w:rPr>
              <w:t xml:space="preserve"> 0-18° (± 2°),</w:t>
            </w:r>
          </w:p>
          <w:p w14:paraId="753F545A" w14:textId="77777777" w:rsidR="00CE688C" w:rsidRPr="009A64BF" w:rsidRDefault="00CE688C" w:rsidP="00D87735">
            <w:pPr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- kąt przechyłu anty-</w:t>
            </w:r>
            <w:proofErr w:type="spellStart"/>
            <w:r w:rsidRPr="009A64BF">
              <w:rPr>
                <w:sz w:val="22"/>
                <w:szCs w:val="22"/>
              </w:rPr>
              <w:t>Trendlenburga</w:t>
            </w:r>
            <w:proofErr w:type="spellEnd"/>
            <w:r w:rsidRPr="009A64BF">
              <w:rPr>
                <w:sz w:val="22"/>
                <w:szCs w:val="22"/>
              </w:rPr>
              <w:t xml:space="preserve"> 0-18° (± 2°),</w:t>
            </w:r>
          </w:p>
          <w:p w14:paraId="19940878" w14:textId="77777777" w:rsidR="00CE688C" w:rsidRPr="009A64BF" w:rsidRDefault="00CE688C" w:rsidP="00D87735">
            <w:pPr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- regulacja segmentu podudzia – ręczna   mechanizmem zapadkowym.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59C2A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 PODAĆ</w:t>
            </w:r>
          </w:p>
          <w:p w14:paraId="5B14D66A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9492" w14:textId="77777777" w:rsidR="00CE688C" w:rsidRPr="009A64BF" w:rsidRDefault="00CE688C" w:rsidP="00D8773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E688C" w:rsidRPr="009A64BF" w14:paraId="410418CB" w14:textId="77777777" w:rsidTr="00D87735">
        <w:trPr>
          <w:trHeight w:val="62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6177C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10.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AFCE4F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Elektryczna regulacja wysokości w zakresie:</w:t>
            </w:r>
          </w:p>
          <w:p w14:paraId="058A7383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360 do 900 mm (± 20 mm)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7E0EA8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50100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</w:p>
        </w:tc>
      </w:tr>
      <w:tr w:rsidR="00CE688C" w:rsidRPr="009A64BF" w14:paraId="12786703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7FBA3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11.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D7886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Łóżko sterowane przewodowym pilotem.</w:t>
            </w:r>
          </w:p>
          <w:p w14:paraId="02C5A47E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rStyle w:val="ui-provider"/>
                <w:sz w:val="22"/>
                <w:szCs w:val="22"/>
              </w:rPr>
              <w:t>Łóżko posiadające funkcję krzesła kardiologicznego uzyskiwaną na minimum pilocie pacjenta, za pomocą jednego zaprogramowanego przycisku z czytelnym piktogramem. Łózko rozpoczyna serię skoordynowanych ruchów rozpoczynając od podniesienia segmentu podudzia, co pozwala uniknąć zsuwania się pacjenta, następnie podnoszony jest segment pleców i przechył anty-</w:t>
            </w:r>
            <w:proofErr w:type="spellStart"/>
            <w:r w:rsidRPr="009A64BF">
              <w:rPr>
                <w:rStyle w:val="ui-provider"/>
                <w:sz w:val="22"/>
                <w:szCs w:val="22"/>
              </w:rPr>
              <w:t>trendelenburga</w:t>
            </w:r>
            <w:proofErr w:type="spellEnd"/>
            <w:r w:rsidRPr="009A64BF">
              <w:rPr>
                <w:rStyle w:val="ui-provider"/>
                <w:sz w:val="22"/>
                <w:szCs w:val="22"/>
              </w:rPr>
              <w:t xml:space="preserve">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443A41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 PODAĆ</w:t>
            </w:r>
          </w:p>
          <w:p w14:paraId="1B7BD092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7FD2C4E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699A02D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2B14C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</w:p>
        </w:tc>
      </w:tr>
      <w:tr w:rsidR="00CE688C" w:rsidRPr="009A64BF" w14:paraId="4C014860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48C9F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12.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6381E3" w14:textId="77777777" w:rsidR="00CE688C" w:rsidRPr="009A64BF" w:rsidRDefault="00CE688C" w:rsidP="00D87735">
            <w:pPr>
              <w:snapToGrid w:val="0"/>
              <w:jc w:val="both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Łóżko wyposażone w panel sterujący chowany pod leżem w półce do odkładania pościeli. Panel wyposażony w podwójne zabezpieczenie przed przypadkowym uruchomieniem funkcji elektrycznych (Dostępność funkcji przy jednoczesnym zastosowaniu przycisku świadomego użycia) z możliwością blokady poszczególnych funkcji pilota. Panel sterujący wyposażony w funkcję anty-szokową , egzaminacyjną.</w:t>
            </w:r>
          </w:p>
          <w:p w14:paraId="477A97F0" w14:textId="77777777" w:rsidR="00CE688C" w:rsidRPr="009A64BF" w:rsidRDefault="00CE688C" w:rsidP="00D87735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 xml:space="preserve"> </w:t>
            </w:r>
            <w:r w:rsidRPr="009A64BF">
              <w:rPr>
                <w:color w:val="000000"/>
                <w:sz w:val="22"/>
                <w:szCs w:val="22"/>
              </w:rPr>
              <w:t>Posiada optyczny wskaźnik naładowania akumulatora oraz podłączenia do sieci.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23AE0D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</w:t>
            </w:r>
          </w:p>
          <w:p w14:paraId="04D8F6BA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PODAĆ</w:t>
            </w:r>
          </w:p>
          <w:p w14:paraId="127DF46C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68537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</w:p>
        </w:tc>
      </w:tr>
      <w:tr w:rsidR="00CE688C" w:rsidRPr="009A64BF" w14:paraId="1540320A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269F5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13.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E7C919" w14:textId="77777777" w:rsidR="00CE688C" w:rsidRPr="009A64BF" w:rsidRDefault="00CE688C" w:rsidP="00D87735">
            <w:pPr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Segment oparcia pleców z możliwością mechanicznego  szybkiego poziomowania (CPR) – dźwignia umieszczona pod leżem, oznaczona kolorem czerwonym lub pomarańczowy.</w:t>
            </w:r>
          </w:p>
          <w:p w14:paraId="151AAFE8" w14:textId="77777777" w:rsidR="00CE688C" w:rsidRPr="009A64BF" w:rsidRDefault="00CE688C" w:rsidP="00D87735">
            <w:pPr>
              <w:rPr>
                <w:sz w:val="22"/>
                <w:szCs w:val="22"/>
              </w:rPr>
            </w:pPr>
            <w:proofErr w:type="spellStart"/>
            <w:r w:rsidRPr="009A64BF">
              <w:rPr>
                <w:sz w:val="22"/>
                <w:szCs w:val="22"/>
              </w:rPr>
              <w:t>Autokontur</w:t>
            </w:r>
            <w:proofErr w:type="spellEnd"/>
            <w:r w:rsidRPr="009A64BF">
              <w:rPr>
                <w:sz w:val="22"/>
                <w:szCs w:val="22"/>
              </w:rPr>
              <w:t xml:space="preserve"> segmentu oparcia pleców i uda.</w:t>
            </w:r>
          </w:p>
          <w:p w14:paraId="3BDB195E" w14:textId="77777777" w:rsidR="00CE688C" w:rsidRPr="009A64BF" w:rsidRDefault="00CE688C" w:rsidP="00D87735">
            <w:pPr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Autoregresja segmentu oparcia pleców zapobiegająca przed zsuwaniem pacjenta.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690CEE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</w:t>
            </w:r>
          </w:p>
          <w:p w14:paraId="5C21E1DF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318EE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</w:p>
        </w:tc>
      </w:tr>
      <w:tr w:rsidR="00CE688C" w:rsidRPr="009A64BF" w14:paraId="48786791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C595C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14.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D134F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Leże wypełnione płytami z polipropylenu , tworzywa odpornego na działanie wysokiej temperatury, środków dezynfekujących oraz działanie UV. Płyty odejmowane bez użycia narzędzi.</w:t>
            </w:r>
          </w:p>
          <w:p w14:paraId="7B2AA552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 xml:space="preserve">Wypełnienia leża wyposażone w otwory do montażu pasów unieruchamiających.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154316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BB660F" w14:textId="77777777" w:rsidR="00CE688C" w:rsidRPr="009A64BF" w:rsidRDefault="00CE688C" w:rsidP="00D87735">
            <w:pPr>
              <w:snapToGrid w:val="0"/>
              <w:rPr>
                <w:sz w:val="22"/>
                <w:szCs w:val="22"/>
                <w:highlight w:val="red"/>
              </w:rPr>
            </w:pPr>
          </w:p>
          <w:p w14:paraId="3046F05E" w14:textId="77777777" w:rsidR="00CE688C" w:rsidRPr="009A64BF" w:rsidRDefault="00CE688C" w:rsidP="00D87735">
            <w:pPr>
              <w:snapToGrid w:val="0"/>
              <w:rPr>
                <w:sz w:val="22"/>
                <w:szCs w:val="22"/>
                <w:highlight w:val="red"/>
              </w:rPr>
            </w:pPr>
          </w:p>
          <w:p w14:paraId="2C80125A" w14:textId="77777777" w:rsidR="00CE688C" w:rsidRPr="009A64BF" w:rsidRDefault="00CE688C" w:rsidP="00D87735">
            <w:pPr>
              <w:snapToGrid w:val="0"/>
              <w:rPr>
                <w:sz w:val="22"/>
                <w:szCs w:val="22"/>
                <w:highlight w:val="red"/>
              </w:rPr>
            </w:pPr>
          </w:p>
          <w:p w14:paraId="484CE19F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</w:p>
        </w:tc>
      </w:tr>
      <w:tr w:rsidR="00CE688C" w:rsidRPr="009A64BF" w14:paraId="00EE938E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29FCE4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15.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7A127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 xml:space="preserve">Akumulator wbudowany w układ elektryczny łóżka podtrzymujący sterowanie łóżka przy braku zasilania sieciowego.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E2557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B6216" w14:textId="77777777" w:rsidR="00CE688C" w:rsidRPr="009A64BF" w:rsidRDefault="00CE688C" w:rsidP="00D87735">
            <w:pPr>
              <w:rPr>
                <w:sz w:val="22"/>
                <w:szCs w:val="22"/>
              </w:rPr>
            </w:pPr>
          </w:p>
        </w:tc>
      </w:tr>
      <w:tr w:rsidR="00CE688C" w:rsidRPr="009A64BF" w14:paraId="4FC567BB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9F4C7C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16.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60DBB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Łóżko z możliwością przedłużenia leża o  min. 20cm.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979C0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 PODAĆ</w:t>
            </w:r>
          </w:p>
          <w:p w14:paraId="3810AB25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26F99" w14:textId="77777777" w:rsidR="00CE688C" w:rsidRPr="009A64BF" w:rsidRDefault="00CE688C" w:rsidP="00D87735">
            <w:pPr>
              <w:rPr>
                <w:sz w:val="22"/>
                <w:szCs w:val="22"/>
              </w:rPr>
            </w:pPr>
          </w:p>
          <w:p w14:paraId="11003386" w14:textId="77777777" w:rsidR="00CE688C" w:rsidRPr="009A64BF" w:rsidRDefault="00CE688C" w:rsidP="00D87735">
            <w:pPr>
              <w:rPr>
                <w:sz w:val="22"/>
                <w:szCs w:val="22"/>
              </w:rPr>
            </w:pPr>
          </w:p>
        </w:tc>
      </w:tr>
      <w:tr w:rsidR="00CE688C" w:rsidRPr="009A64BF" w14:paraId="78C675D0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958C8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17.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3FE76B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 xml:space="preserve">Szczyty łóżka wypełnione płytą tworzywową (HPL) o grubości min. 10 mm (± 2 mm), odejmowana płyta bez użycia narzędzi, </w:t>
            </w:r>
            <w:r w:rsidRPr="009A64BF">
              <w:rPr>
                <w:sz w:val="22"/>
                <w:szCs w:val="22"/>
              </w:rPr>
              <w:lastRenderedPageBreak/>
              <w:t xml:space="preserve">umożliwiające łatwy dostęp do pacjenta zarówno od strony nóg jak i głowy.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DC9E3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lastRenderedPageBreak/>
              <w:t>TAK PODAĆ</w:t>
            </w:r>
          </w:p>
          <w:p w14:paraId="5A56F762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5659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</w:p>
        </w:tc>
      </w:tr>
      <w:tr w:rsidR="00CE688C" w:rsidRPr="009A64BF" w14:paraId="02B2EFBE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29276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18.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9BA45" w14:textId="77777777" w:rsidR="00CE688C" w:rsidRPr="009A64BF" w:rsidRDefault="00CE688C" w:rsidP="00D87735">
            <w:pPr>
              <w:snapToGrid w:val="0"/>
              <w:jc w:val="both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Łóżko wyposażone w opuszczane, aluminiowe barierki boczne, zabezpieczające pacjenta na całej długości leża, bez wolnej przestrzeni pomiędzy szczytem a barierką nawet w przypadku wydłużenia leża (zintegrowane ze szczytem łóżka). Tworzywowe listwy odbojowe umieszczone na barierkach na całej ich długości chroniące łóżko przed uderzeniami. Barierki spełniające  normę bezpieczeństwa: EN 60601-2-52</w:t>
            </w:r>
          </w:p>
          <w:p w14:paraId="66CBB737" w14:textId="77777777" w:rsidR="00CE688C" w:rsidRPr="009A64BF" w:rsidRDefault="00CE688C" w:rsidP="00D87735">
            <w:pPr>
              <w:snapToGrid w:val="0"/>
              <w:jc w:val="both"/>
              <w:rPr>
                <w:color w:val="FF0000"/>
                <w:sz w:val="22"/>
                <w:szCs w:val="22"/>
                <w:shd w:val="clear" w:color="auto" w:fill="FFFFFF"/>
              </w:rPr>
            </w:pPr>
            <w:r w:rsidRPr="009A64BF">
              <w:rPr>
                <w:sz w:val="22"/>
                <w:szCs w:val="22"/>
              </w:rPr>
              <w:t>Wysokość barierek liczona od górnej części leża do szczytu barierki min 41 cm.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0A421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</w:t>
            </w:r>
          </w:p>
          <w:p w14:paraId="3AE55616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PODAĆ</w:t>
            </w:r>
          </w:p>
          <w:p w14:paraId="0B246A81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888B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</w:p>
          <w:p w14:paraId="6E810061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</w:p>
          <w:p w14:paraId="65F878CE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</w:p>
          <w:p w14:paraId="083F6283" w14:textId="77777777" w:rsidR="00CE688C" w:rsidRPr="009A64BF" w:rsidRDefault="00CE688C" w:rsidP="00D87735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CE688C" w:rsidRPr="009A64BF" w14:paraId="599E208B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A40FB0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19.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FA873E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Wysuwana półka do odkładania pościeli, niewystająca poza obrys ramy łóżka z dopuszczalnym obciążeniem min. 15 kg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2317C3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</w:t>
            </w:r>
          </w:p>
          <w:p w14:paraId="14535D33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B1A55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</w:p>
        </w:tc>
      </w:tr>
      <w:tr w:rsidR="00CE688C" w:rsidRPr="009A64BF" w14:paraId="772E0369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536364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20.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8C692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W narożnikach leża 4 krążki odbojowe chroniące przed otarciami. W części wezgłowia krążki dwuosiowe.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6C7AC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6FC68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</w:p>
        </w:tc>
      </w:tr>
      <w:tr w:rsidR="00CE688C" w:rsidRPr="009A64BF" w14:paraId="2D9F48AC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45C6FC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21.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F847D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 xml:space="preserve">Łóżko wyposażone w elastyczne tworzywowe uchwyty materaca min. dwóch segmentach leża, dostosowujące się do szerokości materaca, zapobiegające powstawaniu urazów kończyn.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AB289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</w:t>
            </w:r>
          </w:p>
          <w:p w14:paraId="266006D1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PODAĆ</w:t>
            </w:r>
          </w:p>
          <w:p w14:paraId="4CF2399F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95D5C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</w:p>
        </w:tc>
      </w:tr>
      <w:tr w:rsidR="00CE688C" w:rsidRPr="009A64BF" w14:paraId="70403E78" w14:textId="77777777" w:rsidTr="00D87735">
        <w:trPr>
          <w:trHeight w:val="27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B3B571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22.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48A6A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Podstawa łóżka jezdna wyposażona w antystatyczne koła o średnicy min. 150 mm, z centralną blokadą kół oraz blokadą kierunkową.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EE099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B0A20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</w:p>
        </w:tc>
      </w:tr>
      <w:tr w:rsidR="00CE688C" w:rsidRPr="009A64BF" w14:paraId="2FD19F46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9816B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23.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D6E193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 xml:space="preserve">Bezpieczne obciążenie min. 260 kg </w:t>
            </w:r>
          </w:p>
          <w:p w14:paraId="2E98C069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Sygnalizacja dźwiękowa informująca o przeciążeniu łóżka.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A4739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B2FB2" w14:textId="77777777" w:rsidR="00CE688C" w:rsidRPr="009A64BF" w:rsidRDefault="00CE688C" w:rsidP="00D87735">
            <w:pPr>
              <w:snapToGrid w:val="0"/>
              <w:rPr>
                <w:rFonts w:eastAsia="Calibri,Arial"/>
                <w:sz w:val="22"/>
                <w:szCs w:val="22"/>
                <w:highlight w:val="red"/>
              </w:rPr>
            </w:pPr>
          </w:p>
        </w:tc>
      </w:tr>
      <w:tr w:rsidR="00CE688C" w:rsidRPr="009A64BF" w14:paraId="6C91ED39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D81194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24.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729BD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Możliwość wyboru kolorów wypełnień szczytów min. 10 kolorów.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7922BC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64F6E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</w:p>
        </w:tc>
      </w:tr>
      <w:tr w:rsidR="00CE688C" w:rsidRPr="009A64BF" w14:paraId="1AF8D95E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6A1BD" w14:textId="417AB92C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25</w:t>
            </w:r>
            <w:r w:rsidR="008504E5" w:rsidRPr="009A64BF">
              <w:rPr>
                <w:sz w:val="22"/>
                <w:szCs w:val="22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79737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color w:val="000000"/>
                <w:sz w:val="22"/>
                <w:szCs w:val="22"/>
              </w:rPr>
              <w:t xml:space="preserve">Wysięgnik z uchwytem ręki – </w:t>
            </w:r>
            <w:r w:rsidRPr="004504E7">
              <w:rPr>
                <w:b/>
                <w:bCs/>
                <w:color w:val="000000"/>
                <w:sz w:val="22"/>
                <w:szCs w:val="22"/>
              </w:rPr>
              <w:t>5 sztuk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104BB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F3534" w14:textId="77777777" w:rsidR="00CE688C" w:rsidRPr="009A64BF" w:rsidRDefault="00CE688C" w:rsidP="00D87735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</w:tr>
    </w:tbl>
    <w:p w14:paraId="26282B23" w14:textId="77777777" w:rsidR="00CE688C" w:rsidRDefault="00CE688C" w:rsidP="00CE688C">
      <w:pPr>
        <w:rPr>
          <w:sz w:val="20"/>
          <w:szCs w:val="20"/>
        </w:rPr>
      </w:pPr>
    </w:p>
    <w:p w14:paraId="6E0B95E9" w14:textId="77777777" w:rsidR="00CE688C" w:rsidRDefault="00CE688C" w:rsidP="00CE688C">
      <w:pPr>
        <w:rPr>
          <w:sz w:val="20"/>
          <w:szCs w:val="20"/>
        </w:rPr>
      </w:pPr>
    </w:p>
    <w:p w14:paraId="4D82EE53" w14:textId="77777777" w:rsidR="00CE688C" w:rsidRPr="00ED475E" w:rsidRDefault="00CE688C" w:rsidP="00CE688C">
      <w:pPr>
        <w:rPr>
          <w:rFonts w:eastAsia="Microsoft YaHei"/>
          <w:color w:val="002060"/>
          <w:sz w:val="22"/>
          <w:szCs w:val="22"/>
          <w:lang w:eastAsia="zh-CN"/>
        </w:rPr>
      </w:pPr>
      <w:r w:rsidRPr="00ED475E">
        <w:rPr>
          <w:rFonts w:eastAsia="Microsoft YaHei"/>
          <w:color w:val="002060"/>
          <w:sz w:val="22"/>
          <w:szCs w:val="22"/>
          <w:lang w:eastAsia="zh-CN"/>
        </w:rPr>
        <w:t>Serwis gwarancyjny i pogwarancyjny prowadzi………………………..………………....... (uzupełnić)</w:t>
      </w:r>
    </w:p>
    <w:p w14:paraId="32FDC889" w14:textId="77777777" w:rsidR="00CE688C" w:rsidRPr="00ED475E" w:rsidRDefault="00CE688C" w:rsidP="00CE688C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4D02F634" w14:textId="77777777" w:rsidR="00CE688C" w:rsidRPr="00ED475E" w:rsidRDefault="00CE688C" w:rsidP="00CE688C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ED475E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05ABF8D8" w14:textId="77777777" w:rsidR="00CE688C" w:rsidRPr="00ED475E" w:rsidRDefault="00CE688C" w:rsidP="00CE688C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</w:p>
    <w:p w14:paraId="317622AD" w14:textId="77777777" w:rsidR="00CE688C" w:rsidRPr="00ED475E" w:rsidRDefault="00CE688C" w:rsidP="00CE688C">
      <w:pPr>
        <w:jc w:val="both"/>
        <w:rPr>
          <w:sz w:val="22"/>
          <w:szCs w:val="22"/>
          <w:lang w:eastAsia="zh-CN"/>
        </w:rPr>
      </w:pPr>
      <w:r w:rsidRPr="00ED475E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4EFA9553" w14:textId="77777777" w:rsidR="00CE688C" w:rsidRDefault="00CE688C" w:rsidP="00B274C9">
      <w:pPr>
        <w:rPr>
          <w:sz w:val="20"/>
          <w:szCs w:val="20"/>
        </w:rPr>
      </w:pPr>
    </w:p>
    <w:p w14:paraId="7E3F819E" w14:textId="77777777" w:rsidR="00CE688C" w:rsidRDefault="00CE688C" w:rsidP="00B274C9">
      <w:pPr>
        <w:rPr>
          <w:sz w:val="20"/>
          <w:szCs w:val="20"/>
        </w:rPr>
      </w:pPr>
    </w:p>
    <w:p w14:paraId="655C7CE3" w14:textId="77777777" w:rsidR="00CE688C" w:rsidRDefault="00CE688C" w:rsidP="00B274C9">
      <w:pPr>
        <w:rPr>
          <w:sz w:val="20"/>
          <w:szCs w:val="20"/>
        </w:rPr>
      </w:pPr>
    </w:p>
    <w:p w14:paraId="0485F5A1" w14:textId="77777777" w:rsidR="00CE688C" w:rsidRDefault="00CE688C" w:rsidP="00B274C9">
      <w:pPr>
        <w:rPr>
          <w:sz w:val="20"/>
          <w:szCs w:val="20"/>
        </w:rPr>
      </w:pPr>
    </w:p>
    <w:p w14:paraId="222CDC62" w14:textId="77777777" w:rsidR="00CE688C" w:rsidRDefault="00CE688C" w:rsidP="00B274C9">
      <w:pPr>
        <w:rPr>
          <w:sz w:val="20"/>
          <w:szCs w:val="20"/>
        </w:rPr>
      </w:pPr>
    </w:p>
    <w:p w14:paraId="2E0F6C9A" w14:textId="77777777" w:rsidR="00CE688C" w:rsidRDefault="00CE688C" w:rsidP="00B274C9">
      <w:pPr>
        <w:rPr>
          <w:sz w:val="20"/>
          <w:szCs w:val="20"/>
        </w:rPr>
      </w:pPr>
    </w:p>
    <w:p w14:paraId="20C610FC" w14:textId="77777777" w:rsidR="00CE688C" w:rsidRPr="00B274C9" w:rsidRDefault="00CE688C" w:rsidP="00B274C9">
      <w:pPr>
        <w:rPr>
          <w:sz w:val="20"/>
          <w:szCs w:val="20"/>
        </w:rPr>
      </w:pPr>
    </w:p>
    <w:sectPr w:rsidR="00CE688C" w:rsidRPr="00B274C9" w:rsidSect="00B274C9">
      <w:headerReference w:type="default" r:id="rId11"/>
      <w:pgSz w:w="11905" w:h="16837"/>
      <w:pgMar w:top="96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8936C" w14:textId="77777777" w:rsidR="00A37547" w:rsidRDefault="00A37547" w:rsidP="00B274C9">
      <w:r>
        <w:separator/>
      </w:r>
    </w:p>
  </w:endnote>
  <w:endnote w:type="continuationSeparator" w:id="0">
    <w:p w14:paraId="754EA722" w14:textId="77777777" w:rsidR="00A37547" w:rsidRDefault="00A37547" w:rsidP="00B2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C8D5F" w14:textId="77777777" w:rsidR="00A37547" w:rsidRDefault="00A37547" w:rsidP="00B274C9">
      <w:r>
        <w:separator/>
      </w:r>
    </w:p>
  </w:footnote>
  <w:footnote w:type="continuationSeparator" w:id="0">
    <w:p w14:paraId="28A7AD57" w14:textId="77777777" w:rsidR="00A37547" w:rsidRDefault="00A37547" w:rsidP="00B2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B4354" w14:textId="77777777" w:rsidR="00B274C9" w:rsidRDefault="00B274C9" w:rsidP="00571ECC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D0468B"/>
    <w:multiLevelType w:val="hybridMultilevel"/>
    <w:tmpl w:val="DBBEC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02DEC"/>
    <w:multiLevelType w:val="hybridMultilevel"/>
    <w:tmpl w:val="0706E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6781E"/>
    <w:multiLevelType w:val="hybridMultilevel"/>
    <w:tmpl w:val="E52EB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86566"/>
    <w:multiLevelType w:val="hybridMultilevel"/>
    <w:tmpl w:val="7F2087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16CF"/>
    <w:multiLevelType w:val="hybridMultilevel"/>
    <w:tmpl w:val="5F861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C77E8"/>
    <w:multiLevelType w:val="hybridMultilevel"/>
    <w:tmpl w:val="8CBEC90A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230E8"/>
    <w:multiLevelType w:val="hybridMultilevel"/>
    <w:tmpl w:val="04EC1E26"/>
    <w:lvl w:ilvl="0" w:tplc="0415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1" w15:restartNumberingAfterBreak="0">
    <w:nsid w:val="2CE33054"/>
    <w:multiLevelType w:val="hybridMultilevel"/>
    <w:tmpl w:val="7CD6C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D65DD"/>
    <w:multiLevelType w:val="hybridMultilevel"/>
    <w:tmpl w:val="1FA67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332C5"/>
    <w:multiLevelType w:val="hybridMultilevel"/>
    <w:tmpl w:val="CDB8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7410B"/>
    <w:multiLevelType w:val="hybridMultilevel"/>
    <w:tmpl w:val="A7804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326B2"/>
    <w:multiLevelType w:val="hybridMultilevel"/>
    <w:tmpl w:val="63760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60CBF"/>
    <w:multiLevelType w:val="hybridMultilevel"/>
    <w:tmpl w:val="BA2226E8"/>
    <w:lvl w:ilvl="0" w:tplc="00000001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 w15:restartNumberingAfterBreak="0">
    <w:nsid w:val="4A9037C8"/>
    <w:multiLevelType w:val="hybridMultilevel"/>
    <w:tmpl w:val="50C04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409D3"/>
    <w:multiLevelType w:val="hybridMultilevel"/>
    <w:tmpl w:val="38B03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E3EA5"/>
    <w:multiLevelType w:val="hybridMultilevel"/>
    <w:tmpl w:val="15D29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A07B4"/>
    <w:multiLevelType w:val="hybridMultilevel"/>
    <w:tmpl w:val="6974D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97999"/>
    <w:multiLevelType w:val="hybridMultilevel"/>
    <w:tmpl w:val="87289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607EC"/>
    <w:multiLevelType w:val="hybridMultilevel"/>
    <w:tmpl w:val="1BA28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C6039"/>
    <w:multiLevelType w:val="hybridMultilevel"/>
    <w:tmpl w:val="80ACD28A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937CB"/>
    <w:multiLevelType w:val="hybridMultilevel"/>
    <w:tmpl w:val="6C3E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951149">
    <w:abstractNumId w:val="0"/>
  </w:num>
  <w:num w:numId="2" w16cid:durableId="237979462">
    <w:abstractNumId w:val="3"/>
  </w:num>
  <w:num w:numId="3" w16cid:durableId="132062085">
    <w:abstractNumId w:val="2"/>
  </w:num>
  <w:num w:numId="4" w16cid:durableId="1533230206">
    <w:abstractNumId w:val="1"/>
  </w:num>
  <w:num w:numId="5" w16cid:durableId="89936920">
    <w:abstractNumId w:val="18"/>
  </w:num>
  <w:num w:numId="6" w16cid:durableId="1191142367">
    <w:abstractNumId w:val="24"/>
  </w:num>
  <w:num w:numId="7" w16cid:durableId="1437016664">
    <w:abstractNumId w:val="16"/>
  </w:num>
  <w:num w:numId="8" w16cid:durableId="987785706">
    <w:abstractNumId w:val="16"/>
  </w:num>
  <w:num w:numId="9" w16cid:durableId="1562130151">
    <w:abstractNumId w:val="19"/>
  </w:num>
  <w:num w:numId="10" w16cid:durableId="870649758">
    <w:abstractNumId w:val="6"/>
  </w:num>
  <w:num w:numId="11" w16cid:durableId="1175846917">
    <w:abstractNumId w:val="4"/>
  </w:num>
  <w:num w:numId="12" w16cid:durableId="424543059">
    <w:abstractNumId w:val="13"/>
  </w:num>
  <w:num w:numId="13" w16cid:durableId="332143380">
    <w:abstractNumId w:val="8"/>
  </w:num>
  <w:num w:numId="14" w16cid:durableId="1177768289">
    <w:abstractNumId w:val="22"/>
  </w:num>
  <w:num w:numId="15" w16cid:durableId="784349751">
    <w:abstractNumId w:val="10"/>
  </w:num>
  <w:num w:numId="16" w16cid:durableId="178393016">
    <w:abstractNumId w:val="21"/>
  </w:num>
  <w:num w:numId="17" w16cid:durableId="2015297839">
    <w:abstractNumId w:val="17"/>
  </w:num>
  <w:num w:numId="18" w16cid:durableId="509295522">
    <w:abstractNumId w:val="5"/>
  </w:num>
  <w:num w:numId="19" w16cid:durableId="2143304333">
    <w:abstractNumId w:val="11"/>
  </w:num>
  <w:num w:numId="20" w16cid:durableId="829754857">
    <w:abstractNumId w:val="12"/>
  </w:num>
  <w:num w:numId="21" w16cid:durableId="1843272835">
    <w:abstractNumId w:val="20"/>
  </w:num>
  <w:num w:numId="22" w16cid:durableId="1047801849">
    <w:abstractNumId w:val="14"/>
  </w:num>
  <w:num w:numId="23" w16cid:durableId="1025254012">
    <w:abstractNumId w:val="7"/>
  </w:num>
  <w:num w:numId="24" w16cid:durableId="917329901">
    <w:abstractNumId w:val="15"/>
  </w:num>
  <w:num w:numId="25" w16cid:durableId="1026717160">
    <w:abstractNumId w:val="9"/>
  </w:num>
  <w:num w:numId="26" w16cid:durableId="5313790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FE"/>
    <w:rsid w:val="00030B1C"/>
    <w:rsid w:val="000715E8"/>
    <w:rsid w:val="000823D3"/>
    <w:rsid w:val="00085AF4"/>
    <w:rsid w:val="00086750"/>
    <w:rsid w:val="000A093E"/>
    <w:rsid w:val="000A3EC9"/>
    <w:rsid w:val="000B0DB3"/>
    <w:rsid w:val="000C17B6"/>
    <w:rsid w:val="000C5422"/>
    <w:rsid w:val="000C6970"/>
    <w:rsid w:val="000D14F1"/>
    <w:rsid w:val="000D6B32"/>
    <w:rsid w:val="000E21E7"/>
    <w:rsid w:val="000E6389"/>
    <w:rsid w:val="001143EB"/>
    <w:rsid w:val="001156FB"/>
    <w:rsid w:val="00121EF6"/>
    <w:rsid w:val="0012663E"/>
    <w:rsid w:val="00127FA9"/>
    <w:rsid w:val="0013304B"/>
    <w:rsid w:val="0014760C"/>
    <w:rsid w:val="00152A0A"/>
    <w:rsid w:val="001642D6"/>
    <w:rsid w:val="00171B9C"/>
    <w:rsid w:val="001740CD"/>
    <w:rsid w:val="00187FE3"/>
    <w:rsid w:val="001B0940"/>
    <w:rsid w:val="001C27E8"/>
    <w:rsid w:val="001D09CD"/>
    <w:rsid w:val="001D10F8"/>
    <w:rsid w:val="001D4EFF"/>
    <w:rsid w:val="001F3BFB"/>
    <w:rsid w:val="00213646"/>
    <w:rsid w:val="00214816"/>
    <w:rsid w:val="002225D1"/>
    <w:rsid w:val="002227FC"/>
    <w:rsid w:val="00243FFE"/>
    <w:rsid w:val="0028112E"/>
    <w:rsid w:val="00291AAB"/>
    <w:rsid w:val="00296652"/>
    <w:rsid w:val="002A1193"/>
    <w:rsid w:val="002D43AF"/>
    <w:rsid w:val="002D476A"/>
    <w:rsid w:val="002E64C1"/>
    <w:rsid w:val="002F304A"/>
    <w:rsid w:val="002F325E"/>
    <w:rsid w:val="00306826"/>
    <w:rsid w:val="003438D1"/>
    <w:rsid w:val="0036318D"/>
    <w:rsid w:val="00367A37"/>
    <w:rsid w:val="003A08F9"/>
    <w:rsid w:val="003A22B2"/>
    <w:rsid w:val="003A7A13"/>
    <w:rsid w:val="003B0F70"/>
    <w:rsid w:val="003B4AD4"/>
    <w:rsid w:val="003B6E05"/>
    <w:rsid w:val="003D1CEB"/>
    <w:rsid w:val="003D616E"/>
    <w:rsid w:val="0040186A"/>
    <w:rsid w:val="00425494"/>
    <w:rsid w:val="00446BDE"/>
    <w:rsid w:val="004504E7"/>
    <w:rsid w:val="0045646E"/>
    <w:rsid w:val="00474A36"/>
    <w:rsid w:val="004776B1"/>
    <w:rsid w:val="00490B36"/>
    <w:rsid w:val="0049418C"/>
    <w:rsid w:val="004A7CE1"/>
    <w:rsid w:val="004B37BF"/>
    <w:rsid w:val="005055EA"/>
    <w:rsid w:val="00507818"/>
    <w:rsid w:val="00511014"/>
    <w:rsid w:val="00511097"/>
    <w:rsid w:val="00511DAB"/>
    <w:rsid w:val="00515C8E"/>
    <w:rsid w:val="00525B2D"/>
    <w:rsid w:val="00531E46"/>
    <w:rsid w:val="0054024C"/>
    <w:rsid w:val="0054592E"/>
    <w:rsid w:val="00564E13"/>
    <w:rsid w:val="00571ECC"/>
    <w:rsid w:val="00576EB4"/>
    <w:rsid w:val="00594528"/>
    <w:rsid w:val="005A5451"/>
    <w:rsid w:val="005B1062"/>
    <w:rsid w:val="005B35DE"/>
    <w:rsid w:val="005B7CA7"/>
    <w:rsid w:val="005C20DD"/>
    <w:rsid w:val="005C2E72"/>
    <w:rsid w:val="005C6655"/>
    <w:rsid w:val="005E3F67"/>
    <w:rsid w:val="005F3E30"/>
    <w:rsid w:val="006128D3"/>
    <w:rsid w:val="00621192"/>
    <w:rsid w:val="00635C0D"/>
    <w:rsid w:val="0064030E"/>
    <w:rsid w:val="006548E7"/>
    <w:rsid w:val="00670024"/>
    <w:rsid w:val="006804CF"/>
    <w:rsid w:val="0069441A"/>
    <w:rsid w:val="006A0BFA"/>
    <w:rsid w:val="006A16B6"/>
    <w:rsid w:val="006A28CE"/>
    <w:rsid w:val="006C58E0"/>
    <w:rsid w:val="006C59A8"/>
    <w:rsid w:val="006D53E4"/>
    <w:rsid w:val="00700D59"/>
    <w:rsid w:val="00701C5C"/>
    <w:rsid w:val="00704FCA"/>
    <w:rsid w:val="00705A72"/>
    <w:rsid w:val="00716748"/>
    <w:rsid w:val="007177B1"/>
    <w:rsid w:val="007350F3"/>
    <w:rsid w:val="007576D4"/>
    <w:rsid w:val="007818F4"/>
    <w:rsid w:val="0079670C"/>
    <w:rsid w:val="007D6D36"/>
    <w:rsid w:val="007E4D1C"/>
    <w:rsid w:val="007E6518"/>
    <w:rsid w:val="00806E3D"/>
    <w:rsid w:val="00815F80"/>
    <w:rsid w:val="00821F13"/>
    <w:rsid w:val="00840FD9"/>
    <w:rsid w:val="0084640F"/>
    <w:rsid w:val="008504E5"/>
    <w:rsid w:val="00855E4E"/>
    <w:rsid w:val="00861B68"/>
    <w:rsid w:val="0087484F"/>
    <w:rsid w:val="00881D7F"/>
    <w:rsid w:val="00892846"/>
    <w:rsid w:val="00894BCA"/>
    <w:rsid w:val="008B0EE4"/>
    <w:rsid w:val="008B5AC3"/>
    <w:rsid w:val="008D0C7A"/>
    <w:rsid w:val="008E5103"/>
    <w:rsid w:val="008E731B"/>
    <w:rsid w:val="00924F19"/>
    <w:rsid w:val="0092633B"/>
    <w:rsid w:val="0093431B"/>
    <w:rsid w:val="009468D4"/>
    <w:rsid w:val="009753D9"/>
    <w:rsid w:val="009A64BF"/>
    <w:rsid w:val="009C180A"/>
    <w:rsid w:val="009D74BD"/>
    <w:rsid w:val="009E01F3"/>
    <w:rsid w:val="009E07E0"/>
    <w:rsid w:val="009E1F00"/>
    <w:rsid w:val="009E61B8"/>
    <w:rsid w:val="009F0588"/>
    <w:rsid w:val="009F6840"/>
    <w:rsid w:val="00A002C8"/>
    <w:rsid w:val="00A15248"/>
    <w:rsid w:val="00A157A8"/>
    <w:rsid w:val="00A1626E"/>
    <w:rsid w:val="00A16979"/>
    <w:rsid w:val="00A23259"/>
    <w:rsid w:val="00A27DAF"/>
    <w:rsid w:val="00A3101F"/>
    <w:rsid w:val="00A311AF"/>
    <w:rsid w:val="00A37547"/>
    <w:rsid w:val="00A40E04"/>
    <w:rsid w:val="00A66143"/>
    <w:rsid w:val="00A66410"/>
    <w:rsid w:val="00A87D9D"/>
    <w:rsid w:val="00A91021"/>
    <w:rsid w:val="00AA6300"/>
    <w:rsid w:val="00AA672C"/>
    <w:rsid w:val="00AC4AE1"/>
    <w:rsid w:val="00AD75F4"/>
    <w:rsid w:val="00AE3DC2"/>
    <w:rsid w:val="00B02D02"/>
    <w:rsid w:val="00B141B9"/>
    <w:rsid w:val="00B20402"/>
    <w:rsid w:val="00B26664"/>
    <w:rsid w:val="00B274C9"/>
    <w:rsid w:val="00B4565B"/>
    <w:rsid w:val="00B71EFE"/>
    <w:rsid w:val="00B774AA"/>
    <w:rsid w:val="00BA71AF"/>
    <w:rsid w:val="00BB2F7E"/>
    <w:rsid w:val="00BB54A2"/>
    <w:rsid w:val="00BD4C38"/>
    <w:rsid w:val="00BD6BEC"/>
    <w:rsid w:val="00BF316A"/>
    <w:rsid w:val="00BF4E39"/>
    <w:rsid w:val="00C0398E"/>
    <w:rsid w:val="00C144D5"/>
    <w:rsid w:val="00C36BD0"/>
    <w:rsid w:val="00C534A5"/>
    <w:rsid w:val="00C54935"/>
    <w:rsid w:val="00C65045"/>
    <w:rsid w:val="00C73B4C"/>
    <w:rsid w:val="00C86B41"/>
    <w:rsid w:val="00C91E25"/>
    <w:rsid w:val="00CA391B"/>
    <w:rsid w:val="00CC101F"/>
    <w:rsid w:val="00CC3596"/>
    <w:rsid w:val="00CD3184"/>
    <w:rsid w:val="00CE31C0"/>
    <w:rsid w:val="00CE3C2A"/>
    <w:rsid w:val="00CE688C"/>
    <w:rsid w:val="00CF481D"/>
    <w:rsid w:val="00CF5231"/>
    <w:rsid w:val="00D03BDD"/>
    <w:rsid w:val="00D0619D"/>
    <w:rsid w:val="00D114C7"/>
    <w:rsid w:val="00D1164D"/>
    <w:rsid w:val="00D15689"/>
    <w:rsid w:val="00D21D8D"/>
    <w:rsid w:val="00D6404D"/>
    <w:rsid w:val="00D64A77"/>
    <w:rsid w:val="00D66DEE"/>
    <w:rsid w:val="00D84AC5"/>
    <w:rsid w:val="00D9169B"/>
    <w:rsid w:val="00DB55D8"/>
    <w:rsid w:val="00DD3B63"/>
    <w:rsid w:val="00DF688B"/>
    <w:rsid w:val="00E060A9"/>
    <w:rsid w:val="00E13550"/>
    <w:rsid w:val="00E13D3F"/>
    <w:rsid w:val="00E23FB3"/>
    <w:rsid w:val="00E303AF"/>
    <w:rsid w:val="00E40BDB"/>
    <w:rsid w:val="00E43678"/>
    <w:rsid w:val="00E72702"/>
    <w:rsid w:val="00E87BF7"/>
    <w:rsid w:val="00E95DAB"/>
    <w:rsid w:val="00EA2908"/>
    <w:rsid w:val="00ED5098"/>
    <w:rsid w:val="00EF01F8"/>
    <w:rsid w:val="00EF2FA7"/>
    <w:rsid w:val="00F158C8"/>
    <w:rsid w:val="00F400F6"/>
    <w:rsid w:val="00F61E76"/>
    <w:rsid w:val="00F637EC"/>
    <w:rsid w:val="00F67A3E"/>
    <w:rsid w:val="00FB2334"/>
    <w:rsid w:val="00FB6743"/>
    <w:rsid w:val="00FC642E"/>
    <w:rsid w:val="00FD242D"/>
    <w:rsid w:val="00FD4C4B"/>
    <w:rsid w:val="66C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51A7"/>
  <w15:chartTrackingRefBased/>
  <w15:docId w15:val="{307F961F-A18E-43B1-8398-3EF8C5FF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FD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1D10F8"/>
    <w:pPr>
      <w:ind w:left="1701" w:right="-709" w:hanging="1701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A40E04"/>
    <w:pPr>
      <w:suppressAutoHyphens w:val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textrun">
    <w:name w:val="normaltextrun"/>
    <w:rsid w:val="006128D3"/>
  </w:style>
  <w:style w:type="character" w:customStyle="1" w:styleId="eop">
    <w:name w:val="eop"/>
    <w:rsid w:val="006128D3"/>
  </w:style>
  <w:style w:type="character" w:customStyle="1" w:styleId="ui-provider">
    <w:name w:val="ui-provider"/>
    <w:basedOn w:val="Domylnaczcionkaakapitu"/>
    <w:rsid w:val="00F158C8"/>
  </w:style>
  <w:style w:type="character" w:customStyle="1" w:styleId="s4">
    <w:name w:val="s4"/>
    <w:basedOn w:val="Domylnaczcionkaakapitu"/>
    <w:rsid w:val="00127FA9"/>
  </w:style>
  <w:style w:type="character" w:customStyle="1" w:styleId="apple-converted-space">
    <w:name w:val="apple-converted-space"/>
    <w:basedOn w:val="Domylnaczcionkaakapitu"/>
    <w:rsid w:val="00127FA9"/>
  </w:style>
  <w:style w:type="character" w:customStyle="1" w:styleId="s15">
    <w:name w:val="s15"/>
    <w:basedOn w:val="Domylnaczcionkaakapitu"/>
    <w:rsid w:val="00127FA9"/>
  </w:style>
  <w:style w:type="paragraph" w:styleId="Nagwek">
    <w:name w:val="header"/>
    <w:basedOn w:val="Normalny"/>
    <w:link w:val="Nagwek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ezformatowania">
    <w:name w:val="Bez formatowania"/>
    <w:rsid w:val="00C144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87C2736D95114EA39E01A981961F82" ma:contentTypeVersion="13" ma:contentTypeDescription="Ein neues Dokument erstellen." ma:contentTypeScope="" ma:versionID="23e6ae938aa16bd42675b4155f3519a5">
  <xsd:schema xmlns:xsd="http://www.w3.org/2001/XMLSchema" xmlns:xs="http://www.w3.org/2001/XMLSchema" xmlns:p="http://schemas.microsoft.com/office/2006/metadata/properties" xmlns:ns3="49282a60-a75e-4ba5-9587-24a412bb8e3c" xmlns:ns4="703f2383-4344-4aaa-bc80-948192bc95cb" targetNamespace="http://schemas.microsoft.com/office/2006/metadata/properties" ma:root="true" ma:fieldsID="1ea9a936878ad8e45ec499625cd43e0e" ns3:_="" ns4:_="">
    <xsd:import namespace="49282a60-a75e-4ba5-9587-24a412bb8e3c"/>
    <xsd:import namespace="703f2383-4344-4aaa-bc80-948192bc95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2a60-a75e-4ba5-9587-24a412bb8e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f2383-4344-4aaa-bc80-948192bc9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764C14-7C5F-432B-A4B5-1610B2528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4D3CF-78A0-4FFF-A546-4678E4E20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82a60-a75e-4ba5-9587-24a412bb8e3c"/>
    <ds:schemaRef ds:uri="703f2383-4344-4aaa-bc80-948192bc9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144CD7-24AE-4A2D-AD27-F50E72D111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6FA50A-F92C-46CD-A985-997C0C4C27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 pub</dc:creator>
  <cp:keywords/>
  <dc:description/>
  <cp:lastModifiedBy>zampub</cp:lastModifiedBy>
  <cp:revision>5</cp:revision>
  <cp:lastPrinted>2025-05-09T09:57:00Z</cp:lastPrinted>
  <dcterms:created xsi:type="dcterms:W3CDTF">2025-04-29T08:58:00Z</dcterms:created>
  <dcterms:modified xsi:type="dcterms:W3CDTF">2025-05-09T10:05:00Z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0x010100AD87C2736D95114EA39E01A981961F82</vt:lpwstr>
  </property>
</Properties>
</file>