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370A" w14:textId="663DC4C4" w:rsidR="00B274C9" w:rsidRPr="00B274C9" w:rsidRDefault="00B274C9" w:rsidP="00853866">
      <w:pPr>
        <w:pStyle w:val="Nagwek"/>
        <w:jc w:val="right"/>
        <w:rPr>
          <w:b/>
          <w:bCs/>
        </w:rPr>
      </w:pPr>
      <w:r w:rsidRPr="00B274C9">
        <w:rPr>
          <w:b/>
          <w:bCs/>
        </w:rPr>
        <w:t>Załącznik nr 2</w:t>
      </w:r>
      <w:r w:rsidR="00A3101F">
        <w:rPr>
          <w:b/>
          <w:bCs/>
        </w:rPr>
        <w:t>.</w:t>
      </w:r>
      <w:r w:rsidR="007C7A75">
        <w:rPr>
          <w:b/>
          <w:bCs/>
        </w:rPr>
        <w:t>2</w:t>
      </w:r>
      <w:r w:rsidRPr="00B274C9">
        <w:rPr>
          <w:b/>
          <w:bCs/>
        </w:rPr>
        <w:t xml:space="preserve"> do </w:t>
      </w:r>
      <w:r w:rsidR="002E0B0A">
        <w:rPr>
          <w:b/>
          <w:bCs/>
        </w:rPr>
        <w:t>Zaproszenia</w:t>
      </w:r>
    </w:p>
    <w:p w14:paraId="50C7DF85" w14:textId="074AB5A9" w:rsidR="00B274C9" w:rsidRPr="00281F34" w:rsidRDefault="00B274C9" w:rsidP="00281F34">
      <w:pPr>
        <w:pStyle w:val="Nagwek"/>
        <w:jc w:val="right"/>
        <w:rPr>
          <w:i/>
          <w:iCs/>
        </w:rPr>
      </w:pPr>
      <w:r w:rsidRPr="00B274C9">
        <w:rPr>
          <w:i/>
          <w:iCs/>
        </w:rPr>
        <w:t xml:space="preserve">Załącznik nr </w:t>
      </w:r>
      <w:r w:rsidR="007C7A75">
        <w:rPr>
          <w:i/>
          <w:iCs/>
        </w:rPr>
        <w:t>…</w:t>
      </w:r>
      <w:r w:rsidRPr="00B274C9">
        <w:rPr>
          <w:i/>
          <w:iCs/>
        </w:rPr>
        <w:t xml:space="preserve"> do umowy</w:t>
      </w:r>
    </w:p>
    <w:p w14:paraId="34D185F3" w14:textId="3040645F" w:rsidR="00B274C9" w:rsidRPr="00DB1A28" w:rsidRDefault="00B274C9" w:rsidP="00853866">
      <w:pPr>
        <w:pStyle w:val="Akapitzlist"/>
        <w:ind w:left="0"/>
        <w:rPr>
          <w:rFonts w:ascii="Times New Roman" w:hAnsi="Times New Roman" w:cs="Times New Roman"/>
          <w:b/>
        </w:rPr>
      </w:pPr>
      <w:r w:rsidRPr="00DB1A28">
        <w:rPr>
          <w:rFonts w:ascii="Times New Roman" w:hAnsi="Times New Roman" w:cs="Times New Roman"/>
          <w:b/>
        </w:rPr>
        <w:t>EZ/</w:t>
      </w:r>
      <w:r w:rsidR="007C7A75">
        <w:rPr>
          <w:rFonts w:ascii="Times New Roman" w:hAnsi="Times New Roman" w:cs="Times New Roman"/>
          <w:b/>
        </w:rPr>
        <w:t>70</w:t>
      </w:r>
      <w:r w:rsidR="00442B75">
        <w:rPr>
          <w:rFonts w:ascii="Times New Roman" w:hAnsi="Times New Roman" w:cs="Times New Roman"/>
          <w:b/>
        </w:rPr>
        <w:t>/</w:t>
      </w:r>
      <w:r w:rsidR="00397183">
        <w:rPr>
          <w:rFonts w:ascii="Times New Roman" w:hAnsi="Times New Roman" w:cs="Times New Roman"/>
          <w:b/>
        </w:rPr>
        <w:t>2025</w:t>
      </w:r>
      <w:r w:rsidRPr="00DB1A28">
        <w:rPr>
          <w:rFonts w:ascii="Times New Roman" w:hAnsi="Times New Roman" w:cs="Times New Roman"/>
          <w:b/>
        </w:rPr>
        <w:t>/</w:t>
      </w:r>
      <w:r w:rsidR="00DF688B" w:rsidRPr="00DB1A28">
        <w:rPr>
          <w:rFonts w:ascii="Times New Roman" w:hAnsi="Times New Roman" w:cs="Times New Roman"/>
          <w:b/>
        </w:rPr>
        <w:t>WS</w:t>
      </w:r>
    </w:p>
    <w:p w14:paraId="2D6CB718" w14:textId="77777777" w:rsidR="00E10C4E" w:rsidRDefault="00E10C4E" w:rsidP="007C7A75">
      <w:pPr>
        <w:autoSpaceDN w:val="0"/>
        <w:textAlignment w:val="baseline"/>
        <w:rPr>
          <w:b/>
          <w:bCs/>
        </w:rPr>
      </w:pPr>
    </w:p>
    <w:p w14:paraId="2D266411" w14:textId="62994804" w:rsidR="00B274C9" w:rsidRPr="00B274C9" w:rsidRDefault="00B274C9" w:rsidP="00FD5D8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OPIS PRZEDMIOTU ZAMÓWIENIA</w:t>
      </w:r>
    </w:p>
    <w:p w14:paraId="34D9A111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(wymagane minimalne parametry techniczno-funkcjonalne)</w:t>
      </w:r>
    </w:p>
    <w:p w14:paraId="1C04C831" w14:textId="77777777" w:rsidR="00B274C9" w:rsidRPr="00B274C9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80D06C" w14:textId="42A464ED" w:rsidR="00B274C9" w:rsidRDefault="00A3101F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PAKIET NR </w:t>
      </w:r>
      <w:r w:rsidR="007C7A75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3A08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266B3"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="00DE4D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76D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Łóżko </w:t>
      </w:r>
      <w:r w:rsidR="000058AE">
        <w:rPr>
          <w:rFonts w:ascii="Times New Roman" w:hAnsi="Times New Roman" w:cs="Times New Roman"/>
          <w:b/>
          <w:color w:val="FF0000"/>
          <w:sz w:val="24"/>
          <w:szCs w:val="24"/>
        </w:rPr>
        <w:t>bariatryczne</w:t>
      </w:r>
      <w:r w:rsidR="00ED2D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 wyposażeniem</w:t>
      </w:r>
    </w:p>
    <w:p w14:paraId="2EC8AA29" w14:textId="77777777" w:rsidR="003A08F9" w:rsidRDefault="003A08F9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3075"/>
        <w:gridCol w:w="1276"/>
        <w:gridCol w:w="992"/>
        <w:gridCol w:w="1701"/>
        <w:gridCol w:w="1843"/>
      </w:tblGrid>
      <w:tr w:rsidR="002D43AF" w:rsidRPr="008F0331" w14:paraId="0478ABCB" w14:textId="77777777" w:rsidTr="00853866">
        <w:trPr>
          <w:trHeight w:val="871"/>
        </w:trPr>
        <w:tc>
          <w:tcPr>
            <w:tcW w:w="753" w:type="dxa"/>
            <w:shd w:val="clear" w:color="auto" w:fill="auto"/>
            <w:vAlign w:val="center"/>
            <w:hideMark/>
          </w:tcPr>
          <w:p w14:paraId="6334A229" w14:textId="77777777" w:rsidR="003A08F9" w:rsidRPr="008F0331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753DF2BB" w14:textId="77777777" w:rsidR="003A08F9" w:rsidRPr="008F0331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95E917" w14:textId="18DE00F6" w:rsidR="003A08F9" w:rsidRPr="008F0331" w:rsidRDefault="003A08F9" w:rsidP="00897EE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 xml:space="preserve">Ilość  </w:t>
            </w:r>
            <w:r w:rsidR="00897EE3">
              <w:rPr>
                <w:b/>
                <w:bCs/>
                <w:sz w:val="22"/>
                <w:szCs w:val="22"/>
                <w:lang w:eastAsia="pl-PL"/>
              </w:rPr>
              <w:t>kpl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1C0C9E" w14:textId="77777777" w:rsidR="003A08F9" w:rsidRPr="008F0331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2D43AF" w:rsidRPr="008F0331">
              <w:rPr>
                <w:b/>
                <w:bCs/>
                <w:sz w:val="22"/>
                <w:szCs w:val="22"/>
                <w:lang w:eastAsia="pl-PL"/>
              </w:rPr>
              <w:t>% Vat</w:t>
            </w:r>
          </w:p>
        </w:tc>
        <w:tc>
          <w:tcPr>
            <w:tcW w:w="1701" w:type="dxa"/>
            <w:shd w:val="clear" w:color="000000" w:fill="auto"/>
            <w:vAlign w:val="center"/>
            <w:hideMark/>
          </w:tcPr>
          <w:p w14:paraId="5D1CED80" w14:textId="77777777" w:rsidR="003A08F9" w:rsidRPr="008F0331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 xml:space="preserve"> Cena jednostkowa brutto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D03B1D" w14:textId="77777777" w:rsidR="003A08F9" w:rsidRPr="008F0331" w:rsidRDefault="002D43AF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>Wartość brutto</w:t>
            </w:r>
          </w:p>
        </w:tc>
      </w:tr>
      <w:tr w:rsidR="003B0D5A" w:rsidRPr="008F0331" w14:paraId="1FB1C287" w14:textId="77777777" w:rsidTr="00CF481D">
        <w:trPr>
          <w:trHeight w:val="527"/>
        </w:trPr>
        <w:tc>
          <w:tcPr>
            <w:tcW w:w="753" w:type="dxa"/>
            <w:shd w:val="clear" w:color="auto" w:fill="auto"/>
            <w:vAlign w:val="center"/>
            <w:hideMark/>
          </w:tcPr>
          <w:p w14:paraId="24633F93" w14:textId="77777777" w:rsidR="003B0D5A" w:rsidRPr="008F0331" w:rsidRDefault="003B0D5A" w:rsidP="003B0D5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0E8AA00E" w14:textId="73D2F2B2" w:rsidR="003B0D5A" w:rsidRPr="008F0331" w:rsidRDefault="003B0D5A" w:rsidP="003B0D5A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 xml:space="preserve">Łózko bariatryczne </w:t>
            </w:r>
            <w:r w:rsidR="00897EE3">
              <w:rPr>
                <w:color w:val="000000"/>
                <w:sz w:val="20"/>
                <w:szCs w:val="20"/>
              </w:rPr>
              <w:t>z wyposażeniem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2AEEA8" w14:textId="58D4F3CF" w:rsidR="003B0D5A" w:rsidRPr="008F0331" w:rsidRDefault="003B0D5A" w:rsidP="003B0D5A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29E5D" w14:textId="77777777" w:rsidR="003B0D5A" w:rsidRPr="008F0331" w:rsidRDefault="003B0D5A" w:rsidP="003B0D5A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shd w:val="clear" w:color="000000" w:fill="auto"/>
            <w:vAlign w:val="center"/>
          </w:tcPr>
          <w:p w14:paraId="76522F06" w14:textId="77777777" w:rsidR="003B0D5A" w:rsidRPr="008F0331" w:rsidRDefault="003B0D5A" w:rsidP="003B0D5A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E2DFD5" w14:textId="77777777" w:rsidR="003B0D5A" w:rsidRPr="008F0331" w:rsidRDefault="003B0D5A" w:rsidP="003B0D5A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</w:tbl>
    <w:p w14:paraId="0245C63F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52C14F32" w14:textId="77777777" w:rsidR="00E10C4E" w:rsidRPr="00B274C9" w:rsidRDefault="00E10C4E" w:rsidP="007C7A75">
      <w:pPr>
        <w:rPr>
          <w:sz w:val="20"/>
          <w:szCs w:val="20"/>
        </w:rPr>
      </w:pPr>
    </w:p>
    <w:tbl>
      <w:tblPr>
        <w:tblW w:w="969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01"/>
        <w:gridCol w:w="4695"/>
        <w:gridCol w:w="2492"/>
        <w:gridCol w:w="1910"/>
      </w:tblGrid>
      <w:tr w:rsidR="00FD4C4B" w:rsidRPr="00E41375" w14:paraId="4282AA2E" w14:textId="77777777" w:rsidTr="00B274C9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6EB04" w14:textId="77777777" w:rsidR="00FD4C4B" w:rsidRPr="00E41375" w:rsidRDefault="00FD4C4B" w:rsidP="00B274C9">
            <w:pPr>
              <w:snapToGrid w:val="0"/>
              <w:rPr>
                <w:b/>
                <w:sz w:val="22"/>
                <w:szCs w:val="22"/>
              </w:rPr>
            </w:pPr>
            <w:r w:rsidRPr="00E4137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2CA94" w14:textId="77777777" w:rsidR="00FD4C4B" w:rsidRPr="00E41375" w:rsidRDefault="00FD4C4B" w:rsidP="00B274C9">
            <w:pPr>
              <w:snapToGrid w:val="0"/>
              <w:rPr>
                <w:b/>
                <w:sz w:val="22"/>
                <w:szCs w:val="22"/>
              </w:rPr>
            </w:pPr>
            <w:r w:rsidRPr="00E41375">
              <w:rPr>
                <w:b/>
                <w:sz w:val="22"/>
                <w:szCs w:val="22"/>
              </w:rPr>
              <w:t>Opis parametrów wymaganych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2463E" w14:textId="77777777" w:rsidR="00FD4C4B" w:rsidRPr="00E41375" w:rsidRDefault="00FD4C4B" w:rsidP="00B274C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41375">
              <w:rPr>
                <w:b/>
                <w:sz w:val="22"/>
                <w:szCs w:val="22"/>
              </w:rPr>
              <w:t>Parametr wymagany</w:t>
            </w:r>
            <w:r w:rsidR="00127FA9" w:rsidRPr="00E41375">
              <w:rPr>
                <w:b/>
                <w:sz w:val="22"/>
                <w:szCs w:val="22"/>
              </w:rPr>
              <w:t>/punktowany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6E05" w14:textId="77777777" w:rsidR="00FD4C4B" w:rsidRPr="00E41375" w:rsidRDefault="00FD4C4B" w:rsidP="00B274C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41375">
              <w:rPr>
                <w:b/>
                <w:sz w:val="22"/>
                <w:szCs w:val="22"/>
              </w:rPr>
              <w:t>Parametr oferowany</w:t>
            </w:r>
          </w:p>
        </w:tc>
      </w:tr>
      <w:tr w:rsidR="00DA08C5" w:rsidRPr="00E41375" w14:paraId="661FACF2" w14:textId="77777777" w:rsidTr="00D64A77">
        <w:trPr>
          <w:trHeight w:val="388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8400" w14:textId="61EAAB99" w:rsidR="00DA08C5" w:rsidRPr="00DA08C5" w:rsidRDefault="003B0D5A" w:rsidP="00DA08C5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Łóżko bariatryczne</w:t>
            </w:r>
          </w:p>
        </w:tc>
      </w:tr>
      <w:tr w:rsidR="00DA08C5" w:rsidRPr="00E41375" w14:paraId="2DAFDFCD" w14:textId="77777777" w:rsidTr="00397183">
        <w:trPr>
          <w:trHeight w:val="85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A9B8D" w14:textId="05E44133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E4FAF" w14:textId="3E9CBAE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Nazwa oferowanego urządzenia</w:t>
            </w:r>
            <w:r w:rsidR="00537B62">
              <w:rPr>
                <w:sz w:val="22"/>
                <w:szCs w:val="22"/>
              </w:rPr>
              <w:t>:</w:t>
            </w:r>
          </w:p>
          <w:p w14:paraId="41F3AFC9" w14:textId="1DBB13F3" w:rsidR="00DA08C5" w:rsidRPr="00E41375" w:rsidRDefault="00DA08C5" w:rsidP="00DA08C5">
            <w:pPr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Producent</w:t>
            </w:r>
            <w:r w:rsidR="00537B62">
              <w:rPr>
                <w:sz w:val="22"/>
                <w:szCs w:val="22"/>
              </w:rPr>
              <w:t>:</w:t>
            </w:r>
            <w:r w:rsidRPr="00E41375">
              <w:rPr>
                <w:sz w:val="22"/>
                <w:szCs w:val="22"/>
              </w:rPr>
              <w:tab/>
            </w:r>
          </w:p>
          <w:p w14:paraId="70174B8F" w14:textId="6DE497F7" w:rsidR="00DA08C5" w:rsidRDefault="00DA08C5" w:rsidP="00DA08C5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1375">
              <w:rPr>
                <w:rFonts w:ascii="Times New Roman" w:hAnsi="Times New Roman"/>
              </w:rPr>
              <w:t>Typ</w:t>
            </w:r>
            <w:r w:rsidR="00537B62">
              <w:rPr>
                <w:rFonts w:ascii="Times New Roman" w:hAnsi="Times New Roman"/>
              </w:rPr>
              <w:t>/model:</w:t>
            </w:r>
          </w:p>
          <w:p w14:paraId="3CAB893D" w14:textId="75A6BE43" w:rsidR="00DA08C5" w:rsidRPr="00E41375" w:rsidRDefault="00DA08C5" w:rsidP="00DA08C5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produkcji </w:t>
            </w:r>
            <w:r w:rsidR="00030703">
              <w:rPr>
                <w:rFonts w:ascii="Times New Roman" w:hAnsi="Times New Roman"/>
              </w:rPr>
              <w:t>2025</w:t>
            </w:r>
            <w:r w:rsidR="00537B62">
              <w:rPr>
                <w:rFonts w:ascii="Times New Roman" w:hAnsi="Times New Roman"/>
              </w:rPr>
              <w:t>: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CAD1F" w14:textId="77777777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4E70" w14:textId="77777777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F34" w:rsidRPr="00E41375" w14:paraId="4A30BA78" w14:textId="77777777" w:rsidTr="00397183">
        <w:trPr>
          <w:trHeight w:val="85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57C43" w14:textId="77777777" w:rsidR="00281F34" w:rsidRPr="00E41375" w:rsidRDefault="00281F34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A084F" w14:textId="3736E029" w:rsidR="008B49BD" w:rsidRPr="008B49BD" w:rsidRDefault="008B49BD" w:rsidP="008B49BD">
            <w:pPr>
              <w:snapToGrid w:val="0"/>
              <w:rPr>
                <w:sz w:val="22"/>
                <w:szCs w:val="22"/>
              </w:rPr>
            </w:pPr>
            <w:r w:rsidRPr="008B49BD">
              <w:rPr>
                <w:sz w:val="22"/>
                <w:szCs w:val="22"/>
              </w:rPr>
              <w:t>Certyfikat ISO 9001:2015 lub równoważny  potwierdzający zdolność do ciągłego dostarczania wyrobów zgodnie z wymaganiami</w:t>
            </w:r>
            <w:r>
              <w:rPr>
                <w:sz w:val="22"/>
                <w:szCs w:val="22"/>
              </w:rPr>
              <w:t>.</w:t>
            </w:r>
          </w:p>
          <w:p w14:paraId="457CEF6E" w14:textId="5F2B3936" w:rsidR="00281F34" w:rsidRPr="00E41375" w:rsidRDefault="008B49BD" w:rsidP="008B49BD">
            <w:pPr>
              <w:snapToGrid w:val="0"/>
              <w:rPr>
                <w:sz w:val="22"/>
                <w:szCs w:val="22"/>
              </w:rPr>
            </w:pPr>
            <w:r w:rsidRPr="008B49BD">
              <w:rPr>
                <w:sz w:val="22"/>
                <w:szCs w:val="22"/>
              </w:rPr>
              <w:t>Certyfikat ISO 13485:2016   potwierdzający, że producent wdrożył i utrzymuje system zarządzania jakością dla wyrobów medycznych.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A27AD" w14:textId="0FB30A28" w:rsidR="00281F34" w:rsidRPr="00E41375" w:rsidRDefault="008B49BD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</w:t>
            </w:r>
            <w:r w:rsidR="00E10C4E">
              <w:rPr>
                <w:sz w:val="22"/>
                <w:szCs w:val="22"/>
              </w:rPr>
              <w:t>,</w:t>
            </w:r>
            <w:r w:rsidRPr="00E41375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F415" w14:textId="77777777" w:rsidR="00281F34" w:rsidRPr="00E41375" w:rsidRDefault="00281F34" w:rsidP="00DA08C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A08C5" w:rsidRPr="00E41375" w14:paraId="42B7EEDC" w14:textId="77777777" w:rsidTr="00266C71">
        <w:trPr>
          <w:trHeight w:val="63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98F64" w14:textId="20A5FB4D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ED9F4" w14:textId="4055EF87" w:rsidR="00DA08C5" w:rsidRPr="0077157F" w:rsidRDefault="0077157F" w:rsidP="00DA08C5">
            <w:pPr>
              <w:snapToGrid w:val="0"/>
              <w:rPr>
                <w:sz w:val="22"/>
                <w:szCs w:val="22"/>
              </w:rPr>
            </w:pPr>
            <w:r w:rsidRPr="0077157F">
              <w:rPr>
                <w:sz w:val="22"/>
                <w:szCs w:val="22"/>
              </w:rPr>
              <w:t>Metalowa konstrukcja łóżka lakierowana proszkowo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C2B54" w14:textId="04D0F3C9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E625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2BAFA32F" w14:textId="77777777" w:rsidTr="00266C71">
        <w:trPr>
          <w:trHeight w:val="5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34A76" w14:textId="1AA66E2D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C50DC" w14:textId="50DB6911" w:rsidR="00DA08C5" w:rsidRPr="00E41375" w:rsidRDefault="00C232B8" w:rsidP="00DA08C5">
            <w:pPr>
              <w:rPr>
                <w:sz w:val="22"/>
                <w:szCs w:val="22"/>
              </w:rPr>
            </w:pPr>
            <w:r w:rsidRPr="00C232B8">
              <w:rPr>
                <w:sz w:val="22"/>
                <w:szCs w:val="22"/>
              </w:rPr>
              <w:t>Podstawa łóżka pantografowa podpierająca leże          w minimum 8 punktach gwarantująca stabilność leża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6C00A" w14:textId="4BA52231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41B5" w14:textId="77777777" w:rsidR="00DA08C5" w:rsidRPr="00E41375" w:rsidRDefault="00DA08C5" w:rsidP="00DA08C5">
            <w:pPr>
              <w:rPr>
                <w:sz w:val="22"/>
                <w:szCs w:val="22"/>
              </w:rPr>
            </w:pPr>
          </w:p>
        </w:tc>
      </w:tr>
      <w:tr w:rsidR="00DA08C5" w:rsidRPr="00E41375" w14:paraId="37EDE802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4012B" w14:textId="7DDD6679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1B8A" w14:textId="77777777" w:rsidR="00F53702" w:rsidRPr="00F53702" w:rsidRDefault="00F53702" w:rsidP="00F53702">
            <w:pPr>
              <w:rPr>
                <w:color w:val="000000"/>
                <w:sz w:val="22"/>
                <w:szCs w:val="22"/>
              </w:rPr>
            </w:pPr>
            <w:r w:rsidRPr="00F53702">
              <w:rPr>
                <w:color w:val="000000"/>
                <w:sz w:val="22"/>
                <w:szCs w:val="22"/>
              </w:rPr>
              <w:t>Długość całkowita: 2200 cm +/- 30 mm</w:t>
            </w:r>
          </w:p>
          <w:p w14:paraId="27B3C1C4" w14:textId="77777777" w:rsidR="00DA08C5" w:rsidRDefault="00F53702" w:rsidP="00F53702">
            <w:pPr>
              <w:rPr>
                <w:color w:val="000000"/>
                <w:sz w:val="22"/>
                <w:szCs w:val="22"/>
              </w:rPr>
            </w:pPr>
            <w:r w:rsidRPr="00F53702">
              <w:rPr>
                <w:color w:val="000000"/>
                <w:sz w:val="22"/>
                <w:szCs w:val="22"/>
              </w:rPr>
              <w:t>Szerokość całkowita max.  1100 mm</w:t>
            </w:r>
          </w:p>
          <w:p w14:paraId="767D7FD9" w14:textId="471E4AC2" w:rsidR="00F53702" w:rsidRPr="00E41375" w:rsidRDefault="00F53702" w:rsidP="00F53702">
            <w:pPr>
              <w:rPr>
                <w:sz w:val="22"/>
                <w:szCs w:val="22"/>
              </w:rPr>
            </w:pPr>
            <w:r w:rsidRPr="00F53702">
              <w:rPr>
                <w:sz w:val="22"/>
                <w:szCs w:val="22"/>
              </w:rPr>
              <w:t>Wymiar leża 980mm x 2000mm  +/-20mm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E8EA2" w14:textId="15E2B25F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BEC9" w14:textId="77777777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DA08C5" w:rsidRPr="00E41375" w14:paraId="3F8CC036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A570A" w14:textId="31B11DA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EAF6" w14:textId="7815E7CE" w:rsidR="00DA08C5" w:rsidRPr="00E41375" w:rsidRDefault="00D7234F" w:rsidP="00DA08C5">
            <w:pPr>
              <w:rPr>
                <w:sz w:val="22"/>
                <w:szCs w:val="22"/>
              </w:rPr>
            </w:pPr>
            <w:r w:rsidRPr="00D7234F">
              <w:rPr>
                <w:color w:val="000000"/>
                <w:sz w:val="22"/>
                <w:szCs w:val="22"/>
              </w:rPr>
              <w:t>Wolna przestrzeń pomiędzy podłożem a podwoziem nie mniej niż 15 cm umożliwiająca łatwy przejazd przez progi oraz wjazd do dźwigów osobowych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7880D" w14:textId="5963382C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</w:t>
            </w:r>
            <w:r w:rsidR="00D7234F">
              <w:rPr>
                <w:sz w:val="22"/>
                <w:szCs w:val="22"/>
              </w:rPr>
              <w:t xml:space="preserve">, </w:t>
            </w:r>
            <w:r w:rsidR="00D7234F" w:rsidRPr="00D7234F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4CC4" w14:textId="77777777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A08C5" w:rsidRPr="00E41375" w14:paraId="189E9C33" w14:textId="77777777" w:rsidTr="00266C71">
        <w:trPr>
          <w:trHeight w:val="635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B6BCA0" w14:textId="72CB6682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F3E9" w14:textId="4F60FEFD" w:rsidR="00DA08C5" w:rsidRPr="00E41375" w:rsidRDefault="00F330CC" w:rsidP="00DA08C5">
            <w:pPr>
              <w:rPr>
                <w:sz w:val="22"/>
                <w:szCs w:val="22"/>
              </w:rPr>
            </w:pPr>
            <w:r w:rsidRPr="00F330CC">
              <w:rPr>
                <w:color w:val="000000"/>
                <w:sz w:val="22"/>
                <w:szCs w:val="22"/>
              </w:rPr>
              <w:t>Leże łóżka czterosegmentowe z czego trzy segmenty ruchome.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8FE473" w14:textId="15A6F971" w:rsidR="00DA08C5" w:rsidRPr="00E41375" w:rsidRDefault="00FD151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FD1515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C919" w14:textId="77777777" w:rsidR="00DA08C5" w:rsidRPr="00E41375" w:rsidRDefault="00DA08C5" w:rsidP="00DA08C5">
            <w:pPr>
              <w:rPr>
                <w:sz w:val="22"/>
                <w:szCs w:val="22"/>
              </w:rPr>
            </w:pPr>
          </w:p>
        </w:tc>
      </w:tr>
      <w:tr w:rsidR="00DA08C5" w:rsidRPr="00E41375" w14:paraId="539D2655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0C753" w14:textId="2B6CD278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6C3B" w14:textId="6FFC329E" w:rsidR="00DA08C5" w:rsidRPr="00E41375" w:rsidRDefault="006D16A4" w:rsidP="00DA08C5">
            <w:pPr>
              <w:rPr>
                <w:sz w:val="22"/>
                <w:szCs w:val="22"/>
              </w:rPr>
            </w:pPr>
            <w:r w:rsidRPr="006D16A4">
              <w:rPr>
                <w:color w:val="000000"/>
                <w:sz w:val="22"/>
                <w:szCs w:val="22"/>
              </w:rPr>
              <w:t>Segment oparcia pleców z możliwością szybkiego poziomowania - CPR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3EC4C" w14:textId="0B27954C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09C8" w14:textId="77777777" w:rsidR="00DA08C5" w:rsidRPr="00E41375" w:rsidRDefault="00DA08C5" w:rsidP="00DA08C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A08C5" w:rsidRPr="00E41375" w14:paraId="537E5224" w14:textId="77777777" w:rsidTr="00E10C4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9223C" w14:textId="08D312C6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0A99" w14:textId="385E2F44" w:rsidR="00DA08C5" w:rsidRPr="00E41375" w:rsidRDefault="006D16A4" w:rsidP="00DA08C5">
            <w:pPr>
              <w:snapToGrid w:val="0"/>
              <w:rPr>
                <w:sz w:val="22"/>
                <w:szCs w:val="22"/>
              </w:rPr>
            </w:pPr>
            <w:r w:rsidRPr="006D16A4">
              <w:rPr>
                <w:color w:val="000000"/>
                <w:sz w:val="22"/>
                <w:szCs w:val="22"/>
              </w:rPr>
              <w:t>Autoregresja segmentu oparcia pleców min</w:t>
            </w:r>
            <w:r w:rsidR="00D166FE">
              <w:rPr>
                <w:color w:val="000000"/>
                <w:sz w:val="22"/>
                <w:szCs w:val="22"/>
              </w:rPr>
              <w:t>.</w:t>
            </w:r>
            <w:r w:rsidRPr="006D16A4">
              <w:rPr>
                <w:color w:val="000000"/>
                <w:sz w:val="22"/>
                <w:szCs w:val="22"/>
              </w:rPr>
              <w:t xml:space="preserve"> 9 cm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A6F43" w14:textId="2EDBF84F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5BD1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6AD0DD1C" w14:textId="77777777" w:rsidTr="00E10C4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57CF7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F602" w14:textId="1C83D910" w:rsidR="00DA08C5" w:rsidRPr="00E41375" w:rsidRDefault="00D166FE" w:rsidP="00DA08C5">
            <w:pPr>
              <w:snapToGrid w:val="0"/>
              <w:rPr>
                <w:sz w:val="22"/>
                <w:szCs w:val="22"/>
              </w:rPr>
            </w:pPr>
            <w:r w:rsidRPr="00D166FE">
              <w:rPr>
                <w:color w:val="000000"/>
                <w:sz w:val="22"/>
                <w:szCs w:val="22"/>
              </w:rPr>
              <w:t>Panel w barierkach od wewnątrz dla pacjenta</w:t>
            </w:r>
            <w:r>
              <w:rPr>
                <w:color w:val="000000"/>
                <w:sz w:val="22"/>
                <w:szCs w:val="22"/>
              </w:rPr>
              <w:t xml:space="preserve"> umożliwiający </w:t>
            </w:r>
            <w:r w:rsidR="00B04660">
              <w:rPr>
                <w:color w:val="000000"/>
                <w:sz w:val="22"/>
                <w:szCs w:val="22"/>
              </w:rPr>
              <w:t>regulację</w:t>
            </w:r>
            <w:r w:rsidR="00B04660">
              <w:t xml:space="preserve"> </w:t>
            </w:r>
            <w:r w:rsidR="00B04660" w:rsidRPr="00B04660">
              <w:rPr>
                <w:color w:val="000000"/>
                <w:sz w:val="22"/>
                <w:szCs w:val="22"/>
              </w:rPr>
              <w:t>wezgłowia, pozycj</w:t>
            </w:r>
            <w:r w:rsidR="00B04660">
              <w:rPr>
                <w:color w:val="000000"/>
                <w:sz w:val="22"/>
                <w:szCs w:val="22"/>
              </w:rPr>
              <w:t xml:space="preserve">ę </w:t>
            </w:r>
            <w:r w:rsidR="00B04660" w:rsidRPr="00B04660">
              <w:rPr>
                <w:color w:val="000000"/>
                <w:sz w:val="22"/>
                <w:szCs w:val="22"/>
              </w:rPr>
              <w:t>fotelowa, regulacj</w:t>
            </w:r>
            <w:r w:rsidR="00B04660">
              <w:rPr>
                <w:color w:val="000000"/>
                <w:sz w:val="22"/>
                <w:szCs w:val="22"/>
              </w:rPr>
              <w:t>ę</w:t>
            </w:r>
            <w:r w:rsidR="00B04660" w:rsidRPr="00B04660">
              <w:rPr>
                <w:color w:val="000000"/>
                <w:sz w:val="22"/>
                <w:szCs w:val="22"/>
              </w:rPr>
              <w:t xml:space="preserve"> wysokości leża</w:t>
            </w:r>
            <w:r w:rsidR="00B04660">
              <w:rPr>
                <w:color w:val="000000"/>
                <w:sz w:val="22"/>
                <w:szCs w:val="22"/>
              </w:rPr>
              <w:t xml:space="preserve"> i </w:t>
            </w:r>
            <w:r w:rsidR="00B04660" w:rsidRPr="00B04660">
              <w:rPr>
                <w:color w:val="000000"/>
                <w:sz w:val="22"/>
                <w:szCs w:val="22"/>
              </w:rPr>
              <w:t>regulacj</w:t>
            </w:r>
            <w:r w:rsidR="00B04660">
              <w:rPr>
                <w:color w:val="000000"/>
                <w:sz w:val="22"/>
                <w:szCs w:val="22"/>
              </w:rPr>
              <w:t>ę</w:t>
            </w:r>
            <w:r w:rsidR="00B04660" w:rsidRPr="00B04660">
              <w:rPr>
                <w:color w:val="000000"/>
                <w:sz w:val="22"/>
                <w:szCs w:val="22"/>
              </w:rPr>
              <w:t xml:space="preserve"> uda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5823E" w14:textId="3F0CB408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645C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5410932E" w14:textId="77777777" w:rsidTr="00DA08C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21034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BF96" w14:textId="77777777" w:rsidR="00B04660" w:rsidRPr="00B04660" w:rsidRDefault="00B04660" w:rsidP="00B04660">
            <w:pPr>
              <w:snapToGrid w:val="0"/>
              <w:rPr>
                <w:color w:val="000000"/>
                <w:sz w:val="22"/>
                <w:szCs w:val="22"/>
              </w:rPr>
            </w:pPr>
            <w:r w:rsidRPr="00B04660">
              <w:rPr>
                <w:color w:val="000000"/>
                <w:sz w:val="22"/>
                <w:szCs w:val="22"/>
              </w:rPr>
              <w:t>Panel dla personelu medycznego po stronie zewnętrznej barierek, panel z wyświetlaczem LCD pokazującą uruchomioną funkcję.</w:t>
            </w:r>
          </w:p>
          <w:p w14:paraId="378465E5" w14:textId="54CDA785" w:rsidR="00DA08C5" w:rsidRPr="00E41375" w:rsidRDefault="00B04660" w:rsidP="00B04660">
            <w:pPr>
              <w:snapToGrid w:val="0"/>
              <w:rPr>
                <w:sz w:val="22"/>
                <w:szCs w:val="22"/>
              </w:rPr>
            </w:pPr>
            <w:r w:rsidRPr="00B04660">
              <w:rPr>
                <w:color w:val="000000"/>
                <w:sz w:val="22"/>
                <w:szCs w:val="22"/>
              </w:rPr>
              <w:t>Funkcja CPR, przycisk serwisowy.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5D536" w14:textId="57F5B7DF" w:rsidR="00DA08C5" w:rsidRPr="00E41375" w:rsidRDefault="00FD151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FD1515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5C59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26BCDA1D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7B881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D062" w14:textId="419F3668" w:rsidR="00DA08C5" w:rsidRPr="00E41375" w:rsidRDefault="00D51152" w:rsidP="00DA08C5">
            <w:pPr>
              <w:snapToGrid w:val="0"/>
              <w:rPr>
                <w:sz w:val="22"/>
                <w:szCs w:val="22"/>
              </w:rPr>
            </w:pPr>
            <w:r w:rsidRPr="00D51152">
              <w:rPr>
                <w:color w:val="000000"/>
                <w:sz w:val="22"/>
                <w:szCs w:val="22"/>
              </w:rPr>
              <w:t>Możliwość  położenia segmentu oparcia pleców w pozycji 15</w:t>
            </w:r>
            <w:r w:rsidR="00927A2B">
              <w:rPr>
                <w:rFonts w:ascii="Calibri" w:hAnsi="Calibri" w:cs="Calibri"/>
                <w:color w:val="000000"/>
                <w:sz w:val="22"/>
                <w:szCs w:val="22"/>
              </w:rPr>
              <w:t>°</w:t>
            </w:r>
            <w:r w:rsidRPr="00D51152">
              <w:rPr>
                <w:color w:val="000000"/>
                <w:sz w:val="22"/>
                <w:szCs w:val="22"/>
              </w:rPr>
              <w:t>,30</w:t>
            </w:r>
            <w:r w:rsidR="00927A2B">
              <w:rPr>
                <w:rFonts w:ascii="Calibri" w:hAnsi="Calibri" w:cs="Calibri"/>
                <w:color w:val="000000"/>
                <w:sz w:val="22"/>
                <w:szCs w:val="22"/>
              </w:rPr>
              <w:t>°</w:t>
            </w:r>
            <w:r w:rsidRPr="00D51152">
              <w:rPr>
                <w:color w:val="000000"/>
                <w:sz w:val="22"/>
                <w:szCs w:val="22"/>
              </w:rPr>
              <w:t>, 45</w:t>
            </w:r>
            <w:r w:rsidR="00927A2B">
              <w:rPr>
                <w:rFonts w:ascii="Calibri" w:hAnsi="Calibri" w:cs="Calibri"/>
                <w:color w:val="000000"/>
                <w:sz w:val="22"/>
                <w:szCs w:val="22"/>
              </w:rPr>
              <w:t>°</w:t>
            </w:r>
            <w:r w:rsidRPr="00D51152">
              <w:rPr>
                <w:color w:val="000000"/>
                <w:sz w:val="22"/>
                <w:szCs w:val="22"/>
              </w:rPr>
              <w:t xml:space="preserve"> za pomocą 3 przycisków dla każdego z kątów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FF6D3" w14:textId="340C6E78" w:rsidR="00DA08C5" w:rsidRPr="00E41375" w:rsidRDefault="00FD151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FD1515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D179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2C7FE892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9F5B4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DA14" w14:textId="507DC400" w:rsidR="00DA08C5" w:rsidRPr="00E41375" w:rsidRDefault="003B4025" w:rsidP="00DA08C5">
            <w:pPr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B4025">
              <w:rPr>
                <w:color w:val="000000"/>
                <w:sz w:val="22"/>
                <w:szCs w:val="22"/>
              </w:rPr>
              <w:t>anel sterujący dla personelu medycznego</w:t>
            </w:r>
            <w:r>
              <w:t xml:space="preserve"> </w:t>
            </w:r>
            <w:r w:rsidRPr="003B4025">
              <w:rPr>
                <w:color w:val="000000"/>
                <w:sz w:val="22"/>
                <w:szCs w:val="22"/>
              </w:rPr>
              <w:t>wyposażony w podwójne zabezpieczenie przed przypadkowym uruchomieniem funkcji elektrycznych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1E305" w14:textId="240DC35E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01AB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4422F818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F1EE4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D8AE" w14:textId="23653390" w:rsidR="00DA08C5" w:rsidRPr="00E41375" w:rsidRDefault="00CB14DA" w:rsidP="00DA08C5">
            <w:pPr>
              <w:snapToGrid w:val="0"/>
              <w:rPr>
                <w:sz w:val="22"/>
                <w:szCs w:val="22"/>
              </w:rPr>
            </w:pPr>
            <w:r w:rsidRPr="00CB14DA">
              <w:rPr>
                <w:color w:val="000000"/>
                <w:sz w:val="22"/>
                <w:szCs w:val="22"/>
              </w:rPr>
              <w:t>Elektryczna regulacja wysokości w zakresie od 320 mm do 910 mm +/- 30 mm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592D4" w14:textId="115D6D45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C687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0C834356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DDC69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58E8" w14:textId="77777777" w:rsidR="00DA08C5" w:rsidRDefault="00CB14DA" w:rsidP="00DA08C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B14DA">
              <w:rPr>
                <w:color w:val="000000"/>
                <w:sz w:val="22"/>
                <w:szCs w:val="22"/>
              </w:rPr>
              <w:t>Elektryczne regulacje:</w:t>
            </w:r>
          </w:p>
          <w:p w14:paraId="519EAF38" w14:textId="77777777" w:rsidR="00CB14DA" w:rsidRPr="00CB14DA" w:rsidRDefault="00CB14DA" w:rsidP="00CB14DA">
            <w:pPr>
              <w:jc w:val="both"/>
              <w:rPr>
                <w:color w:val="000000"/>
                <w:sz w:val="22"/>
                <w:szCs w:val="22"/>
              </w:rPr>
            </w:pPr>
            <w:r w:rsidRPr="00CB14DA">
              <w:rPr>
                <w:color w:val="000000"/>
                <w:sz w:val="22"/>
                <w:szCs w:val="22"/>
              </w:rPr>
              <w:t xml:space="preserve">- segment oparcia pleców od 0 do 75 stopni (+/- 50)  </w:t>
            </w:r>
          </w:p>
          <w:p w14:paraId="4FB4E99C" w14:textId="77777777" w:rsidR="00CB14DA" w:rsidRPr="00CB14DA" w:rsidRDefault="00CB14DA" w:rsidP="00CB14DA">
            <w:pPr>
              <w:jc w:val="both"/>
              <w:rPr>
                <w:color w:val="000000"/>
                <w:sz w:val="22"/>
                <w:szCs w:val="22"/>
              </w:rPr>
            </w:pPr>
            <w:r w:rsidRPr="00CB14DA">
              <w:rPr>
                <w:color w:val="000000"/>
                <w:sz w:val="22"/>
                <w:szCs w:val="22"/>
              </w:rPr>
              <w:t xml:space="preserve">- segment uda od 0  do 45 stopni (+/- 50) </w:t>
            </w:r>
          </w:p>
          <w:p w14:paraId="6A72DF95" w14:textId="2E9174CF" w:rsidR="00CB14DA" w:rsidRPr="00CB14DA" w:rsidRDefault="00CB14DA" w:rsidP="00CB14DA">
            <w:pPr>
              <w:jc w:val="both"/>
              <w:rPr>
                <w:color w:val="000000"/>
                <w:sz w:val="22"/>
                <w:szCs w:val="22"/>
              </w:rPr>
            </w:pPr>
            <w:r w:rsidRPr="00CB14DA">
              <w:rPr>
                <w:color w:val="000000"/>
                <w:sz w:val="22"/>
                <w:szCs w:val="22"/>
              </w:rPr>
              <w:t xml:space="preserve">- pozycja </w:t>
            </w:r>
            <w:proofErr w:type="spellStart"/>
            <w:r w:rsidRPr="00CB14DA">
              <w:rPr>
                <w:color w:val="000000"/>
                <w:sz w:val="22"/>
                <w:szCs w:val="22"/>
              </w:rPr>
              <w:t>Trendlelenburga</w:t>
            </w:r>
            <w:proofErr w:type="spellEnd"/>
            <w:r w:rsidRPr="00CB14DA">
              <w:rPr>
                <w:color w:val="000000"/>
                <w:sz w:val="22"/>
                <w:szCs w:val="22"/>
              </w:rPr>
              <w:t xml:space="preserve"> od 0 do 15 stopni (+/- 20)</w:t>
            </w:r>
          </w:p>
          <w:p w14:paraId="7D1D6090" w14:textId="390FF5C4" w:rsidR="00CB14DA" w:rsidRPr="0050323E" w:rsidRDefault="00CB14DA" w:rsidP="0050323E">
            <w:pPr>
              <w:jc w:val="both"/>
              <w:rPr>
                <w:color w:val="000000"/>
                <w:sz w:val="22"/>
                <w:szCs w:val="22"/>
              </w:rPr>
            </w:pPr>
            <w:r w:rsidRPr="00CB14DA">
              <w:rPr>
                <w:color w:val="000000"/>
                <w:sz w:val="22"/>
                <w:szCs w:val="22"/>
              </w:rPr>
              <w:t>- pozycja anty-</w:t>
            </w:r>
            <w:proofErr w:type="spellStart"/>
            <w:r w:rsidRPr="00CB14DA">
              <w:rPr>
                <w:color w:val="000000"/>
                <w:sz w:val="22"/>
                <w:szCs w:val="22"/>
              </w:rPr>
              <w:t>Trendlenburga</w:t>
            </w:r>
            <w:proofErr w:type="spellEnd"/>
            <w:r w:rsidRPr="00CB14DA">
              <w:rPr>
                <w:color w:val="000000"/>
                <w:sz w:val="22"/>
                <w:szCs w:val="22"/>
              </w:rPr>
              <w:t xml:space="preserve"> od 0 do 15 stopni (+/- 20)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E6BE6" w14:textId="4835BC1E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4394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081C3835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2C16E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57AC" w14:textId="1B1282B6" w:rsidR="00DA08C5" w:rsidRPr="00E41375" w:rsidRDefault="00695BB2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95BB2">
              <w:rPr>
                <w:color w:val="000000"/>
                <w:sz w:val="22"/>
                <w:szCs w:val="22"/>
              </w:rPr>
              <w:t>Szczyty łóżka wyjmowane z ramy leża, wypełnione płytą dwustronnie laminowaną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695BB2">
              <w:rPr>
                <w:color w:val="000000"/>
                <w:sz w:val="22"/>
                <w:szCs w:val="22"/>
              </w:rPr>
              <w:t>Możliwość wyboru płyty kolorystycznej min. 10 kolorów w tym min. 3 drewnopodobne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762F6" w14:textId="507EB2C0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4C6A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5C1E9D53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EB2E2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29AC" w14:textId="536DDCDD" w:rsidR="00DA08C5" w:rsidRPr="00E41375" w:rsidRDefault="003151AE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3151AE">
              <w:rPr>
                <w:color w:val="000000"/>
                <w:sz w:val="22"/>
                <w:szCs w:val="22"/>
              </w:rPr>
              <w:t>Przedłużenie leża minimum 28 cm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86D5A" w14:textId="3055C7D3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D336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660A904A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1D790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7704" w14:textId="752D0CD2" w:rsidR="00DA08C5" w:rsidRPr="00E41375" w:rsidRDefault="00C223EF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223EF">
              <w:rPr>
                <w:color w:val="000000"/>
                <w:sz w:val="22"/>
                <w:szCs w:val="22"/>
              </w:rPr>
              <w:t>Bezpieczne obciążenie  robocze minimum 260 kg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DCE23" w14:textId="65DFB135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EDF5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4826E154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15202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0ADD" w14:textId="6BD331A5" w:rsidR="00DA08C5" w:rsidRPr="00E41375" w:rsidRDefault="00844086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44086">
              <w:rPr>
                <w:color w:val="000000"/>
                <w:sz w:val="22"/>
                <w:szCs w:val="22"/>
              </w:rPr>
              <w:t>Wysięgnik z uchwytem ręki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1AF1A" w14:textId="3E9732FA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6B29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35855B2F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70C86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340A" w14:textId="460E7A43" w:rsidR="00DA08C5" w:rsidRPr="00E41375" w:rsidRDefault="00844086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44086">
              <w:rPr>
                <w:color w:val="000000"/>
                <w:sz w:val="22"/>
                <w:szCs w:val="22"/>
              </w:rPr>
              <w:t xml:space="preserve">Materac </w:t>
            </w:r>
            <w:r>
              <w:rPr>
                <w:color w:val="000000"/>
                <w:sz w:val="22"/>
                <w:szCs w:val="22"/>
              </w:rPr>
              <w:t xml:space="preserve">bariatryczny </w:t>
            </w:r>
            <w:r w:rsidRPr="00844086">
              <w:rPr>
                <w:color w:val="000000"/>
                <w:sz w:val="22"/>
                <w:szCs w:val="22"/>
              </w:rPr>
              <w:t>przeznaczony dla pacjentów o dużej wadze min. 230kg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148C8" w14:textId="2A78AF22" w:rsidR="00DA08C5" w:rsidRPr="00E41375" w:rsidRDefault="0008735F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08735F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2940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65376184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D0024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65E1" w14:textId="258EC923" w:rsidR="00DA08C5" w:rsidRPr="00E41375" w:rsidRDefault="00844086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44086">
              <w:rPr>
                <w:sz w:val="22"/>
                <w:szCs w:val="22"/>
              </w:rPr>
              <w:t>Materac</w:t>
            </w:r>
            <w:r w:rsidR="0050323E">
              <w:rPr>
                <w:color w:val="000000"/>
                <w:sz w:val="22"/>
                <w:szCs w:val="22"/>
              </w:rPr>
              <w:t xml:space="preserve"> bariatryczny</w:t>
            </w:r>
            <w:r w:rsidRPr="00844086">
              <w:rPr>
                <w:sz w:val="22"/>
                <w:szCs w:val="22"/>
              </w:rPr>
              <w:t xml:space="preserve"> składający się z trzech warstw. Górna warstwa z nacięciami punktowymi wykonanymi w zimnej piance poliuretanowej na zimno o wysokości 4cm, gęstości 80 kg/m3 i twardości 2.6 </w:t>
            </w:r>
            <w:proofErr w:type="spellStart"/>
            <w:r w:rsidRPr="00844086">
              <w:rPr>
                <w:sz w:val="22"/>
                <w:szCs w:val="22"/>
              </w:rPr>
              <w:t>kPa</w:t>
            </w:r>
            <w:proofErr w:type="spellEnd"/>
            <w:r w:rsidR="005525E1">
              <w:rPr>
                <w:sz w:val="22"/>
                <w:szCs w:val="22"/>
              </w:rPr>
              <w:t xml:space="preserve">. </w:t>
            </w:r>
            <w:r w:rsidR="005525E1" w:rsidRPr="005525E1">
              <w:rPr>
                <w:sz w:val="22"/>
                <w:szCs w:val="22"/>
              </w:rPr>
              <w:t xml:space="preserve">Warstwa środkowa wykonana z zimnej pianki poliuretanowej o wysokości 6cm, gęstości 60kg/m3 i twardości 9.0 </w:t>
            </w:r>
            <w:proofErr w:type="spellStart"/>
            <w:r w:rsidR="005525E1" w:rsidRPr="005525E1">
              <w:rPr>
                <w:sz w:val="22"/>
                <w:szCs w:val="22"/>
              </w:rPr>
              <w:t>kPa</w:t>
            </w:r>
            <w:proofErr w:type="spellEnd"/>
            <w:r w:rsidR="005525E1">
              <w:rPr>
                <w:sz w:val="22"/>
                <w:szCs w:val="22"/>
              </w:rPr>
              <w:t xml:space="preserve">. </w:t>
            </w:r>
            <w:r w:rsidR="005525E1" w:rsidRPr="005525E1">
              <w:rPr>
                <w:sz w:val="22"/>
                <w:szCs w:val="22"/>
              </w:rPr>
              <w:t xml:space="preserve">Warstwa spodnia wykonana z pianki poliuretanowej o gęstości 50kg/m3 i twardości 5.0 </w:t>
            </w:r>
            <w:proofErr w:type="spellStart"/>
            <w:r w:rsidR="005525E1" w:rsidRPr="005525E1">
              <w:rPr>
                <w:sz w:val="22"/>
                <w:szCs w:val="22"/>
              </w:rPr>
              <w:t>kPa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04BDF" w14:textId="36765B9D" w:rsidR="00DA08C5" w:rsidRPr="00E41375" w:rsidRDefault="00927A2B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927A2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6966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0247EA61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8D489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6C81" w14:textId="71CECCAC" w:rsidR="00DA08C5" w:rsidRPr="00E41375" w:rsidRDefault="005525E1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5525E1">
              <w:rPr>
                <w:sz w:val="22"/>
                <w:szCs w:val="22"/>
              </w:rPr>
              <w:t>Materac wyposażony w pokrowiec paroprzepuszczalny, nieprzemakalny wyposażony</w:t>
            </w:r>
            <w:r w:rsidR="0050323E">
              <w:rPr>
                <w:sz w:val="22"/>
                <w:szCs w:val="22"/>
              </w:rPr>
              <w:t xml:space="preserve"> </w:t>
            </w:r>
            <w:r w:rsidRPr="005525E1">
              <w:rPr>
                <w:sz w:val="22"/>
                <w:szCs w:val="22"/>
              </w:rPr>
              <w:t>w zamek w kształcie litery „C” z możliwością prania w temp do 95</w:t>
            </w:r>
            <w:r w:rsidR="00927A2B">
              <w:rPr>
                <w:rFonts w:ascii="Calibri" w:hAnsi="Calibri" w:cs="Calibri"/>
                <w:sz w:val="22"/>
                <w:szCs w:val="22"/>
              </w:rPr>
              <w:t>°</w:t>
            </w:r>
            <w:r w:rsidRPr="005525E1">
              <w:rPr>
                <w:sz w:val="22"/>
                <w:szCs w:val="22"/>
              </w:rPr>
              <w:t>C, oraz suszenia w temp. do 1000C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55771" w14:textId="7DCEE27B" w:rsidR="00DA08C5" w:rsidRPr="00E41375" w:rsidRDefault="00927A2B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927A2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8E4D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4D9D7526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46A58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9420" w14:textId="7C3B0E22" w:rsidR="00DA08C5" w:rsidRPr="00E41375" w:rsidRDefault="005525E1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5525E1">
              <w:rPr>
                <w:sz w:val="22"/>
                <w:szCs w:val="22"/>
              </w:rPr>
              <w:t>Materac przystosowany do mycia w automatycznych stacjach mycia łóżek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F6784" w14:textId="6035125B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30F43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058E85E" w14:textId="77777777" w:rsidR="000B0DB3" w:rsidRDefault="000B0DB3" w:rsidP="00B274C9">
      <w:pPr>
        <w:rPr>
          <w:sz w:val="20"/>
          <w:szCs w:val="20"/>
        </w:rPr>
      </w:pPr>
    </w:p>
    <w:p w14:paraId="68BBE657" w14:textId="5206B33B" w:rsidR="000B0DB3" w:rsidRPr="007C7A75" w:rsidRDefault="000B0DB3" w:rsidP="000B0DB3">
      <w:pPr>
        <w:rPr>
          <w:rFonts w:eastAsia="Microsoft YaHei"/>
          <w:b/>
          <w:bCs/>
          <w:color w:val="002060"/>
          <w:sz w:val="22"/>
          <w:szCs w:val="22"/>
          <w:lang w:eastAsia="zh-CN"/>
        </w:rPr>
      </w:pPr>
      <w:r w:rsidRPr="007C7A75">
        <w:rPr>
          <w:rFonts w:eastAsia="Microsoft YaHei"/>
          <w:b/>
          <w:bCs/>
          <w:color w:val="002060"/>
          <w:sz w:val="22"/>
          <w:szCs w:val="22"/>
          <w:lang w:eastAsia="zh-CN"/>
        </w:rPr>
        <w:t>Serwis gwarancyjny i pogwarancyjny prowadzi………………………..………....... (uzupełnić)</w:t>
      </w:r>
    </w:p>
    <w:p w14:paraId="5ED6D72C" w14:textId="246EB83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</w:t>
      </w:r>
      <w:r w:rsidR="00873AD5">
        <w:rPr>
          <w:rFonts w:eastAsia="Microsoft YaHei"/>
          <w:sz w:val="22"/>
          <w:szCs w:val="22"/>
        </w:rPr>
        <w:t>.</w:t>
      </w:r>
    </w:p>
    <w:p w14:paraId="52AE1254" w14:textId="469DD3F2" w:rsidR="000B0DB3" w:rsidRPr="00B274C9" w:rsidRDefault="000B0DB3" w:rsidP="00873AD5">
      <w:pPr>
        <w:jc w:val="both"/>
        <w:rPr>
          <w:sz w:val="20"/>
          <w:szCs w:val="20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sectPr w:rsidR="000B0DB3" w:rsidRPr="00B274C9" w:rsidSect="00E10C4E">
      <w:headerReference w:type="default" r:id="rId10"/>
      <w:pgSz w:w="11905" w:h="16837"/>
      <w:pgMar w:top="962" w:right="1417" w:bottom="993" w:left="1417" w:header="426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A0455" w14:textId="77777777" w:rsidR="001F2D98" w:rsidRDefault="001F2D98" w:rsidP="00B274C9">
      <w:r>
        <w:separator/>
      </w:r>
    </w:p>
  </w:endnote>
  <w:endnote w:type="continuationSeparator" w:id="0">
    <w:p w14:paraId="3F8DD7E7" w14:textId="77777777" w:rsidR="001F2D98" w:rsidRDefault="001F2D98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CF443" w14:textId="77777777" w:rsidR="001F2D98" w:rsidRDefault="001F2D98" w:rsidP="00B274C9">
      <w:r>
        <w:separator/>
      </w:r>
    </w:p>
  </w:footnote>
  <w:footnote w:type="continuationSeparator" w:id="0">
    <w:p w14:paraId="443F6A14" w14:textId="77777777" w:rsidR="001F2D98" w:rsidRDefault="001F2D98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F170" w14:textId="77777777" w:rsidR="00B274C9" w:rsidRDefault="00B274C9" w:rsidP="00571EC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0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7410B"/>
    <w:multiLevelType w:val="hybridMultilevel"/>
    <w:tmpl w:val="A7804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4A1B44B6"/>
    <w:multiLevelType w:val="hybridMultilevel"/>
    <w:tmpl w:val="653C41EC"/>
    <w:lvl w:ilvl="0" w:tplc="92E02CD8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130154">
    <w:abstractNumId w:val="0"/>
  </w:num>
  <w:num w:numId="2" w16cid:durableId="1751730673">
    <w:abstractNumId w:val="3"/>
  </w:num>
  <w:num w:numId="3" w16cid:durableId="803499171">
    <w:abstractNumId w:val="2"/>
  </w:num>
  <w:num w:numId="4" w16cid:durableId="800536938">
    <w:abstractNumId w:val="1"/>
  </w:num>
  <w:num w:numId="5" w16cid:durableId="548684627">
    <w:abstractNumId w:val="18"/>
  </w:num>
  <w:num w:numId="6" w16cid:durableId="1774980554">
    <w:abstractNumId w:val="23"/>
  </w:num>
  <w:num w:numId="7" w16cid:durableId="1942300858">
    <w:abstractNumId w:val="15"/>
  </w:num>
  <w:num w:numId="8" w16cid:durableId="796339823">
    <w:abstractNumId w:val="15"/>
  </w:num>
  <w:num w:numId="9" w16cid:durableId="1664695431">
    <w:abstractNumId w:val="19"/>
  </w:num>
  <w:num w:numId="10" w16cid:durableId="99495667">
    <w:abstractNumId w:val="6"/>
  </w:num>
  <w:num w:numId="11" w16cid:durableId="1956211834">
    <w:abstractNumId w:val="4"/>
  </w:num>
  <w:num w:numId="12" w16cid:durableId="1446537961">
    <w:abstractNumId w:val="12"/>
  </w:num>
  <w:num w:numId="13" w16cid:durableId="645663420">
    <w:abstractNumId w:val="8"/>
  </w:num>
  <w:num w:numId="14" w16cid:durableId="1824345939">
    <w:abstractNumId w:val="22"/>
  </w:num>
  <w:num w:numId="15" w16cid:durableId="1145319001">
    <w:abstractNumId w:val="9"/>
  </w:num>
  <w:num w:numId="16" w16cid:durableId="1192576039">
    <w:abstractNumId w:val="21"/>
  </w:num>
  <w:num w:numId="17" w16cid:durableId="222255493">
    <w:abstractNumId w:val="17"/>
  </w:num>
  <w:num w:numId="18" w16cid:durableId="1152521674">
    <w:abstractNumId w:val="5"/>
  </w:num>
  <w:num w:numId="19" w16cid:durableId="111486024">
    <w:abstractNumId w:val="10"/>
  </w:num>
  <w:num w:numId="20" w16cid:durableId="1204244350">
    <w:abstractNumId w:val="11"/>
  </w:num>
  <w:num w:numId="21" w16cid:durableId="529952376">
    <w:abstractNumId w:val="20"/>
  </w:num>
  <w:num w:numId="22" w16cid:durableId="2018386569">
    <w:abstractNumId w:val="13"/>
  </w:num>
  <w:num w:numId="23" w16cid:durableId="1561282681">
    <w:abstractNumId w:val="7"/>
  </w:num>
  <w:num w:numId="24" w16cid:durableId="1279029708">
    <w:abstractNumId w:val="14"/>
  </w:num>
  <w:num w:numId="25" w16cid:durableId="17859255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E"/>
    <w:rsid w:val="000058AE"/>
    <w:rsid w:val="00026D70"/>
    <w:rsid w:val="00030703"/>
    <w:rsid w:val="00030B1C"/>
    <w:rsid w:val="00085AF4"/>
    <w:rsid w:val="0008735F"/>
    <w:rsid w:val="00095914"/>
    <w:rsid w:val="00096B36"/>
    <w:rsid w:val="000A093E"/>
    <w:rsid w:val="000A3EC9"/>
    <w:rsid w:val="000B0DB3"/>
    <w:rsid w:val="000C17B6"/>
    <w:rsid w:val="000C5422"/>
    <w:rsid w:val="000C6970"/>
    <w:rsid w:val="000D14F1"/>
    <w:rsid w:val="000D5770"/>
    <w:rsid w:val="000D6B32"/>
    <w:rsid w:val="000E21E7"/>
    <w:rsid w:val="000E6389"/>
    <w:rsid w:val="000E73FE"/>
    <w:rsid w:val="000F1AC2"/>
    <w:rsid w:val="001143EB"/>
    <w:rsid w:val="00127FA9"/>
    <w:rsid w:val="00132C3D"/>
    <w:rsid w:val="0013304B"/>
    <w:rsid w:val="001345CC"/>
    <w:rsid w:val="001416F0"/>
    <w:rsid w:val="0014760C"/>
    <w:rsid w:val="00147921"/>
    <w:rsid w:val="001642D6"/>
    <w:rsid w:val="00171B9C"/>
    <w:rsid w:val="00173EA7"/>
    <w:rsid w:val="001740CD"/>
    <w:rsid w:val="00175812"/>
    <w:rsid w:val="00187FE3"/>
    <w:rsid w:val="001A3A32"/>
    <w:rsid w:val="001B0940"/>
    <w:rsid w:val="001B0963"/>
    <w:rsid w:val="001C27E8"/>
    <w:rsid w:val="001C63E3"/>
    <w:rsid w:val="001D09CD"/>
    <w:rsid w:val="001D10F8"/>
    <w:rsid w:val="001D2C6C"/>
    <w:rsid w:val="001D4EFF"/>
    <w:rsid w:val="001D5992"/>
    <w:rsid w:val="001F2D98"/>
    <w:rsid w:val="001F3BFB"/>
    <w:rsid w:val="00210CA2"/>
    <w:rsid w:val="00213646"/>
    <w:rsid w:val="00214816"/>
    <w:rsid w:val="002227FC"/>
    <w:rsid w:val="00222BC6"/>
    <w:rsid w:val="00243FFE"/>
    <w:rsid w:val="00245834"/>
    <w:rsid w:val="00262743"/>
    <w:rsid w:val="00266C71"/>
    <w:rsid w:val="00272CAE"/>
    <w:rsid w:val="00281F34"/>
    <w:rsid w:val="00291AAB"/>
    <w:rsid w:val="00296652"/>
    <w:rsid w:val="002A1226"/>
    <w:rsid w:val="002D43AF"/>
    <w:rsid w:val="002D476A"/>
    <w:rsid w:val="002E0B0A"/>
    <w:rsid w:val="002E64C1"/>
    <w:rsid w:val="002E77ED"/>
    <w:rsid w:val="002F104C"/>
    <w:rsid w:val="002F304A"/>
    <w:rsid w:val="002F325E"/>
    <w:rsid w:val="002F63C3"/>
    <w:rsid w:val="00303640"/>
    <w:rsid w:val="003151AE"/>
    <w:rsid w:val="00334993"/>
    <w:rsid w:val="003438D1"/>
    <w:rsid w:val="00350056"/>
    <w:rsid w:val="0036318D"/>
    <w:rsid w:val="00367A37"/>
    <w:rsid w:val="00376712"/>
    <w:rsid w:val="0038165C"/>
    <w:rsid w:val="00397183"/>
    <w:rsid w:val="003A08F9"/>
    <w:rsid w:val="003A22B2"/>
    <w:rsid w:val="003A7A13"/>
    <w:rsid w:val="003B0BD5"/>
    <w:rsid w:val="003B0D5A"/>
    <w:rsid w:val="003B0F70"/>
    <w:rsid w:val="003B4025"/>
    <w:rsid w:val="003B4AD4"/>
    <w:rsid w:val="003B6E05"/>
    <w:rsid w:val="003C2DDE"/>
    <w:rsid w:val="003D1CEB"/>
    <w:rsid w:val="003D616E"/>
    <w:rsid w:val="003D71C5"/>
    <w:rsid w:val="003E74EB"/>
    <w:rsid w:val="0040186A"/>
    <w:rsid w:val="00404B18"/>
    <w:rsid w:val="004061FF"/>
    <w:rsid w:val="00425494"/>
    <w:rsid w:val="004266B3"/>
    <w:rsid w:val="00442B75"/>
    <w:rsid w:val="00443B43"/>
    <w:rsid w:val="004458A4"/>
    <w:rsid w:val="004468B1"/>
    <w:rsid w:val="00446BDE"/>
    <w:rsid w:val="00450B25"/>
    <w:rsid w:val="0045646E"/>
    <w:rsid w:val="00474A36"/>
    <w:rsid w:val="004776B1"/>
    <w:rsid w:val="00490B36"/>
    <w:rsid w:val="0049418C"/>
    <w:rsid w:val="004B37BF"/>
    <w:rsid w:val="004C57DA"/>
    <w:rsid w:val="004E1224"/>
    <w:rsid w:val="0050323E"/>
    <w:rsid w:val="005055EA"/>
    <w:rsid w:val="00507818"/>
    <w:rsid w:val="00511014"/>
    <w:rsid w:val="00511097"/>
    <w:rsid w:val="005167A6"/>
    <w:rsid w:val="00531E46"/>
    <w:rsid w:val="00536956"/>
    <w:rsid w:val="00537B62"/>
    <w:rsid w:val="005433E4"/>
    <w:rsid w:val="00543EAD"/>
    <w:rsid w:val="005525E1"/>
    <w:rsid w:val="00564E13"/>
    <w:rsid w:val="00571ECC"/>
    <w:rsid w:val="00594528"/>
    <w:rsid w:val="005974F2"/>
    <w:rsid w:val="005A5451"/>
    <w:rsid w:val="005B1062"/>
    <w:rsid w:val="005B35DE"/>
    <w:rsid w:val="005B7CA7"/>
    <w:rsid w:val="005C20DD"/>
    <w:rsid w:val="005C2E72"/>
    <w:rsid w:val="005C6655"/>
    <w:rsid w:val="005D1ADE"/>
    <w:rsid w:val="005E3F67"/>
    <w:rsid w:val="005E5CF8"/>
    <w:rsid w:val="005E645D"/>
    <w:rsid w:val="005E7904"/>
    <w:rsid w:val="005F3E30"/>
    <w:rsid w:val="00601FAC"/>
    <w:rsid w:val="006128D3"/>
    <w:rsid w:val="00616AE3"/>
    <w:rsid w:val="00621192"/>
    <w:rsid w:val="00622F29"/>
    <w:rsid w:val="00635C0D"/>
    <w:rsid w:val="0064030E"/>
    <w:rsid w:val="006548E7"/>
    <w:rsid w:val="00670024"/>
    <w:rsid w:val="00695BB2"/>
    <w:rsid w:val="006A16B6"/>
    <w:rsid w:val="006A28CE"/>
    <w:rsid w:val="006C58E0"/>
    <w:rsid w:val="006C59A8"/>
    <w:rsid w:val="006D16A4"/>
    <w:rsid w:val="006D53E4"/>
    <w:rsid w:val="00701C5C"/>
    <w:rsid w:val="00704FCA"/>
    <w:rsid w:val="00705A72"/>
    <w:rsid w:val="00716748"/>
    <w:rsid w:val="007177B1"/>
    <w:rsid w:val="0072723A"/>
    <w:rsid w:val="00740756"/>
    <w:rsid w:val="007576D4"/>
    <w:rsid w:val="00765977"/>
    <w:rsid w:val="0077157F"/>
    <w:rsid w:val="007818F4"/>
    <w:rsid w:val="00792DD0"/>
    <w:rsid w:val="0079670C"/>
    <w:rsid w:val="007968B9"/>
    <w:rsid w:val="007C2A87"/>
    <w:rsid w:val="007C7A75"/>
    <w:rsid w:val="007D2737"/>
    <w:rsid w:val="007D6D36"/>
    <w:rsid w:val="007E282E"/>
    <w:rsid w:val="007E4D1C"/>
    <w:rsid w:val="007E6518"/>
    <w:rsid w:val="007F6D71"/>
    <w:rsid w:val="00806E3D"/>
    <w:rsid w:val="00811F15"/>
    <w:rsid w:val="00821F13"/>
    <w:rsid w:val="00840FD9"/>
    <w:rsid w:val="00844086"/>
    <w:rsid w:val="0084640F"/>
    <w:rsid w:val="00853866"/>
    <w:rsid w:val="00855E4E"/>
    <w:rsid w:val="00861B68"/>
    <w:rsid w:val="00873AD5"/>
    <w:rsid w:val="0087484F"/>
    <w:rsid w:val="00881D7F"/>
    <w:rsid w:val="00892846"/>
    <w:rsid w:val="00896965"/>
    <w:rsid w:val="00897EE3"/>
    <w:rsid w:val="008B0EE4"/>
    <w:rsid w:val="008B49BD"/>
    <w:rsid w:val="008B5AC3"/>
    <w:rsid w:val="008D0C7A"/>
    <w:rsid w:val="008E5103"/>
    <w:rsid w:val="008E731B"/>
    <w:rsid w:val="008F0331"/>
    <w:rsid w:val="0092633B"/>
    <w:rsid w:val="00927A2B"/>
    <w:rsid w:val="0093431B"/>
    <w:rsid w:val="00937312"/>
    <w:rsid w:val="00945E67"/>
    <w:rsid w:val="009468D4"/>
    <w:rsid w:val="009625AD"/>
    <w:rsid w:val="00964F6F"/>
    <w:rsid w:val="00976D4A"/>
    <w:rsid w:val="00984FAF"/>
    <w:rsid w:val="00995E25"/>
    <w:rsid w:val="009A11F6"/>
    <w:rsid w:val="009B47E6"/>
    <w:rsid w:val="009B5B6E"/>
    <w:rsid w:val="009B752B"/>
    <w:rsid w:val="009C180A"/>
    <w:rsid w:val="009D74BD"/>
    <w:rsid w:val="009E01F3"/>
    <w:rsid w:val="009E07E0"/>
    <w:rsid w:val="009E1F00"/>
    <w:rsid w:val="009E61B8"/>
    <w:rsid w:val="009F0588"/>
    <w:rsid w:val="009F3C19"/>
    <w:rsid w:val="00A002C8"/>
    <w:rsid w:val="00A053B8"/>
    <w:rsid w:val="00A15248"/>
    <w:rsid w:val="00A157A8"/>
    <w:rsid w:val="00A1626E"/>
    <w:rsid w:val="00A16979"/>
    <w:rsid w:val="00A23259"/>
    <w:rsid w:val="00A27DAF"/>
    <w:rsid w:val="00A3101F"/>
    <w:rsid w:val="00A40E04"/>
    <w:rsid w:val="00A5281C"/>
    <w:rsid w:val="00A66143"/>
    <w:rsid w:val="00A66410"/>
    <w:rsid w:val="00A91021"/>
    <w:rsid w:val="00A94269"/>
    <w:rsid w:val="00AA6300"/>
    <w:rsid w:val="00AA672C"/>
    <w:rsid w:val="00AB1569"/>
    <w:rsid w:val="00AC4AE1"/>
    <w:rsid w:val="00AD75F4"/>
    <w:rsid w:val="00AE3DC2"/>
    <w:rsid w:val="00B02D02"/>
    <w:rsid w:val="00B04660"/>
    <w:rsid w:val="00B063D5"/>
    <w:rsid w:val="00B141B9"/>
    <w:rsid w:val="00B20402"/>
    <w:rsid w:val="00B274C9"/>
    <w:rsid w:val="00B4565B"/>
    <w:rsid w:val="00B45F5C"/>
    <w:rsid w:val="00B65866"/>
    <w:rsid w:val="00B71EFE"/>
    <w:rsid w:val="00B774AA"/>
    <w:rsid w:val="00BA17B6"/>
    <w:rsid w:val="00BA4D92"/>
    <w:rsid w:val="00BA71AF"/>
    <w:rsid w:val="00BA7475"/>
    <w:rsid w:val="00BB23F1"/>
    <w:rsid w:val="00BB2F7E"/>
    <w:rsid w:val="00BB54A2"/>
    <w:rsid w:val="00BD1C39"/>
    <w:rsid w:val="00BD4C38"/>
    <w:rsid w:val="00BE1E7E"/>
    <w:rsid w:val="00BF316A"/>
    <w:rsid w:val="00BF4E39"/>
    <w:rsid w:val="00C0357D"/>
    <w:rsid w:val="00C0398E"/>
    <w:rsid w:val="00C067AE"/>
    <w:rsid w:val="00C144D5"/>
    <w:rsid w:val="00C223EF"/>
    <w:rsid w:val="00C232B8"/>
    <w:rsid w:val="00C338AB"/>
    <w:rsid w:val="00C33BE6"/>
    <w:rsid w:val="00C36BD0"/>
    <w:rsid w:val="00C46171"/>
    <w:rsid w:val="00C47F67"/>
    <w:rsid w:val="00C534A5"/>
    <w:rsid w:val="00C54935"/>
    <w:rsid w:val="00C65045"/>
    <w:rsid w:val="00C73B4C"/>
    <w:rsid w:val="00C7570C"/>
    <w:rsid w:val="00C91E25"/>
    <w:rsid w:val="00CB14DA"/>
    <w:rsid w:val="00CC101F"/>
    <w:rsid w:val="00CC3596"/>
    <w:rsid w:val="00CD3184"/>
    <w:rsid w:val="00CE31C0"/>
    <w:rsid w:val="00CE3C2A"/>
    <w:rsid w:val="00CE4728"/>
    <w:rsid w:val="00CF481D"/>
    <w:rsid w:val="00CF5231"/>
    <w:rsid w:val="00D03BDD"/>
    <w:rsid w:val="00D114C7"/>
    <w:rsid w:val="00D1164D"/>
    <w:rsid w:val="00D15689"/>
    <w:rsid w:val="00D166FE"/>
    <w:rsid w:val="00D21D8D"/>
    <w:rsid w:val="00D27319"/>
    <w:rsid w:val="00D36F6E"/>
    <w:rsid w:val="00D45D79"/>
    <w:rsid w:val="00D4618F"/>
    <w:rsid w:val="00D469BB"/>
    <w:rsid w:val="00D51152"/>
    <w:rsid w:val="00D56DCE"/>
    <w:rsid w:val="00D64A77"/>
    <w:rsid w:val="00D67FB4"/>
    <w:rsid w:val="00D7234F"/>
    <w:rsid w:val="00D84AC5"/>
    <w:rsid w:val="00D9169B"/>
    <w:rsid w:val="00DA08C5"/>
    <w:rsid w:val="00DA7379"/>
    <w:rsid w:val="00DB1A28"/>
    <w:rsid w:val="00DB55D8"/>
    <w:rsid w:val="00DD3B63"/>
    <w:rsid w:val="00DE1A72"/>
    <w:rsid w:val="00DE4DFA"/>
    <w:rsid w:val="00DF688B"/>
    <w:rsid w:val="00E060A9"/>
    <w:rsid w:val="00E06CB2"/>
    <w:rsid w:val="00E10C4E"/>
    <w:rsid w:val="00E13550"/>
    <w:rsid w:val="00E13D3F"/>
    <w:rsid w:val="00E204EA"/>
    <w:rsid w:val="00E23FB3"/>
    <w:rsid w:val="00E303AF"/>
    <w:rsid w:val="00E40BDB"/>
    <w:rsid w:val="00E41375"/>
    <w:rsid w:val="00E43678"/>
    <w:rsid w:val="00E6455B"/>
    <w:rsid w:val="00E87BF7"/>
    <w:rsid w:val="00EA2908"/>
    <w:rsid w:val="00EB4AB3"/>
    <w:rsid w:val="00EC0EF8"/>
    <w:rsid w:val="00ED2D0F"/>
    <w:rsid w:val="00EF01F8"/>
    <w:rsid w:val="00F11B08"/>
    <w:rsid w:val="00F158C8"/>
    <w:rsid w:val="00F2460F"/>
    <w:rsid w:val="00F330CC"/>
    <w:rsid w:val="00F400F6"/>
    <w:rsid w:val="00F53702"/>
    <w:rsid w:val="00F61E76"/>
    <w:rsid w:val="00F637EC"/>
    <w:rsid w:val="00F67A3E"/>
    <w:rsid w:val="00F97636"/>
    <w:rsid w:val="00FB1BD0"/>
    <w:rsid w:val="00FB2334"/>
    <w:rsid w:val="00FB637E"/>
    <w:rsid w:val="00FB6743"/>
    <w:rsid w:val="00FB6B0D"/>
    <w:rsid w:val="00FC642E"/>
    <w:rsid w:val="00FD1515"/>
    <w:rsid w:val="00FD242D"/>
    <w:rsid w:val="00FD4BB9"/>
    <w:rsid w:val="00FD4C4B"/>
    <w:rsid w:val="00FD5D89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1E970"/>
  <w15:chartTrackingRefBased/>
  <w15:docId w15:val="{DE756CAB-0DCD-4E21-A441-71FC05C0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37FED-870D-46F2-AF8C-1DF6F4A874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 pub.</dc:creator>
  <cp:keywords/>
  <dc:description/>
  <cp:lastModifiedBy>zampub</cp:lastModifiedBy>
  <cp:revision>4</cp:revision>
  <cp:lastPrinted>2025-05-09T09:57:00Z</cp:lastPrinted>
  <dcterms:created xsi:type="dcterms:W3CDTF">2025-04-29T09:11:00Z</dcterms:created>
  <dcterms:modified xsi:type="dcterms:W3CDTF">2025-05-09T10:05:00Z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