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090FE441" w:rsidR="00EC0331" w:rsidRPr="00B22CB6" w:rsidRDefault="00B22CB6" w:rsidP="00C1605A">
      <w:pPr>
        <w:jc w:val="both"/>
        <w:rPr>
          <w:sz w:val="22"/>
          <w:szCs w:val="22"/>
        </w:rPr>
      </w:pPr>
      <w:r w:rsidRPr="00B22CB6">
        <w:rPr>
          <w:sz w:val="22"/>
          <w:szCs w:val="22"/>
        </w:rPr>
        <w:t>…………………………………………………………………………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E252305" w14:textId="524E1F2C" w:rsidR="00526F70" w:rsidRPr="0000066B" w:rsidRDefault="001C221A" w:rsidP="0000066B">
      <w:pPr>
        <w:ind w:right="55"/>
        <w:jc w:val="both"/>
        <w:rPr>
          <w:b/>
          <w:bCs/>
          <w:sz w:val="22"/>
          <w:szCs w:val="22"/>
          <w:lang w:eastAsia="ar-SA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363955">
        <w:rPr>
          <w:b/>
          <w:iCs/>
          <w:sz w:val="22"/>
          <w:szCs w:val="22"/>
          <w:lang w:eastAsia="pl-PL"/>
        </w:rPr>
        <w:t>70</w:t>
      </w:r>
      <w:r w:rsidR="00B51D7B">
        <w:rPr>
          <w:b/>
          <w:iCs/>
          <w:sz w:val="22"/>
          <w:szCs w:val="22"/>
          <w:lang w:eastAsia="pl-PL"/>
        </w:rPr>
        <w:t>/202</w:t>
      </w:r>
      <w:r w:rsidR="00B22CB6">
        <w:rPr>
          <w:b/>
          <w:iCs/>
          <w:sz w:val="22"/>
          <w:szCs w:val="22"/>
          <w:lang w:eastAsia="pl-PL"/>
        </w:rPr>
        <w:t>5</w:t>
      </w:r>
      <w:r w:rsidR="00B51D7B">
        <w:rPr>
          <w:b/>
          <w:iCs/>
          <w:sz w:val="22"/>
          <w:szCs w:val="22"/>
          <w:lang w:eastAsia="pl-PL"/>
        </w:rPr>
        <w:t>/</w:t>
      </w:r>
      <w:r w:rsidR="00363955">
        <w:rPr>
          <w:b/>
          <w:iCs/>
          <w:sz w:val="22"/>
          <w:szCs w:val="22"/>
          <w:lang w:eastAsia="pl-PL"/>
        </w:rPr>
        <w:t>WS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bookmarkStart w:id="0" w:name="_Hlk196822059"/>
      <w:r w:rsidR="00564A0B">
        <w:rPr>
          <w:b/>
          <w:bCs/>
          <w:szCs w:val="22"/>
          <w:lang w:eastAsia="ar-SA"/>
        </w:rPr>
        <w:t>„</w:t>
      </w:r>
      <w:bookmarkStart w:id="1" w:name="_Hlk196729347"/>
      <w:r w:rsidR="00564A0B">
        <w:rPr>
          <w:b/>
          <w:bCs/>
          <w:szCs w:val="22"/>
          <w:lang w:eastAsia="ar-SA"/>
        </w:rPr>
        <w:t xml:space="preserve">Zakup i dostawa łóżek szpitalnych z wyposażeniem </w:t>
      </w:r>
      <w:r w:rsidR="00564A0B" w:rsidRPr="00420119">
        <w:rPr>
          <w:b/>
          <w:bCs/>
          <w:szCs w:val="22"/>
          <w:lang w:eastAsia="ar-SA"/>
        </w:rPr>
        <w:t xml:space="preserve">dla </w:t>
      </w:r>
      <w:r w:rsidR="00564A0B">
        <w:rPr>
          <w:b/>
          <w:bCs/>
          <w:szCs w:val="22"/>
          <w:lang w:eastAsia="ar-SA"/>
        </w:rPr>
        <w:t xml:space="preserve">potrzeb </w:t>
      </w:r>
      <w:r w:rsidR="00564A0B" w:rsidRPr="00420119">
        <w:rPr>
          <w:b/>
          <w:bCs/>
          <w:szCs w:val="22"/>
          <w:lang w:eastAsia="ar-SA"/>
        </w:rPr>
        <w:t>Wojewódzkiego Szpitala Zespolonego w Kielcach</w:t>
      </w:r>
      <w:bookmarkEnd w:id="1"/>
      <w:r w:rsidR="00564A0B">
        <w:rPr>
          <w:b/>
          <w:bCs/>
          <w:szCs w:val="22"/>
          <w:lang w:eastAsia="ar-SA"/>
        </w:rPr>
        <w:t>”</w:t>
      </w:r>
      <w:bookmarkEnd w:id="0"/>
      <w:r w:rsidR="00564A0B">
        <w:rPr>
          <w:b/>
          <w:bCs/>
          <w:szCs w:val="22"/>
          <w:lang w:eastAsia="ar-SA"/>
        </w:rPr>
        <w:t>.</w:t>
      </w:r>
    </w:p>
    <w:p w14:paraId="3D1D1BEB" w14:textId="77777777" w:rsidR="00A4523B" w:rsidRPr="00A4523B" w:rsidRDefault="00A4523B" w:rsidP="00A4523B">
      <w:pPr>
        <w:ind w:right="55"/>
        <w:jc w:val="both"/>
        <w:rPr>
          <w:b/>
          <w:sz w:val="22"/>
          <w:szCs w:val="22"/>
          <w:lang w:eastAsia="pl-PL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75E211CA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przyjmuje do realizacji zamówienie na dostawę fabrycznie now</w:t>
      </w:r>
      <w:r w:rsidR="00363955">
        <w:rPr>
          <w:sz w:val="22"/>
          <w:szCs w:val="22"/>
        </w:rPr>
        <w:t>ego</w:t>
      </w:r>
      <w:r w:rsidRPr="008A43DA">
        <w:rPr>
          <w:sz w:val="22"/>
          <w:szCs w:val="22"/>
        </w:rPr>
        <w:t>, nieużywan</w:t>
      </w:r>
      <w:r w:rsidR="00363955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</w:t>
      </w:r>
      <w:r w:rsidR="00B31918">
        <w:rPr>
          <w:sz w:val="22"/>
          <w:szCs w:val="22"/>
        </w:rPr>
        <w:br/>
      </w:r>
      <w:r w:rsidRPr="008A43DA">
        <w:rPr>
          <w:sz w:val="22"/>
          <w:szCs w:val="22"/>
        </w:rPr>
        <w:t>i oznakowan</w:t>
      </w:r>
      <w:r w:rsidR="003C22E3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zgodnie z obowiązującymi przepisami </w:t>
      </w:r>
      <w:r w:rsidRPr="003C22E3">
        <w:rPr>
          <w:sz w:val="22"/>
          <w:szCs w:val="22"/>
        </w:rPr>
        <w:t>prawa</w:t>
      </w:r>
      <w:r w:rsidR="003C22E3" w:rsidRPr="003C22E3">
        <w:rPr>
          <w:i/>
          <w:iCs/>
          <w:sz w:val="22"/>
          <w:szCs w:val="22"/>
        </w:rPr>
        <w:t xml:space="preserve"> ….</w:t>
      </w:r>
      <w:r w:rsidR="003C22E3">
        <w:rPr>
          <w:i/>
          <w:iCs/>
          <w:sz w:val="22"/>
          <w:szCs w:val="22"/>
        </w:rPr>
        <w:t xml:space="preserve"> </w:t>
      </w:r>
      <w:r w:rsidR="00042A88" w:rsidRPr="003C22E3">
        <w:rPr>
          <w:sz w:val="22"/>
          <w:szCs w:val="22"/>
          <w:lang w:eastAsia="ar-SA"/>
        </w:rPr>
        <w:t>-</w:t>
      </w:r>
      <w:r w:rsidR="00042A88" w:rsidRPr="008A43DA">
        <w:rPr>
          <w:sz w:val="22"/>
          <w:szCs w:val="22"/>
          <w:lang w:eastAsia="ar-SA"/>
        </w:rPr>
        <w:t xml:space="preserve"> …. </w:t>
      </w:r>
      <w:r w:rsidRPr="008A43DA">
        <w:rPr>
          <w:sz w:val="22"/>
          <w:szCs w:val="22"/>
        </w:rPr>
        <w:t>szt.</w:t>
      </w:r>
      <w:r w:rsidR="00B36A29" w:rsidRPr="008A43DA">
        <w:rPr>
          <w:sz w:val="22"/>
          <w:szCs w:val="22"/>
        </w:rPr>
        <w:t>, k</w:t>
      </w:r>
      <w:r w:rsidRPr="008A43DA">
        <w:rPr>
          <w:sz w:val="22"/>
          <w:szCs w:val="22"/>
        </w:rPr>
        <w:t>tór</w:t>
      </w:r>
      <w:r w:rsidR="003C22E3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szczegółowe parametry techniczne wyspecyfikowane zostały w załączniku nr</w:t>
      </w:r>
      <w:r w:rsidR="00150BDD" w:rsidRPr="008A43DA">
        <w:rPr>
          <w:sz w:val="22"/>
          <w:szCs w:val="22"/>
        </w:rPr>
        <w:t>.......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3A0F877F" w14:textId="3A65D1D9" w:rsidR="008E0FFE" w:rsidRDefault="001C221A" w:rsidP="008E0FFE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dostawa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2B2127">
        <w:rPr>
          <w:b/>
          <w:sz w:val="22"/>
          <w:szCs w:val="22"/>
        </w:rPr>
        <w:t>56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754595DA" w14:textId="1765DE58" w:rsidR="008E0FFE" w:rsidRPr="008E0FFE" w:rsidRDefault="001C221A" w:rsidP="008E0FFE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E0FFE">
        <w:rPr>
          <w:sz w:val="22"/>
          <w:szCs w:val="22"/>
        </w:rPr>
        <w:t>Wykonawca</w:t>
      </w:r>
      <w:r w:rsidR="00F871CF" w:rsidRPr="008E0FFE">
        <w:rPr>
          <w:sz w:val="22"/>
          <w:szCs w:val="22"/>
        </w:rPr>
        <w:t>,</w:t>
      </w:r>
      <w:r w:rsidRPr="008E0FFE">
        <w:rPr>
          <w:sz w:val="22"/>
          <w:szCs w:val="22"/>
        </w:rPr>
        <w:t xml:space="preserve"> co najmniej trzy dni przed terminem r</w:t>
      </w:r>
      <w:r w:rsidR="009A1FDA" w:rsidRPr="008E0FFE">
        <w:rPr>
          <w:sz w:val="22"/>
          <w:szCs w:val="22"/>
        </w:rPr>
        <w:t>e</w:t>
      </w:r>
      <w:r w:rsidRPr="008E0FFE">
        <w:rPr>
          <w:sz w:val="22"/>
          <w:szCs w:val="22"/>
        </w:rPr>
        <w:t>alizacji dostawy</w:t>
      </w:r>
      <w:r w:rsidR="00F871CF" w:rsidRPr="008E0FFE">
        <w:rPr>
          <w:sz w:val="22"/>
          <w:szCs w:val="22"/>
        </w:rPr>
        <w:t>,</w:t>
      </w:r>
      <w:r w:rsidRPr="008E0FFE">
        <w:rPr>
          <w:sz w:val="22"/>
          <w:szCs w:val="22"/>
        </w:rPr>
        <w:t xml:space="preserve"> powiadomi Zamawiającego</w:t>
      </w:r>
      <w:r w:rsidR="00DB72B0" w:rsidRPr="008E0FFE">
        <w:rPr>
          <w:sz w:val="22"/>
          <w:szCs w:val="22"/>
        </w:rPr>
        <w:br/>
      </w:r>
      <w:r w:rsidRPr="008E0FFE">
        <w:rPr>
          <w:sz w:val="22"/>
          <w:szCs w:val="22"/>
        </w:rPr>
        <w:t>o planowanej dostawie. Dostawa zrealizowana będzie wyłącznie w dniu roboczym tj. od poniedziałku do piątku (w godz. od 8</w:t>
      </w:r>
      <w:r w:rsidRPr="008E0FFE">
        <w:rPr>
          <w:sz w:val="22"/>
          <w:szCs w:val="22"/>
          <w:u w:val="single"/>
          <w:vertAlign w:val="superscript"/>
        </w:rPr>
        <w:t>00</w:t>
      </w:r>
      <w:r w:rsidRPr="008E0FFE">
        <w:rPr>
          <w:sz w:val="22"/>
          <w:szCs w:val="22"/>
        </w:rPr>
        <w:t xml:space="preserve"> do 14</w:t>
      </w:r>
      <w:r w:rsidRPr="008E0FFE">
        <w:rPr>
          <w:sz w:val="22"/>
          <w:szCs w:val="22"/>
          <w:u w:val="single"/>
          <w:vertAlign w:val="superscript"/>
        </w:rPr>
        <w:t>00)</w:t>
      </w:r>
      <w:r w:rsidRPr="008E0FFE">
        <w:rPr>
          <w:sz w:val="22"/>
          <w:szCs w:val="22"/>
        </w:rPr>
        <w:t xml:space="preserve">, za wyjątkiem dni ustawowo wolnych od pracy </w:t>
      </w:r>
      <w:r w:rsidR="008E0FFE" w:rsidRPr="008E0FFE">
        <w:rPr>
          <w:sz w:val="22"/>
          <w:szCs w:val="22"/>
        </w:rPr>
        <w:br/>
      </w:r>
      <w:r w:rsidRPr="008E0FFE">
        <w:rPr>
          <w:spacing w:val="-8"/>
          <w:sz w:val="22"/>
          <w:szCs w:val="22"/>
        </w:rPr>
        <w:t xml:space="preserve">w rozumieniu </w:t>
      </w:r>
      <w:r w:rsidR="00B84280" w:rsidRPr="008E0FFE">
        <w:rPr>
          <w:spacing w:val="-8"/>
          <w:sz w:val="22"/>
          <w:szCs w:val="22"/>
        </w:rPr>
        <w:t xml:space="preserve">ustawy z dnia 18 stycznia 1951 r. o dniach wolnych od pracy </w:t>
      </w:r>
      <w:r w:rsidR="008E0FFE" w:rsidRPr="008E0FFE">
        <w:rPr>
          <w:spacing w:val="-8"/>
          <w:sz w:val="22"/>
          <w:szCs w:val="22"/>
        </w:rPr>
        <w:t xml:space="preserve">(Dz.U. z 2025, poz. 296 z </w:t>
      </w:r>
      <w:proofErr w:type="spellStart"/>
      <w:r w:rsidR="008E0FFE" w:rsidRPr="008E0FFE">
        <w:rPr>
          <w:spacing w:val="-8"/>
          <w:sz w:val="22"/>
          <w:szCs w:val="22"/>
        </w:rPr>
        <w:t>póź</w:t>
      </w:r>
      <w:proofErr w:type="spellEnd"/>
      <w:r w:rsidR="008E0FFE" w:rsidRPr="008E0FFE">
        <w:rPr>
          <w:spacing w:val="-8"/>
          <w:sz w:val="22"/>
          <w:szCs w:val="22"/>
        </w:rPr>
        <w:t>. zm.) zmienionej na mocy Ustawy z dnia 6 grudnia 2024 r. o zmianie ustawy o dniach wolnych od pracy oraz niektórych innych ustaw (Dz. U. poz. 1965).</w:t>
      </w:r>
    </w:p>
    <w:p w14:paraId="12D1C860" w14:textId="4438093B" w:rsidR="00057DA7" w:rsidRDefault="001C221A" w:rsidP="0039621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E0FFE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8E0FFE">
        <w:rPr>
          <w:sz w:val="22"/>
          <w:szCs w:val="22"/>
        </w:rPr>
        <w:t>ą</w:t>
      </w:r>
      <w:r w:rsidRPr="008E0FFE">
        <w:rPr>
          <w:sz w:val="22"/>
          <w:szCs w:val="22"/>
        </w:rPr>
        <w:t xml:space="preserve">czniku nr </w:t>
      </w:r>
      <w:r w:rsidR="00BC1701" w:rsidRPr="008E0FFE">
        <w:rPr>
          <w:sz w:val="22"/>
          <w:szCs w:val="22"/>
        </w:rPr>
        <w:t>…</w:t>
      </w:r>
      <w:r w:rsidRPr="008E0FFE">
        <w:rPr>
          <w:sz w:val="22"/>
          <w:szCs w:val="22"/>
        </w:rPr>
        <w:t xml:space="preserve"> do umowy.</w:t>
      </w:r>
    </w:p>
    <w:p w14:paraId="507266A2" w14:textId="77777777" w:rsidR="0039621A" w:rsidRPr="0039621A" w:rsidRDefault="0039621A" w:rsidP="0039621A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53A8221E" w14:textId="77777777" w:rsidR="00DF5517" w:rsidRPr="00DF5517" w:rsidRDefault="00000000" w:rsidP="00DF5517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</w:t>
      </w:r>
      <w:r w:rsidR="00B22CB6"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 w:rsidR="00B22CB6">
        <w:rPr>
          <w:bCs/>
          <w:iCs/>
          <w:sz w:val="22"/>
          <w:szCs w:val="22"/>
        </w:rPr>
        <w:t>1620</w:t>
      </w:r>
      <w:r w:rsidRPr="00A52C68">
        <w:rPr>
          <w:bCs/>
          <w:iCs/>
          <w:sz w:val="22"/>
          <w:szCs w:val="22"/>
        </w:rPr>
        <w:t>).</w:t>
      </w:r>
      <w:r w:rsidRPr="00A52C68">
        <w:rPr>
          <w:sz w:val="22"/>
          <w:szCs w:val="22"/>
        </w:rPr>
        <w:t xml:space="preserve"> </w:t>
      </w:r>
    </w:p>
    <w:p w14:paraId="70D76A53" w14:textId="181E0B67" w:rsidR="00CB1CE2" w:rsidRPr="00DF5517" w:rsidRDefault="00B84280" w:rsidP="00DF5517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DF5517">
        <w:rPr>
          <w:sz w:val="22"/>
          <w:szCs w:val="22"/>
        </w:rPr>
        <w:t>Przedmiot umowy</w:t>
      </w:r>
      <w:r w:rsidR="00E879F9" w:rsidRPr="00DF5517">
        <w:rPr>
          <w:sz w:val="22"/>
          <w:szCs w:val="22"/>
        </w:rPr>
        <w:t xml:space="preserve"> ma być fabrycznie nowy, wolny od wad prawnych i fizycznych oraz w pełni skonfigurowany w zakresie niezbędnym do użytkowania.</w:t>
      </w:r>
    </w:p>
    <w:p w14:paraId="6A06212E" w14:textId="58B1B0A8" w:rsidR="00E879F9" w:rsidRPr="008A43DA" w:rsidRDefault="00E879F9" w:rsidP="00B22CB6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Wykonawca wraz z dostarczonym</w:t>
      </w:r>
      <w:r w:rsidR="00B84280">
        <w:rPr>
          <w:sz w:val="22"/>
          <w:szCs w:val="22"/>
        </w:rPr>
        <w:t xml:space="preserve"> </w:t>
      </w:r>
      <w:r w:rsidR="002113AA">
        <w:rPr>
          <w:sz w:val="22"/>
          <w:szCs w:val="22"/>
        </w:rPr>
        <w:t xml:space="preserve">przedmiotem </w:t>
      </w:r>
      <w:r w:rsidR="00F81C69">
        <w:rPr>
          <w:sz w:val="22"/>
          <w:szCs w:val="22"/>
        </w:rPr>
        <w:t>umowy</w:t>
      </w:r>
      <w:r w:rsidRPr="008A43DA">
        <w:rPr>
          <w:sz w:val="22"/>
          <w:szCs w:val="22"/>
        </w:rPr>
        <w:t xml:space="preserve"> zobowiązany jest dostarczyć Zamawiającemu dokumenty zawierające informację niezbędne do jego prawidłowej eksploatacji, sporządzone w języku polskim, w tym w szczególności:</w:t>
      </w:r>
    </w:p>
    <w:p w14:paraId="0833DE2C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78F9EBCA" w14:textId="77777777" w:rsidR="00F81C69" w:rsidRDefault="00E879F9" w:rsidP="00F81C6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791AE63A" w14:textId="7B180980" w:rsidR="00B22CB6" w:rsidRPr="00F81C69" w:rsidRDefault="00B22CB6" w:rsidP="00F81C6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F81C69">
        <w:rPr>
          <w:sz w:val="22"/>
          <w:szCs w:val="22"/>
        </w:rPr>
        <w:t xml:space="preserve">dokument </w:t>
      </w:r>
      <w:r w:rsidR="00D87C82" w:rsidRPr="00F81C69">
        <w:rPr>
          <w:sz w:val="22"/>
          <w:szCs w:val="22"/>
        </w:rPr>
        <w:t xml:space="preserve">(paszport techniczny) </w:t>
      </w:r>
      <w:r w:rsidRPr="00F81C69">
        <w:rPr>
          <w:sz w:val="22"/>
          <w:szCs w:val="22"/>
        </w:rPr>
        <w:t xml:space="preserve">lub dostęp do </w:t>
      </w:r>
      <w:r w:rsidR="00A666CF" w:rsidRPr="00F81C69">
        <w:rPr>
          <w:sz w:val="22"/>
          <w:szCs w:val="22"/>
        </w:rPr>
        <w:t>aplikacji</w:t>
      </w:r>
      <w:r w:rsidRPr="00F81C69">
        <w:rPr>
          <w:sz w:val="22"/>
          <w:szCs w:val="22"/>
        </w:rPr>
        <w:t xml:space="preserve"> umożliwiających rejestrację okresowych przeglądów technicznych zgodnie z art. 63, ust. 3 ustawy z dnia 7 kwietnia 2022 r. o wyrobach medycznych (t. j. Dz.U. z 2024 r., poz. 1620).</w:t>
      </w:r>
    </w:p>
    <w:p w14:paraId="00E6A21C" w14:textId="77777777" w:rsidR="00DF5517" w:rsidRDefault="00E879F9" w:rsidP="00DF5517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urządzenia nie spełniającego warunków zamówienia lub obarczonego wadą prawną lub fizyczną, a uchybienie stwierdzone zostanie przy odbiorze towaru, Zamawiający zastrzega sobie prawo odmowy przyjęcia </w:t>
      </w:r>
      <w:r w:rsidR="00B84280">
        <w:rPr>
          <w:sz w:val="22"/>
          <w:szCs w:val="22"/>
        </w:rPr>
        <w:t>towaru</w:t>
      </w:r>
      <w:r w:rsidRPr="008A43DA">
        <w:rPr>
          <w:sz w:val="22"/>
          <w:szCs w:val="22"/>
        </w:rPr>
        <w:t xml:space="preserve">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557A594A" w14:textId="77777777" w:rsidR="009372F5" w:rsidRPr="009372F5" w:rsidRDefault="00EA1BE1" w:rsidP="00DF5517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DF5517">
        <w:rPr>
          <w:sz w:val="22"/>
          <w:szCs w:val="22"/>
        </w:rPr>
        <w:t xml:space="preserve">Uruchomienie sprzętu wraz z przeszkoleniem personelu w zakresie eksploatacji nastąpi w miejscu docelowego użytkowania tj. </w:t>
      </w:r>
    </w:p>
    <w:p w14:paraId="37CCF89A" w14:textId="5407CE8A" w:rsidR="009372F5" w:rsidRPr="009372F5" w:rsidRDefault="005B5922" w:rsidP="009372F5">
      <w:pPr>
        <w:pStyle w:val="Tekstpodstawowy"/>
        <w:numPr>
          <w:ilvl w:val="0"/>
          <w:numId w:val="40"/>
        </w:numPr>
        <w:tabs>
          <w:tab w:val="left" w:pos="284"/>
        </w:tabs>
        <w:ind w:left="567" w:hanging="283"/>
        <w:rPr>
          <w:color w:val="FF0000"/>
          <w:sz w:val="22"/>
          <w:szCs w:val="22"/>
        </w:rPr>
      </w:pPr>
      <w:r w:rsidRPr="00DF5517">
        <w:rPr>
          <w:sz w:val="22"/>
          <w:szCs w:val="22"/>
        </w:rPr>
        <w:t xml:space="preserve">Kliniczny Oddział Rehabilitacji </w:t>
      </w:r>
      <w:r w:rsidR="009372F5">
        <w:rPr>
          <w:sz w:val="22"/>
          <w:szCs w:val="22"/>
        </w:rPr>
        <w:t>5 szt</w:t>
      </w:r>
      <w:r w:rsidR="0052459D">
        <w:rPr>
          <w:sz w:val="22"/>
          <w:szCs w:val="22"/>
        </w:rPr>
        <w:t>.</w:t>
      </w:r>
      <w:r w:rsidR="004A6164">
        <w:rPr>
          <w:sz w:val="22"/>
          <w:szCs w:val="22"/>
        </w:rPr>
        <w:t>,</w:t>
      </w:r>
      <w:r w:rsidR="0052459D">
        <w:rPr>
          <w:sz w:val="22"/>
          <w:szCs w:val="22"/>
        </w:rPr>
        <w:t xml:space="preserve"> łóżko bariatryczne 1 szt.</w:t>
      </w:r>
    </w:p>
    <w:p w14:paraId="375E4D6F" w14:textId="11C72D98" w:rsidR="00A77EB3" w:rsidRPr="00A77EB3" w:rsidRDefault="00A77EB3" w:rsidP="009372F5">
      <w:pPr>
        <w:pStyle w:val="Tekstpodstawowy"/>
        <w:numPr>
          <w:ilvl w:val="0"/>
          <w:numId w:val="40"/>
        </w:numPr>
        <w:tabs>
          <w:tab w:val="left" w:pos="284"/>
        </w:tabs>
        <w:ind w:left="567" w:hanging="283"/>
        <w:rPr>
          <w:sz w:val="22"/>
          <w:szCs w:val="22"/>
        </w:rPr>
      </w:pPr>
      <w:r w:rsidRPr="00A77EB3">
        <w:rPr>
          <w:sz w:val="22"/>
          <w:szCs w:val="22"/>
        </w:rPr>
        <w:t>Kliniczny Oddział Nefrologii i Transplantologii</w:t>
      </w:r>
      <w:r>
        <w:rPr>
          <w:sz w:val="22"/>
          <w:szCs w:val="22"/>
        </w:rPr>
        <w:t xml:space="preserve"> </w:t>
      </w:r>
      <w:r w:rsidR="001D6A58">
        <w:rPr>
          <w:sz w:val="22"/>
          <w:szCs w:val="22"/>
        </w:rPr>
        <w:t xml:space="preserve">Nerek </w:t>
      </w:r>
      <w:r>
        <w:rPr>
          <w:sz w:val="22"/>
          <w:szCs w:val="22"/>
        </w:rPr>
        <w:t>ze Stacją Dializ 2 sztuk</w:t>
      </w:r>
      <w:r w:rsidR="001D6A58">
        <w:rPr>
          <w:sz w:val="22"/>
          <w:szCs w:val="22"/>
        </w:rPr>
        <w:t>i</w:t>
      </w:r>
    </w:p>
    <w:p w14:paraId="72B6FD3C" w14:textId="76B9221B" w:rsidR="00DF5517" w:rsidRPr="00DF5517" w:rsidRDefault="00E879F9" w:rsidP="00A77EB3">
      <w:pPr>
        <w:pStyle w:val="Tekstpodstawowy"/>
        <w:tabs>
          <w:tab w:val="left" w:pos="284"/>
        </w:tabs>
        <w:ind w:left="567"/>
        <w:rPr>
          <w:color w:val="FF0000"/>
          <w:sz w:val="22"/>
          <w:szCs w:val="22"/>
        </w:rPr>
      </w:pPr>
      <w:r w:rsidRPr="00DF5517">
        <w:rPr>
          <w:sz w:val="22"/>
          <w:szCs w:val="22"/>
        </w:rPr>
        <w:t xml:space="preserve">w terminie uzgodnionym z Zamawiającym. Zakończenie czynności zostanie potwierdzone protokołem </w:t>
      </w:r>
      <w:r w:rsidR="00F13B53" w:rsidRPr="00DF5517">
        <w:rPr>
          <w:sz w:val="22"/>
          <w:szCs w:val="22"/>
        </w:rPr>
        <w:t>z przeprowadzonego szkolenia.</w:t>
      </w:r>
    </w:p>
    <w:p w14:paraId="01A2CD1A" w14:textId="7ECBFD07" w:rsidR="001C221A" w:rsidRPr="00DF5517" w:rsidRDefault="001C221A" w:rsidP="00DF5517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DF5517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45DC8EC8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B84280">
        <w:rPr>
          <w:sz w:val="22"/>
          <w:szCs w:val="22"/>
        </w:rPr>
        <w:t>Jacek Parandyk</w:t>
      </w:r>
      <w:r w:rsidR="001C221A" w:rsidRPr="008A43DA">
        <w:rPr>
          <w:sz w:val="22"/>
          <w:szCs w:val="22"/>
        </w:rPr>
        <w:t xml:space="preserve">,  tel. </w:t>
      </w:r>
      <w:r w:rsidR="00B84280">
        <w:rPr>
          <w:sz w:val="22"/>
          <w:szCs w:val="22"/>
        </w:rPr>
        <w:t>691-553-466</w:t>
      </w:r>
      <w:r w:rsidR="00912465" w:rsidRPr="008A43DA">
        <w:rPr>
          <w:sz w:val="22"/>
          <w:szCs w:val="22"/>
        </w:rPr>
        <w:t xml:space="preserve">, e-mail: </w:t>
      </w:r>
      <w:hyperlink r:id="rId8" w:history="1">
        <w:r w:rsidR="00B84280" w:rsidRPr="00E937B0">
          <w:rPr>
            <w:rStyle w:val="Hipercze"/>
            <w:sz w:val="22"/>
            <w:szCs w:val="22"/>
          </w:rPr>
          <w:t>j.parandyk@wszzkielce.pl</w:t>
        </w:r>
      </w:hyperlink>
      <w:r w:rsidR="00B84280">
        <w:rPr>
          <w:sz w:val="22"/>
          <w:szCs w:val="22"/>
        </w:rPr>
        <w:t xml:space="preserve"> 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64180C02" w:rsidR="00094490" w:rsidRPr="00EB140F" w:rsidRDefault="00094490" w:rsidP="00B22CB6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F24847">
        <w:rPr>
          <w:b/>
          <w:bCs/>
          <w:sz w:val="22"/>
          <w:szCs w:val="22"/>
        </w:rPr>
        <w:t>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B84280">
        <w:rPr>
          <w:i/>
          <w:sz w:val="22"/>
          <w:szCs w:val="22"/>
        </w:rPr>
        <w:t>……………………………………………………………..</w:t>
      </w:r>
      <w:r w:rsidR="005F0D32">
        <w:rPr>
          <w:sz w:val="22"/>
          <w:szCs w:val="22"/>
        </w:rPr>
        <w:t>)</w:t>
      </w:r>
      <w:r w:rsidR="00736F53">
        <w:rPr>
          <w:rStyle w:val="Odwoanieprzypisudolnego"/>
          <w:sz w:val="22"/>
          <w:szCs w:val="22"/>
        </w:rPr>
        <w:footnoteReference w:id="1"/>
      </w:r>
      <w:r w:rsidR="00FD6CE3">
        <w:rPr>
          <w:sz w:val="22"/>
          <w:szCs w:val="22"/>
        </w:rPr>
        <w:t>.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35A379A7" w:rsidR="00995E8B" w:rsidRPr="00CB1CE2" w:rsidRDefault="009D6724" w:rsidP="00B22CB6">
      <w:pPr>
        <w:pStyle w:val="Akapitzlist"/>
        <w:numPr>
          <w:ilvl w:val="0"/>
          <w:numId w:val="5"/>
        </w:numPr>
        <w:tabs>
          <w:tab w:val="clear" w:pos="360"/>
          <w:tab w:val="left" w:pos="142"/>
          <w:tab w:val="num" w:pos="284"/>
        </w:tabs>
        <w:ind w:left="284" w:hanging="284"/>
        <w:jc w:val="both"/>
        <w:rPr>
          <w:sz w:val="22"/>
          <w:szCs w:val="22"/>
        </w:rPr>
      </w:pPr>
      <w:r w:rsidRPr="00CB1CE2">
        <w:rPr>
          <w:sz w:val="22"/>
          <w:szCs w:val="22"/>
        </w:rPr>
        <w:t xml:space="preserve">Wynagrodzenie wskazane w ust. 1 zawiera w sobie koszty opakowania, transportu, rozładunku </w:t>
      </w:r>
      <w:r w:rsidR="007505FC">
        <w:rPr>
          <w:sz w:val="22"/>
          <w:szCs w:val="22"/>
        </w:rPr>
        <w:br/>
      </w:r>
      <w:r w:rsidRPr="00CB1CE2">
        <w:rPr>
          <w:sz w:val="22"/>
          <w:szCs w:val="22"/>
        </w:rPr>
        <w:t xml:space="preserve">w siedzibie Zamawiającego, przeszkolenia personelu, serwisu w okresie gwarancji oraz inne koszty niezbędne do prawidłowej realizacji niniejszej umowy.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AF05D8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524A3F7B" w:rsidR="001C221A" w:rsidRPr="008A43DA" w:rsidRDefault="001C221A" w:rsidP="00AF05D8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39621A">
        <w:rPr>
          <w:b/>
          <w:spacing w:val="-2"/>
          <w:sz w:val="22"/>
          <w:szCs w:val="22"/>
        </w:rPr>
        <w:t>60</w:t>
      </w:r>
      <w:r w:rsidRPr="008A43DA">
        <w:rPr>
          <w:b/>
          <w:spacing w:val="-2"/>
          <w:sz w:val="22"/>
          <w:szCs w:val="22"/>
        </w:rPr>
        <w:t xml:space="preserve">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</w:t>
      </w:r>
      <w:r w:rsidR="00134986" w:rsidRPr="008A43DA">
        <w:rPr>
          <w:sz w:val="22"/>
          <w:szCs w:val="22"/>
        </w:rPr>
        <w:lastRenderedPageBreak/>
        <w:t xml:space="preserve">elektronicznej na adres e-mail Zamawiającego: </w:t>
      </w:r>
      <w:hyperlink r:id="rId9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538DF296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</w:t>
      </w:r>
      <w:r w:rsidR="00935E2E">
        <w:rPr>
          <w:spacing w:val="-4"/>
          <w:sz w:val="22"/>
          <w:szCs w:val="22"/>
        </w:rPr>
        <w:br/>
      </w:r>
      <w:r w:rsidR="00054EB3" w:rsidRPr="008A43DA">
        <w:rPr>
          <w:spacing w:val="-4"/>
          <w:sz w:val="22"/>
          <w:szCs w:val="22"/>
        </w:rPr>
        <w:t>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68EA4EF1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towar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2B2127">
        <w:rPr>
          <w:b/>
          <w:bCs/>
          <w:spacing w:val="-2"/>
          <w:sz w:val="22"/>
          <w:szCs w:val="22"/>
        </w:rPr>
        <w:t>36</w:t>
      </w:r>
      <w:r w:rsidR="00E67D96">
        <w:rPr>
          <w:b/>
          <w:bCs/>
          <w:spacing w:val="-2"/>
          <w:sz w:val="22"/>
          <w:szCs w:val="22"/>
        </w:rPr>
        <w:t xml:space="preserve"> </w:t>
      </w:r>
      <w:r w:rsidRPr="008A43DA">
        <w:rPr>
          <w:b/>
          <w:bCs/>
          <w:spacing w:val="-2"/>
          <w:sz w:val="22"/>
          <w:szCs w:val="22"/>
        </w:rPr>
        <w:t>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 xml:space="preserve">….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4E55593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0BDB2415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wada sprzętu nie da się usunąć lub pomimo dokonania trzykrotnej naprawy gwarancyjnej urządzenie dalej wykazuje błędy w prawidłowym funkcjonowaniu, Wykonawca zobowiązany jest do wymiany urządzenia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6EDAFC3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gwarancyjnej, wszystkie wymienione elementy będą fabrycznie nowe i dopuszczone do montażu w urządzeniu przez jego producenta.</w:t>
      </w:r>
    </w:p>
    <w:p w14:paraId="591694DF" w14:textId="53A522FB" w:rsidR="00E879F9" w:rsidRPr="003859FB" w:rsidRDefault="003859FB" w:rsidP="003859FB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 okresie gwarancji Wykonawca zapewni przeprowadzenie przeglądów w ilości i w zakresie zgodnym z wymogami określonymi w dokumentacji technicznej, potwierdzonymi stosownymi wpisami do </w:t>
      </w:r>
      <w:r>
        <w:rPr>
          <w:sz w:val="22"/>
          <w:szCs w:val="22"/>
        </w:rPr>
        <w:t xml:space="preserve">dokumentu/aplikacji, o których mowa w </w:t>
      </w:r>
      <w:r w:rsidRPr="007D7509">
        <w:rPr>
          <w:sz w:val="22"/>
          <w:szCs w:val="22"/>
        </w:rPr>
        <w:t>§</w:t>
      </w:r>
      <w:r>
        <w:rPr>
          <w:sz w:val="22"/>
          <w:szCs w:val="22"/>
        </w:rPr>
        <w:t xml:space="preserve"> 3 ust. </w:t>
      </w:r>
      <w:r w:rsidR="00D97E9C">
        <w:rPr>
          <w:sz w:val="22"/>
          <w:szCs w:val="22"/>
        </w:rPr>
        <w:t>3</w:t>
      </w:r>
      <w:r>
        <w:rPr>
          <w:sz w:val="22"/>
          <w:szCs w:val="22"/>
        </w:rPr>
        <w:t xml:space="preserve"> pkt d).</w:t>
      </w:r>
    </w:p>
    <w:p w14:paraId="62DA3B27" w14:textId="4B7A7700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E67D96">
        <w:rPr>
          <w:sz w:val="22"/>
          <w:szCs w:val="22"/>
        </w:rPr>
        <w:t xml:space="preserve">8 </w:t>
      </w:r>
      <w:r w:rsidRPr="008A43DA">
        <w:rPr>
          <w:sz w:val="22"/>
          <w:szCs w:val="22"/>
        </w:rPr>
        <w:t>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4191EA90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</w:t>
      </w:r>
      <w:r w:rsidR="00B84280">
        <w:rPr>
          <w:spacing w:val="-2"/>
          <w:sz w:val="22"/>
          <w:szCs w:val="22"/>
        </w:rPr>
        <w:t>4</w:t>
      </w:r>
      <w:r w:rsidR="00C01BDD">
        <w:rPr>
          <w:spacing w:val="-2"/>
          <w:sz w:val="22"/>
          <w:szCs w:val="22"/>
        </w:rPr>
        <w:t xml:space="preserve"> r. poz. 1</w:t>
      </w:r>
      <w:r w:rsidR="00B84280">
        <w:rPr>
          <w:spacing w:val="-2"/>
          <w:sz w:val="22"/>
          <w:szCs w:val="22"/>
        </w:rPr>
        <w:t>061</w:t>
      </w:r>
      <w:r w:rsidR="00C01BDD">
        <w:rPr>
          <w:spacing w:val="-2"/>
          <w:sz w:val="22"/>
          <w:szCs w:val="22"/>
        </w:rPr>
        <w:t>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3406F2EA" w14:textId="77B853E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55560697" w14:textId="5E409B16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AB7627">
        <w:rPr>
          <w:b/>
          <w:sz w:val="22"/>
          <w:szCs w:val="22"/>
        </w:rPr>
        <w:t>1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48AB16D6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 xml:space="preserve">Zamawiający zastrzega sobie prawo potrącenia kar umownych oraz kosztów, o których mowa </w:t>
      </w:r>
      <w:r w:rsidR="00AD6A39">
        <w:rPr>
          <w:sz w:val="22"/>
          <w:szCs w:val="22"/>
        </w:rPr>
        <w:br/>
      </w:r>
      <w:r w:rsidR="001C221A" w:rsidRPr="008A43DA">
        <w:rPr>
          <w:sz w:val="22"/>
          <w:szCs w:val="22"/>
        </w:rPr>
        <w:t>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13B438DF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</w:t>
      </w:r>
      <w:r w:rsidR="00235399">
        <w:rPr>
          <w:rFonts w:eastAsia="Calibri"/>
          <w:sz w:val="22"/>
          <w:szCs w:val="22"/>
        </w:rPr>
        <w:t>4</w:t>
      </w:r>
      <w:r w:rsidR="00C378DC">
        <w:rPr>
          <w:rFonts w:eastAsia="Calibri"/>
          <w:sz w:val="22"/>
          <w:szCs w:val="22"/>
        </w:rPr>
        <w:t xml:space="preserve"> r poz. 1</w:t>
      </w:r>
      <w:r w:rsidR="00235399">
        <w:rPr>
          <w:rFonts w:eastAsia="Calibri"/>
          <w:sz w:val="22"/>
          <w:szCs w:val="22"/>
        </w:rPr>
        <w:t>061</w:t>
      </w:r>
      <w:r w:rsidR="00C378DC">
        <w:rPr>
          <w:rFonts w:eastAsia="Calibri"/>
          <w:sz w:val="22"/>
          <w:szCs w:val="22"/>
        </w:rPr>
        <w:t>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 w:rsidR="00E14E1C"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40EB590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1FC343B4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1E82B95C" w14:textId="40535A08" w:rsidR="00736F53" w:rsidRPr="007C6F61" w:rsidRDefault="001C221A" w:rsidP="007C6F61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B313637" w14:textId="77777777" w:rsidR="003F3076" w:rsidRDefault="003F3076" w:rsidP="00FA2315">
      <w:pPr>
        <w:ind w:left="284" w:right="-99" w:hanging="284"/>
        <w:jc w:val="center"/>
        <w:rPr>
          <w:b/>
          <w:bCs/>
          <w:sz w:val="22"/>
          <w:szCs w:val="22"/>
        </w:rPr>
      </w:pPr>
    </w:p>
    <w:p w14:paraId="191AA97C" w14:textId="77777777" w:rsidR="003F3076" w:rsidRDefault="003F3076" w:rsidP="00FA2315">
      <w:pPr>
        <w:ind w:left="284" w:right="-99" w:hanging="284"/>
        <w:jc w:val="center"/>
        <w:rPr>
          <w:b/>
          <w:bCs/>
          <w:sz w:val="22"/>
          <w:szCs w:val="22"/>
        </w:rPr>
      </w:pPr>
    </w:p>
    <w:p w14:paraId="23246C71" w14:textId="19F9A424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lastRenderedPageBreak/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5A270705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235399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</w:t>
      </w:r>
      <w:r w:rsidR="00235399">
        <w:rPr>
          <w:sz w:val="22"/>
          <w:szCs w:val="22"/>
        </w:rPr>
        <w:t>061</w:t>
      </w:r>
      <w:r w:rsidR="00552F41">
        <w:rPr>
          <w:sz w:val="22"/>
          <w:szCs w:val="22"/>
        </w:rPr>
        <w:t xml:space="preserve"> ze zm</w:t>
      </w:r>
      <w:r w:rsidR="00B31918">
        <w:rPr>
          <w:sz w:val="22"/>
          <w:szCs w:val="22"/>
        </w:rPr>
        <w:t>.</w:t>
      </w:r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0005BD33" w:rsidR="00420885" w:rsidRPr="0023539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</w:t>
      </w:r>
      <w:r w:rsidR="00AE6F1E">
        <w:rPr>
          <w:iCs/>
          <w:spacing w:val="-8"/>
          <w:sz w:val="22"/>
          <w:szCs w:val="22"/>
        </w:rPr>
        <w:br/>
      </w:r>
      <w:r w:rsidRPr="000775C9">
        <w:rPr>
          <w:iCs/>
          <w:spacing w:val="-8"/>
          <w:sz w:val="22"/>
          <w:szCs w:val="22"/>
        </w:rPr>
        <w:t xml:space="preserve">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E6F1E">
        <w:rPr>
          <w:iCs/>
          <w:spacing w:val="-8"/>
          <w:sz w:val="22"/>
          <w:szCs w:val="22"/>
        </w:rPr>
        <w:br/>
      </w:r>
      <w:r w:rsidRPr="000775C9">
        <w:rPr>
          <w:iCs/>
          <w:spacing w:val="-8"/>
          <w:sz w:val="22"/>
          <w:szCs w:val="22"/>
        </w:rPr>
        <w:t>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ZAMAWIAJACY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4CA52AF5" w14:textId="77777777" w:rsidR="00564E43" w:rsidRPr="00564E43" w:rsidRDefault="00564E43" w:rsidP="00564E43"/>
    <w:p w14:paraId="49221274" w14:textId="77777777" w:rsidR="00564E43" w:rsidRPr="00564E43" w:rsidRDefault="00564E43" w:rsidP="00564E43"/>
    <w:p w14:paraId="740DF370" w14:textId="77777777" w:rsidR="00564E43" w:rsidRPr="00564E43" w:rsidRDefault="00564E43" w:rsidP="00564E43"/>
    <w:p w14:paraId="172E450C" w14:textId="77777777" w:rsidR="00564E43" w:rsidRPr="00564E43" w:rsidRDefault="00564E43" w:rsidP="00564E43"/>
    <w:p w14:paraId="6D931348" w14:textId="77777777" w:rsidR="00564E43" w:rsidRPr="00564E43" w:rsidRDefault="00564E43" w:rsidP="00564E43"/>
    <w:p w14:paraId="448C9022" w14:textId="77777777" w:rsidR="00564E43" w:rsidRPr="00564E43" w:rsidRDefault="00564E43" w:rsidP="00564E43"/>
    <w:p w14:paraId="22A549D0" w14:textId="77777777" w:rsidR="00564E43" w:rsidRPr="00564E43" w:rsidRDefault="00564E43" w:rsidP="00564E43"/>
    <w:p w14:paraId="044A69F5" w14:textId="77777777" w:rsidR="00564E43" w:rsidRDefault="00564E43" w:rsidP="00564E43">
      <w:pPr>
        <w:rPr>
          <w:spacing w:val="-6"/>
          <w:sz w:val="22"/>
          <w:szCs w:val="22"/>
        </w:rPr>
      </w:pPr>
    </w:p>
    <w:p w14:paraId="0449F5C8" w14:textId="77777777" w:rsidR="00564E43" w:rsidRDefault="00564E43" w:rsidP="00564E43">
      <w:pPr>
        <w:rPr>
          <w:spacing w:val="-6"/>
          <w:sz w:val="22"/>
          <w:szCs w:val="22"/>
        </w:rPr>
      </w:pPr>
    </w:p>
    <w:p w14:paraId="37639961" w14:textId="77777777" w:rsidR="00AE6F1E" w:rsidRDefault="00AE6F1E" w:rsidP="00564E43">
      <w:pPr>
        <w:jc w:val="both"/>
        <w:rPr>
          <w:i/>
          <w:iCs/>
          <w:spacing w:val="-6"/>
          <w:sz w:val="18"/>
          <w:szCs w:val="18"/>
        </w:rPr>
      </w:pPr>
    </w:p>
    <w:p w14:paraId="2E30C7B8" w14:textId="77777777" w:rsidR="00AE6F1E" w:rsidRDefault="00AE6F1E" w:rsidP="00564E43">
      <w:pPr>
        <w:jc w:val="both"/>
        <w:rPr>
          <w:i/>
          <w:iCs/>
          <w:spacing w:val="-6"/>
          <w:sz w:val="18"/>
          <w:szCs w:val="18"/>
        </w:rPr>
      </w:pPr>
    </w:p>
    <w:p w14:paraId="36863ABC" w14:textId="77777777" w:rsidR="00AE6F1E" w:rsidRDefault="00AE6F1E" w:rsidP="00564E43">
      <w:pPr>
        <w:jc w:val="both"/>
        <w:rPr>
          <w:i/>
          <w:iCs/>
          <w:spacing w:val="-6"/>
          <w:sz w:val="18"/>
          <w:szCs w:val="18"/>
        </w:rPr>
      </w:pPr>
    </w:p>
    <w:p w14:paraId="30CE9B75" w14:textId="77777777" w:rsidR="00564E43" w:rsidRPr="00564E43" w:rsidRDefault="00564E43" w:rsidP="00564E43"/>
    <w:sectPr w:rsidR="00564E43" w:rsidRPr="00564E43" w:rsidSect="006E6824">
      <w:footerReference w:type="default" r:id="rId10"/>
      <w:pgSz w:w="11906" w:h="16838" w:code="9"/>
      <w:pgMar w:top="993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AF5F1" w14:textId="77777777" w:rsidR="00074A43" w:rsidRDefault="00074A43">
      <w:r>
        <w:separator/>
      </w:r>
    </w:p>
  </w:endnote>
  <w:endnote w:type="continuationSeparator" w:id="0">
    <w:p w14:paraId="279EF04B" w14:textId="77777777" w:rsidR="00074A43" w:rsidRDefault="0007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C09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F6C09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B55A" w14:textId="77777777" w:rsidR="00074A43" w:rsidRDefault="00074A43">
      <w:r>
        <w:separator/>
      </w:r>
    </w:p>
  </w:footnote>
  <w:footnote w:type="continuationSeparator" w:id="0">
    <w:p w14:paraId="68AA4998" w14:textId="77777777" w:rsidR="00074A43" w:rsidRDefault="00074A43">
      <w:r>
        <w:continuationSeparator/>
      </w:r>
    </w:p>
  </w:footnote>
  <w:footnote w:id="1">
    <w:p w14:paraId="20EED2EC" w14:textId="416D6B23" w:rsidR="00736F53" w:rsidRPr="00564E43" w:rsidRDefault="00736F53" w:rsidP="00736F53">
      <w:pPr>
        <w:jc w:val="both"/>
        <w:rPr>
          <w:i/>
          <w:iCs/>
          <w:spacing w:val="-6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64E43">
        <w:rPr>
          <w:i/>
          <w:iCs/>
          <w:spacing w:val="-6"/>
          <w:sz w:val="18"/>
          <w:szCs w:val="18"/>
        </w:rPr>
        <w:t>W przypadku mechanizmu odwróconej płatności, Zamawiający odpowiednio zmodyfikuje zapisy niniejszej umowy.</w:t>
      </w:r>
    </w:p>
    <w:p w14:paraId="09918CAF" w14:textId="051E6854" w:rsidR="00736F53" w:rsidRDefault="00736F5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8F10FBC2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8C06EA4"/>
    <w:multiLevelType w:val="hybridMultilevel"/>
    <w:tmpl w:val="26586510"/>
    <w:lvl w:ilvl="0" w:tplc="88B028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4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5"/>
  </w:num>
  <w:num w:numId="23" w16cid:durableId="223026225">
    <w:abstractNumId w:val="30"/>
  </w:num>
  <w:num w:numId="24" w16cid:durableId="1989358964">
    <w:abstractNumId w:val="21"/>
  </w:num>
  <w:num w:numId="25" w16cid:durableId="405344081">
    <w:abstractNumId w:val="35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6"/>
  </w:num>
  <w:num w:numId="32" w16cid:durableId="1663004725">
    <w:abstractNumId w:val="32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1"/>
  </w:num>
  <w:num w:numId="39" w16cid:durableId="384791214">
    <w:abstractNumId w:val="28"/>
  </w:num>
  <w:num w:numId="40" w16cid:durableId="18432317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66B"/>
    <w:rsid w:val="00004BC2"/>
    <w:rsid w:val="000078EC"/>
    <w:rsid w:val="00013C37"/>
    <w:rsid w:val="0001653D"/>
    <w:rsid w:val="00020184"/>
    <w:rsid w:val="00020B94"/>
    <w:rsid w:val="00027DCA"/>
    <w:rsid w:val="00034744"/>
    <w:rsid w:val="00036E20"/>
    <w:rsid w:val="00037C32"/>
    <w:rsid w:val="00042A88"/>
    <w:rsid w:val="00054EB3"/>
    <w:rsid w:val="00057DA7"/>
    <w:rsid w:val="000673A0"/>
    <w:rsid w:val="00071E8E"/>
    <w:rsid w:val="00073346"/>
    <w:rsid w:val="00074A43"/>
    <w:rsid w:val="00074B99"/>
    <w:rsid w:val="00075C6D"/>
    <w:rsid w:val="00082573"/>
    <w:rsid w:val="00087C92"/>
    <w:rsid w:val="00092A4F"/>
    <w:rsid w:val="00094490"/>
    <w:rsid w:val="000A3D73"/>
    <w:rsid w:val="000A580D"/>
    <w:rsid w:val="000A71F1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0691"/>
    <w:rsid w:val="00144377"/>
    <w:rsid w:val="00146DF8"/>
    <w:rsid w:val="00150BDD"/>
    <w:rsid w:val="0015206F"/>
    <w:rsid w:val="00153820"/>
    <w:rsid w:val="00167A21"/>
    <w:rsid w:val="00183F91"/>
    <w:rsid w:val="00187338"/>
    <w:rsid w:val="00194906"/>
    <w:rsid w:val="001B1A93"/>
    <w:rsid w:val="001B2A3D"/>
    <w:rsid w:val="001B32ED"/>
    <w:rsid w:val="001C221A"/>
    <w:rsid w:val="001C2BD3"/>
    <w:rsid w:val="001C696C"/>
    <w:rsid w:val="001D0BE5"/>
    <w:rsid w:val="001D2ADB"/>
    <w:rsid w:val="001D6A58"/>
    <w:rsid w:val="001E2264"/>
    <w:rsid w:val="001F0BEF"/>
    <w:rsid w:val="002113AA"/>
    <w:rsid w:val="002302B3"/>
    <w:rsid w:val="00231F07"/>
    <w:rsid w:val="00235399"/>
    <w:rsid w:val="00236409"/>
    <w:rsid w:val="0025002A"/>
    <w:rsid w:val="00260180"/>
    <w:rsid w:val="00262432"/>
    <w:rsid w:val="00273B48"/>
    <w:rsid w:val="00275D97"/>
    <w:rsid w:val="00280FF0"/>
    <w:rsid w:val="002A3027"/>
    <w:rsid w:val="002A447B"/>
    <w:rsid w:val="002A65B5"/>
    <w:rsid w:val="002B2127"/>
    <w:rsid w:val="002C09B2"/>
    <w:rsid w:val="002C2052"/>
    <w:rsid w:val="002C5F27"/>
    <w:rsid w:val="002D7F58"/>
    <w:rsid w:val="002E4C99"/>
    <w:rsid w:val="002F3CA2"/>
    <w:rsid w:val="002F41F4"/>
    <w:rsid w:val="002F6AF2"/>
    <w:rsid w:val="003046FB"/>
    <w:rsid w:val="00307C09"/>
    <w:rsid w:val="0031651C"/>
    <w:rsid w:val="0033561A"/>
    <w:rsid w:val="00344369"/>
    <w:rsid w:val="00360961"/>
    <w:rsid w:val="003624B2"/>
    <w:rsid w:val="00363955"/>
    <w:rsid w:val="0036781A"/>
    <w:rsid w:val="00367A87"/>
    <w:rsid w:val="00370B90"/>
    <w:rsid w:val="003859FB"/>
    <w:rsid w:val="0039621A"/>
    <w:rsid w:val="003A00FA"/>
    <w:rsid w:val="003C22E3"/>
    <w:rsid w:val="003E685A"/>
    <w:rsid w:val="003F3076"/>
    <w:rsid w:val="00407F72"/>
    <w:rsid w:val="00414AD4"/>
    <w:rsid w:val="00420885"/>
    <w:rsid w:val="0042232A"/>
    <w:rsid w:val="0043140F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A229F"/>
    <w:rsid w:val="004A3FED"/>
    <w:rsid w:val="004A4767"/>
    <w:rsid w:val="004A6164"/>
    <w:rsid w:val="004B2F7C"/>
    <w:rsid w:val="004B356E"/>
    <w:rsid w:val="004D07D0"/>
    <w:rsid w:val="004D14D0"/>
    <w:rsid w:val="004D66EC"/>
    <w:rsid w:val="004D7448"/>
    <w:rsid w:val="004F5503"/>
    <w:rsid w:val="005104DA"/>
    <w:rsid w:val="005145CD"/>
    <w:rsid w:val="005154C5"/>
    <w:rsid w:val="0052459D"/>
    <w:rsid w:val="00526F70"/>
    <w:rsid w:val="00527023"/>
    <w:rsid w:val="00531B04"/>
    <w:rsid w:val="005411B7"/>
    <w:rsid w:val="00550016"/>
    <w:rsid w:val="00552F41"/>
    <w:rsid w:val="00553FF4"/>
    <w:rsid w:val="00560E12"/>
    <w:rsid w:val="00564A0B"/>
    <w:rsid w:val="00564E43"/>
    <w:rsid w:val="00565EFB"/>
    <w:rsid w:val="00576EB4"/>
    <w:rsid w:val="00577370"/>
    <w:rsid w:val="005845F4"/>
    <w:rsid w:val="0058667D"/>
    <w:rsid w:val="00594C86"/>
    <w:rsid w:val="005A3F21"/>
    <w:rsid w:val="005A5451"/>
    <w:rsid w:val="005A6509"/>
    <w:rsid w:val="005B0CA4"/>
    <w:rsid w:val="005B213E"/>
    <w:rsid w:val="005B58CA"/>
    <w:rsid w:val="005B5922"/>
    <w:rsid w:val="005B6E20"/>
    <w:rsid w:val="005D45FB"/>
    <w:rsid w:val="005E1148"/>
    <w:rsid w:val="005F0D32"/>
    <w:rsid w:val="005F62C4"/>
    <w:rsid w:val="005F736B"/>
    <w:rsid w:val="006063E6"/>
    <w:rsid w:val="00623019"/>
    <w:rsid w:val="00633E10"/>
    <w:rsid w:val="0063675D"/>
    <w:rsid w:val="00657EF7"/>
    <w:rsid w:val="00660A7A"/>
    <w:rsid w:val="00675A28"/>
    <w:rsid w:val="00677608"/>
    <w:rsid w:val="00677A3E"/>
    <w:rsid w:val="006870EA"/>
    <w:rsid w:val="006A14A6"/>
    <w:rsid w:val="006A2750"/>
    <w:rsid w:val="006B5A56"/>
    <w:rsid w:val="006D1E73"/>
    <w:rsid w:val="006D3AB8"/>
    <w:rsid w:val="006D7466"/>
    <w:rsid w:val="006E6824"/>
    <w:rsid w:val="00700C8B"/>
    <w:rsid w:val="00721323"/>
    <w:rsid w:val="007277A2"/>
    <w:rsid w:val="0073404E"/>
    <w:rsid w:val="00736F53"/>
    <w:rsid w:val="007416C2"/>
    <w:rsid w:val="0074370C"/>
    <w:rsid w:val="00745E87"/>
    <w:rsid w:val="007505FC"/>
    <w:rsid w:val="00763D01"/>
    <w:rsid w:val="0077362B"/>
    <w:rsid w:val="007749F4"/>
    <w:rsid w:val="00794202"/>
    <w:rsid w:val="00797380"/>
    <w:rsid w:val="007B09C4"/>
    <w:rsid w:val="007B2077"/>
    <w:rsid w:val="007B67D6"/>
    <w:rsid w:val="007C1F9C"/>
    <w:rsid w:val="007C4FF4"/>
    <w:rsid w:val="007C526B"/>
    <w:rsid w:val="007C6355"/>
    <w:rsid w:val="007C6578"/>
    <w:rsid w:val="007C6F61"/>
    <w:rsid w:val="007D6D36"/>
    <w:rsid w:val="007E04F8"/>
    <w:rsid w:val="007E78AE"/>
    <w:rsid w:val="007F0E76"/>
    <w:rsid w:val="00802239"/>
    <w:rsid w:val="00804C80"/>
    <w:rsid w:val="00810DC1"/>
    <w:rsid w:val="00835ECF"/>
    <w:rsid w:val="00840830"/>
    <w:rsid w:val="008A43DA"/>
    <w:rsid w:val="008B459E"/>
    <w:rsid w:val="008B4EA4"/>
    <w:rsid w:val="008C0AA7"/>
    <w:rsid w:val="008D2797"/>
    <w:rsid w:val="008D60C7"/>
    <w:rsid w:val="008E0FFE"/>
    <w:rsid w:val="008E1305"/>
    <w:rsid w:val="008F4393"/>
    <w:rsid w:val="008F6A99"/>
    <w:rsid w:val="00901381"/>
    <w:rsid w:val="00912465"/>
    <w:rsid w:val="00916B40"/>
    <w:rsid w:val="0092183B"/>
    <w:rsid w:val="00924E27"/>
    <w:rsid w:val="00932EEA"/>
    <w:rsid w:val="00935E2E"/>
    <w:rsid w:val="009372F5"/>
    <w:rsid w:val="0096382F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30662"/>
    <w:rsid w:val="00A363AE"/>
    <w:rsid w:val="00A3731D"/>
    <w:rsid w:val="00A4523B"/>
    <w:rsid w:val="00A52C68"/>
    <w:rsid w:val="00A666CF"/>
    <w:rsid w:val="00A678BB"/>
    <w:rsid w:val="00A77EB3"/>
    <w:rsid w:val="00A860B2"/>
    <w:rsid w:val="00A905DB"/>
    <w:rsid w:val="00A91894"/>
    <w:rsid w:val="00A95348"/>
    <w:rsid w:val="00A96768"/>
    <w:rsid w:val="00A96F9A"/>
    <w:rsid w:val="00AA4765"/>
    <w:rsid w:val="00AB09F1"/>
    <w:rsid w:val="00AB7627"/>
    <w:rsid w:val="00AC26C3"/>
    <w:rsid w:val="00AD6A39"/>
    <w:rsid w:val="00AE0968"/>
    <w:rsid w:val="00AE27E6"/>
    <w:rsid w:val="00AE4E42"/>
    <w:rsid w:val="00AE6F1E"/>
    <w:rsid w:val="00AF05D8"/>
    <w:rsid w:val="00B01F47"/>
    <w:rsid w:val="00B11878"/>
    <w:rsid w:val="00B22CB6"/>
    <w:rsid w:val="00B23E9E"/>
    <w:rsid w:val="00B31918"/>
    <w:rsid w:val="00B36A29"/>
    <w:rsid w:val="00B51D7B"/>
    <w:rsid w:val="00B653E4"/>
    <w:rsid w:val="00B679F9"/>
    <w:rsid w:val="00B74AB8"/>
    <w:rsid w:val="00B84280"/>
    <w:rsid w:val="00B94634"/>
    <w:rsid w:val="00BB6574"/>
    <w:rsid w:val="00BC1701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819"/>
    <w:rsid w:val="00C501D5"/>
    <w:rsid w:val="00C65938"/>
    <w:rsid w:val="00C730E6"/>
    <w:rsid w:val="00C8109F"/>
    <w:rsid w:val="00C8266F"/>
    <w:rsid w:val="00C922CF"/>
    <w:rsid w:val="00CB1CE2"/>
    <w:rsid w:val="00CB20FB"/>
    <w:rsid w:val="00CC4797"/>
    <w:rsid w:val="00CC7D77"/>
    <w:rsid w:val="00CD3962"/>
    <w:rsid w:val="00CF300E"/>
    <w:rsid w:val="00D00473"/>
    <w:rsid w:val="00D207D8"/>
    <w:rsid w:val="00D26CE2"/>
    <w:rsid w:val="00D42E96"/>
    <w:rsid w:val="00D51F06"/>
    <w:rsid w:val="00D52EFD"/>
    <w:rsid w:val="00D539EA"/>
    <w:rsid w:val="00D618A8"/>
    <w:rsid w:val="00D67D38"/>
    <w:rsid w:val="00D71DE5"/>
    <w:rsid w:val="00D778A7"/>
    <w:rsid w:val="00D8179A"/>
    <w:rsid w:val="00D87C82"/>
    <w:rsid w:val="00D90E9E"/>
    <w:rsid w:val="00D94916"/>
    <w:rsid w:val="00D97E9C"/>
    <w:rsid w:val="00DA06C1"/>
    <w:rsid w:val="00DA211B"/>
    <w:rsid w:val="00DB3D23"/>
    <w:rsid w:val="00DB72B0"/>
    <w:rsid w:val="00DC3225"/>
    <w:rsid w:val="00DC3C04"/>
    <w:rsid w:val="00DD348F"/>
    <w:rsid w:val="00DF34A2"/>
    <w:rsid w:val="00DF4D00"/>
    <w:rsid w:val="00DF5517"/>
    <w:rsid w:val="00E10DAC"/>
    <w:rsid w:val="00E14E1C"/>
    <w:rsid w:val="00E22503"/>
    <w:rsid w:val="00E31397"/>
    <w:rsid w:val="00E45796"/>
    <w:rsid w:val="00E47C13"/>
    <w:rsid w:val="00E6565D"/>
    <w:rsid w:val="00E65A89"/>
    <w:rsid w:val="00E65B06"/>
    <w:rsid w:val="00E67D96"/>
    <w:rsid w:val="00E81823"/>
    <w:rsid w:val="00E879F9"/>
    <w:rsid w:val="00E902E3"/>
    <w:rsid w:val="00E96E41"/>
    <w:rsid w:val="00E97CEE"/>
    <w:rsid w:val="00EA1BE1"/>
    <w:rsid w:val="00EA5BCD"/>
    <w:rsid w:val="00EA5CA7"/>
    <w:rsid w:val="00EB4411"/>
    <w:rsid w:val="00EB7B72"/>
    <w:rsid w:val="00EC0331"/>
    <w:rsid w:val="00EC055D"/>
    <w:rsid w:val="00ED1DEA"/>
    <w:rsid w:val="00EF2967"/>
    <w:rsid w:val="00EF6C09"/>
    <w:rsid w:val="00F0235D"/>
    <w:rsid w:val="00F12A3C"/>
    <w:rsid w:val="00F13B53"/>
    <w:rsid w:val="00F15DD2"/>
    <w:rsid w:val="00F1741D"/>
    <w:rsid w:val="00F24847"/>
    <w:rsid w:val="00F342AA"/>
    <w:rsid w:val="00F41929"/>
    <w:rsid w:val="00F43369"/>
    <w:rsid w:val="00F536BE"/>
    <w:rsid w:val="00F560EA"/>
    <w:rsid w:val="00F6166E"/>
    <w:rsid w:val="00F62D8D"/>
    <w:rsid w:val="00F81C69"/>
    <w:rsid w:val="00F81C6C"/>
    <w:rsid w:val="00F871CF"/>
    <w:rsid w:val="00F90CEB"/>
    <w:rsid w:val="00FA2315"/>
    <w:rsid w:val="00FB1898"/>
    <w:rsid w:val="00FB34DA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B22CB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B6"/>
  </w:style>
  <w:style w:type="character" w:styleId="Odwoanieprzypisudolnego">
    <w:name w:val="footnote reference"/>
    <w:semiHidden/>
    <w:rsid w:val="00B22C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randyk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2406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zampub</cp:lastModifiedBy>
  <cp:revision>31</cp:revision>
  <cp:lastPrinted>2025-05-09T07:26:00Z</cp:lastPrinted>
  <dcterms:created xsi:type="dcterms:W3CDTF">2024-03-28T13:08:00Z</dcterms:created>
  <dcterms:modified xsi:type="dcterms:W3CDTF">2025-05-12T07:46:00Z</dcterms:modified>
</cp:coreProperties>
</file>