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3EEA70BC" w:rsidR="00526F70" w:rsidRPr="0000066B" w:rsidRDefault="001C221A" w:rsidP="0000066B">
      <w:pPr>
        <w:ind w:right="55"/>
        <w:jc w:val="both"/>
        <w:rPr>
          <w:b/>
          <w:bCs/>
          <w:sz w:val="22"/>
          <w:szCs w:val="22"/>
          <w:lang w:eastAsia="ar-SA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2D2DDF">
        <w:rPr>
          <w:b/>
          <w:iCs/>
          <w:sz w:val="22"/>
          <w:szCs w:val="22"/>
          <w:lang w:eastAsia="pl-PL"/>
        </w:rPr>
        <w:t>107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B22CB6">
        <w:rPr>
          <w:b/>
          <w:iCs/>
          <w:sz w:val="22"/>
          <w:szCs w:val="22"/>
          <w:lang w:eastAsia="pl-PL"/>
        </w:rPr>
        <w:t>SL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91894" w:rsidRPr="00A91894">
        <w:rPr>
          <w:b/>
          <w:bCs/>
          <w:sz w:val="22"/>
          <w:szCs w:val="22"/>
          <w:lang w:eastAsia="ar-SA"/>
        </w:rPr>
        <w:t>„</w:t>
      </w:r>
      <w:r w:rsidR="002D2DDF" w:rsidRPr="002D2DDF">
        <w:rPr>
          <w:b/>
          <w:bCs/>
          <w:sz w:val="22"/>
          <w:szCs w:val="22"/>
          <w:lang w:eastAsia="ar-SA"/>
        </w:rPr>
        <w:t xml:space="preserve">Zakup i dostawa aparatu do pomiaru ciśnienia tętniczego kompatybilnego z oprogramowaniem </w:t>
      </w:r>
      <w:proofErr w:type="spellStart"/>
      <w:r w:rsidR="002D2DDF" w:rsidRPr="002D2DDF">
        <w:rPr>
          <w:b/>
          <w:bCs/>
          <w:sz w:val="22"/>
          <w:szCs w:val="22"/>
          <w:lang w:eastAsia="ar-SA"/>
        </w:rPr>
        <w:t>Spacelabs</w:t>
      </w:r>
      <w:proofErr w:type="spellEnd"/>
      <w:r w:rsidR="002D2DDF" w:rsidRPr="002D2DDF">
        <w:rPr>
          <w:b/>
          <w:bCs/>
          <w:sz w:val="22"/>
          <w:szCs w:val="22"/>
          <w:lang w:eastAsia="ar-SA"/>
        </w:rPr>
        <w:t xml:space="preserve"> posiadanym przez Zamawiającego dla potrzeb Poradni Kardiologicznej Wojewódzkiego Szpitala Zespolonego w Kielcach</w:t>
      </w:r>
      <w:r w:rsidR="00A91894" w:rsidRPr="00A91894">
        <w:rPr>
          <w:b/>
          <w:bCs/>
          <w:sz w:val="22"/>
          <w:szCs w:val="22"/>
          <w:lang w:eastAsia="ar-SA"/>
        </w:rPr>
        <w:t>”</w:t>
      </w:r>
      <w:r w:rsidR="00526F70" w:rsidRPr="00526F70">
        <w:rPr>
          <w:b/>
          <w:bCs/>
          <w:sz w:val="22"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21C8672C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>, nieużywan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</w:t>
      </w:r>
      <w:r w:rsidR="00B31918"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prawa </w:t>
      </w:r>
      <w:r w:rsidR="00AB2C24" w:rsidRPr="00AB2C24">
        <w:rPr>
          <w:sz w:val="22"/>
          <w:szCs w:val="22"/>
        </w:rPr>
        <w:t>urządzenia</w:t>
      </w:r>
      <w:r w:rsidR="00AB2C24">
        <w:rPr>
          <w:sz w:val="22"/>
          <w:szCs w:val="22"/>
          <w:lang w:eastAsia="ar-SA"/>
        </w:rPr>
        <w:t>, tj.</w:t>
      </w:r>
      <w:r w:rsidR="00042A88" w:rsidRPr="008A43DA">
        <w:rPr>
          <w:sz w:val="22"/>
          <w:szCs w:val="22"/>
          <w:lang w:eastAsia="ar-SA"/>
        </w:rPr>
        <w:t xml:space="preserve"> </w:t>
      </w:r>
      <w:r w:rsidR="00AB2C24">
        <w:rPr>
          <w:sz w:val="22"/>
          <w:szCs w:val="22"/>
          <w:lang w:eastAsia="ar-SA"/>
        </w:rPr>
        <w:t>.</w:t>
      </w:r>
      <w:r w:rsidR="00042A88" w:rsidRPr="008A43DA">
        <w:rPr>
          <w:sz w:val="22"/>
          <w:szCs w:val="22"/>
          <w:lang w:eastAsia="ar-SA"/>
        </w:rPr>
        <w:t xml:space="preserve">…. </w:t>
      </w:r>
      <w:r w:rsidRPr="008A43DA">
        <w:rPr>
          <w:sz w:val="22"/>
          <w:szCs w:val="22"/>
        </w:rPr>
        <w:t>szt.</w:t>
      </w:r>
      <w:r w:rsidR="002D2DDF">
        <w:rPr>
          <w:sz w:val="22"/>
          <w:szCs w:val="22"/>
        </w:rPr>
        <w:t xml:space="preserve">, </w:t>
      </w:r>
      <w:r w:rsidR="00B36A29" w:rsidRPr="008A43DA">
        <w:rPr>
          <w:sz w:val="22"/>
          <w:szCs w:val="22"/>
        </w:rPr>
        <w:t>k</w:t>
      </w:r>
      <w:r w:rsidRPr="008A43DA">
        <w:rPr>
          <w:sz w:val="22"/>
          <w:szCs w:val="22"/>
        </w:rPr>
        <w:t>tór</w:t>
      </w:r>
      <w:r w:rsidR="00AB2C24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6CF17E5B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</w:t>
      </w:r>
      <w:r w:rsidR="00733EBF">
        <w:rPr>
          <w:sz w:val="22"/>
          <w:szCs w:val="22"/>
        </w:rPr>
        <w:t xml:space="preserve">jednorazowa </w:t>
      </w:r>
      <w:r w:rsidRPr="008A43DA">
        <w:rPr>
          <w:sz w:val="22"/>
          <w:szCs w:val="22"/>
        </w:rPr>
        <w:t>dostawa</w:t>
      </w:r>
      <w:r w:rsidR="00733EBF">
        <w:rPr>
          <w:sz w:val="22"/>
          <w:szCs w:val="22"/>
        </w:rPr>
        <w:t xml:space="preserve"> </w:t>
      </w:r>
      <w:r w:rsidR="00733EBF" w:rsidRPr="00733EBF">
        <w:rPr>
          <w:sz w:val="22"/>
          <w:szCs w:val="22"/>
          <w:u w:val="single"/>
        </w:rPr>
        <w:t>całości</w:t>
      </w:r>
      <w:r w:rsidRPr="008A43DA">
        <w:rPr>
          <w:sz w:val="22"/>
          <w:szCs w:val="22"/>
        </w:rPr>
        <w:t xml:space="preserve">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2D2DDF">
        <w:rPr>
          <w:b/>
          <w:sz w:val="22"/>
          <w:szCs w:val="22"/>
        </w:rPr>
        <w:t>40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232CCF0F" w14:textId="50C3D40E" w:rsidR="00B84280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Wykonawca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co najmniej trzy dni przed terminem r</w:t>
      </w:r>
      <w:r w:rsidR="009A1FDA" w:rsidRPr="00B84280">
        <w:rPr>
          <w:sz w:val="22"/>
          <w:szCs w:val="22"/>
        </w:rPr>
        <w:t>e</w:t>
      </w:r>
      <w:r w:rsidRPr="00B84280">
        <w:rPr>
          <w:sz w:val="22"/>
          <w:szCs w:val="22"/>
        </w:rPr>
        <w:t>alizacji dostawy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powiadomi Zamawiającego </w:t>
      </w:r>
      <w:r w:rsidR="00DB72B0" w:rsidRPr="00B84280">
        <w:rPr>
          <w:sz w:val="22"/>
          <w:szCs w:val="22"/>
        </w:rPr>
        <w:br/>
      </w:r>
      <w:r w:rsidRPr="00B84280">
        <w:rPr>
          <w:sz w:val="22"/>
          <w:szCs w:val="22"/>
        </w:rPr>
        <w:t>o planowanej dostawie. Dostawa zrealizowana będzie wyłącznie w dniu roboczym tj. od poniedziałku do piątku (w godz. od 8</w:t>
      </w:r>
      <w:r w:rsidRPr="00B84280">
        <w:rPr>
          <w:sz w:val="22"/>
          <w:szCs w:val="22"/>
          <w:u w:val="single"/>
          <w:vertAlign w:val="superscript"/>
        </w:rPr>
        <w:t>00</w:t>
      </w:r>
      <w:r w:rsidRPr="00B84280">
        <w:rPr>
          <w:sz w:val="22"/>
          <w:szCs w:val="22"/>
        </w:rPr>
        <w:t xml:space="preserve"> do 14</w:t>
      </w:r>
      <w:r w:rsidRPr="00B84280">
        <w:rPr>
          <w:sz w:val="22"/>
          <w:szCs w:val="22"/>
          <w:u w:val="single"/>
          <w:vertAlign w:val="superscript"/>
        </w:rPr>
        <w:t>00)</w:t>
      </w:r>
      <w:r w:rsidRPr="00B84280">
        <w:rPr>
          <w:sz w:val="22"/>
          <w:szCs w:val="22"/>
        </w:rPr>
        <w:t xml:space="preserve">, za wyjątkiem dni ustawowo wolnych od pracy </w:t>
      </w:r>
      <w:r w:rsidRPr="00B84280">
        <w:rPr>
          <w:spacing w:val="-8"/>
          <w:sz w:val="22"/>
          <w:szCs w:val="22"/>
        </w:rPr>
        <w:t xml:space="preserve">w rozumieniu </w:t>
      </w:r>
      <w:r w:rsidR="00B84280">
        <w:rPr>
          <w:spacing w:val="-8"/>
          <w:sz w:val="22"/>
          <w:szCs w:val="22"/>
        </w:rPr>
        <w:t>u</w:t>
      </w:r>
      <w:r w:rsidR="00B84280" w:rsidRPr="00B84280">
        <w:rPr>
          <w:spacing w:val="-8"/>
          <w:sz w:val="22"/>
          <w:szCs w:val="22"/>
        </w:rPr>
        <w:t>stawy z dnia 18 stycznia 1951 r. o dniach wolnych od pracy (</w:t>
      </w:r>
      <w:proofErr w:type="spellStart"/>
      <w:r w:rsidR="00B84280" w:rsidRPr="00B84280">
        <w:rPr>
          <w:spacing w:val="-8"/>
          <w:sz w:val="22"/>
          <w:szCs w:val="22"/>
        </w:rPr>
        <w:t>t.j</w:t>
      </w:r>
      <w:proofErr w:type="spellEnd"/>
      <w:r w:rsidR="00B84280" w:rsidRPr="00B84280">
        <w:rPr>
          <w:spacing w:val="-8"/>
          <w:sz w:val="22"/>
          <w:szCs w:val="22"/>
        </w:rPr>
        <w:t>. Dz. U. z 202</w:t>
      </w:r>
      <w:r w:rsidR="00AB2C24">
        <w:rPr>
          <w:spacing w:val="-8"/>
          <w:sz w:val="22"/>
          <w:szCs w:val="22"/>
        </w:rPr>
        <w:t>5</w:t>
      </w:r>
      <w:r w:rsidR="00B84280" w:rsidRPr="00B84280">
        <w:rPr>
          <w:spacing w:val="-8"/>
          <w:sz w:val="22"/>
          <w:szCs w:val="22"/>
        </w:rPr>
        <w:t xml:space="preserve"> r. poz. </w:t>
      </w:r>
      <w:r w:rsidR="00AB2C24">
        <w:rPr>
          <w:spacing w:val="-8"/>
          <w:sz w:val="22"/>
          <w:szCs w:val="22"/>
        </w:rPr>
        <w:t>296</w:t>
      </w:r>
      <w:r w:rsidR="00B84280" w:rsidRPr="00B84280">
        <w:rPr>
          <w:spacing w:val="-8"/>
          <w:sz w:val="22"/>
          <w:szCs w:val="22"/>
        </w:rPr>
        <w:t xml:space="preserve"> z </w:t>
      </w:r>
      <w:proofErr w:type="spellStart"/>
      <w:r w:rsidR="00B84280" w:rsidRPr="00B84280">
        <w:rPr>
          <w:spacing w:val="-8"/>
          <w:sz w:val="22"/>
          <w:szCs w:val="22"/>
        </w:rPr>
        <w:t>późn</w:t>
      </w:r>
      <w:proofErr w:type="spellEnd"/>
      <w:r w:rsidR="00B84280" w:rsidRPr="00B84280">
        <w:rPr>
          <w:spacing w:val="-8"/>
          <w:sz w:val="22"/>
          <w:szCs w:val="22"/>
        </w:rPr>
        <w:t xml:space="preserve">. zm.), zmienionej na mocy Ustawy z dnia 6 grudnia 2024 r. o zmianie ustawy o dniach wolnych od pracy oraz niektórych innych ustaw (Dz. U. poz. 1965). </w:t>
      </w:r>
    </w:p>
    <w:p w14:paraId="370C252B" w14:textId="458890EE" w:rsidR="00457201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B84280">
        <w:rPr>
          <w:sz w:val="22"/>
          <w:szCs w:val="22"/>
        </w:rPr>
        <w:t>ą</w:t>
      </w:r>
      <w:r w:rsidRPr="00B84280">
        <w:rPr>
          <w:sz w:val="22"/>
          <w:szCs w:val="22"/>
        </w:rPr>
        <w:t xml:space="preserve">czniku nr </w:t>
      </w:r>
      <w:r w:rsidR="00BC1701" w:rsidRPr="00B84280">
        <w:rPr>
          <w:sz w:val="22"/>
          <w:szCs w:val="22"/>
        </w:rPr>
        <w:t>…</w:t>
      </w:r>
      <w:r w:rsidRPr="00B84280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7D97C560" w14:textId="77777777" w:rsidR="00B22CB6" w:rsidRPr="00B22CB6" w:rsidRDefault="00000000" w:rsidP="00B22CB6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70D76A53" w14:textId="23E8AD4D" w:rsidR="00CB1CE2" w:rsidRPr="00B679F9" w:rsidRDefault="00EE6A7A" w:rsidP="008134B4">
      <w:pPr>
        <w:pStyle w:val="Sowowa"/>
        <w:widowControl/>
        <w:numPr>
          <w:ilvl w:val="0"/>
          <w:numId w:val="16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</w:t>
      </w:r>
      <w:r w:rsidR="00E879F9" w:rsidRPr="008A43DA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6A06212E" w14:textId="14AB08FC" w:rsidR="00E879F9" w:rsidRPr="008A43DA" w:rsidRDefault="00E879F9" w:rsidP="00B22CB6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Wykonawca wraz z dostarczonym</w:t>
      </w:r>
      <w:r w:rsidR="00EE6A7A">
        <w:rPr>
          <w:sz w:val="22"/>
          <w:szCs w:val="22"/>
        </w:rPr>
        <w:t xml:space="preserve"> sprzętem</w:t>
      </w:r>
      <w:r w:rsidRPr="008A43DA">
        <w:rPr>
          <w:sz w:val="22"/>
          <w:szCs w:val="22"/>
        </w:rPr>
        <w:t xml:space="preserve">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791AE63A" w14:textId="0A20F1C8" w:rsidR="00B22CB6" w:rsidRPr="008A43DA" w:rsidRDefault="00B22CB6" w:rsidP="00B22CB6">
      <w:pPr>
        <w:pStyle w:val="Tekstpodstawowy"/>
        <w:numPr>
          <w:ilvl w:val="0"/>
          <w:numId w:val="15"/>
        </w:numPr>
        <w:tabs>
          <w:tab w:val="left" w:pos="426"/>
        </w:tabs>
        <w:ind w:left="567" w:hanging="141"/>
        <w:rPr>
          <w:sz w:val="22"/>
          <w:szCs w:val="22"/>
        </w:rPr>
      </w:pPr>
      <w:r w:rsidRPr="00B22CB6">
        <w:rPr>
          <w:sz w:val="22"/>
          <w:szCs w:val="22"/>
        </w:rPr>
        <w:t xml:space="preserve">dokument </w:t>
      </w:r>
      <w:r w:rsidR="00D87C82">
        <w:rPr>
          <w:sz w:val="22"/>
          <w:szCs w:val="22"/>
        </w:rPr>
        <w:t xml:space="preserve">(paszport techniczny) </w:t>
      </w:r>
      <w:r w:rsidRPr="00B22CB6">
        <w:rPr>
          <w:sz w:val="22"/>
          <w:szCs w:val="22"/>
        </w:rPr>
        <w:t>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1"/>
      </w:r>
    </w:p>
    <w:p w14:paraId="096AD44A" w14:textId="67874904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</w:t>
      </w:r>
      <w:r w:rsidR="00EE6A7A">
        <w:rPr>
          <w:sz w:val="22"/>
          <w:szCs w:val="22"/>
        </w:rPr>
        <w:t>sprzętu</w:t>
      </w:r>
      <w:r w:rsidRPr="008A43DA">
        <w:rPr>
          <w:sz w:val="22"/>
          <w:szCs w:val="22"/>
        </w:rPr>
        <w:t xml:space="preserve"> nie spełniającego warunków zamówienia lub obarczonego wadą prawną lub fizyczną, a uchybienie stwierdzone zostanie przy odbiorze towaru, Zamawiający zastrzega sobie prawo odmowy przyjęcia </w:t>
      </w:r>
      <w:r w:rsidR="00B84280">
        <w:rPr>
          <w:sz w:val="22"/>
          <w:szCs w:val="22"/>
        </w:rPr>
        <w:t>towaru</w:t>
      </w:r>
      <w:r w:rsidRPr="008A43DA">
        <w:rPr>
          <w:sz w:val="22"/>
          <w:szCs w:val="22"/>
        </w:rPr>
        <w:t xml:space="preserve">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0284CA37" w:rsidR="00E879F9" w:rsidRPr="008A43DA" w:rsidRDefault="00EE6A7A" w:rsidP="00B22CB6">
      <w:pPr>
        <w:pStyle w:val="Sowowa"/>
        <w:widowControl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 wraz z niezbędnymi akcesoriami</w:t>
      </w:r>
      <w:r w:rsidR="00B22CB6">
        <w:rPr>
          <w:sz w:val="22"/>
          <w:szCs w:val="22"/>
        </w:rPr>
        <w:t xml:space="preserve"> dostarczony zostanie bezpośrednio do</w:t>
      </w:r>
      <w:r w:rsidR="00935E2E">
        <w:rPr>
          <w:sz w:val="22"/>
          <w:szCs w:val="22"/>
        </w:rPr>
        <w:t xml:space="preserve"> </w:t>
      </w:r>
      <w:r w:rsidR="002D2DDF" w:rsidRPr="002D2DDF">
        <w:rPr>
          <w:b/>
          <w:bCs/>
          <w:sz w:val="22"/>
          <w:szCs w:val="22"/>
        </w:rPr>
        <w:t>Poradni Kardiologicznej mieszczącej się w budynku Świętokrzyskiego Centrum Kardiologii  Wojewódzkiego Szpitala Zespolonego w Kielcach</w:t>
      </w:r>
      <w:r w:rsidR="00B22CB6" w:rsidRPr="00B22CB6">
        <w:rPr>
          <w:b/>
          <w:bCs/>
          <w:sz w:val="22"/>
          <w:szCs w:val="22"/>
        </w:rPr>
        <w:t xml:space="preserve"> </w:t>
      </w:r>
      <w:r w:rsidR="00E879F9" w:rsidRPr="008A43DA">
        <w:rPr>
          <w:sz w:val="22"/>
          <w:szCs w:val="22"/>
        </w:rPr>
        <w:t>w terminie uzgodnionym z Zamawiającym. Zakończenie czynności zostanie potwierdzone protokołem z</w:t>
      </w:r>
      <w:r w:rsidR="00B22CB6">
        <w:rPr>
          <w:sz w:val="22"/>
          <w:szCs w:val="22"/>
        </w:rPr>
        <w:t>dawczo- odbiorczym</w:t>
      </w:r>
      <w:r w:rsidR="00E879F9" w:rsidRPr="008A43DA">
        <w:rPr>
          <w:sz w:val="22"/>
          <w:szCs w:val="22"/>
        </w:rPr>
        <w:t>.</w:t>
      </w:r>
    </w:p>
    <w:p w14:paraId="01A2CD1A" w14:textId="77777777" w:rsidR="001C221A" w:rsidRPr="008A43DA" w:rsidRDefault="001C221A" w:rsidP="00B22CB6">
      <w:pPr>
        <w:pStyle w:val="Tekstpodstawowy"/>
        <w:numPr>
          <w:ilvl w:val="0"/>
          <w:numId w:val="9"/>
        </w:numPr>
        <w:tabs>
          <w:tab w:val="left" w:pos="284"/>
          <w:tab w:val="left" w:pos="426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45DC8EC8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B84280">
        <w:rPr>
          <w:sz w:val="22"/>
          <w:szCs w:val="22"/>
        </w:rPr>
        <w:t>Jacek Parandyk</w:t>
      </w:r>
      <w:r w:rsidR="001C221A" w:rsidRPr="008A43DA">
        <w:rPr>
          <w:sz w:val="22"/>
          <w:szCs w:val="22"/>
        </w:rPr>
        <w:t xml:space="preserve">,  tel. </w:t>
      </w:r>
      <w:r w:rsidR="00B84280">
        <w:rPr>
          <w:sz w:val="22"/>
          <w:szCs w:val="22"/>
        </w:rPr>
        <w:t>691-553-466</w:t>
      </w:r>
      <w:r w:rsidR="00912465" w:rsidRPr="008A43DA">
        <w:rPr>
          <w:sz w:val="22"/>
          <w:szCs w:val="22"/>
        </w:rPr>
        <w:t xml:space="preserve">, e-mail: </w:t>
      </w:r>
      <w:hyperlink r:id="rId8" w:history="1">
        <w:r w:rsidR="00B84280" w:rsidRPr="00E937B0">
          <w:rPr>
            <w:rStyle w:val="Hipercze"/>
            <w:sz w:val="22"/>
            <w:szCs w:val="22"/>
          </w:rPr>
          <w:t>j.parandyk@wszzkielce.pl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181D7212" w:rsidR="00094490" w:rsidRPr="00EB140F" w:rsidRDefault="00094490" w:rsidP="00B22CB6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6C71ECC4" w:rsidR="00995E8B" w:rsidRPr="00CB1CE2" w:rsidRDefault="009D6724" w:rsidP="00B22CB6">
      <w:pPr>
        <w:pStyle w:val="Akapitzlist"/>
        <w:numPr>
          <w:ilvl w:val="0"/>
          <w:numId w:val="5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opakowania, transportu,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Za dzień zapłaty przyjmuje się datę obciążenia rachunku bankowego Zamawiającego. Wykonawcy przysługują odsetki ustawowe za opóźnienia w spełnieniu świadczenia pieniężnego przez </w:t>
      </w:r>
      <w:r w:rsidRPr="008A43DA">
        <w:rPr>
          <w:sz w:val="22"/>
          <w:szCs w:val="22"/>
        </w:rPr>
        <w:lastRenderedPageBreak/>
        <w:t>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5584C82E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</w:t>
      </w:r>
      <w:r w:rsidR="00EE6A7A">
        <w:rPr>
          <w:spacing w:val="-2"/>
          <w:sz w:val="22"/>
          <w:szCs w:val="22"/>
        </w:rPr>
        <w:t>sprzęt wraz z niezbędnymi akcesoriami</w:t>
      </w:r>
      <w:r w:rsidRPr="008A43DA">
        <w:rPr>
          <w:spacing w:val="-2"/>
          <w:sz w:val="22"/>
          <w:szCs w:val="22"/>
        </w:rPr>
        <w:t xml:space="preserve">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8134B4">
        <w:rPr>
          <w:b/>
          <w:bCs/>
          <w:spacing w:val="-2"/>
          <w:sz w:val="22"/>
          <w:szCs w:val="22"/>
        </w:rPr>
        <w:t xml:space="preserve">12 </w:t>
      </w:r>
      <w:r w:rsidRPr="008A43DA">
        <w:rPr>
          <w:b/>
          <w:bCs/>
          <w:spacing w:val="-2"/>
          <w:sz w:val="22"/>
          <w:szCs w:val="22"/>
        </w:rPr>
        <w:t>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6DB780E5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</w:t>
      </w:r>
      <w:r w:rsidR="00EE6A7A">
        <w:rPr>
          <w:spacing w:val="-2"/>
          <w:sz w:val="22"/>
          <w:szCs w:val="22"/>
        </w:rPr>
        <w:t>asortymentu</w:t>
      </w:r>
      <w:r w:rsidRPr="008A43DA">
        <w:rPr>
          <w:spacing w:val="-2"/>
          <w:sz w:val="22"/>
          <w:szCs w:val="22"/>
        </w:rPr>
        <w:t xml:space="preserve">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1FB223C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</w:t>
      </w:r>
      <w:r w:rsidR="00EE6A7A">
        <w:rPr>
          <w:sz w:val="22"/>
          <w:szCs w:val="22"/>
        </w:rPr>
        <w:t>y</w:t>
      </w:r>
      <w:r w:rsidRPr="008A43DA">
        <w:rPr>
          <w:sz w:val="22"/>
          <w:szCs w:val="22"/>
        </w:rPr>
        <w:t xml:space="preserve">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4505D754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235399">
        <w:rPr>
          <w:sz w:val="22"/>
          <w:szCs w:val="22"/>
        </w:rPr>
        <w:t>5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16D21D3C" w14:textId="77777777" w:rsidR="00EE6A7A" w:rsidRDefault="00EE6A7A" w:rsidP="008134B4">
      <w:pPr>
        <w:rPr>
          <w:b/>
          <w:sz w:val="22"/>
          <w:szCs w:val="22"/>
        </w:rPr>
      </w:pPr>
    </w:p>
    <w:p w14:paraId="3406F2EA" w14:textId="4C8B4B3C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456AD562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8134B4">
        <w:rPr>
          <w:b/>
          <w:sz w:val="22"/>
          <w:szCs w:val="22"/>
        </w:rPr>
        <w:t>1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</w:t>
      </w:r>
      <w:r w:rsidR="00EE6A7A">
        <w:rPr>
          <w:sz w:val="22"/>
          <w:szCs w:val="22"/>
        </w:rPr>
        <w:lastRenderedPageBreak/>
        <w:t>asortymentu</w:t>
      </w:r>
      <w:r w:rsidRPr="00995E8B">
        <w:rPr>
          <w:sz w:val="22"/>
          <w:szCs w:val="22"/>
        </w:rPr>
        <w:t xml:space="preserve">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371BFEB1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 xml:space="preserve">Wykonawca jest w zwłoce w wydaniu </w:t>
      </w:r>
      <w:r w:rsidR="00EE6A7A">
        <w:rPr>
          <w:spacing w:val="-6"/>
          <w:sz w:val="22"/>
          <w:szCs w:val="22"/>
        </w:rPr>
        <w:t>przedmiotu umowy</w:t>
      </w:r>
      <w:r w:rsidRPr="008A43DA">
        <w:rPr>
          <w:spacing w:val="-6"/>
          <w:sz w:val="22"/>
          <w:szCs w:val="22"/>
        </w:rPr>
        <w:t xml:space="preserve"> lub usunięciu stwierdzonych wad, braków lub niezgodności</w:t>
      </w:r>
      <w:r w:rsidRPr="008A43DA">
        <w:rPr>
          <w:sz w:val="22"/>
          <w:szCs w:val="22"/>
        </w:rPr>
        <w:t xml:space="preserve"> </w:t>
      </w:r>
      <w:r w:rsidR="00EE6A7A">
        <w:rPr>
          <w:sz w:val="22"/>
          <w:szCs w:val="22"/>
        </w:rPr>
        <w:t>asortymentu</w:t>
      </w:r>
      <w:r w:rsidRPr="008A43DA">
        <w:rPr>
          <w:sz w:val="22"/>
          <w:szCs w:val="22"/>
        </w:rPr>
        <w:t xml:space="preserve">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DDD364B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</w:t>
      </w:r>
      <w:r w:rsidR="00E95AF3">
        <w:rPr>
          <w:b/>
          <w:sz w:val="22"/>
          <w:szCs w:val="22"/>
        </w:rPr>
        <w:t>Ą</w:t>
      </w:r>
      <w:r w:rsidRPr="008A43DA">
        <w:rPr>
          <w:b/>
          <w:sz w:val="22"/>
          <w:szCs w:val="22"/>
        </w:rPr>
        <w:t>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0449F5C8" w14:textId="77777777" w:rsidR="00564E43" w:rsidRDefault="00564E43" w:rsidP="00564E43">
      <w:pPr>
        <w:rPr>
          <w:spacing w:val="-6"/>
          <w:sz w:val="22"/>
          <w:szCs w:val="22"/>
        </w:rPr>
      </w:pPr>
    </w:p>
    <w:p w14:paraId="758CA131" w14:textId="01F87112" w:rsidR="00564E43" w:rsidRPr="00564E43" w:rsidRDefault="00564E43" w:rsidP="00564E43">
      <w:pPr>
        <w:jc w:val="both"/>
        <w:rPr>
          <w:i/>
          <w:iCs/>
          <w:spacing w:val="-6"/>
          <w:sz w:val="18"/>
          <w:szCs w:val="18"/>
        </w:rPr>
      </w:pPr>
      <w:r w:rsidRPr="00564E43">
        <w:rPr>
          <w:i/>
          <w:iCs/>
          <w:spacing w:val="-6"/>
          <w:sz w:val="18"/>
          <w:szCs w:val="18"/>
        </w:rPr>
        <w:t>*</w:t>
      </w:r>
      <w:r w:rsidRPr="00564E43">
        <w:rPr>
          <w:i/>
          <w:iCs/>
          <w:sz w:val="16"/>
          <w:szCs w:val="16"/>
        </w:rPr>
        <w:t xml:space="preserve"> </w:t>
      </w:r>
      <w:r w:rsidRPr="00564E43">
        <w:rPr>
          <w:i/>
          <w:iCs/>
          <w:spacing w:val="-6"/>
          <w:sz w:val="18"/>
          <w:szCs w:val="18"/>
        </w:rPr>
        <w:t>W przypadku mechanizmu odwróconej płatności, Zamawiający odpowiednio zmodyfikuje zapisy niniejszej umowy.</w:t>
      </w:r>
    </w:p>
    <w:p w14:paraId="30CE9B75" w14:textId="77777777" w:rsidR="00564E43" w:rsidRPr="00564E43" w:rsidRDefault="00564E43" w:rsidP="00564E43"/>
    <w:sectPr w:rsidR="00564E43" w:rsidRPr="00564E43" w:rsidSect="00FB2697">
      <w:footerReference w:type="default" r:id="rId10"/>
      <w:pgSz w:w="11906" w:h="16838" w:code="9"/>
      <w:pgMar w:top="993" w:right="1133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B299" w14:textId="77777777" w:rsidR="00DC2A80" w:rsidRDefault="00DC2A80">
      <w:r>
        <w:separator/>
      </w:r>
    </w:p>
  </w:endnote>
  <w:endnote w:type="continuationSeparator" w:id="0">
    <w:p w14:paraId="6D2D4D04" w14:textId="77777777" w:rsidR="00DC2A80" w:rsidRDefault="00D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6B29" w14:textId="77777777" w:rsidR="00DC2A80" w:rsidRDefault="00DC2A80">
      <w:r>
        <w:separator/>
      </w:r>
    </w:p>
  </w:footnote>
  <w:footnote w:type="continuationSeparator" w:id="0">
    <w:p w14:paraId="637442B7" w14:textId="77777777" w:rsidR="00DC2A80" w:rsidRDefault="00DC2A80">
      <w:r>
        <w:continuationSeparator/>
      </w:r>
    </w:p>
  </w:footnote>
  <w:footnote w:id="1">
    <w:p w14:paraId="55E446E1" w14:textId="0EE98936" w:rsidR="00B22CB6" w:rsidRDefault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CB6">
        <w:rPr>
          <w:b/>
          <w:bCs/>
          <w:i/>
          <w:iCs/>
          <w:u w:val="single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1BA4CE0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6D58"/>
    <w:rsid w:val="000078EC"/>
    <w:rsid w:val="00013C37"/>
    <w:rsid w:val="0001653D"/>
    <w:rsid w:val="00020184"/>
    <w:rsid w:val="00020B94"/>
    <w:rsid w:val="00027DCA"/>
    <w:rsid w:val="00036B5A"/>
    <w:rsid w:val="00036E20"/>
    <w:rsid w:val="00037C32"/>
    <w:rsid w:val="00042A88"/>
    <w:rsid w:val="00054EB3"/>
    <w:rsid w:val="0005746C"/>
    <w:rsid w:val="00057DA7"/>
    <w:rsid w:val="000673A0"/>
    <w:rsid w:val="00071E8E"/>
    <w:rsid w:val="00073346"/>
    <w:rsid w:val="00074B99"/>
    <w:rsid w:val="00075C6D"/>
    <w:rsid w:val="00082573"/>
    <w:rsid w:val="00086B1A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D09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5399"/>
    <w:rsid w:val="00236409"/>
    <w:rsid w:val="00260180"/>
    <w:rsid w:val="00262432"/>
    <w:rsid w:val="00267A01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D2DDF"/>
    <w:rsid w:val="002D7F58"/>
    <w:rsid w:val="002E4C99"/>
    <w:rsid w:val="002F3CA2"/>
    <w:rsid w:val="002F41F4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A5459"/>
    <w:rsid w:val="003E685A"/>
    <w:rsid w:val="00407F7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229F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4E43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3EBF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134B4"/>
    <w:rsid w:val="00835ECF"/>
    <w:rsid w:val="00840830"/>
    <w:rsid w:val="008A43DA"/>
    <w:rsid w:val="008A6464"/>
    <w:rsid w:val="008B3D7E"/>
    <w:rsid w:val="008B459E"/>
    <w:rsid w:val="008C0AA7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10FB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1311F"/>
    <w:rsid w:val="00A30662"/>
    <w:rsid w:val="00A3731D"/>
    <w:rsid w:val="00A4523B"/>
    <w:rsid w:val="00A52C68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B2C24"/>
    <w:rsid w:val="00AC26C3"/>
    <w:rsid w:val="00AD6A39"/>
    <w:rsid w:val="00AE0968"/>
    <w:rsid w:val="00AE27E6"/>
    <w:rsid w:val="00AE4E42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B6574"/>
    <w:rsid w:val="00BC1701"/>
    <w:rsid w:val="00BD7ACF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65938"/>
    <w:rsid w:val="00C730E6"/>
    <w:rsid w:val="00C8109F"/>
    <w:rsid w:val="00C8266F"/>
    <w:rsid w:val="00CB1CE2"/>
    <w:rsid w:val="00CB20FB"/>
    <w:rsid w:val="00CC4797"/>
    <w:rsid w:val="00CC7D77"/>
    <w:rsid w:val="00CD3962"/>
    <w:rsid w:val="00CD4BB1"/>
    <w:rsid w:val="00CF300E"/>
    <w:rsid w:val="00D00473"/>
    <w:rsid w:val="00D207D8"/>
    <w:rsid w:val="00D26CE2"/>
    <w:rsid w:val="00D42E96"/>
    <w:rsid w:val="00D44723"/>
    <w:rsid w:val="00D52EFD"/>
    <w:rsid w:val="00D539EA"/>
    <w:rsid w:val="00D618A8"/>
    <w:rsid w:val="00D67D38"/>
    <w:rsid w:val="00D71DE5"/>
    <w:rsid w:val="00D778A7"/>
    <w:rsid w:val="00D8179A"/>
    <w:rsid w:val="00D87C82"/>
    <w:rsid w:val="00D90E9E"/>
    <w:rsid w:val="00D94916"/>
    <w:rsid w:val="00DA06C1"/>
    <w:rsid w:val="00DA211B"/>
    <w:rsid w:val="00DB3D23"/>
    <w:rsid w:val="00DB72B0"/>
    <w:rsid w:val="00DC296E"/>
    <w:rsid w:val="00DC2A80"/>
    <w:rsid w:val="00DC3225"/>
    <w:rsid w:val="00DD348F"/>
    <w:rsid w:val="00DF34A2"/>
    <w:rsid w:val="00DF4D00"/>
    <w:rsid w:val="00DF51F4"/>
    <w:rsid w:val="00E10DAC"/>
    <w:rsid w:val="00E14E1C"/>
    <w:rsid w:val="00E22503"/>
    <w:rsid w:val="00E31397"/>
    <w:rsid w:val="00E45796"/>
    <w:rsid w:val="00E47C13"/>
    <w:rsid w:val="00E65A89"/>
    <w:rsid w:val="00E65B06"/>
    <w:rsid w:val="00E75CEC"/>
    <w:rsid w:val="00E81823"/>
    <w:rsid w:val="00E879F9"/>
    <w:rsid w:val="00E902E3"/>
    <w:rsid w:val="00E95AF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E6A7A"/>
    <w:rsid w:val="00EF2967"/>
    <w:rsid w:val="00EF6C09"/>
    <w:rsid w:val="00F0235D"/>
    <w:rsid w:val="00F12A3C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B2697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2431</Words>
  <Characters>14591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Dominik K</cp:lastModifiedBy>
  <cp:revision>31</cp:revision>
  <cp:lastPrinted>2025-07-09T08:15:00Z</cp:lastPrinted>
  <dcterms:created xsi:type="dcterms:W3CDTF">2024-03-28T13:08:00Z</dcterms:created>
  <dcterms:modified xsi:type="dcterms:W3CDTF">2025-07-09T08:15:00Z</dcterms:modified>
</cp:coreProperties>
</file>