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A11A9D" w14:textId="4537C6D5" w:rsidR="00B274C9" w:rsidRPr="00B274C9" w:rsidRDefault="00B274C9" w:rsidP="00B274C9">
      <w:pPr>
        <w:pStyle w:val="Nagwek"/>
        <w:jc w:val="right"/>
        <w:rPr>
          <w:b/>
          <w:bCs/>
        </w:rPr>
      </w:pPr>
      <w:r w:rsidRPr="00B274C9">
        <w:rPr>
          <w:b/>
          <w:bCs/>
        </w:rPr>
        <w:t>Załącznik nr 2</w:t>
      </w:r>
      <w:r w:rsidR="004A707A">
        <w:rPr>
          <w:b/>
          <w:bCs/>
        </w:rPr>
        <w:t>.2</w:t>
      </w:r>
      <w:r w:rsidRPr="00B274C9">
        <w:rPr>
          <w:b/>
          <w:bCs/>
        </w:rPr>
        <w:t xml:space="preserve"> do SWZ</w:t>
      </w:r>
    </w:p>
    <w:p w14:paraId="2C86E888" w14:textId="5A9DACE8" w:rsidR="00B274C9" w:rsidRPr="00B274C9" w:rsidRDefault="00B274C9" w:rsidP="00B274C9">
      <w:pPr>
        <w:pStyle w:val="Nagwek"/>
        <w:jc w:val="right"/>
        <w:rPr>
          <w:i/>
          <w:iCs/>
        </w:rPr>
      </w:pPr>
      <w:r w:rsidRPr="00B274C9">
        <w:rPr>
          <w:i/>
          <w:iCs/>
        </w:rPr>
        <w:t xml:space="preserve">Załącznik nr </w:t>
      </w:r>
      <w:r w:rsidR="00806311">
        <w:rPr>
          <w:i/>
          <w:iCs/>
        </w:rPr>
        <w:t>........</w:t>
      </w:r>
      <w:r w:rsidRPr="00B274C9">
        <w:rPr>
          <w:i/>
          <w:iCs/>
        </w:rPr>
        <w:t xml:space="preserve"> do umowy</w:t>
      </w:r>
    </w:p>
    <w:p w14:paraId="4E937EAD" w14:textId="77777777" w:rsidR="00B274C9" w:rsidRPr="00B274C9" w:rsidRDefault="00B274C9" w:rsidP="00B274C9">
      <w:pPr>
        <w:jc w:val="right"/>
        <w:rPr>
          <w:b/>
          <w:sz w:val="20"/>
          <w:szCs w:val="20"/>
        </w:rPr>
      </w:pPr>
    </w:p>
    <w:p w14:paraId="0B6F8173" w14:textId="77777777" w:rsidR="00B274C9" w:rsidRPr="00B274C9" w:rsidRDefault="00B274C9" w:rsidP="00B274C9">
      <w:pPr>
        <w:jc w:val="center"/>
        <w:rPr>
          <w:b/>
          <w:sz w:val="20"/>
          <w:szCs w:val="20"/>
        </w:rPr>
      </w:pPr>
    </w:p>
    <w:p w14:paraId="4FC5E102" w14:textId="423BE52D" w:rsidR="00B274C9" w:rsidRPr="00B274C9" w:rsidRDefault="00B274C9" w:rsidP="00B274C9">
      <w:pPr>
        <w:pStyle w:val="Akapitzlist"/>
        <w:ind w:left="-284"/>
        <w:rPr>
          <w:rFonts w:ascii="Times New Roman" w:hAnsi="Times New Roman" w:cs="Times New Roman"/>
          <w:b/>
          <w:sz w:val="20"/>
          <w:szCs w:val="20"/>
        </w:rPr>
      </w:pPr>
      <w:r w:rsidRPr="00806311">
        <w:rPr>
          <w:rFonts w:ascii="Times New Roman" w:hAnsi="Times New Roman" w:cs="Times New Roman"/>
          <w:b/>
          <w:sz w:val="20"/>
          <w:szCs w:val="20"/>
        </w:rPr>
        <w:t>EZ/</w:t>
      </w:r>
      <w:r w:rsidR="00806311" w:rsidRPr="00806311">
        <w:rPr>
          <w:rFonts w:ascii="Times New Roman" w:hAnsi="Times New Roman" w:cs="Times New Roman"/>
          <w:b/>
          <w:sz w:val="20"/>
          <w:szCs w:val="20"/>
        </w:rPr>
        <w:t>128</w:t>
      </w:r>
      <w:r w:rsidR="00815F80" w:rsidRPr="00806311">
        <w:rPr>
          <w:rFonts w:ascii="Times New Roman" w:hAnsi="Times New Roman" w:cs="Times New Roman"/>
          <w:b/>
          <w:sz w:val="20"/>
          <w:szCs w:val="20"/>
        </w:rPr>
        <w:t>/2025</w:t>
      </w:r>
      <w:r w:rsidR="00806311" w:rsidRPr="00806311">
        <w:rPr>
          <w:rFonts w:ascii="Times New Roman" w:hAnsi="Times New Roman" w:cs="Times New Roman"/>
          <w:b/>
          <w:sz w:val="20"/>
          <w:szCs w:val="20"/>
        </w:rPr>
        <w:t>/</w:t>
      </w:r>
      <w:r w:rsidR="00806311">
        <w:rPr>
          <w:rFonts w:ascii="Times New Roman" w:hAnsi="Times New Roman" w:cs="Times New Roman"/>
          <w:b/>
          <w:sz w:val="20"/>
          <w:szCs w:val="20"/>
        </w:rPr>
        <w:t>MW</w:t>
      </w:r>
    </w:p>
    <w:p w14:paraId="7555E775" w14:textId="77777777" w:rsidR="00B274C9" w:rsidRPr="00B274C9" w:rsidRDefault="00B274C9" w:rsidP="00B274C9">
      <w:pPr>
        <w:autoSpaceDN w:val="0"/>
        <w:jc w:val="center"/>
        <w:textAlignment w:val="baseline"/>
        <w:rPr>
          <w:b/>
          <w:bCs/>
        </w:rPr>
      </w:pPr>
    </w:p>
    <w:p w14:paraId="7B9D7C9F" w14:textId="77777777" w:rsidR="00B274C9" w:rsidRPr="00B274C9" w:rsidRDefault="00B274C9" w:rsidP="00B274C9">
      <w:pPr>
        <w:autoSpaceDN w:val="0"/>
        <w:jc w:val="center"/>
        <w:textAlignment w:val="baseline"/>
        <w:rPr>
          <w:b/>
          <w:bCs/>
        </w:rPr>
      </w:pPr>
      <w:r w:rsidRPr="00B274C9">
        <w:rPr>
          <w:b/>
          <w:bCs/>
        </w:rPr>
        <w:t>OPIS PRZEDMIOTU ZAMÓWIENIA</w:t>
      </w:r>
    </w:p>
    <w:p w14:paraId="63C2C92F" w14:textId="77777777" w:rsidR="00B274C9" w:rsidRPr="00B274C9" w:rsidRDefault="00B274C9" w:rsidP="00B274C9">
      <w:pPr>
        <w:autoSpaceDN w:val="0"/>
        <w:jc w:val="center"/>
        <w:textAlignment w:val="baseline"/>
        <w:rPr>
          <w:b/>
          <w:bCs/>
        </w:rPr>
      </w:pPr>
      <w:r w:rsidRPr="00B274C9">
        <w:rPr>
          <w:b/>
          <w:bCs/>
        </w:rPr>
        <w:t>(wymagane minimalne parametry techniczno-funkcjonalne)</w:t>
      </w:r>
    </w:p>
    <w:p w14:paraId="42ACFFCB" w14:textId="77777777" w:rsidR="00B274C9" w:rsidRPr="00B274C9" w:rsidRDefault="00B274C9" w:rsidP="00B274C9">
      <w:pPr>
        <w:pStyle w:val="Akapitzlist"/>
        <w:ind w:left="-284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3C651201" w14:textId="0342E958" w:rsidR="00B34AD8" w:rsidRPr="00B34AD8" w:rsidRDefault="00A3101F" w:rsidP="00B34AD8">
      <w:pPr>
        <w:pStyle w:val="Akapitzlist"/>
        <w:ind w:left="-284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PAKIET NR </w:t>
      </w:r>
      <w:r w:rsidR="00B34AD8">
        <w:rPr>
          <w:rFonts w:ascii="Times New Roman" w:hAnsi="Times New Roman" w:cs="Times New Roman"/>
          <w:b/>
          <w:color w:val="FF0000"/>
          <w:sz w:val="24"/>
          <w:szCs w:val="24"/>
        </w:rPr>
        <w:t>2</w:t>
      </w:r>
    </w:p>
    <w:p w14:paraId="023175A8" w14:textId="77777777" w:rsidR="00152A0A" w:rsidRDefault="00152A0A" w:rsidP="003A08F9">
      <w:pPr>
        <w:pStyle w:val="Akapitzlist"/>
        <w:ind w:left="-284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01DDE1EC" w14:textId="4E45CA02" w:rsidR="00B274C9" w:rsidRDefault="004A707A" w:rsidP="003A08F9">
      <w:pPr>
        <w:pStyle w:val="Akapitzlist"/>
        <w:ind w:left="-284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Kardiomonitory 4 sztuki + </w:t>
      </w:r>
      <w:r w:rsidR="00B34AD8">
        <w:rPr>
          <w:rFonts w:ascii="Times New Roman" w:hAnsi="Times New Roman" w:cs="Times New Roman"/>
          <w:b/>
          <w:color w:val="FF0000"/>
          <w:sz w:val="24"/>
          <w:szCs w:val="24"/>
        </w:rPr>
        <w:t>S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tacja centralnego monitorowania – 1 </w:t>
      </w:r>
      <w:proofErr w:type="spellStart"/>
      <w:r>
        <w:rPr>
          <w:rFonts w:ascii="Times New Roman" w:hAnsi="Times New Roman" w:cs="Times New Roman"/>
          <w:b/>
          <w:color w:val="FF0000"/>
          <w:sz w:val="24"/>
          <w:szCs w:val="24"/>
        </w:rPr>
        <w:t>kpl</w:t>
      </w:r>
      <w:proofErr w:type="spellEnd"/>
    </w:p>
    <w:p w14:paraId="1A0CD4D6" w14:textId="77777777" w:rsidR="00B34AD8" w:rsidRDefault="00B34AD8" w:rsidP="003A08F9">
      <w:pPr>
        <w:pStyle w:val="Akapitzlist"/>
        <w:ind w:left="-284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263E119F" w14:textId="77777777" w:rsidR="004A707A" w:rsidRPr="008B05BD" w:rsidRDefault="004A707A" w:rsidP="008B05BD">
      <w:pPr>
        <w:rPr>
          <w:b/>
          <w:color w:val="FF0000"/>
        </w:rPr>
      </w:pPr>
    </w:p>
    <w:p w14:paraId="3636C4DF" w14:textId="53C368B6" w:rsidR="004A707A" w:rsidRPr="008B05BD" w:rsidRDefault="004A707A" w:rsidP="004A707A">
      <w:pPr>
        <w:pStyle w:val="Akapitzlist"/>
        <w:ind w:left="-284"/>
        <w:rPr>
          <w:rFonts w:ascii="Times New Roman" w:hAnsi="Times New Roman" w:cs="Times New Roman"/>
          <w:b/>
          <w:color w:val="EE0000"/>
          <w:sz w:val="24"/>
          <w:szCs w:val="24"/>
        </w:rPr>
      </w:pPr>
      <w:r w:rsidRPr="008B05BD">
        <w:rPr>
          <w:rFonts w:ascii="Times New Roman" w:hAnsi="Times New Roman" w:cs="Times New Roman"/>
          <w:b/>
          <w:color w:val="EE0000"/>
          <w:sz w:val="24"/>
          <w:szCs w:val="24"/>
        </w:rPr>
        <w:t>Kardiomonitory – 4 szt.</w:t>
      </w:r>
    </w:p>
    <w:p w14:paraId="6E2B7D1F" w14:textId="77777777" w:rsidR="004A707A" w:rsidRDefault="004A707A" w:rsidP="003A08F9">
      <w:pPr>
        <w:pStyle w:val="Akapitzlist"/>
        <w:ind w:left="-284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W w:w="1062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7"/>
        <w:gridCol w:w="5550"/>
        <w:gridCol w:w="1614"/>
        <w:gridCol w:w="3026"/>
      </w:tblGrid>
      <w:tr w:rsidR="004A707A" w14:paraId="3DFB7F9A" w14:textId="77777777" w:rsidTr="00543D04">
        <w:trPr>
          <w:trHeight w:val="70"/>
          <w:jc w:val="center"/>
        </w:trPr>
        <w:tc>
          <w:tcPr>
            <w:tcW w:w="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72578FB" w14:textId="77777777" w:rsidR="004A707A" w:rsidRDefault="004A707A" w:rsidP="00543D04">
            <w:pPr>
              <w:pStyle w:val="Domylnie"/>
              <w:widowControl w:val="0"/>
              <w:jc w:val="center"/>
            </w:pPr>
            <w:r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5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39F067B" w14:textId="77777777" w:rsidR="004A707A" w:rsidRDefault="004A707A" w:rsidP="00543D04">
            <w:pPr>
              <w:pStyle w:val="Domylnie"/>
              <w:widowControl w:val="0"/>
              <w:jc w:val="center"/>
            </w:pPr>
            <w:r>
              <w:rPr>
                <w:rFonts w:ascii="Times New Roman" w:hAnsi="Times New Roman" w:cs="Times New Roman"/>
                <w:b/>
              </w:rPr>
              <w:t>Opis</w:t>
            </w:r>
          </w:p>
        </w:tc>
        <w:tc>
          <w:tcPr>
            <w:tcW w:w="1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6C87998" w14:textId="77777777" w:rsidR="004A707A" w:rsidRDefault="004A707A" w:rsidP="00543D04">
            <w:pPr>
              <w:pStyle w:val="Tekstpodstawowy31"/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Parametr wymagany</w:t>
            </w:r>
          </w:p>
        </w:tc>
        <w:tc>
          <w:tcPr>
            <w:tcW w:w="3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3ED9F0D" w14:textId="77777777" w:rsidR="004A707A" w:rsidRDefault="004A707A" w:rsidP="00543D04">
            <w:pPr>
              <w:pStyle w:val="Domylnie"/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Parametr oferowany</w:t>
            </w:r>
          </w:p>
        </w:tc>
      </w:tr>
      <w:tr w:rsidR="004A707A" w14:paraId="6377F23E" w14:textId="77777777" w:rsidTr="00543D04">
        <w:trPr>
          <w:trHeight w:val="73"/>
          <w:jc w:val="center"/>
        </w:trPr>
        <w:tc>
          <w:tcPr>
            <w:tcW w:w="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45B1487" w14:textId="77777777" w:rsidR="004A707A" w:rsidRDefault="004A707A" w:rsidP="00543D04">
            <w:pPr>
              <w:pStyle w:val="Domylnie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52F7A39" w14:textId="77777777" w:rsidR="004A707A" w:rsidRDefault="004A707A" w:rsidP="00543D04">
            <w:pPr>
              <w:pStyle w:val="Domylnie"/>
              <w:widowControl w:val="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Wykonawca/Producent</w:t>
            </w:r>
          </w:p>
        </w:tc>
        <w:tc>
          <w:tcPr>
            <w:tcW w:w="1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970CE39" w14:textId="77777777" w:rsidR="004A707A" w:rsidRDefault="004A707A" w:rsidP="00543D04">
            <w:pPr>
              <w:pStyle w:val="Domylnie"/>
              <w:widowControl w:val="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Podać</w:t>
            </w:r>
          </w:p>
        </w:tc>
        <w:tc>
          <w:tcPr>
            <w:tcW w:w="3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7A441AB" w14:textId="77777777" w:rsidR="004A707A" w:rsidRDefault="004A707A" w:rsidP="00543D04">
            <w:pPr>
              <w:pStyle w:val="Domylnie"/>
              <w:widowControl w:val="0"/>
            </w:pPr>
            <w:r>
              <w:rPr>
                <w:rFonts w:ascii="Times New Roman" w:hAnsi="Times New Roman" w:cs="Times New Roman"/>
                <w:bCs/>
                <w:lang w:val="en-US"/>
              </w:rPr>
              <w:t xml:space="preserve">                                              </w:t>
            </w:r>
          </w:p>
        </w:tc>
      </w:tr>
      <w:tr w:rsidR="004A707A" w14:paraId="21E38E56" w14:textId="77777777" w:rsidTr="00543D04">
        <w:trPr>
          <w:trHeight w:val="70"/>
          <w:jc w:val="center"/>
        </w:trPr>
        <w:tc>
          <w:tcPr>
            <w:tcW w:w="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B952C6A" w14:textId="77777777" w:rsidR="004A707A" w:rsidRDefault="004A707A" w:rsidP="00543D04">
            <w:pPr>
              <w:pStyle w:val="Domylnie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4D58398" w14:textId="77777777" w:rsidR="004A707A" w:rsidRDefault="004A707A" w:rsidP="00543D04">
            <w:pPr>
              <w:pStyle w:val="Domylnie"/>
              <w:widowControl w:val="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Nazwa-model/typ</w:t>
            </w:r>
          </w:p>
        </w:tc>
        <w:tc>
          <w:tcPr>
            <w:tcW w:w="1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E265B0D" w14:textId="77777777" w:rsidR="004A707A" w:rsidRDefault="004A707A" w:rsidP="00543D04">
            <w:pPr>
              <w:pStyle w:val="Domylnie"/>
              <w:widowControl w:val="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Podać</w:t>
            </w:r>
          </w:p>
        </w:tc>
        <w:tc>
          <w:tcPr>
            <w:tcW w:w="3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07FCCE0" w14:textId="77777777" w:rsidR="004A707A" w:rsidRDefault="004A707A" w:rsidP="00543D04">
            <w:pPr>
              <w:pStyle w:val="Domylnie"/>
              <w:widowControl w:val="0"/>
              <w:jc w:val="center"/>
            </w:pPr>
            <w:r>
              <w:rPr>
                <w:rFonts w:ascii="Times New Roman" w:hAnsi="Times New Roman" w:cs="Times New Roman"/>
                <w:bCs/>
              </w:rPr>
              <w:t xml:space="preserve">    </w:t>
            </w:r>
          </w:p>
        </w:tc>
      </w:tr>
      <w:tr w:rsidR="004A707A" w14:paraId="6567632C" w14:textId="77777777" w:rsidTr="00543D04">
        <w:trPr>
          <w:trHeight w:val="82"/>
          <w:jc w:val="center"/>
        </w:trPr>
        <w:tc>
          <w:tcPr>
            <w:tcW w:w="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92E46E8" w14:textId="77777777" w:rsidR="004A707A" w:rsidRDefault="004A707A" w:rsidP="00543D04">
            <w:pPr>
              <w:pStyle w:val="Domylnie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F62F592" w14:textId="77777777" w:rsidR="004A707A" w:rsidRDefault="004A707A" w:rsidP="00543D04">
            <w:pPr>
              <w:pStyle w:val="Domylnie"/>
              <w:widowControl w:val="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Rok produkcji</w:t>
            </w:r>
          </w:p>
        </w:tc>
        <w:tc>
          <w:tcPr>
            <w:tcW w:w="1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27399DD" w14:textId="77777777" w:rsidR="004A707A" w:rsidRDefault="004A707A" w:rsidP="00543D04">
            <w:pPr>
              <w:pStyle w:val="Domylnie"/>
              <w:widowControl w:val="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2025, fabrycznie nowy</w:t>
            </w:r>
          </w:p>
        </w:tc>
        <w:tc>
          <w:tcPr>
            <w:tcW w:w="3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7E27320" w14:textId="77777777" w:rsidR="004A707A" w:rsidRDefault="004A707A" w:rsidP="00543D04">
            <w:pPr>
              <w:pStyle w:val="Domylnie"/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707A" w14:paraId="101C5ADA" w14:textId="77777777" w:rsidTr="00543D04">
        <w:trPr>
          <w:trHeight w:val="94"/>
          <w:jc w:val="center"/>
        </w:trPr>
        <w:tc>
          <w:tcPr>
            <w:tcW w:w="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A5472F0" w14:textId="77777777" w:rsidR="004A707A" w:rsidRDefault="004A707A" w:rsidP="00543D04">
            <w:pPr>
              <w:pStyle w:val="Domylnie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4CA46DE" w14:textId="77777777" w:rsidR="004A707A" w:rsidRDefault="004A707A" w:rsidP="00543D04">
            <w:pPr>
              <w:pStyle w:val="Domylnie"/>
              <w:widowControl w:val="0"/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Gwarancja min. 24 miesięcy</w:t>
            </w:r>
          </w:p>
        </w:tc>
        <w:tc>
          <w:tcPr>
            <w:tcW w:w="1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F0D78C7" w14:textId="77777777" w:rsidR="004A707A" w:rsidRDefault="004A707A" w:rsidP="00543D04">
            <w:pPr>
              <w:pStyle w:val="Domylnie"/>
              <w:widowControl w:val="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TAK, podać</w:t>
            </w:r>
          </w:p>
        </w:tc>
        <w:tc>
          <w:tcPr>
            <w:tcW w:w="3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2DF6B18" w14:textId="77777777" w:rsidR="004A707A" w:rsidRDefault="004A707A" w:rsidP="00543D04">
            <w:pPr>
              <w:pStyle w:val="Domylnie"/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i/>
                <w:color w:val="FF0000"/>
              </w:rPr>
              <w:t>Dodatkowy okres gwarancji będzie punktowany zgodnie z kryterium oceny ofert opisanym pkt.35 SWZ.</w:t>
            </w:r>
          </w:p>
        </w:tc>
      </w:tr>
    </w:tbl>
    <w:p w14:paraId="6882F5E1" w14:textId="77777777" w:rsidR="004A707A" w:rsidRPr="008B05BD" w:rsidRDefault="004A707A" w:rsidP="008B05BD">
      <w:pPr>
        <w:rPr>
          <w:b/>
          <w:color w:val="FF0000"/>
        </w:rPr>
      </w:pPr>
    </w:p>
    <w:p w14:paraId="4BE65BB8" w14:textId="77777777" w:rsidR="003A08F9" w:rsidRDefault="003A08F9" w:rsidP="003A08F9">
      <w:pPr>
        <w:pStyle w:val="Akapitzlist"/>
        <w:ind w:left="-284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W w:w="5395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5"/>
        <w:gridCol w:w="4308"/>
        <w:gridCol w:w="1058"/>
        <w:gridCol w:w="3946"/>
      </w:tblGrid>
      <w:tr w:rsidR="004A707A" w:rsidRPr="004A707A" w14:paraId="2F006D66" w14:textId="77777777" w:rsidTr="00C43383">
        <w:trPr>
          <w:cantSplit/>
        </w:trPr>
        <w:tc>
          <w:tcPr>
            <w:tcW w:w="238" w:type="pct"/>
            <w:noWrap/>
            <w:vAlign w:val="center"/>
            <w:hideMark/>
          </w:tcPr>
          <w:p w14:paraId="52DB89DF" w14:textId="77777777" w:rsidR="004A707A" w:rsidRPr="004A707A" w:rsidRDefault="004A707A" w:rsidP="00543D04">
            <w:pPr>
              <w:contextualSpacing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 w:rsidRPr="004A707A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2203" w:type="pct"/>
            <w:shd w:val="clear" w:color="000000" w:fill="FFFFFF"/>
            <w:vAlign w:val="center"/>
            <w:hideMark/>
          </w:tcPr>
          <w:p w14:paraId="4B450EDF" w14:textId="77777777" w:rsidR="004A707A" w:rsidRPr="004A707A" w:rsidRDefault="004A707A" w:rsidP="00543D04">
            <w:pPr>
              <w:tabs>
                <w:tab w:val="left" w:pos="708"/>
              </w:tabs>
              <w:contextualSpacing/>
              <w:jc w:val="center"/>
              <w:rPr>
                <w:b/>
                <w:sz w:val="22"/>
                <w:szCs w:val="22"/>
              </w:rPr>
            </w:pPr>
            <w:r w:rsidRPr="004A707A">
              <w:rPr>
                <w:b/>
                <w:sz w:val="22"/>
                <w:szCs w:val="22"/>
              </w:rPr>
              <w:t>Opis parametru, funkcji</w:t>
            </w:r>
          </w:p>
        </w:tc>
        <w:tc>
          <w:tcPr>
            <w:tcW w:w="541" w:type="pct"/>
            <w:shd w:val="clear" w:color="000000" w:fill="FFFFFF"/>
            <w:vAlign w:val="center"/>
            <w:hideMark/>
          </w:tcPr>
          <w:p w14:paraId="5F62F1B6" w14:textId="77777777" w:rsidR="004A707A" w:rsidRPr="004A707A" w:rsidRDefault="004A707A" w:rsidP="00543D04">
            <w:pPr>
              <w:tabs>
                <w:tab w:val="left" w:pos="708"/>
              </w:tabs>
              <w:contextualSpacing/>
              <w:jc w:val="center"/>
              <w:rPr>
                <w:sz w:val="22"/>
                <w:szCs w:val="22"/>
              </w:rPr>
            </w:pPr>
            <w:r w:rsidRPr="004A707A">
              <w:rPr>
                <w:b/>
                <w:sz w:val="22"/>
                <w:szCs w:val="22"/>
              </w:rPr>
              <w:t xml:space="preserve">Wymogi graniczne </w:t>
            </w:r>
          </w:p>
        </w:tc>
        <w:tc>
          <w:tcPr>
            <w:tcW w:w="2018" w:type="pct"/>
            <w:shd w:val="clear" w:color="000000" w:fill="FFFFFF"/>
            <w:vAlign w:val="center"/>
          </w:tcPr>
          <w:p w14:paraId="71DFBA71" w14:textId="77777777" w:rsidR="004A707A" w:rsidRPr="004A707A" w:rsidRDefault="004A707A" w:rsidP="00543D04">
            <w:pPr>
              <w:tabs>
                <w:tab w:val="left" w:pos="708"/>
              </w:tabs>
              <w:contextualSpacing/>
              <w:jc w:val="center"/>
              <w:rPr>
                <w:b/>
                <w:sz w:val="22"/>
                <w:szCs w:val="22"/>
              </w:rPr>
            </w:pPr>
            <w:r w:rsidRPr="004A707A">
              <w:rPr>
                <w:b/>
                <w:sz w:val="22"/>
                <w:szCs w:val="22"/>
              </w:rPr>
              <w:t>Parametry oferowane</w:t>
            </w:r>
            <w:r w:rsidRPr="004A707A">
              <w:rPr>
                <w:b/>
                <w:sz w:val="22"/>
                <w:szCs w:val="22"/>
              </w:rPr>
              <w:br/>
            </w:r>
          </w:p>
        </w:tc>
      </w:tr>
      <w:tr w:rsidR="004A707A" w:rsidRPr="004A707A" w14:paraId="46FB147A" w14:textId="77777777" w:rsidTr="00C43383">
        <w:trPr>
          <w:cantSplit/>
        </w:trPr>
        <w:tc>
          <w:tcPr>
            <w:tcW w:w="238" w:type="pct"/>
            <w:noWrap/>
            <w:vAlign w:val="center"/>
          </w:tcPr>
          <w:p w14:paraId="3E71AEB5" w14:textId="77777777" w:rsidR="004A707A" w:rsidRPr="004A707A" w:rsidRDefault="004A707A" w:rsidP="00543D04">
            <w:pPr>
              <w:pStyle w:val="Akapitzli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707A">
              <w:rPr>
                <w:rFonts w:ascii="Times New Roman" w:eastAsia="Times New Roman" w:hAnsi="Times New Roman" w:cs="Times New Roman"/>
                <w:lang w:eastAsia="pl-PL"/>
              </w:rPr>
              <w:t>–</w:t>
            </w:r>
          </w:p>
        </w:tc>
        <w:tc>
          <w:tcPr>
            <w:tcW w:w="2203" w:type="pct"/>
            <w:vAlign w:val="center"/>
          </w:tcPr>
          <w:p w14:paraId="2A4828A0" w14:textId="77777777" w:rsidR="004A707A" w:rsidRPr="004A707A" w:rsidRDefault="004A707A" w:rsidP="004A707A">
            <w:pPr>
              <w:ind w:left="-114" w:firstLine="114"/>
              <w:contextualSpacing/>
              <w:jc w:val="center"/>
              <w:rPr>
                <w:sz w:val="22"/>
                <w:szCs w:val="22"/>
                <w:lang w:eastAsia="pl-PL"/>
              </w:rPr>
            </w:pPr>
            <w:r w:rsidRPr="004A707A">
              <w:rPr>
                <w:b/>
                <w:bCs/>
                <w:sz w:val="22"/>
                <w:szCs w:val="22"/>
                <w:lang w:eastAsia="pl-PL"/>
              </w:rPr>
              <w:t>Parametry ogólne</w:t>
            </w:r>
          </w:p>
        </w:tc>
        <w:tc>
          <w:tcPr>
            <w:tcW w:w="541" w:type="pct"/>
            <w:shd w:val="clear" w:color="000000" w:fill="FFFFFF"/>
            <w:vAlign w:val="center"/>
          </w:tcPr>
          <w:p w14:paraId="3E78AB63" w14:textId="77777777" w:rsidR="004A707A" w:rsidRPr="004A707A" w:rsidRDefault="004A707A" w:rsidP="00543D04">
            <w:pPr>
              <w:contextualSpacing/>
              <w:jc w:val="center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A707A">
              <w:rPr>
                <w:sz w:val="22"/>
                <w:szCs w:val="22"/>
                <w:lang w:eastAsia="pl-PL"/>
              </w:rPr>
              <w:t>–</w:t>
            </w:r>
          </w:p>
        </w:tc>
        <w:tc>
          <w:tcPr>
            <w:tcW w:w="2018" w:type="pct"/>
            <w:shd w:val="clear" w:color="000000" w:fill="FFFFFF"/>
            <w:vAlign w:val="center"/>
          </w:tcPr>
          <w:p w14:paraId="3653C6B6" w14:textId="77777777" w:rsidR="004A707A" w:rsidRPr="004A707A" w:rsidRDefault="004A707A" w:rsidP="00543D04">
            <w:pPr>
              <w:contextualSpacing/>
              <w:jc w:val="center"/>
              <w:rPr>
                <w:sz w:val="22"/>
                <w:szCs w:val="22"/>
              </w:rPr>
            </w:pPr>
            <w:r w:rsidRPr="004A707A">
              <w:rPr>
                <w:sz w:val="22"/>
                <w:szCs w:val="22"/>
                <w:lang w:eastAsia="pl-PL"/>
              </w:rPr>
              <w:t>–</w:t>
            </w:r>
          </w:p>
        </w:tc>
      </w:tr>
      <w:tr w:rsidR="004A707A" w:rsidRPr="004A707A" w14:paraId="660A8259" w14:textId="77777777" w:rsidTr="00C43383">
        <w:trPr>
          <w:cantSplit/>
        </w:trPr>
        <w:tc>
          <w:tcPr>
            <w:tcW w:w="238" w:type="pct"/>
            <w:noWrap/>
            <w:vAlign w:val="center"/>
            <w:hideMark/>
          </w:tcPr>
          <w:p w14:paraId="294D566D" w14:textId="77777777" w:rsidR="004A707A" w:rsidRPr="004A707A" w:rsidRDefault="004A707A" w:rsidP="00C43383">
            <w:pPr>
              <w:pStyle w:val="Akapitzlist"/>
              <w:numPr>
                <w:ilvl w:val="0"/>
                <w:numId w:val="36"/>
              </w:numPr>
              <w:ind w:left="-642" w:firstLine="642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203" w:type="pct"/>
            <w:vAlign w:val="center"/>
            <w:hideMark/>
          </w:tcPr>
          <w:p w14:paraId="16F95FBA" w14:textId="77777777" w:rsidR="004A707A" w:rsidRPr="004A707A" w:rsidRDefault="004A707A" w:rsidP="00543D04">
            <w:pPr>
              <w:contextualSpacing/>
              <w:rPr>
                <w:sz w:val="22"/>
                <w:szCs w:val="22"/>
                <w:lang w:eastAsia="pl-PL"/>
              </w:rPr>
            </w:pPr>
            <w:r w:rsidRPr="004A707A">
              <w:rPr>
                <w:sz w:val="22"/>
                <w:szCs w:val="22"/>
                <w:lang w:eastAsia="pl-PL"/>
              </w:rPr>
              <w:t xml:space="preserve">Monitor funkcji życiowych pacjenta, </w:t>
            </w:r>
            <w:proofErr w:type="spellStart"/>
            <w:r w:rsidRPr="004A707A">
              <w:rPr>
                <w:sz w:val="22"/>
                <w:szCs w:val="22"/>
                <w:lang w:eastAsia="pl-PL"/>
              </w:rPr>
              <w:t>stacjonarno</w:t>
            </w:r>
            <w:proofErr w:type="spellEnd"/>
            <w:r w:rsidRPr="004A707A">
              <w:rPr>
                <w:sz w:val="22"/>
                <w:szCs w:val="22"/>
                <w:lang w:eastAsia="pl-PL"/>
              </w:rPr>
              <w:t xml:space="preserve"> – transportowy</w:t>
            </w:r>
          </w:p>
        </w:tc>
        <w:tc>
          <w:tcPr>
            <w:tcW w:w="541" w:type="pct"/>
            <w:shd w:val="clear" w:color="000000" w:fill="FFFFFF"/>
            <w:vAlign w:val="center"/>
            <w:hideMark/>
          </w:tcPr>
          <w:p w14:paraId="07B177D3" w14:textId="77777777" w:rsidR="004A707A" w:rsidRPr="004A707A" w:rsidRDefault="004A707A" w:rsidP="00543D04">
            <w:pPr>
              <w:contextualSpacing/>
              <w:jc w:val="center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A707A">
              <w:rPr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2018" w:type="pct"/>
            <w:shd w:val="clear" w:color="000000" w:fill="FFFFFF"/>
            <w:vAlign w:val="center"/>
          </w:tcPr>
          <w:p w14:paraId="3E4E89D5" w14:textId="77777777" w:rsidR="004A707A" w:rsidRPr="004A707A" w:rsidRDefault="004A707A" w:rsidP="00543D04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4A707A" w:rsidRPr="004A707A" w14:paraId="26BD3780" w14:textId="77777777" w:rsidTr="00C43383">
        <w:trPr>
          <w:cantSplit/>
        </w:trPr>
        <w:tc>
          <w:tcPr>
            <w:tcW w:w="238" w:type="pct"/>
            <w:noWrap/>
            <w:vAlign w:val="center"/>
          </w:tcPr>
          <w:p w14:paraId="3C378598" w14:textId="77777777" w:rsidR="004A707A" w:rsidRPr="004A707A" w:rsidRDefault="004A707A" w:rsidP="004A707A">
            <w:pPr>
              <w:pStyle w:val="Akapitzlist"/>
              <w:numPr>
                <w:ilvl w:val="0"/>
                <w:numId w:val="36"/>
              </w:numPr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203" w:type="pct"/>
            <w:vAlign w:val="center"/>
          </w:tcPr>
          <w:p w14:paraId="390CFC53" w14:textId="77777777" w:rsidR="004A707A" w:rsidRPr="004A707A" w:rsidRDefault="004A707A" w:rsidP="00543D04">
            <w:pPr>
              <w:contextualSpacing/>
              <w:rPr>
                <w:sz w:val="22"/>
                <w:szCs w:val="22"/>
                <w:lang w:eastAsia="pl-PL"/>
              </w:rPr>
            </w:pPr>
            <w:r w:rsidRPr="004A707A">
              <w:rPr>
                <w:sz w:val="22"/>
                <w:szCs w:val="22"/>
                <w:lang w:eastAsia="pl-PL"/>
              </w:rPr>
              <w:t>Wbudowany, składany uchwyt do przenoszenia.</w:t>
            </w:r>
          </w:p>
        </w:tc>
        <w:tc>
          <w:tcPr>
            <w:tcW w:w="541" w:type="pct"/>
            <w:shd w:val="clear" w:color="000000" w:fill="FFFFFF"/>
            <w:vAlign w:val="center"/>
          </w:tcPr>
          <w:p w14:paraId="179358AD" w14:textId="77777777" w:rsidR="004A707A" w:rsidRPr="004A707A" w:rsidRDefault="004A707A" w:rsidP="00543D04">
            <w:pPr>
              <w:contextualSpacing/>
              <w:jc w:val="center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018" w:type="pct"/>
            <w:shd w:val="clear" w:color="000000" w:fill="FFFFFF"/>
            <w:vAlign w:val="center"/>
          </w:tcPr>
          <w:p w14:paraId="0ABD99AD" w14:textId="77777777" w:rsidR="004A707A" w:rsidRPr="004A707A" w:rsidRDefault="004A707A" w:rsidP="00543D04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4A707A" w:rsidRPr="004A707A" w14:paraId="791971D4" w14:textId="77777777" w:rsidTr="00C43383">
        <w:trPr>
          <w:cantSplit/>
        </w:trPr>
        <w:tc>
          <w:tcPr>
            <w:tcW w:w="238" w:type="pct"/>
            <w:noWrap/>
            <w:vAlign w:val="center"/>
            <w:hideMark/>
          </w:tcPr>
          <w:p w14:paraId="4406DF13" w14:textId="77777777" w:rsidR="004A707A" w:rsidRPr="004A707A" w:rsidRDefault="004A707A" w:rsidP="004A707A">
            <w:pPr>
              <w:pStyle w:val="Akapitzlist"/>
              <w:numPr>
                <w:ilvl w:val="0"/>
                <w:numId w:val="36"/>
              </w:numPr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203" w:type="pct"/>
            <w:vAlign w:val="center"/>
            <w:hideMark/>
          </w:tcPr>
          <w:p w14:paraId="56A8B0DF" w14:textId="77777777" w:rsidR="004A707A" w:rsidRPr="004A707A" w:rsidRDefault="004A707A" w:rsidP="00543D04">
            <w:pPr>
              <w:contextualSpacing/>
              <w:rPr>
                <w:sz w:val="22"/>
                <w:szCs w:val="22"/>
                <w:lang w:eastAsia="pl-PL"/>
              </w:rPr>
            </w:pPr>
            <w:r w:rsidRPr="004A707A">
              <w:rPr>
                <w:sz w:val="22"/>
                <w:szCs w:val="22"/>
                <w:lang w:eastAsia="pl-PL"/>
              </w:rPr>
              <w:t xml:space="preserve"> Waga monitora max. 4,0 kg</w:t>
            </w:r>
          </w:p>
        </w:tc>
        <w:tc>
          <w:tcPr>
            <w:tcW w:w="541" w:type="pct"/>
            <w:shd w:val="clear" w:color="000000" w:fill="FFFFFF"/>
            <w:vAlign w:val="center"/>
            <w:hideMark/>
          </w:tcPr>
          <w:p w14:paraId="3D59A229" w14:textId="77777777" w:rsidR="004A707A" w:rsidRPr="004A707A" w:rsidRDefault="004A707A" w:rsidP="00543D04">
            <w:pPr>
              <w:contextualSpacing/>
              <w:jc w:val="center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A707A">
              <w:rPr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2018" w:type="pct"/>
            <w:shd w:val="clear" w:color="000000" w:fill="FFFFFF"/>
            <w:vAlign w:val="center"/>
          </w:tcPr>
          <w:p w14:paraId="32AEDB22" w14:textId="77777777" w:rsidR="004A707A" w:rsidRPr="004A707A" w:rsidRDefault="004A707A" w:rsidP="00543D04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4A707A" w:rsidRPr="004A707A" w14:paraId="59C06DBC" w14:textId="77777777" w:rsidTr="00C43383">
        <w:trPr>
          <w:cantSplit/>
        </w:trPr>
        <w:tc>
          <w:tcPr>
            <w:tcW w:w="238" w:type="pct"/>
            <w:noWrap/>
            <w:vAlign w:val="center"/>
          </w:tcPr>
          <w:p w14:paraId="6030C0FC" w14:textId="77777777" w:rsidR="004A707A" w:rsidRPr="004A707A" w:rsidRDefault="004A707A" w:rsidP="00543D04">
            <w:pPr>
              <w:pStyle w:val="Akapitzli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707A">
              <w:rPr>
                <w:rFonts w:ascii="Times New Roman" w:eastAsia="Times New Roman" w:hAnsi="Times New Roman" w:cs="Times New Roman"/>
                <w:lang w:eastAsia="pl-PL"/>
              </w:rPr>
              <w:t>–</w:t>
            </w:r>
          </w:p>
        </w:tc>
        <w:tc>
          <w:tcPr>
            <w:tcW w:w="2203" w:type="pct"/>
            <w:vAlign w:val="center"/>
          </w:tcPr>
          <w:p w14:paraId="49685DD6" w14:textId="77777777" w:rsidR="004A707A" w:rsidRPr="004A707A" w:rsidRDefault="004A707A" w:rsidP="00543D04">
            <w:pPr>
              <w:contextualSpacing/>
              <w:jc w:val="center"/>
              <w:rPr>
                <w:sz w:val="22"/>
                <w:szCs w:val="22"/>
                <w:lang w:eastAsia="pl-PL"/>
              </w:rPr>
            </w:pPr>
            <w:r w:rsidRPr="004A707A">
              <w:rPr>
                <w:b/>
                <w:sz w:val="22"/>
                <w:szCs w:val="22"/>
                <w:lang w:eastAsia="pl-PL"/>
              </w:rPr>
              <w:t>Ekran i sterowanie</w:t>
            </w:r>
          </w:p>
        </w:tc>
        <w:tc>
          <w:tcPr>
            <w:tcW w:w="541" w:type="pct"/>
            <w:shd w:val="clear" w:color="000000" w:fill="FFFFFF"/>
            <w:vAlign w:val="center"/>
          </w:tcPr>
          <w:p w14:paraId="373B71F3" w14:textId="77777777" w:rsidR="004A707A" w:rsidRPr="004A707A" w:rsidRDefault="004A707A" w:rsidP="00543D04">
            <w:pPr>
              <w:contextualSpacing/>
              <w:jc w:val="center"/>
              <w:rPr>
                <w:bCs/>
                <w:color w:val="000000"/>
                <w:sz w:val="22"/>
                <w:szCs w:val="22"/>
                <w:lang w:eastAsia="pl-PL"/>
              </w:rPr>
            </w:pPr>
            <w:r w:rsidRPr="004A707A">
              <w:rPr>
                <w:sz w:val="22"/>
                <w:szCs w:val="22"/>
                <w:lang w:eastAsia="pl-PL"/>
              </w:rPr>
              <w:t>–</w:t>
            </w:r>
          </w:p>
        </w:tc>
        <w:tc>
          <w:tcPr>
            <w:tcW w:w="2018" w:type="pct"/>
            <w:shd w:val="clear" w:color="000000" w:fill="FFFFFF"/>
            <w:vAlign w:val="center"/>
          </w:tcPr>
          <w:p w14:paraId="7E8F47BF" w14:textId="77777777" w:rsidR="004A707A" w:rsidRPr="004A707A" w:rsidRDefault="004A707A" w:rsidP="00543D04">
            <w:pPr>
              <w:contextualSpacing/>
              <w:jc w:val="center"/>
              <w:rPr>
                <w:sz w:val="22"/>
                <w:szCs w:val="22"/>
              </w:rPr>
            </w:pPr>
            <w:r w:rsidRPr="004A707A">
              <w:rPr>
                <w:sz w:val="22"/>
                <w:szCs w:val="22"/>
                <w:lang w:eastAsia="pl-PL"/>
              </w:rPr>
              <w:t>–</w:t>
            </w:r>
          </w:p>
        </w:tc>
      </w:tr>
      <w:tr w:rsidR="004A707A" w:rsidRPr="004A707A" w14:paraId="62BF5446" w14:textId="77777777" w:rsidTr="00C43383">
        <w:trPr>
          <w:cantSplit/>
        </w:trPr>
        <w:tc>
          <w:tcPr>
            <w:tcW w:w="238" w:type="pct"/>
            <w:noWrap/>
            <w:vAlign w:val="center"/>
          </w:tcPr>
          <w:p w14:paraId="463EAF2C" w14:textId="77777777" w:rsidR="004A707A" w:rsidRPr="004A707A" w:rsidRDefault="004A707A" w:rsidP="004A707A">
            <w:pPr>
              <w:pStyle w:val="Akapitzlist"/>
              <w:numPr>
                <w:ilvl w:val="0"/>
                <w:numId w:val="36"/>
              </w:numPr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203" w:type="pct"/>
            <w:vAlign w:val="center"/>
          </w:tcPr>
          <w:p w14:paraId="6DD2F7B5" w14:textId="77777777" w:rsidR="004A707A" w:rsidRPr="004A707A" w:rsidRDefault="004A707A" w:rsidP="00543D04">
            <w:pPr>
              <w:contextualSpacing/>
              <w:rPr>
                <w:sz w:val="22"/>
                <w:szCs w:val="22"/>
                <w:lang w:eastAsia="pl-PL"/>
              </w:rPr>
            </w:pPr>
            <w:r w:rsidRPr="004A707A">
              <w:rPr>
                <w:sz w:val="22"/>
                <w:szCs w:val="22"/>
                <w:lang w:eastAsia="pl-PL"/>
              </w:rPr>
              <w:t>Monitor sterowany za pośrednictwem ekranu dotykowego</w:t>
            </w:r>
          </w:p>
        </w:tc>
        <w:tc>
          <w:tcPr>
            <w:tcW w:w="541" w:type="pct"/>
            <w:shd w:val="clear" w:color="000000" w:fill="FFFFFF"/>
            <w:vAlign w:val="center"/>
          </w:tcPr>
          <w:p w14:paraId="315DBAC0" w14:textId="77777777" w:rsidR="004A707A" w:rsidRPr="004A707A" w:rsidRDefault="004A707A" w:rsidP="00543D04">
            <w:pPr>
              <w:contextualSpacing/>
              <w:jc w:val="center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A707A">
              <w:rPr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2018" w:type="pct"/>
            <w:shd w:val="clear" w:color="000000" w:fill="FFFFFF"/>
            <w:vAlign w:val="center"/>
          </w:tcPr>
          <w:p w14:paraId="73D2381B" w14:textId="77777777" w:rsidR="004A707A" w:rsidRPr="004A707A" w:rsidRDefault="004A707A" w:rsidP="00543D04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4A707A" w:rsidRPr="004A707A" w14:paraId="7CB5DF01" w14:textId="77777777" w:rsidTr="00C43383">
        <w:trPr>
          <w:cantSplit/>
        </w:trPr>
        <w:tc>
          <w:tcPr>
            <w:tcW w:w="238" w:type="pct"/>
            <w:noWrap/>
            <w:vAlign w:val="center"/>
            <w:hideMark/>
          </w:tcPr>
          <w:p w14:paraId="6110F3FE" w14:textId="77777777" w:rsidR="004A707A" w:rsidRPr="004A707A" w:rsidRDefault="004A707A" w:rsidP="004A707A">
            <w:pPr>
              <w:pStyle w:val="Akapitzlist"/>
              <w:numPr>
                <w:ilvl w:val="0"/>
                <w:numId w:val="36"/>
              </w:numPr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203" w:type="pct"/>
            <w:vAlign w:val="center"/>
            <w:hideMark/>
          </w:tcPr>
          <w:p w14:paraId="626D4D0F" w14:textId="77777777" w:rsidR="004A707A" w:rsidRPr="004A707A" w:rsidRDefault="004A707A" w:rsidP="00543D04">
            <w:pPr>
              <w:contextualSpacing/>
              <w:rPr>
                <w:sz w:val="22"/>
                <w:szCs w:val="22"/>
                <w:lang w:eastAsia="pl-PL"/>
              </w:rPr>
            </w:pPr>
            <w:r w:rsidRPr="004A707A">
              <w:rPr>
                <w:sz w:val="22"/>
                <w:szCs w:val="22"/>
                <w:lang w:eastAsia="pl-PL"/>
              </w:rPr>
              <w:t>Kolorowy, pojedynczy ekran TFT o przekątnej min. 12”, rozdzielczość min. 800x600.</w:t>
            </w:r>
          </w:p>
        </w:tc>
        <w:tc>
          <w:tcPr>
            <w:tcW w:w="541" w:type="pct"/>
            <w:shd w:val="clear" w:color="000000" w:fill="FFFFFF"/>
            <w:vAlign w:val="center"/>
            <w:hideMark/>
          </w:tcPr>
          <w:p w14:paraId="1D0DCEDD" w14:textId="7070F977" w:rsidR="004A707A" w:rsidRPr="004A707A" w:rsidRDefault="004A707A" w:rsidP="00543D04">
            <w:pPr>
              <w:contextualSpacing/>
              <w:jc w:val="center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A707A">
              <w:rPr>
                <w:sz w:val="22"/>
                <w:szCs w:val="22"/>
                <w:lang w:eastAsia="pl-PL"/>
              </w:rPr>
              <w:t>TAK</w:t>
            </w:r>
            <w:r w:rsidR="00C43383">
              <w:rPr>
                <w:sz w:val="22"/>
                <w:szCs w:val="22"/>
                <w:lang w:eastAsia="pl-PL"/>
              </w:rPr>
              <w:t>, podać</w:t>
            </w:r>
          </w:p>
        </w:tc>
        <w:tc>
          <w:tcPr>
            <w:tcW w:w="2018" w:type="pct"/>
            <w:shd w:val="clear" w:color="000000" w:fill="FFFFFF"/>
            <w:vAlign w:val="center"/>
          </w:tcPr>
          <w:p w14:paraId="35C5B4CD" w14:textId="77777777" w:rsidR="004A707A" w:rsidRPr="004A707A" w:rsidRDefault="004A707A" w:rsidP="00543D04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4A707A" w:rsidRPr="004A707A" w14:paraId="46415152" w14:textId="77777777" w:rsidTr="00C43383">
        <w:trPr>
          <w:cantSplit/>
        </w:trPr>
        <w:tc>
          <w:tcPr>
            <w:tcW w:w="238" w:type="pct"/>
            <w:noWrap/>
            <w:vAlign w:val="center"/>
            <w:hideMark/>
          </w:tcPr>
          <w:p w14:paraId="683934F4" w14:textId="77777777" w:rsidR="004A707A" w:rsidRPr="004A707A" w:rsidRDefault="004A707A" w:rsidP="004A707A">
            <w:pPr>
              <w:pStyle w:val="Akapitzlist"/>
              <w:numPr>
                <w:ilvl w:val="0"/>
                <w:numId w:val="36"/>
              </w:numPr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203" w:type="pct"/>
            <w:vAlign w:val="center"/>
            <w:hideMark/>
          </w:tcPr>
          <w:p w14:paraId="75B15DC3" w14:textId="77777777" w:rsidR="004A707A" w:rsidRPr="004A707A" w:rsidRDefault="004A707A" w:rsidP="00543D04">
            <w:pPr>
              <w:contextualSpacing/>
              <w:rPr>
                <w:sz w:val="22"/>
                <w:szCs w:val="22"/>
                <w:lang w:eastAsia="pl-PL"/>
              </w:rPr>
            </w:pPr>
            <w:r w:rsidRPr="004A707A">
              <w:rPr>
                <w:sz w:val="22"/>
                <w:szCs w:val="22"/>
                <w:lang w:eastAsia="pl-PL"/>
              </w:rPr>
              <w:t>Jednoczesna prezentacja min. 4 krzywych na ekranie</w:t>
            </w:r>
          </w:p>
        </w:tc>
        <w:tc>
          <w:tcPr>
            <w:tcW w:w="541" w:type="pct"/>
            <w:shd w:val="clear" w:color="000000" w:fill="FFFFFF"/>
            <w:vAlign w:val="center"/>
            <w:hideMark/>
          </w:tcPr>
          <w:p w14:paraId="79DD5C4A" w14:textId="7090A699" w:rsidR="004A707A" w:rsidRPr="004A707A" w:rsidRDefault="004A707A" w:rsidP="00543D04">
            <w:pPr>
              <w:contextualSpacing/>
              <w:jc w:val="center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A707A">
              <w:rPr>
                <w:sz w:val="22"/>
                <w:szCs w:val="22"/>
                <w:lang w:eastAsia="pl-PL"/>
              </w:rPr>
              <w:t>TAK</w:t>
            </w:r>
            <w:r w:rsidR="00C43383">
              <w:rPr>
                <w:sz w:val="22"/>
                <w:szCs w:val="22"/>
                <w:lang w:eastAsia="pl-PL"/>
              </w:rPr>
              <w:t>, podać</w:t>
            </w:r>
          </w:p>
        </w:tc>
        <w:tc>
          <w:tcPr>
            <w:tcW w:w="2018" w:type="pct"/>
            <w:shd w:val="clear" w:color="000000" w:fill="FFFFFF"/>
            <w:vAlign w:val="center"/>
          </w:tcPr>
          <w:p w14:paraId="3C2A851C" w14:textId="77777777" w:rsidR="004A707A" w:rsidRPr="004A707A" w:rsidRDefault="004A707A" w:rsidP="00543D04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4A707A" w:rsidRPr="004A707A" w14:paraId="5D23EDBD" w14:textId="77777777" w:rsidTr="00C43383">
        <w:trPr>
          <w:cantSplit/>
        </w:trPr>
        <w:tc>
          <w:tcPr>
            <w:tcW w:w="238" w:type="pct"/>
            <w:noWrap/>
            <w:vAlign w:val="center"/>
            <w:hideMark/>
          </w:tcPr>
          <w:p w14:paraId="52D9A1F0" w14:textId="77777777" w:rsidR="004A707A" w:rsidRPr="004A707A" w:rsidRDefault="004A707A" w:rsidP="004A707A">
            <w:pPr>
              <w:pStyle w:val="Akapitzlist"/>
              <w:numPr>
                <w:ilvl w:val="0"/>
                <w:numId w:val="36"/>
              </w:numPr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203" w:type="pct"/>
            <w:vAlign w:val="center"/>
            <w:hideMark/>
          </w:tcPr>
          <w:p w14:paraId="0226444A" w14:textId="77777777" w:rsidR="004A707A" w:rsidRPr="004A707A" w:rsidRDefault="004A707A" w:rsidP="00543D04">
            <w:pPr>
              <w:contextualSpacing/>
              <w:rPr>
                <w:sz w:val="22"/>
                <w:szCs w:val="22"/>
                <w:lang w:eastAsia="pl-PL"/>
              </w:rPr>
            </w:pPr>
            <w:r w:rsidRPr="004A707A">
              <w:rPr>
                <w:sz w:val="22"/>
                <w:szCs w:val="22"/>
                <w:lang w:eastAsia="pl-PL"/>
              </w:rPr>
              <w:t>Możliwość wyświetlania dużych pól z wartościami numerycznymi mierzonych parametrów. Wartości numeryczne wyświetlane bez krzywych dynamicznych – nie dotyczy krzywej EKG, która musi być stale widoczna na ekranie</w:t>
            </w:r>
          </w:p>
        </w:tc>
        <w:tc>
          <w:tcPr>
            <w:tcW w:w="541" w:type="pct"/>
            <w:shd w:val="clear" w:color="000000" w:fill="FFFFFF"/>
            <w:vAlign w:val="center"/>
            <w:hideMark/>
          </w:tcPr>
          <w:p w14:paraId="27FA3596" w14:textId="77777777" w:rsidR="004A707A" w:rsidRPr="004A707A" w:rsidRDefault="004A707A" w:rsidP="00543D04">
            <w:pPr>
              <w:contextualSpacing/>
              <w:jc w:val="center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A707A">
              <w:rPr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2018" w:type="pct"/>
            <w:shd w:val="clear" w:color="000000" w:fill="FFFFFF"/>
            <w:vAlign w:val="center"/>
          </w:tcPr>
          <w:p w14:paraId="44E69661" w14:textId="77777777" w:rsidR="004A707A" w:rsidRPr="004A707A" w:rsidRDefault="004A707A" w:rsidP="00543D04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4A707A" w:rsidRPr="004A707A" w14:paraId="0B4B1D4E" w14:textId="77777777" w:rsidTr="00C43383">
        <w:trPr>
          <w:cantSplit/>
        </w:trPr>
        <w:tc>
          <w:tcPr>
            <w:tcW w:w="238" w:type="pct"/>
            <w:noWrap/>
            <w:vAlign w:val="center"/>
          </w:tcPr>
          <w:p w14:paraId="46645815" w14:textId="77777777" w:rsidR="004A707A" w:rsidRPr="004A707A" w:rsidRDefault="004A707A" w:rsidP="004A707A">
            <w:pPr>
              <w:pStyle w:val="Akapitzlist"/>
              <w:numPr>
                <w:ilvl w:val="0"/>
                <w:numId w:val="36"/>
              </w:numPr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203" w:type="pct"/>
            <w:vAlign w:val="center"/>
          </w:tcPr>
          <w:p w14:paraId="1293F11A" w14:textId="77777777" w:rsidR="004A707A" w:rsidRPr="004A707A" w:rsidRDefault="004A707A" w:rsidP="00543D04">
            <w:pPr>
              <w:contextualSpacing/>
              <w:rPr>
                <w:sz w:val="22"/>
                <w:szCs w:val="22"/>
                <w:lang w:eastAsia="pl-PL"/>
              </w:rPr>
            </w:pPr>
            <w:r w:rsidRPr="004A707A">
              <w:rPr>
                <w:sz w:val="22"/>
                <w:szCs w:val="22"/>
                <w:lang w:eastAsia="pl-PL"/>
              </w:rPr>
              <w:t>Funkcja przewodnika obsługi dostępna bezpośrednio na ekranie monitora, która przy pomocy obrazków i opisów pomaga prawidłowo obsłużyć urządzenie: obrazuje jak podłączyć przewody, objaśnia skróty i symbole graficzne znajdujące się na ekranie.</w:t>
            </w:r>
          </w:p>
        </w:tc>
        <w:tc>
          <w:tcPr>
            <w:tcW w:w="541" w:type="pct"/>
            <w:shd w:val="clear" w:color="000000" w:fill="FFFFFF"/>
            <w:vAlign w:val="center"/>
          </w:tcPr>
          <w:p w14:paraId="06DC4964" w14:textId="77777777" w:rsidR="004A707A" w:rsidRPr="004A707A" w:rsidRDefault="004A707A" w:rsidP="00543D04">
            <w:pPr>
              <w:contextualSpacing/>
              <w:jc w:val="center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A707A">
              <w:rPr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2018" w:type="pct"/>
            <w:shd w:val="clear" w:color="000000" w:fill="FFFFFF"/>
            <w:vAlign w:val="center"/>
          </w:tcPr>
          <w:p w14:paraId="4BF82FB5" w14:textId="77777777" w:rsidR="004A707A" w:rsidRPr="004A707A" w:rsidRDefault="004A707A" w:rsidP="00543D04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4A707A" w:rsidRPr="004A707A" w14:paraId="226E259C" w14:textId="77777777" w:rsidTr="00C43383">
        <w:trPr>
          <w:cantSplit/>
        </w:trPr>
        <w:tc>
          <w:tcPr>
            <w:tcW w:w="238" w:type="pct"/>
            <w:noWrap/>
            <w:vAlign w:val="center"/>
            <w:hideMark/>
          </w:tcPr>
          <w:p w14:paraId="5BAFF80D" w14:textId="77777777" w:rsidR="004A707A" w:rsidRPr="004A707A" w:rsidRDefault="004A707A" w:rsidP="004A707A">
            <w:pPr>
              <w:pStyle w:val="Akapitzlist"/>
              <w:numPr>
                <w:ilvl w:val="0"/>
                <w:numId w:val="36"/>
              </w:numPr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203" w:type="pct"/>
            <w:vAlign w:val="center"/>
            <w:hideMark/>
          </w:tcPr>
          <w:p w14:paraId="08CBE5D7" w14:textId="77777777" w:rsidR="004A707A" w:rsidRPr="004A707A" w:rsidRDefault="004A707A" w:rsidP="00543D04">
            <w:pPr>
              <w:contextualSpacing/>
              <w:rPr>
                <w:sz w:val="22"/>
                <w:szCs w:val="22"/>
                <w:lang w:eastAsia="pl-PL"/>
              </w:rPr>
            </w:pPr>
            <w:r w:rsidRPr="004A707A">
              <w:rPr>
                <w:sz w:val="22"/>
                <w:szCs w:val="22"/>
                <w:lang w:eastAsia="pl-PL"/>
              </w:rPr>
              <w:t>Komunikacja z użytkownikiem bez użycia pokrętła</w:t>
            </w:r>
          </w:p>
        </w:tc>
        <w:tc>
          <w:tcPr>
            <w:tcW w:w="541" w:type="pct"/>
            <w:shd w:val="clear" w:color="000000" w:fill="FFFFFF"/>
            <w:vAlign w:val="center"/>
            <w:hideMark/>
          </w:tcPr>
          <w:p w14:paraId="6FC65A13" w14:textId="3A1D2970" w:rsidR="004A707A" w:rsidRPr="004A707A" w:rsidRDefault="00C43383" w:rsidP="00C43383">
            <w:pPr>
              <w:contextualSpacing/>
              <w:jc w:val="center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2018" w:type="pct"/>
            <w:shd w:val="clear" w:color="000000" w:fill="FFFFFF"/>
            <w:vAlign w:val="center"/>
          </w:tcPr>
          <w:p w14:paraId="277A85DD" w14:textId="77777777" w:rsidR="004A707A" w:rsidRPr="004A707A" w:rsidRDefault="004A707A" w:rsidP="00543D04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4A707A" w:rsidRPr="004A707A" w14:paraId="4082B35C" w14:textId="77777777" w:rsidTr="00C43383">
        <w:trPr>
          <w:cantSplit/>
        </w:trPr>
        <w:tc>
          <w:tcPr>
            <w:tcW w:w="238" w:type="pct"/>
            <w:noWrap/>
            <w:vAlign w:val="center"/>
          </w:tcPr>
          <w:p w14:paraId="76A59F98" w14:textId="77777777" w:rsidR="004A707A" w:rsidRPr="004A707A" w:rsidRDefault="004A707A" w:rsidP="004A707A">
            <w:pPr>
              <w:pStyle w:val="Akapitzlist"/>
              <w:numPr>
                <w:ilvl w:val="0"/>
                <w:numId w:val="36"/>
              </w:numPr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203" w:type="pct"/>
            <w:vAlign w:val="center"/>
          </w:tcPr>
          <w:p w14:paraId="4AE886D3" w14:textId="77777777" w:rsidR="004A707A" w:rsidRPr="004A707A" w:rsidRDefault="004A707A" w:rsidP="00543D04">
            <w:pPr>
              <w:contextualSpacing/>
              <w:rPr>
                <w:sz w:val="22"/>
                <w:szCs w:val="22"/>
                <w:lang w:eastAsia="pl-PL"/>
              </w:rPr>
            </w:pPr>
            <w:r w:rsidRPr="004A707A">
              <w:rPr>
                <w:sz w:val="22"/>
                <w:szCs w:val="22"/>
                <w:lang w:eastAsia="pl-PL"/>
              </w:rPr>
              <w:t>Przyciski szybkiego dostępu do wybranych funkcji/okien przeglądu okien monitora. Dostępne min. 3 przyciski z możliwością zmiany przypisanych do nich funkcji.</w:t>
            </w:r>
          </w:p>
        </w:tc>
        <w:tc>
          <w:tcPr>
            <w:tcW w:w="541" w:type="pct"/>
            <w:shd w:val="clear" w:color="000000" w:fill="FFFFFF"/>
            <w:vAlign w:val="center"/>
          </w:tcPr>
          <w:p w14:paraId="09FDFCCB" w14:textId="77777777" w:rsidR="004A707A" w:rsidRPr="004A707A" w:rsidRDefault="004A707A" w:rsidP="00543D04">
            <w:pPr>
              <w:contextualSpacing/>
              <w:jc w:val="center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A707A">
              <w:rPr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2018" w:type="pct"/>
            <w:shd w:val="clear" w:color="000000" w:fill="FFFFFF"/>
            <w:vAlign w:val="center"/>
          </w:tcPr>
          <w:p w14:paraId="6FD7AFDD" w14:textId="77777777" w:rsidR="004A707A" w:rsidRPr="004A707A" w:rsidRDefault="004A707A" w:rsidP="00543D04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4A707A" w:rsidRPr="004A707A" w14:paraId="065C51B9" w14:textId="77777777" w:rsidTr="00C43383">
        <w:trPr>
          <w:cantSplit/>
        </w:trPr>
        <w:tc>
          <w:tcPr>
            <w:tcW w:w="238" w:type="pct"/>
            <w:noWrap/>
            <w:vAlign w:val="center"/>
          </w:tcPr>
          <w:p w14:paraId="7127B6D9" w14:textId="77777777" w:rsidR="004A707A" w:rsidRPr="004A707A" w:rsidRDefault="004A707A" w:rsidP="004A707A">
            <w:pPr>
              <w:pStyle w:val="Akapitzlist"/>
              <w:numPr>
                <w:ilvl w:val="0"/>
                <w:numId w:val="36"/>
              </w:numPr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203" w:type="pct"/>
            <w:vAlign w:val="center"/>
          </w:tcPr>
          <w:p w14:paraId="1B9E884A" w14:textId="77777777" w:rsidR="004A707A" w:rsidRPr="004A707A" w:rsidRDefault="004A707A" w:rsidP="00543D04">
            <w:pPr>
              <w:contextualSpacing/>
              <w:rPr>
                <w:sz w:val="22"/>
                <w:szCs w:val="22"/>
                <w:lang w:eastAsia="pl-PL"/>
              </w:rPr>
            </w:pPr>
            <w:r w:rsidRPr="004A707A">
              <w:rPr>
                <w:sz w:val="22"/>
                <w:szCs w:val="22"/>
                <w:lang w:eastAsia="pl-PL"/>
              </w:rPr>
              <w:t>Okno dedykowane do obliczeń związanych z dawkowaniem leków z funkcją kalkulacji: dawek, wartości przepływu.</w:t>
            </w:r>
          </w:p>
        </w:tc>
        <w:tc>
          <w:tcPr>
            <w:tcW w:w="541" w:type="pct"/>
            <w:shd w:val="clear" w:color="000000" w:fill="FFFFFF"/>
            <w:vAlign w:val="center"/>
          </w:tcPr>
          <w:p w14:paraId="2C4B48B7" w14:textId="77777777" w:rsidR="004A707A" w:rsidRPr="004A707A" w:rsidRDefault="004A707A" w:rsidP="00543D04">
            <w:pPr>
              <w:contextualSpacing/>
              <w:jc w:val="center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A707A">
              <w:rPr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2018" w:type="pct"/>
            <w:shd w:val="clear" w:color="000000" w:fill="FFFFFF"/>
            <w:vAlign w:val="center"/>
          </w:tcPr>
          <w:p w14:paraId="5F316E2B" w14:textId="77777777" w:rsidR="004A707A" w:rsidRPr="004A707A" w:rsidRDefault="004A707A" w:rsidP="00543D04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4A707A" w:rsidRPr="004A707A" w14:paraId="1EEA2E4A" w14:textId="77777777" w:rsidTr="00C43383">
        <w:trPr>
          <w:cantSplit/>
        </w:trPr>
        <w:tc>
          <w:tcPr>
            <w:tcW w:w="238" w:type="pct"/>
            <w:noWrap/>
            <w:vAlign w:val="center"/>
          </w:tcPr>
          <w:p w14:paraId="1EB7E17A" w14:textId="77777777" w:rsidR="004A707A" w:rsidRPr="004A707A" w:rsidRDefault="004A707A" w:rsidP="004A707A">
            <w:pPr>
              <w:pStyle w:val="Akapitzlist"/>
              <w:numPr>
                <w:ilvl w:val="0"/>
                <w:numId w:val="36"/>
              </w:numPr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203" w:type="pct"/>
            <w:vAlign w:val="center"/>
          </w:tcPr>
          <w:p w14:paraId="0F51D2CD" w14:textId="77777777" w:rsidR="004A707A" w:rsidRPr="004A707A" w:rsidRDefault="004A707A" w:rsidP="00543D04">
            <w:pPr>
              <w:contextualSpacing/>
              <w:rPr>
                <w:sz w:val="22"/>
                <w:szCs w:val="22"/>
                <w:lang w:eastAsia="pl-PL"/>
              </w:rPr>
            </w:pPr>
            <w:r w:rsidRPr="004A707A">
              <w:rPr>
                <w:sz w:val="22"/>
                <w:szCs w:val="22"/>
                <w:lang w:eastAsia="pl-PL"/>
              </w:rPr>
              <w:t>Powrót do pracy po impulsie defibracyjnym: max 11 sekund</w:t>
            </w:r>
          </w:p>
        </w:tc>
        <w:tc>
          <w:tcPr>
            <w:tcW w:w="541" w:type="pct"/>
            <w:shd w:val="clear" w:color="000000" w:fill="FFFFFF"/>
            <w:vAlign w:val="center"/>
          </w:tcPr>
          <w:p w14:paraId="0812C91C" w14:textId="77777777" w:rsidR="004A707A" w:rsidRPr="004A707A" w:rsidRDefault="004A707A" w:rsidP="00543D04">
            <w:pPr>
              <w:contextualSpacing/>
              <w:jc w:val="center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A707A">
              <w:rPr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2018" w:type="pct"/>
            <w:shd w:val="clear" w:color="000000" w:fill="FFFFFF"/>
            <w:vAlign w:val="center"/>
          </w:tcPr>
          <w:p w14:paraId="53B9EDF2" w14:textId="77777777" w:rsidR="004A707A" w:rsidRPr="004A707A" w:rsidRDefault="004A707A" w:rsidP="00543D04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4A707A" w:rsidRPr="004A707A" w14:paraId="5591C9AE" w14:textId="77777777" w:rsidTr="00C43383">
        <w:trPr>
          <w:cantSplit/>
        </w:trPr>
        <w:tc>
          <w:tcPr>
            <w:tcW w:w="238" w:type="pct"/>
            <w:noWrap/>
            <w:vAlign w:val="center"/>
          </w:tcPr>
          <w:p w14:paraId="18FE8A67" w14:textId="77777777" w:rsidR="004A707A" w:rsidRPr="004A707A" w:rsidRDefault="004A707A" w:rsidP="00543D04">
            <w:pPr>
              <w:pStyle w:val="Akapitzli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707A">
              <w:rPr>
                <w:rFonts w:ascii="Times New Roman" w:eastAsia="Times New Roman" w:hAnsi="Times New Roman" w:cs="Times New Roman"/>
                <w:lang w:eastAsia="pl-PL"/>
              </w:rPr>
              <w:t>–</w:t>
            </w:r>
          </w:p>
        </w:tc>
        <w:tc>
          <w:tcPr>
            <w:tcW w:w="2203" w:type="pct"/>
            <w:vAlign w:val="center"/>
          </w:tcPr>
          <w:p w14:paraId="781049C3" w14:textId="77777777" w:rsidR="004A707A" w:rsidRPr="004A707A" w:rsidRDefault="004A707A" w:rsidP="00543D04">
            <w:pPr>
              <w:contextualSpacing/>
              <w:jc w:val="center"/>
              <w:rPr>
                <w:sz w:val="22"/>
                <w:szCs w:val="22"/>
                <w:lang w:eastAsia="pl-PL"/>
              </w:rPr>
            </w:pPr>
            <w:r w:rsidRPr="004A707A">
              <w:rPr>
                <w:b/>
                <w:bCs/>
                <w:color w:val="000000"/>
                <w:sz w:val="22"/>
                <w:szCs w:val="22"/>
                <w:lang w:eastAsia="pl-PL"/>
              </w:rPr>
              <w:t>Zasilanie</w:t>
            </w:r>
          </w:p>
        </w:tc>
        <w:tc>
          <w:tcPr>
            <w:tcW w:w="541" w:type="pct"/>
            <w:shd w:val="clear" w:color="000000" w:fill="FFFFFF"/>
            <w:vAlign w:val="center"/>
          </w:tcPr>
          <w:p w14:paraId="7D3398A4" w14:textId="77777777" w:rsidR="004A707A" w:rsidRPr="004A707A" w:rsidRDefault="004A707A" w:rsidP="00543D04">
            <w:pPr>
              <w:contextualSpacing/>
              <w:jc w:val="center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A707A">
              <w:rPr>
                <w:sz w:val="22"/>
                <w:szCs w:val="22"/>
                <w:lang w:eastAsia="pl-PL"/>
              </w:rPr>
              <w:t>–</w:t>
            </w:r>
          </w:p>
        </w:tc>
        <w:tc>
          <w:tcPr>
            <w:tcW w:w="2018" w:type="pct"/>
            <w:shd w:val="clear" w:color="000000" w:fill="FFFFFF"/>
            <w:vAlign w:val="center"/>
          </w:tcPr>
          <w:p w14:paraId="3F73B920" w14:textId="77777777" w:rsidR="004A707A" w:rsidRPr="004A707A" w:rsidRDefault="004A707A" w:rsidP="00543D04">
            <w:pPr>
              <w:contextualSpacing/>
              <w:jc w:val="center"/>
              <w:rPr>
                <w:spacing w:val="-1"/>
                <w:sz w:val="22"/>
                <w:szCs w:val="22"/>
              </w:rPr>
            </w:pPr>
            <w:r w:rsidRPr="004A707A">
              <w:rPr>
                <w:sz w:val="22"/>
                <w:szCs w:val="22"/>
                <w:lang w:eastAsia="pl-PL"/>
              </w:rPr>
              <w:t>–</w:t>
            </w:r>
          </w:p>
        </w:tc>
      </w:tr>
      <w:tr w:rsidR="004A707A" w:rsidRPr="004A707A" w14:paraId="2A3CEB45" w14:textId="77777777" w:rsidTr="00C43383">
        <w:trPr>
          <w:cantSplit/>
        </w:trPr>
        <w:tc>
          <w:tcPr>
            <w:tcW w:w="238" w:type="pct"/>
            <w:noWrap/>
            <w:vAlign w:val="center"/>
            <w:hideMark/>
          </w:tcPr>
          <w:p w14:paraId="54F2F5DF" w14:textId="77777777" w:rsidR="004A707A" w:rsidRPr="004A707A" w:rsidRDefault="004A707A" w:rsidP="004A707A">
            <w:pPr>
              <w:pStyle w:val="Akapitzlist"/>
              <w:numPr>
                <w:ilvl w:val="0"/>
                <w:numId w:val="36"/>
              </w:numPr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203" w:type="pct"/>
            <w:vAlign w:val="center"/>
            <w:hideMark/>
          </w:tcPr>
          <w:p w14:paraId="07CF47CD" w14:textId="77777777" w:rsidR="004A707A" w:rsidRPr="004A707A" w:rsidRDefault="004A707A" w:rsidP="00543D04">
            <w:pPr>
              <w:contextualSpacing/>
              <w:rPr>
                <w:sz w:val="22"/>
                <w:szCs w:val="22"/>
                <w:lang w:eastAsia="pl-PL"/>
              </w:rPr>
            </w:pPr>
            <w:r w:rsidRPr="004A707A">
              <w:rPr>
                <w:sz w:val="22"/>
                <w:szCs w:val="22"/>
                <w:lang w:eastAsia="pl-PL"/>
              </w:rPr>
              <w:t xml:space="preserve">Monitory zasilane elektrycznie 230 VAC/50 </w:t>
            </w:r>
            <w:proofErr w:type="spellStart"/>
            <w:r w:rsidRPr="004A707A">
              <w:rPr>
                <w:sz w:val="22"/>
                <w:szCs w:val="22"/>
                <w:lang w:eastAsia="pl-PL"/>
              </w:rPr>
              <w:t>Hz</w:t>
            </w:r>
            <w:proofErr w:type="spellEnd"/>
            <w:r w:rsidRPr="004A707A">
              <w:rPr>
                <w:sz w:val="22"/>
                <w:szCs w:val="22"/>
                <w:lang w:eastAsia="pl-PL"/>
              </w:rPr>
              <w:t xml:space="preserve"> ±10%</w:t>
            </w:r>
          </w:p>
        </w:tc>
        <w:tc>
          <w:tcPr>
            <w:tcW w:w="541" w:type="pct"/>
            <w:shd w:val="clear" w:color="000000" w:fill="FFFFFF"/>
            <w:vAlign w:val="center"/>
            <w:hideMark/>
          </w:tcPr>
          <w:p w14:paraId="10F11833" w14:textId="77777777" w:rsidR="004A707A" w:rsidRPr="004A707A" w:rsidRDefault="004A707A" w:rsidP="00543D04">
            <w:pPr>
              <w:contextualSpacing/>
              <w:jc w:val="center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A707A">
              <w:rPr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2018" w:type="pct"/>
            <w:shd w:val="clear" w:color="000000" w:fill="FFFFFF"/>
            <w:vAlign w:val="center"/>
          </w:tcPr>
          <w:p w14:paraId="0C3A0E22" w14:textId="77777777" w:rsidR="004A707A" w:rsidRPr="004A707A" w:rsidRDefault="004A707A" w:rsidP="00543D04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4A707A" w:rsidRPr="004A707A" w14:paraId="1DEDF95B" w14:textId="77777777" w:rsidTr="00C43383">
        <w:trPr>
          <w:cantSplit/>
        </w:trPr>
        <w:tc>
          <w:tcPr>
            <w:tcW w:w="238" w:type="pct"/>
            <w:noWrap/>
            <w:vAlign w:val="center"/>
            <w:hideMark/>
          </w:tcPr>
          <w:p w14:paraId="7E1A8364" w14:textId="77777777" w:rsidR="004A707A" w:rsidRPr="004A707A" w:rsidRDefault="004A707A" w:rsidP="004A707A">
            <w:pPr>
              <w:pStyle w:val="Akapitzlist"/>
              <w:numPr>
                <w:ilvl w:val="0"/>
                <w:numId w:val="36"/>
              </w:numPr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203" w:type="pct"/>
            <w:vAlign w:val="center"/>
            <w:hideMark/>
          </w:tcPr>
          <w:p w14:paraId="5A2F7E8D" w14:textId="77777777" w:rsidR="004A707A" w:rsidRPr="004A707A" w:rsidRDefault="004A707A" w:rsidP="00543D04">
            <w:pPr>
              <w:contextualSpacing/>
              <w:rPr>
                <w:sz w:val="22"/>
                <w:szCs w:val="22"/>
                <w:lang w:eastAsia="pl-PL"/>
              </w:rPr>
            </w:pPr>
            <w:r w:rsidRPr="004A707A">
              <w:rPr>
                <w:sz w:val="22"/>
                <w:szCs w:val="22"/>
                <w:lang w:eastAsia="pl-PL"/>
              </w:rPr>
              <w:t xml:space="preserve">Zasilanie z wbudowanego akumulatora na min. 6 godzin pracy </w:t>
            </w:r>
          </w:p>
        </w:tc>
        <w:tc>
          <w:tcPr>
            <w:tcW w:w="541" w:type="pct"/>
            <w:shd w:val="clear" w:color="000000" w:fill="FFFFFF"/>
            <w:vAlign w:val="center"/>
            <w:hideMark/>
          </w:tcPr>
          <w:p w14:paraId="6291D923" w14:textId="77777777" w:rsidR="004A707A" w:rsidRPr="004A707A" w:rsidRDefault="004A707A" w:rsidP="00543D04">
            <w:pPr>
              <w:contextualSpacing/>
              <w:jc w:val="center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A707A">
              <w:rPr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2018" w:type="pct"/>
            <w:shd w:val="clear" w:color="000000" w:fill="FFFFFF"/>
            <w:vAlign w:val="center"/>
          </w:tcPr>
          <w:p w14:paraId="10440E87" w14:textId="77777777" w:rsidR="004A707A" w:rsidRPr="004A707A" w:rsidRDefault="004A707A" w:rsidP="00543D04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4A707A" w:rsidRPr="004A707A" w14:paraId="2DC2B239" w14:textId="77777777" w:rsidTr="00C43383">
        <w:trPr>
          <w:cantSplit/>
        </w:trPr>
        <w:tc>
          <w:tcPr>
            <w:tcW w:w="238" w:type="pct"/>
            <w:noWrap/>
            <w:vAlign w:val="center"/>
          </w:tcPr>
          <w:p w14:paraId="4D83E742" w14:textId="77777777" w:rsidR="004A707A" w:rsidRPr="004A707A" w:rsidRDefault="004A707A" w:rsidP="004A707A">
            <w:pPr>
              <w:pStyle w:val="Akapitzlist"/>
              <w:numPr>
                <w:ilvl w:val="0"/>
                <w:numId w:val="36"/>
              </w:numPr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203" w:type="pct"/>
            <w:vAlign w:val="center"/>
          </w:tcPr>
          <w:p w14:paraId="584BA897" w14:textId="77777777" w:rsidR="004A707A" w:rsidRPr="004A707A" w:rsidRDefault="004A707A" w:rsidP="00543D04">
            <w:pPr>
              <w:contextualSpacing/>
              <w:rPr>
                <w:sz w:val="22"/>
                <w:szCs w:val="22"/>
                <w:lang w:eastAsia="pl-PL"/>
              </w:rPr>
            </w:pPr>
            <w:r w:rsidRPr="004A707A">
              <w:rPr>
                <w:sz w:val="22"/>
                <w:szCs w:val="22"/>
                <w:lang w:eastAsia="pl-PL"/>
              </w:rPr>
              <w:t>Pobór mocy: max 100 VA</w:t>
            </w:r>
          </w:p>
        </w:tc>
        <w:tc>
          <w:tcPr>
            <w:tcW w:w="541" w:type="pct"/>
            <w:shd w:val="clear" w:color="000000" w:fill="FFFFFF"/>
            <w:vAlign w:val="center"/>
          </w:tcPr>
          <w:p w14:paraId="42FA284D" w14:textId="77777777" w:rsidR="004A707A" w:rsidRPr="004A707A" w:rsidRDefault="004A707A" w:rsidP="00543D04">
            <w:pPr>
              <w:contextualSpacing/>
              <w:jc w:val="center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A707A">
              <w:rPr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2018" w:type="pct"/>
            <w:shd w:val="clear" w:color="000000" w:fill="FFFFFF"/>
            <w:vAlign w:val="center"/>
          </w:tcPr>
          <w:p w14:paraId="11E8DF14" w14:textId="77777777" w:rsidR="004A707A" w:rsidRPr="004A707A" w:rsidRDefault="004A707A" w:rsidP="00543D04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4A707A" w:rsidRPr="004A707A" w14:paraId="1267E08C" w14:textId="77777777" w:rsidTr="00C43383">
        <w:trPr>
          <w:cantSplit/>
        </w:trPr>
        <w:tc>
          <w:tcPr>
            <w:tcW w:w="238" w:type="pct"/>
            <w:noWrap/>
            <w:vAlign w:val="center"/>
          </w:tcPr>
          <w:p w14:paraId="213BF1C7" w14:textId="77777777" w:rsidR="004A707A" w:rsidRPr="004A707A" w:rsidRDefault="004A707A" w:rsidP="00543D04">
            <w:pPr>
              <w:pStyle w:val="Akapitzli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707A">
              <w:rPr>
                <w:rFonts w:ascii="Times New Roman" w:eastAsia="Times New Roman" w:hAnsi="Times New Roman" w:cs="Times New Roman"/>
                <w:lang w:eastAsia="pl-PL"/>
              </w:rPr>
              <w:t>–</w:t>
            </w:r>
          </w:p>
        </w:tc>
        <w:tc>
          <w:tcPr>
            <w:tcW w:w="2203" w:type="pct"/>
            <w:vAlign w:val="center"/>
          </w:tcPr>
          <w:p w14:paraId="13B71432" w14:textId="77777777" w:rsidR="004A707A" w:rsidRPr="004A707A" w:rsidRDefault="004A707A" w:rsidP="00543D04">
            <w:pPr>
              <w:contextualSpacing/>
              <w:jc w:val="center"/>
              <w:rPr>
                <w:sz w:val="22"/>
                <w:szCs w:val="22"/>
                <w:lang w:eastAsia="pl-PL"/>
              </w:rPr>
            </w:pPr>
            <w:r w:rsidRPr="004A707A">
              <w:rPr>
                <w:b/>
                <w:bCs/>
                <w:color w:val="000000"/>
                <w:sz w:val="22"/>
                <w:szCs w:val="22"/>
                <w:lang w:eastAsia="pl-PL"/>
              </w:rPr>
              <w:t>Praca w sieci</w:t>
            </w:r>
          </w:p>
        </w:tc>
        <w:tc>
          <w:tcPr>
            <w:tcW w:w="541" w:type="pct"/>
            <w:shd w:val="clear" w:color="000000" w:fill="FFFFFF"/>
            <w:vAlign w:val="center"/>
          </w:tcPr>
          <w:p w14:paraId="02A2967A" w14:textId="77777777" w:rsidR="004A707A" w:rsidRPr="004A707A" w:rsidRDefault="004A707A" w:rsidP="00543D04">
            <w:pPr>
              <w:contextualSpacing/>
              <w:jc w:val="center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A707A">
              <w:rPr>
                <w:sz w:val="22"/>
                <w:szCs w:val="22"/>
                <w:lang w:eastAsia="pl-PL"/>
              </w:rPr>
              <w:t>–</w:t>
            </w:r>
          </w:p>
        </w:tc>
        <w:tc>
          <w:tcPr>
            <w:tcW w:w="2018" w:type="pct"/>
            <w:shd w:val="clear" w:color="000000" w:fill="FFFFFF"/>
            <w:vAlign w:val="center"/>
          </w:tcPr>
          <w:p w14:paraId="3273754D" w14:textId="77777777" w:rsidR="004A707A" w:rsidRPr="004A707A" w:rsidRDefault="004A707A" w:rsidP="00543D04">
            <w:pPr>
              <w:contextualSpacing/>
              <w:jc w:val="center"/>
              <w:rPr>
                <w:spacing w:val="-1"/>
                <w:sz w:val="22"/>
                <w:szCs w:val="22"/>
              </w:rPr>
            </w:pPr>
            <w:r w:rsidRPr="004A707A">
              <w:rPr>
                <w:sz w:val="22"/>
                <w:szCs w:val="22"/>
                <w:lang w:eastAsia="pl-PL"/>
              </w:rPr>
              <w:t>–</w:t>
            </w:r>
          </w:p>
        </w:tc>
      </w:tr>
      <w:tr w:rsidR="004A707A" w:rsidRPr="004A707A" w14:paraId="6CF4D407" w14:textId="77777777" w:rsidTr="00C43383">
        <w:trPr>
          <w:cantSplit/>
        </w:trPr>
        <w:tc>
          <w:tcPr>
            <w:tcW w:w="238" w:type="pct"/>
            <w:noWrap/>
            <w:vAlign w:val="center"/>
          </w:tcPr>
          <w:p w14:paraId="361E0F9C" w14:textId="77777777" w:rsidR="004A707A" w:rsidRPr="004A707A" w:rsidRDefault="004A707A" w:rsidP="004A707A">
            <w:pPr>
              <w:pStyle w:val="Akapitzlist"/>
              <w:numPr>
                <w:ilvl w:val="0"/>
                <w:numId w:val="36"/>
              </w:numPr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203" w:type="pct"/>
            <w:vAlign w:val="center"/>
          </w:tcPr>
          <w:p w14:paraId="3A49A8B7" w14:textId="77777777" w:rsidR="004A707A" w:rsidRPr="004A707A" w:rsidRDefault="004A707A" w:rsidP="00543D04">
            <w:pPr>
              <w:contextualSpacing/>
              <w:rPr>
                <w:sz w:val="22"/>
                <w:szCs w:val="22"/>
                <w:lang w:eastAsia="pl-PL"/>
              </w:rPr>
            </w:pPr>
            <w:r w:rsidRPr="004A707A">
              <w:rPr>
                <w:sz w:val="22"/>
                <w:szCs w:val="22"/>
                <w:lang w:eastAsia="pl-PL"/>
              </w:rPr>
              <w:t>Monitory przystosowane do pracy w sieci.</w:t>
            </w:r>
          </w:p>
        </w:tc>
        <w:tc>
          <w:tcPr>
            <w:tcW w:w="541" w:type="pct"/>
            <w:shd w:val="clear" w:color="000000" w:fill="FFFFFF"/>
          </w:tcPr>
          <w:p w14:paraId="70EA06B9" w14:textId="77777777" w:rsidR="004A707A" w:rsidRPr="004A707A" w:rsidRDefault="004A707A" w:rsidP="00543D04">
            <w:pPr>
              <w:contextualSpacing/>
              <w:jc w:val="center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A707A">
              <w:rPr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2018" w:type="pct"/>
            <w:shd w:val="clear" w:color="000000" w:fill="FFFFFF"/>
            <w:vAlign w:val="center"/>
          </w:tcPr>
          <w:p w14:paraId="5D10EA2E" w14:textId="77777777" w:rsidR="004A707A" w:rsidRPr="004A707A" w:rsidRDefault="004A707A" w:rsidP="00543D04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4A707A" w:rsidRPr="004A707A" w14:paraId="7C4F10B1" w14:textId="77777777" w:rsidTr="00C43383">
        <w:trPr>
          <w:cantSplit/>
        </w:trPr>
        <w:tc>
          <w:tcPr>
            <w:tcW w:w="238" w:type="pct"/>
            <w:noWrap/>
            <w:vAlign w:val="center"/>
          </w:tcPr>
          <w:p w14:paraId="07771146" w14:textId="77777777" w:rsidR="004A707A" w:rsidRPr="004A707A" w:rsidRDefault="004A707A" w:rsidP="004A707A">
            <w:pPr>
              <w:pStyle w:val="Akapitzlist"/>
              <w:numPr>
                <w:ilvl w:val="0"/>
                <w:numId w:val="36"/>
              </w:numPr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203" w:type="pct"/>
          </w:tcPr>
          <w:p w14:paraId="7DDE604D" w14:textId="77777777" w:rsidR="004A707A" w:rsidRPr="004A707A" w:rsidRDefault="004A707A" w:rsidP="00543D04">
            <w:pPr>
              <w:contextualSpacing/>
              <w:rPr>
                <w:sz w:val="22"/>
                <w:szCs w:val="22"/>
                <w:lang w:eastAsia="pl-PL"/>
              </w:rPr>
            </w:pPr>
            <w:r w:rsidRPr="004A707A">
              <w:rPr>
                <w:sz w:val="22"/>
                <w:szCs w:val="22"/>
                <w:lang w:eastAsia="pl-PL"/>
              </w:rPr>
              <w:t xml:space="preserve">Możliwość sprawdzenia funkcji życiowych oraz stanów alarmowych innego monitora w sieci </w:t>
            </w:r>
          </w:p>
        </w:tc>
        <w:tc>
          <w:tcPr>
            <w:tcW w:w="541" w:type="pct"/>
            <w:shd w:val="clear" w:color="000000" w:fill="FFFFFF"/>
          </w:tcPr>
          <w:p w14:paraId="35A5CCAF" w14:textId="77777777" w:rsidR="004A707A" w:rsidRPr="004A707A" w:rsidRDefault="004A707A" w:rsidP="00543D04">
            <w:pPr>
              <w:contextualSpacing/>
              <w:jc w:val="center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A707A">
              <w:rPr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2018" w:type="pct"/>
            <w:shd w:val="clear" w:color="000000" w:fill="FFFFFF"/>
            <w:vAlign w:val="center"/>
          </w:tcPr>
          <w:p w14:paraId="34AA175D" w14:textId="77777777" w:rsidR="004A707A" w:rsidRPr="004A707A" w:rsidRDefault="004A707A" w:rsidP="00543D04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4A707A" w:rsidRPr="004A707A" w14:paraId="75AF5DCA" w14:textId="77777777" w:rsidTr="00C43383">
        <w:trPr>
          <w:cantSplit/>
        </w:trPr>
        <w:tc>
          <w:tcPr>
            <w:tcW w:w="238" w:type="pct"/>
            <w:noWrap/>
            <w:vAlign w:val="center"/>
          </w:tcPr>
          <w:p w14:paraId="00404234" w14:textId="77777777" w:rsidR="004A707A" w:rsidRPr="004A707A" w:rsidRDefault="004A707A" w:rsidP="004A707A">
            <w:pPr>
              <w:pStyle w:val="Akapitzlist"/>
              <w:numPr>
                <w:ilvl w:val="0"/>
                <w:numId w:val="36"/>
              </w:numPr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203" w:type="pct"/>
          </w:tcPr>
          <w:p w14:paraId="3C386795" w14:textId="77777777" w:rsidR="004A707A" w:rsidRPr="004A707A" w:rsidRDefault="004A707A" w:rsidP="00543D04">
            <w:pPr>
              <w:contextualSpacing/>
              <w:rPr>
                <w:sz w:val="22"/>
                <w:szCs w:val="22"/>
                <w:lang w:eastAsia="pl-PL"/>
              </w:rPr>
            </w:pPr>
            <w:r w:rsidRPr="004A707A">
              <w:rPr>
                <w:sz w:val="22"/>
                <w:szCs w:val="22"/>
                <w:lang w:eastAsia="pl-PL"/>
              </w:rPr>
              <w:t>Możliwość wyświetlenia danych numerycznych z innego monitora z sieci: w trybie jednego łóżka i w trybie przeglądu min. 8 innych łóżek jednocześnie.</w:t>
            </w:r>
          </w:p>
        </w:tc>
        <w:tc>
          <w:tcPr>
            <w:tcW w:w="541" w:type="pct"/>
            <w:shd w:val="clear" w:color="000000" w:fill="FFFFFF"/>
          </w:tcPr>
          <w:p w14:paraId="758DDB8E" w14:textId="77777777" w:rsidR="004A707A" w:rsidRPr="004A707A" w:rsidRDefault="004A707A" w:rsidP="00543D04">
            <w:pPr>
              <w:contextualSpacing/>
              <w:jc w:val="center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A707A">
              <w:rPr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2018" w:type="pct"/>
            <w:shd w:val="clear" w:color="000000" w:fill="FFFFFF"/>
            <w:vAlign w:val="center"/>
          </w:tcPr>
          <w:p w14:paraId="5E2CBF2F" w14:textId="77777777" w:rsidR="004A707A" w:rsidRPr="004A707A" w:rsidRDefault="004A707A" w:rsidP="00543D04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4A707A" w:rsidRPr="004A707A" w14:paraId="59DE09EF" w14:textId="77777777" w:rsidTr="00C43383">
        <w:trPr>
          <w:cantSplit/>
        </w:trPr>
        <w:tc>
          <w:tcPr>
            <w:tcW w:w="238" w:type="pct"/>
            <w:noWrap/>
            <w:vAlign w:val="center"/>
          </w:tcPr>
          <w:p w14:paraId="63AE07EA" w14:textId="77777777" w:rsidR="004A707A" w:rsidRPr="004A707A" w:rsidRDefault="004A707A" w:rsidP="004A707A">
            <w:pPr>
              <w:pStyle w:val="Akapitzlist"/>
              <w:numPr>
                <w:ilvl w:val="0"/>
                <w:numId w:val="36"/>
              </w:numPr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203" w:type="pct"/>
          </w:tcPr>
          <w:p w14:paraId="26728DD3" w14:textId="77777777" w:rsidR="004A707A" w:rsidRPr="004A707A" w:rsidRDefault="004A707A" w:rsidP="00543D04">
            <w:pPr>
              <w:contextualSpacing/>
              <w:rPr>
                <w:sz w:val="22"/>
                <w:szCs w:val="22"/>
                <w:lang w:eastAsia="pl-PL"/>
              </w:rPr>
            </w:pPr>
            <w:r w:rsidRPr="004A707A">
              <w:rPr>
                <w:sz w:val="22"/>
                <w:szCs w:val="22"/>
                <w:lang w:eastAsia="pl-PL"/>
              </w:rPr>
              <w:t>Opisana powyżej praca w sieci zapewniona nawet podczas awarii centrali.</w:t>
            </w:r>
          </w:p>
        </w:tc>
        <w:tc>
          <w:tcPr>
            <w:tcW w:w="541" w:type="pct"/>
            <w:shd w:val="clear" w:color="000000" w:fill="FFFFFF"/>
          </w:tcPr>
          <w:p w14:paraId="089FA645" w14:textId="77777777" w:rsidR="004A707A" w:rsidRPr="004A707A" w:rsidRDefault="004A707A" w:rsidP="00543D04">
            <w:pPr>
              <w:contextualSpacing/>
              <w:jc w:val="center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A707A">
              <w:rPr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2018" w:type="pct"/>
            <w:shd w:val="clear" w:color="000000" w:fill="FFFFFF"/>
            <w:vAlign w:val="center"/>
          </w:tcPr>
          <w:p w14:paraId="6FBA51B9" w14:textId="77777777" w:rsidR="004A707A" w:rsidRPr="004A707A" w:rsidRDefault="004A707A" w:rsidP="00543D04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4A707A" w:rsidRPr="004A707A" w14:paraId="16268A9B" w14:textId="77777777" w:rsidTr="00C43383">
        <w:trPr>
          <w:cantSplit/>
        </w:trPr>
        <w:tc>
          <w:tcPr>
            <w:tcW w:w="238" w:type="pct"/>
            <w:noWrap/>
            <w:vAlign w:val="center"/>
          </w:tcPr>
          <w:p w14:paraId="36300D09" w14:textId="77777777" w:rsidR="004A707A" w:rsidRPr="004A707A" w:rsidRDefault="004A707A" w:rsidP="00543D04">
            <w:pPr>
              <w:pStyle w:val="Akapitzli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707A">
              <w:rPr>
                <w:rFonts w:ascii="Times New Roman" w:eastAsia="Times New Roman" w:hAnsi="Times New Roman" w:cs="Times New Roman"/>
                <w:lang w:eastAsia="pl-PL"/>
              </w:rPr>
              <w:t>–</w:t>
            </w:r>
          </w:p>
        </w:tc>
        <w:tc>
          <w:tcPr>
            <w:tcW w:w="2203" w:type="pct"/>
          </w:tcPr>
          <w:p w14:paraId="6C70EBBB" w14:textId="77777777" w:rsidR="004A707A" w:rsidRPr="004A707A" w:rsidRDefault="004A707A" w:rsidP="00543D04">
            <w:pPr>
              <w:contextualSpacing/>
              <w:jc w:val="center"/>
              <w:rPr>
                <w:sz w:val="22"/>
                <w:szCs w:val="22"/>
                <w:lang w:eastAsia="pl-PL"/>
              </w:rPr>
            </w:pPr>
            <w:r w:rsidRPr="004A707A">
              <w:rPr>
                <w:b/>
                <w:bCs/>
                <w:color w:val="000000"/>
                <w:sz w:val="22"/>
                <w:szCs w:val="22"/>
                <w:lang w:eastAsia="pl-PL"/>
              </w:rPr>
              <w:t>Alarmy</w:t>
            </w:r>
          </w:p>
        </w:tc>
        <w:tc>
          <w:tcPr>
            <w:tcW w:w="541" w:type="pct"/>
            <w:shd w:val="clear" w:color="000000" w:fill="FFFFFF"/>
          </w:tcPr>
          <w:p w14:paraId="6652897A" w14:textId="77777777" w:rsidR="004A707A" w:rsidRPr="004A707A" w:rsidRDefault="004A707A" w:rsidP="00543D04">
            <w:pPr>
              <w:contextualSpacing/>
              <w:jc w:val="center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A707A">
              <w:rPr>
                <w:sz w:val="22"/>
                <w:szCs w:val="22"/>
                <w:lang w:eastAsia="pl-PL"/>
              </w:rPr>
              <w:t>–</w:t>
            </w:r>
          </w:p>
        </w:tc>
        <w:tc>
          <w:tcPr>
            <w:tcW w:w="2018" w:type="pct"/>
            <w:shd w:val="clear" w:color="000000" w:fill="FFFFFF"/>
          </w:tcPr>
          <w:p w14:paraId="07710702" w14:textId="77777777" w:rsidR="004A707A" w:rsidRPr="004A707A" w:rsidRDefault="004A707A" w:rsidP="00543D04">
            <w:pPr>
              <w:contextualSpacing/>
              <w:jc w:val="center"/>
              <w:rPr>
                <w:spacing w:val="-1"/>
                <w:sz w:val="22"/>
                <w:szCs w:val="22"/>
              </w:rPr>
            </w:pPr>
            <w:r w:rsidRPr="004A707A">
              <w:rPr>
                <w:sz w:val="22"/>
                <w:szCs w:val="22"/>
                <w:lang w:eastAsia="pl-PL"/>
              </w:rPr>
              <w:t>–</w:t>
            </w:r>
          </w:p>
        </w:tc>
      </w:tr>
      <w:tr w:rsidR="004A707A" w:rsidRPr="004A707A" w14:paraId="1011BEF6" w14:textId="77777777" w:rsidTr="00C43383">
        <w:trPr>
          <w:cantSplit/>
        </w:trPr>
        <w:tc>
          <w:tcPr>
            <w:tcW w:w="238" w:type="pct"/>
            <w:noWrap/>
            <w:vAlign w:val="center"/>
            <w:hideMark/>
          </w:tcPr>
          <w:p w14:paraId="5FA01C98" w14:textId="77777777" w:rsidR="004A707A" w:rsidRPr="004A707A" w:rsidRDefault="004A707A" w:rsidP="004A707A">
            <w:pPr>
              <w:pStyle w:val="Akapitzlist"/>
              <w:numPr>
                <w:ilvl w:val="0"/>
                <w:numId w:val="36"/>
              </w:numPr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203" w:type="pct"/>
            <w:vAlign w:val="center"/>
            <w:hideMark/>
          </w:tcPr>
          <w:p w14:paraId="1C75ED94" w14:textId="77777777" w:rsidR="004A707A" w:rsidRPr="004A707A" w:rsidRDefault="004A707A" w:rsidP="00543D04">
            <w:pPr>
              <w:contextualSpacing/>
              <w:rPr>
                <w:sz w:val="22"/>
                <w:szCs w:val="22"/>
                <w:lang w:eastAsia="pl-PL"/>
              </w:rPr>
            </w:pPr>
            <w:r w:rsidRPr="004A707A">
              <w:rPr>
                <w:sz w:val="22"/>
                <w:szCs w:val="22"/>
                <w:lang w:eastAsia="pl-PL"/>
              </w:rPr>
              <w:t>Wszystkie mierzone parametry, alarmy i nastawy dla różnych kategorii wiekowych</w:t>
            </w:r>
          </w:p>
        </w:tc>
        <w:tc>
          <w:tcPr>
            <w:tcW w:w="541" w:type="pct"/>
            <w:shd w:val="clear" w:color="000000" w:fill="FFFFFF"/>
            <w:vAlign w:val="center"/>
            <w:hideMark/>
          </w:tcPr>
          <w:p w14:paraId="63472532" w14:textId="77777777" w:rsidR="004A707A" w:rsidRPr="004A707A" w:rsidRDefault="004A707A" w:rsidP="00543D04">
            <w:pPr>
              <w:contextualSpacing/>
              <w:jc w:val="center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A707A">
              <w:rPr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2018" w:type="pct"/>
            <w:shd w:val="clear" w:color="000000" w:fill="FFFFFF"/>
            <w:vAlign w:val="center"/>
          </w:tcPr>
          <w:p w14:paraId="3B6AECF8" w14:textId="77777777" w:rsidR="004A707A" w:rsidRPr="004A707A" w:rsidRDefault="004A707A" w:rsidP="00543D04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4A707A" w:rsidRPr="004A707A" w14:paraId="149E3495" w14:textId="77777777" w:rsidTr="00C43383">
        <w:trPr>
          <w:cantSplit/>
        </w:trPr>
        <w:tc>
          <w:tcPr>
            <w:tcW w:w="238" w:type="pct"/>
            <w:noWrap/>
            <w:vAlign w:val="center"/>
            <w:hideMark/>
          </w:tcPr>
          <w:p w14:paraId="13D7A72E" w14:textId="77777777" w:rsidR="004A707A" w:rsidRPr="004A707A" w:rsidRDefault="004A707A" w:rsidP="004A707A">
            <w:pPr>
              <w:pStyle w:val="Akapitzlist"/>
              <w:numPr>
                <w:ilvl w:val="0"/>
                <w:numId w:val="36"/>
              </w:numPr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203" w:type="pct"/>
            <w:vAlign w:val="center"/>
            <w:hideMark/>
          </w:tcPr>
          <w:p w14:paraId="533551F2" w14:textId="77777777" w:rsidR="004A707A" w:rsidRPr="004A707A" w:rsidRDefault="004A707A" w:rsidP="00543D04">
            <w:pPr>
              <w:contextualSpacing/>
              <w:rPr>
                <w:sz w:val="22"/>
                <w:szCs w:val="22"/>
                <w:lang w:eastAsia="pl-PL"/>
              </w:rPr>
            </w:pPr>
            <w:r w:rsidRPr="004A707A">
              <w:rPr>
                <w:sz w:val="22"/>
                <w:szCs w:val="22"/>
                <w:lang w:eastAsia="pl-PL"/>
              </w:rPr>
              <w:t>Alarmy min. 3 stopniowe (wizualne i akustyczne), wszystkich mierzonych parametrów z możliwością ustawiania granicy alarmów przez użytkownika.</w:t>
            </w:r>
          </w:p>
        </w:tc>
        <w:tc>
          <w:tcPr>
            <w:tcW w:w="541" w:type="pct"/>
            <w:shd w:val="clear" w:color="000000" w:fill="FFFFFF"/>
            <w:vAlign w:val="center"/>
            <w:hideMark/>
          </w:tcPr>
          <w:p w14:paraId="6A403A05" w14:textId="4B92F785" w:rsidR="004A707A" w:rsidRPr="004A707A" w:rsidRDefault="004A707A" w:rsidP="00543D04">
            <w:pPr>
              <w:contextualSpacing/>
              <w:jc w:val="center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A707A">
              <w:rPr>
                <w:sz w:val="22"/>
                <w:szCs w:val="22"/>
                <w:lang w:eastAsia="pl-PL"/>
              </w:rPr>
              <w:t>TAK</w:t>
            </w:r>
            <w:r w:rsidR="00C43383">
              <w:rPr>
                <w:sz w:val="22"/>
                <w:szCs w:val="22"/>
                <w:lang w:eastAsia="pl-PL"/>
              </w:rPr>
              <w:t>, podać</w:t>
            </w:r>
          </w:p>
        </w:tc>
        <w:tc>
          <w:tcPr>
            <w:tcW w:w="2018" w:type="pct"/>
            <w:shd w:val="clear" w:color="000000" w:fill="FFFFFF"/>
            <w:vAlign w:val="center"/>
          </w:tcPr>
          <w:p w14:paraId="3CFEC37C" w14:textId="77777777" w:rsidR="004A707A" w:rsidRPr="004A707A" w:rsidRDefault="004A707A" w:rsidP="00543D04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4A707A" w:rsidRPr="004A707A" w14:paraId="598C51A0" w14:textId="77777777" w:rsidTr="00C43383">
        <w:trPr>
          <w:cantSplit/>
        </w:trPr>
        <w:tc>
          <w:tcPr>
            <w:tcW w:w="238" w:type="pct"/>
            <w:noWrap/>
            <w:vAlign w:val="center"/>
            <w:hideMark/>
          </w:tcPr>
          <w:p w14:paraId="1453E504" w14:textId="77777777" w:rsidR="004A707A" w:rsidRPr="004A707A" w:rsidRDefault="004A707A" w:rsidP="004A707A">
            <w:pPr>
              <w:pStyle w:val="Akapitzlist"/>
              <w:numPr>
                <w:ilvl w:val="0"/>
                <w:numId w:val="36"/>
              </w:numPr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203" w:type="pct"/>
            <w:vAlign w:val="center"/>
            <w:hideMark/>
          </w:tcPr>
          <w:p w14:paraId="7185765C" w14:textId="77777777" w:rsidR="004A707A" w:rsidRPr="004A707A" w:rsidRDefault="004A707A" w:rsidP="00543D04">
            <w:pPr>
              <w:contextualSpacing/>
              <w:rPr>
                <w:sz w:val="22"/>
                <w:szCs w:val="22"/>
                <w:lang w:eastAsia="pl-PL"/>
              </w:rPr>
            </w:pPr>
            <w:r w:rsidRPr="004A707A">
              <w:rPr>
                <w:sz w:val="22"/>
                <w:szCs w:val="22"/>
                <w:lang w:eastAsia="pl-PL"/>
              </w:rPr>
              <w:t>Funkcja automatycznego ustawienia granic alarmowych na podstawie bieżących wartości parametrów.</w:t>
            </w:r>
          </w:p>
        </w:tc>
        <w:tc>
          <w:tcPr>
            <w:tcW w:w="541" w:type="pct"/>
            <w:shd w:val="clear" w:color="000000" w:fill="FFFFFF"/>
            <w:vAlign w:val="center"/>
            <w:hideMark/>
          </w:tcPr>
          <w:p w14:paraId="1E675BDD" w14:textId="77777777" w:rsidR="004A707A" w:rsidRPr="004A707A" w:rsidRDefault="004A707A" w:rsidP="00543D04">
            <w:pPr>
              <w:contextualSpacing/>
              <w:jc w:val="center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A707A">
              <w:rPr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2018" w:type="pct"/>
            <w:shd w:val="clear" w:color="000000" w:fill="FFFFFF"/>
            <w:vAlign w:val="center"/>
          </w:tcPr>
          <w:p w14:paraId="7E3BDCA3" w14:textId="77777777" w:rsidR="004A707A" w:rsidRPr="004A707A" w:rsidRDefault="004A707A" w:rsidP="00543D04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4A707A" w:rsidRPr="004A707A" w14:paraId="7A568704" w14:textId="77777777" w:rsidTr="00C43383">
        <w:trPr>
          <w:cantSplit/>
        </w:trPr>
        <w:tc>
          <w:tcPr>
            <w:tcW w:w="238" w:type="pct"/>
            <w:noWrap/>
            <w:vAlign w:val="center"/>
          </w:tcPr>
          <w:p w14:paraId="77243D11" w14:textId="77777777" w:rsidR="004A707A" w:rsidRPr="004A707A" w:rsidRDefault="004A707A" w:rsidP="004A707A">
            <w:pPr>
              <w:pStyle w:val="Akapitzlist"/>
              <w:numPr>
                <w:ilvl w:val="0"/>
                <w:numId w:val="36"/>
              </w:numPr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203" w:type="pct"/>
            <w:vAlign w:val="center"/>
          </w:tcPr>
          <w:p w14:paraId="44479C21" w14:textId="77777777" w:rsidR="004A707A" w:rsidRPr="004A707A" w:rsidRDefault="004A707A" w:rsidP="00543D04">
            <w:pPr>
              <w:contextualSpacing/>
              <w:rPr>
                <w:sz w:val="22"/>
                <w:szCs w:val="22"/>
                <w:lang w:eastAsia="pl-PL"/>
              </w:rPr>
            </w:pPr>
            <w:r w:rsidRPr="004A707A">
              <w:rPr>
                <w:sz w:val="22"/>
                <w:szCs w:val="22"/>
                <w:lang w:eastAsia="pl-PL"/>
              </w:rPr>
              <w:t xml:space="preserve">Możliwość wyciszenia alarmów na krótki czas i zawieszenia na stałe. </w:t>
            </w:r>
          </w:p>
        </w:tc>
        <w:tc>
          <w:tcPr>
            <w:tcW w:w="541" w:type="pct"/>
            <w:shd w:val="clear" w:color="000000" w:fill="FFFFFF"/>
            <w:vAlign w:val="center"/>
          </w:tcPr>
          <w:p w14:paraId="70BDED9F" w14:textId="77777777" w:rsidR="004A707A" w:rsidRPr="004A707A" w:rsidRDefault="004A707A" w:rsidP="00543D04">
            <w:pPr>
              <w:contextualSpacing/>
              <w:jc w:val="center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A707A">
              <w:rPr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2018" w:type="pct"/>
            <w:shd w:val="clear" w:color="000000" w:fill="FFFFFF"/>
            <w:vAlign w:val="center"/>
          </w:tcPr>
          <w:p w14:paraId="4151CDF2" w14:textId="77777777" w:rsidR="004A707A" w:rsidRPr="004A707A" w:rsidRDefault="004A707A" w:rsidP="00543D04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4A707A" w:rsidRPr="004A707A" w14:paraId="2006D088" w14:textId="77777777" w:rsidTr="00C43383">
        <w:trPr>
          <w:cantSplit/>
        </w:trPr>
        <w:tc>
          <w:tcPr>
            <w:tcW w:w="238" w:type="pct"/>
            <w:noWrap/>
            <w:vAlign w:val="center"/>
            <w:hideMark/>
          </w:tcPr>
          <w:p w14:paraId="648696F1" w14:textId="77777777" w:rsidR="004A707A" w:rsidRPr="004A707A" w:rsidRDefault="004A707A" w:rsidP="004A707A">
            <w:pPr>
              <w:pStyle w:val="Akapitzlist"/>
              <w:numPr>
                <w:ilvl w:val="0"/>
                <w:numId w:val="36"/>
              </w:numPr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203" w:type="pct"/>
            <w:vAlign w:val="center"/>
            <w:hideMark/>
          </w:tcPr>
          <w:p w14:paraId="1A598A5F" w14:textId="77777777" w:rsidR="004A707A" w:rsidRPr="004A707A" w:rsidRDefault="004A707A" w:rsidP="00543D04">
            <w:pPr>
              <w:contextualSpacing/>
              <w:rPr>
                <w:sz w:val="22"/>
                <w:szCs w:val="22"/>
                <w:lang w:eastAsia="pl-PL"/>
              </w:rPr>
            </w:pPr>
            <w:r w:rsidRPr="004A707A">
              <w:rPr>
                <w:sz w:val="22"/>
                <w:szCs w:val="22"/>
                <w:lang w:eastAsia="pl-PL"/>
              </w:rPr>
              <w:t xml:space="preserve">Funkcja eskalacji alarmów dla saturacji tj. po przekroczeniu ustawionych kryteriów alarm zmienia się z „ostrzeżenia” na krytyczny </w:t>
            </w:r>
          </w:p>
        </w:tc>
        <w:tc>
          <w:tcPr>
            <w:tcW w:w="541" w:type="pct"/>
            <w:shd w:val="clear" w:color="000000" w:fill="FFFFFF"/>
            <w:vAlign w:val="center"/>
            <w:hideMark/>
          </w:tcPr>
          <w:p w14:paraId="385C5DC7" w14:textId="77777777" w:rsidR="004A707A" w:rsidRPr="004A707A" w:rsidRDefault="004A707A" w:rsidP="00543D04">
            <w:pPr>
              <w:contextualSpacing/>
              <w:jc w:val="center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A707A">
              <w:rPr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2018" w:type="pct"/>
            <w:shd w:val="clear" w:color="000000" w:fill="FFFFFF"/>
            <w:vAlign w:val="center"/>
          </w:tcPr>
          <w:p w14:paraId="4A865F67" w14:textId="77777777" w:rsidR="004A707A" w:rsidRPr="004A707A" w:rsidRDefault="004A707A" w:rsidP="00543D04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4A707A" w:rsidRPr="004A707A" w14:paraId="705B637E" w14:textId="77777777" w:rsidTr="00C43383">
        <w:trPr>
          <w:cantSplit/>
        </w:trPr>
        <w:tc>
          <w:tcPr>
            <w:tcW w:w="238" w:type="pct"/>
            <w:noWrap/>
            <w:vAlign w:val="center"/>
          </w:tcPr>
          <w:p w14:paraId="407AAA47" w14:textId="77777777" w:rsidR="004A707A" w:rsidRPr="004A707A" w:rsidRDefault="004A707A" w:rsidP="004A707A">
            <w:pPr>
              <w:pStyle w:val="Akapitzlist"/>
              <w:numPr>
                <w:ilvl w:val="0"/>
                <w:numId w:val="36"/>
              </w:numPr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203" w:type="pct"/>
            <w:vAlign w:val="center"/>
          </w:tcPr>
          <w:p w14:paraId="3CE33A76" w14:textId="77777777" w:rsidR="004A707A" w:rsidRPr="004A707A" w:rsidRDefault="004A707A" w:rsidP="00543D04">
            <w:pPr>
              <w:contextualSpacing/>
              <w:rPr>
                <w:sz w:val="22"/>
                <w:szCs w:val="22"/>
                <w:lang w:eastAsia="pl-PL"/>
              </w:rPr>
            </w:pPr>
            <w:r w:rsidRPr="004A707A">
              <w:rPr>
                <w:sz w:val="22"/>
                <w:szCs w:val="22"/>
                <w:lang w:eastAsia="pl-PL"/>
              </w:rPr>
              <w:t>Funkcja ekranowego przewodnika, który w formie graficznej pokazuje, jak rozwiązać określony alarm techniczny.</w:t>
            </w:r>
          </w:p>
        </w:tc>
        <w:tc>
          <w:tcPr>
            <w:tcW w:w="541" w:type="pct"/>
            <w:shd w:val="clear" w:color="000000" w:fill="FFFFFF"/>
            <w:vAlign w:val="center"/>
          </w:tcPr>
          <w:p w14:paraId="551F929D" w14:textId="77777777" w:rsidR="004A707A" w:rsidRPr="004A707A" w:rsidRDefault="004A707A" w:rsidP="00543D04">
            <w:pPr>
              <w:contextualSpacing/>
              <w:jc w:val="center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A707A">
              <w:rPr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2018" w:type="pct"/>
            <w:shd w:val="clear" w:color="000000" w:fill="FFFFFF"/>
            <w:vAlign w:val="center"/>
          </w:tcPr>
          <w:p w14:paraId="37486BC6" w14:textId="77777777" w:rsidR="004A707A" w:rsidRPr="004A707A" w:rsidRDefault="004A707A" w:rsidP="00543D04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4A707A" w:rsidRPr="004A707A" w14:paraId="1A855FEF" w14:textId="77777777" w:rsidTr="00C43383">
        <w:trPr>
          <w:cantSplit/>
        </w:trPr>
        <w:tc>
          <w:tcPr>
            <w:tcW w:w="238" w:type="pct"/>
            <w:noWrap/>
            <w:vAlign w:val="center"/>
          </w:tcPr>
          <w:p w14:paraId="7D04CD6F" w14:textId="77777777" w:rsidR="004A707A" w:rsidRPr="004A707A" w:rsidRDefault="004A707A" w:rsidP="00543D04">
            <w:pPr>
              <w:pStyle w:val="Akapitzli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707A">
              <w:rPr>
                <w:rFonts w:ascii="Times New Roman" w:eastAsia="Times New Roman" w:hAnsi="Times New Roman" w:cs="Times New Roman"/>
                <w:lang w:eastAsia="pl-PL"/>
              </w:rPr>
              <w:t>–</w:t>
            </w:r>
          </w:p>
        </w:tc>
        <w:tc>
          <w:tcPr>
            <w:tcW w:w="2203" w:type="pct"/>
            <w:vAlign w:val="center"/>
          </w:tcPr>
          <w:p w14:paraId="3C4A147C" w14:textId="77777777" w:rsidR="004A707A" w:rsidRPr="004A707A" w:rsidRDefault="004A707A" w:rsidP="00543D04">
            <w:pPr>
              <w:contextualSpacing/>
              <w:jc w:val="center"/>
              <w:rPr>
                <w:sz w:val="22"/>
                <w:szCs w:val="22"/>
                <w:lang w:eastAsia="pl-PL"/>
              </w:rPr>
            </w:pPr>
            <w:r w:rsidRPr="004A707A">
              <w:rPr>
                <w:b/>
                <w:bCs/>
                <w:color w:val="000000"/>
                <w:sz w:val="22"/>
                <w:szCs w:val="22"/>
                <w:lang w:eastAsia="pl-PL"/>
              </w:rPr>
              <w:t>Zapamiętywanie danych</w:t>
            </w:r>
          </w:p>
        </w:tc>
        <w:tc>
          <w:tcPr>
            <w:tcW w:w="541" w:type="pct"/>
            <w:shd w:val="clear" w:color="000000" w:fill="FFFFFF"/>
            <w:vAlign w:val="center"/>
          </w:tcPr>
          <w:p w14:paraId="1137D305" w14:textId="77777777" w:rsidR="004A707A" w:rsidRPr="004A707A" w:rsidRDefault="004A707A" w:rsidP="00543D04">
            <w:pPr>
              <w:contextualSpacing/>
              <w:jc w:val="center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A707A">
              <w:rPr>
                <w:sz w:val="22"/>
                <w:szCs w:val="22"/>
                <w:lang w:eastAsia="pl-PL"/>
              </w:rPr>
              <w:t>–</w:t>
            </w:r>
          </w:p>
        </w:tc>
        <w:tc>
          <w:tcPr>
            <w:tcW w:w="2018" w:type="pct"/>
            <w:shd w:val="clear" w:color="000000" w:fill="FFFFFF"/>
            <w:vAlign w:val="center"/>
          </w:tcPr>
          <w:p w14:paraId="25A73412" w14:textId="77777777" w:rsidR="004A707A" w:rsidRPr="004A707A" w:rsidRDefault="004A707A" w:rsidP="00543D04">
            <w:pPr>
              <w:contextualSpacing/>
              <w:jc w:val="center"/>
              <w:rPr>
                <w:spacing w:val="-1"/>
                <w:sz w:val="22"/>
                <w:szCs w:val="22"/>
              </w:rPr>
            </w:pPr>
            <w:r w:rsidRPr="004A707A">
              <w:rPr>
                <w:sz w:val="22"/>
                <w:szCs w:val="22"/>
                <w:lang w:eastAsia="pl-PL"/>
              </w:rPr>
              <w:t>–</w:t>
            </w:r>
          </w:p>
        </w:tc>
      </w:tr>
      <w:tr w:rsidR="004A707A" w:rsidRPr="004A707A" w14:paraId="0B6744C4" w14:textId="77777777" w:rsidTr="00C43383">
        <w:trPr>
          <w:cantSplit/>
        </w:trPr>
        <w:tc>
          <w:tcPr>
            <w:tcW w:w="238" w:type="pct"/>
            <w:noWrap/>
            <w:vAlign w:val="center"/>
            <w:hideMark/>
          </w:tcPr>
          <w:p w14:paraId="09BE174D" w14:textId="77777777" w:rsidR="004A707A" w:rsidRPr="004A707A" w:rsidRDefault="004A707A" w:rsidP="004A707A">
            <w:pPr>
              <w:pStyle w:val="Akapitzlist"/>
              <w:numPr>
                <w:ilvl w:val="0"/>
                <w:numId w:val="36"/>
              </w:numPr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203" w:type="pct"/>
            <w:vAlign w:val="center"/>
            <w:hideMark/>
          </w:tcPr>
          <w:p w14:paraId="5C909B08" w14:textId="77777777" w:rsidR="004A707A" w:rsidRPr="004A707A" w:rsidRDefault="004A707A" w:rsidP="00543D04">
            <w:pPr>
              <w:contextualSpacing/>
              <w:rPr>
                <w:sz w:val="22"/>
                <w:szCs w:val="22"/>
                <w:lang w:eastAsia="pl-PL"/>
              </w:rPr>
            </w:pPr>
            <w:r w:rsidRPr="004A707A">
              <w:rPr>
                <w:sz w:val="22"/>
                <w:szCs w:val="22"/>
                <w:lang w:eastAsia="pl-PL"/>
              </w:rPr>
              <w:t xml:space="preserve">Pamięć i prezentacja trendów tabelarycznych i graficznych mierzonych parametrów min. 110 godzin </w:t>
            </w:r>
          </w:p>
        </w:tc>
        <w:tc>
          <w:tcPr>
            <w:tcW w:w="541" w:type="pct"/>
            <w:shd w:val="clear" w:color="000000" w:fill="FFFFFF"/>
            <w:vAlign w:val="center"/>
            <w:hideMark/>
          </w:tcPr>
          <w:p w14:paraId="1D336B6F" w14:textId="071E5E20" w:rsidR="004A707A" w:rsidRPr="004A707A" w:rsidRDefault="004A707A" w:rsidP="00543D04">
            <w:pPr>
              <w:contextualSpacing/>
              <w:jc w:val="center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A707A">
              <w:rPr>
                <w:sz w:val="22"/>
                <w:szCs w:val="22"/>
                <w:lang w:eastAsia="pl-PL"/>
              </w:rPr>
              <w:t>TAK</w:t>
            </w:r>
            <w:r w:rsidR="00C43383">
              <w:rPr>
                <w:sz w:val="22"/>
                <w:szCs w:val="22"/>
                <w:lang w:eastAsia="pl-PL"/>
              </w:rPr>
              <w:t>, podać</w:t>
            </w:r>
          </w:p>
        </w:tc>
        <w:tc>
          <w:tcPr>
            <w:tcW w:w="2018" w:type="pct"/>
            <w:shd w:val="clear" w:color="000000" w:fill="FFFFFF"/>
            <w:vAlign w:val="center"/>
          </w:tcPr>
          <w:p w14:paraId="58AD4CC7" w14:textId="77777777" w:rsidR="004A707A" w:rsidRPr="004A707A" w:rsidRDefault="004A707A" w:rsidP="00543D04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4A707A" w:rsidRPr="004A707A" w14:paraId="2288EC9E" w14:textId="77777777" w:rsidTr="00C43383">
        <w:trPr>
          <w:cantSplit/>
        </w:trPr>
        <w:tc>
          <w:tcPr>
            <w:tcW w:w="238" w:type="pct"/>
            <w:noWrap/>
            <w:vAlign w:val="center"/>
          </w:tcPr>
          <w:p w14:paraId="13C5B7D9" w14:textId="77777777" w:rsidR="004A707A" w:rsidRPr="004A707A" w:rsidRDefault="004A707A" w:rsidP="004A707A">
            <w:pPr>
              <w:pStyle w:val="Akapitzlist"/>
              <w:numPr>
                <w:ilvl w:val="0"/>
                <w:numId w:val="36"/>
              </w:numPr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203" w:type="pct"/>
            <w:vAlign w:val="center"/>
          </w:tcPr>
          <w:p w14:paraId="232AAC7E" w14:textId="77777777" w:rsidR="004A707A" w:rsidRPr="004A707A" w:rsidRDefault="004A707A" w:rsidP="00543D04">
            <w:pPr>
              <w:contextualSpacing/>
              <w:rPr>
                <w:sz w:val="22"/>
                <w:szCs w:val="22"/>
                <w:lang w:eastAsia="pl-PL"/>
              </w:rPr>
            </w:pPr>
            <w:r w:rsidRPr="004A707A">
              <w:rPr>
                <w:sz w:val="22"/>
                <w:szCs w:val="22"/>
                <w:lang w:eastAsia="pl-PL"/>
              </w:rPr>
              <w:t>Trend tabelaryczny: możliwość przeglądania danych z rozdzielczością min. 1 min.</w:t>
            </w:r>
          </w:p>
        </w:tc>
        <w:tc>
          <w:tcPr>
            <w:tcW w:w="541" w:type="pct"/>
            <w:shd w:val="clear" w:color="000000" w:fill="FFFFFF"/>
            <w:vAlign w:val="center"/>
          </w:tcPr>
          <w:p w14:paraId="18A604DB" w14:textId="0251DDB9" w:rsidR="004A707A" w:rsidRPr="004A707A" w:rsidRDefault="004A707A" w:rsidP="00543D04">
            <w:pPr>
              <w:contextualSpacing/>
              <w:jc w:val="center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A707A">
              <w:rPr>
                <w:sz w:val="22"/>
                <w:szCs w:val="22"/>
                <w:lang w:eastAsia="pl-PL"/>
              </w:rPr>
              <w:t>TAK</w:t>
            </w:r>
            <w:r w:rsidR="00C43383">
              <w:rPr>
                <w:sz w:val="22"/>
                <w:szCs w:val="22"/>
                <w:lang w:eastAsia="pl-PL"/>
              </w:rPr>
              <w:t>, podać</w:t>
            </w:r>
          </w:p>
        </w:tc>
        <w:tc>
          <w:tcPr>
            <w:tcW w:w="2018" w:type="pct"/>
            <w:shd w:val="clear" w:color="000000" w:fill="FFFFFF"/>
            <w:vAlign w:val="center"/>
          </w:tcPr>
          <w:p w14:paraId="3414F1B1" w14:textId="77777777" w:rsidR="004A707A" w:rsidRPr="004A707A" w:rsidRDefault="004A707A" w:rsidP="00543D04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4A707A" w:rsidRPr="004A707A" w14:paraId="589AD016" w14:textId="77777777" w:rsidTr="00C43383">
        <w:trPr>
          <w:cantSplit/>
        </w:trPr>
        <w:tc>
          <w:tcPr>
            <w:tcW w:w="238" w:type="pct"/>
            <w:noWrap/>
            <w:vAlign w:val="center"/>
            <w:hideMark/>
          </w:tcPr>
          <w:p w14:paraId="79EA30A7" w14:textId="77777777" w:rsidR="004A707A" w:rsidRPr="004A707A" w:rsidRDefault="004A707A" w:rsidP="004A707A">
            <w:pPr>
              <w:pStyle w:val="Akapitzlist"/>
              <w:numPr>
                <w:ilvl w:val="0"/>
                <w:numId w:val="36"/>
              </w:numPr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203" w:type="pct"/>
            <w:vAlign w:val="center"/>
            <w:hideMark/>
          </w:tcPr>
          <w:p w14:paraId="28596CE8" w14:textId="77777777" w:rsidR="004A707A" w:rsidRPr="004A707A" w:rsidRDefault="004A707A" w:rsidP="00543D04">
            <w:pPr>
              <w:contextualSpacing/>
              <w:rPr>
                <w:sz w:val="22"/>
                <w:szCs w:val="22"/>
                <w:lang w:eastAsia="pl-PL"/>
              </w:rPr>
            </w:pPr>
            <w:r w:rsidRPr="004A707A">
              <w:rPr>
                <w:sz w:val="22"/>
                <w:szCs w:val="22"/>
                <w:lang w:eastAsia="pl-PL"/>
              </w:rPr>
              <w:t>Funkcja „holterowska” min. 1 krzywej z co najmniej 110 godzin (z możliwością wyświetlenia rzeczywistego rozmiaru na 5 sekundowym odcinku)</w:t>
            </w:r>
          </w:p>
        </w:tc>
        <w:tc>
          <w:tcPr>
            <w:tcW w:w="541" w:type="pct"/>
            <w:shd w:val="clear" w:color="000000" w:fill="FFFFFF"/>
            <w:vAlign w:val="center"/>
            <w:hideMark/>
          </w:tcPr>
          <w:p w14:paraId="51A7413F" w14:textId="14BE63C1" w:rsidR="004A707A" w:rsidRPr="004A707A" w:rsidRDefault="004A707A" w:rsidP="00543D04">
            <w:pPr>
              <w:contextualSpacing/>
              <w:jc w:val="center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A707A">
              <w:rPr>
                <w:sz w:val="22"/>
                <w:szCs w:val="22"/>
                <w:lang w:eastAsia="pl-PL"/>
              </w:rPr>
              <w:t>TAK</w:t>
            </w:r>
            <w:r w:rsidR="00C43383">
              <w:rPr>
                <w:sz w:val="22"/>
                <w:szCs w:val="22"/>
                <w:lang w:eastAsia="pl-PL"/>
              </w:rPr>
              <w:t>, podać</w:t>
            </w:r>
          </w:p>
        </w:tc>
        <w:tc>
          <w:tcPr>
            <w:tcW w:w="2018" w:type="pct"/>
            <w:shd w:val="clear" w:color="000000" w:fill="FFFFFF"/>
            <w:vAlign w:val="center"/>
          </w:tcPr>
          <w:p w14:paraId="187EEEC6" w14:textId="77777777" w:rsidR="004A707A" w:rsidRPr="004A707A" w:rsidRDefault="004A707A" w:rsidP="00543D04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4A707A" w:rsidRPr="004A707A" w14:paraId="3C9D1470" w14:textId="77777777" w:rsidTr="00C43383">
        <w:trPr>
          <w:cantSplit/>
        </w:trPr>
        <w:tc>
          <w:tcPr>
            <w:tcW w:w="238" w:type="pct"/>
            <w:noWrap/>
            <w:vAlign w:val="center"/>
          </w:tcPr>
          <w:p w14:paraId="462DB1A3" w14:textId="77777777" w:rsidR="004A707A" w:rsidRPr="004A707A" w:rsidRDefault="004A707A" w:rsidP="004A707A">
            <w:pPr>
              <w:pStyle w:val="Akapitzlist"/>
              <w:numPr>
                <w:ilvl w:val="0"/>
                <w:numId w:val="36"/>
              </w:numPr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203" w:type="pct"/>
            <w:vAlign w:val="center"/>
          </w:tcPr>
          <w:p w14:paraId="6204854B" w14:textId="77777777" w:rsidR="004A707A" w:rsidRPr="004A707A" w:rsidRDefault="004A707A" w:rsidP="00543D04">
            <w:pPr>
              <w:contextualSpacing/>
              <w:rPr>
                <w:sz w:val="22"/>
                <w:szCs w:val="22"/>
                <w:lang w:eastAsia="pl-PL"/>
              </w:rPr>
            </w:pPr>
            <w:r w:rsidRPr="004A707A">
              <w:rPr>
                <w:sz w:val="22"/>
                <w:szCs w:val="22"/>
                <w:lang w:eastAsia="pl-PL"/>
              </w:rPr>
              <w:t>Pamięć zdarzeń arytmii z min. 110 godzin (zdarzenie reprezentowane przez zapis 10 sekund przebiegu z momentu wystąpienia arytmii).</w:t>
            </w:r>
          </w:p>
        </w:tc>
        <w:tc>
          <w:tcPr>
            <w:tcW w:w="541" w:type="pct"/>
            <w:shd w:val="clear" w:color="000000" w:fill="FFFFFF"/>
            <w:vAlign w:val="center"/>
          </w:tcPr>
          <w:p w14:paraId="0CFDA569" w14:textId="24A962A4" w:rsidR="004A707A" w:rsidRPr="004A707A" w:rsidRDefault="004A707A" w:rsidP="00543D04">
            <w:pPr>
              <w:contextualSpacing/>
              <w:jc w:val="center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A707A">
              <w:rPr>
                <w:sz w:val="22"/>
                <w:szCs w:val="22"/>
                <w:lang w:eastAsia="pl-PL"/>
              </w:rPr>
              <w:t>TAK</w:t>
            </w:r>
            <w:r w:rsidR="00C43383">
              <w:rPr>
                <w:sz w:val="22"/>
                <w:szCs w:val="22"/>
                <w:lang w:eastAsia="pl-PL"/>
              </w:rPr>
              <w:t>, podać</w:t>
            </w:r>
          </w:p>
        </w:tc>
        <w:tc>
          <w:tcPr>
            <w:tcW w:w="2018" w:type="pct"/>
            <w:shd w:val="clear" w:color="000000" w:fill="FFFFFF"/>
            <w:vAlign w:val="center"/>
          </w:tcPr>
          <w:p w14:paraId="79BF57ED" w14:textId="77777777" w:rsidR="004A707A" w:rsidRPr="004A707A" w:rsidRDefault="004A707A" w:rsidP="00543D04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4A707A" w:rsidRPr="004A707A" w14:paraId="403EF696" w14:textId="77777777" w:rsidTr="00C43383">
        <w:trPr>
          <w:cantSplit/>
        </w:trPr>
        <w:tc>
          <w:tcPr>
            <w:tcW w:w="238" w:type="pct"/>
            <w:noWrap/>
            <w:vAlign w:val="center"/>
          </w:tcPr>
          <w:p w14:paraId="7125D18B" w14:textId="77777777" w:rsidR="004A707A" w:rsidRPr="004A707A" w:rsidRDefault="004A707A" w:rsidP="004A707A">
            <w:pPr>
              <w:pStyle w:val="Akapitzlist"/>
              <w:numPr>
                <w:ilvl w:val="0"/>
                <w:numId w:val="36"/>
              </w:numPr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203" w:type="pct"/>
            <w:vAlign w:val="center"/>
          </w:tcPr>
          <w:p w14:paraId="52E4BEED" w14:textId="77777777" w:rsidR="004A707A" w:rsidRPr="004A707A" w:rsidRDefault="004A707A" w:rsidP="00543D04">
            <w:pPr>
              <w:contextualSpacing/>
              <w:rPr>
                <w:sz w:val="22"/>
                <w:szCs w:val="22"/>
                <w:lang w:eastAsia="pl-PL"/>
              </w:rPr>
            </w:pPr>
            <w:r w:rsidRPr="004A707A">
              <w:rPr>
                <w:sz w:val="22"/>
                <w:szCs w:val="22"/>
                <w:lang w:eastAsia="pl-PL"/>
              </w:rPr>
              <w:t>Pamięć zdarzeń alarmowych z min 110 godzin.</w:t>
            </w:r>
          </w:p>
        </w:tc>
        <w:tc>
          <w:tcPr>
            <w:tcW w:w="541" w:type="pct"/>
            <w:shd w:val="clear" w:color="000000" w:fill="FFFFFF"/>
            <w:vAlign w:val="center"/>
          </w:tcPr>
          <w:p w14:paraId="61D73B34" w14:textId="2CAEC50F" w:rsidR="004A707A" w:rsidRPr="004A707A" w:rsidRDefault="004A707A" w:rsidP="00543D04">
            <w:pPr>
              <w:contextualSpacing/>
              <w:jc w:val="center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A707A">
              <w:rPr>
                <w:sz w:val="22"/>
                <w:szCs w:val="22"/>
                <w:lang w:eastAsia="pl-PL"/>
              </w:rPr>
              <w:t>TAK</w:t>
            </w:r>
            <w:r w:rsidR="00C43383">
              <w:rPr>
                <w:sz w:val="22"/>
                <w:szCs w:val="22"/>
                <w:lang w:eastAsia="pl-PL"/>
              </w:rPr>
              <w:t>, podać</w:t>
            </w:r>
          </w:p>
        </w:tc>
        <w:tc>
          <w:tcPr>
            <w:tcW w:w="2018" w:type="pct"/>
            <w:shd w:val="clear" w:color="000000" w:fill="FFFFFF"/>
            <w:vAlign w:val="center"/>
          </w:tcPr>
          <w:p w14:paraId="19071861" w14:textId="77777777" w:rsidR="004A707A" w:rsidRPr="004A707A" w:rsidRDefault="004A707A" w:rsidP="00543D04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4A707A" w:rsidRPr="004A707A" w14:paraId="14E761FB" w14:textId="77777777" w:rsidTr="00C43383">
        <w:trPr>
          <w:cantSplit/>
        </w:trPr>
        <w:tc>
          <w:tcPr>
            <w:tcW w:w="238" w:type="pct"/>
            <w:noWrap/>
            <w:vAlign w:val="center"/>
          </w:tcPr>
          <w:p w14:paraId="4A86BEEB" w14:textId="77777777" w:rsidR="004A707A" w:rsidRPr="004A707A" w:rsidRDefault="004A707A" w:rsidP="004A707A">
            <w:pPr>
              <w:pStyle w:val="Akapitzlist"/>
              <w:numPr>
                <w:ilvl w:val="0"/>
                <w:numId w:val="36"/>
              </w:numPr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203" w:type="pct"/>
            <w:vAlign w:val="center"/>
          </w:tcPr>
          <w:p w14:paraId="2E5722D3" w14:textId="77777777" w:rsidR="004A707A" w:rsidRPr="004A707A" w:rsidRDefault="004A707A" w:rsidP="00543D04">
            <w:pPr>
              <w:contextualSpacing/>
              <w:rPr>
                <w:sz w:val="22"/>
                <w:szCs w:val="22"/>
                <w:lang w:eastAsia="pl-PL"/>
              </w:rPr>
            </w:pPr>
            <w:r w:rsidRPr="004A707A">
              <w:rPr>
                <w:sz w:val="22"/>
                <w:szCs w:val="22"/>
                <w:lang w:eastAsia="pl-PL"/>
              </w:rPr>
              <w:t>Jednoczasowa prezentacja min. 3 parametrów w trendzie graficznym. Monitor wyposażony w dwa niezależne okna trendu graficznego.</w:t>
            </w:r>
          </w:p>
        </w:tc>
        <w:tc>
          <w:tcPr>
            <w:tcW w:w="541" w:type="pct"/>
            <w:shd w:val="clear" w:color="000000" w:fill="FFFFFF"/>
            <w:vAlign w:val="center"/>
          </w:tcPr>
          <w:p w14:paraId="2844C154" w14:textId="20FEA28D" w:rsidR="004A707A" w:rsidRPr="004A707A" w:rsidRDefault="004A707A" w:rsidP="00543D04">
            <w:pPr>
              <w:contextualSpacing/>
              <w:jc w:val="center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A707A">
              <w:rPr>
                <w:sz w:val="22"/>
                <w:szCs w:val="22"/>
                <w:lang w:eastAsia="pl-PL"/>
              </w:rPr>
              <w:t>TAK</w:t>
            </w:r>
            <w:r w:rsidR="00C43383">
              <w:rPr>
                <w:sz w:val="22"/>
                <w:szCs w:val="22"/>
                <w:lang w:eastAsia="pl-PL"/>
              </w:rPr>
              <w:t>, podać</w:t>
            </w:r>
          </w:p>
        </w:tc>
        <w:tc>
          <w:tcPr>
            <w:tcW w:w="2018" w:type="pct"/>
            <w:shd w:val="clear" w:color="000000" w:fill="FFFFFF"/>
            <w:vAlign w:val="center"/>
          </w:tcPr>
          <w:p w14:paraId="70B96F15" w14:textId="77777777" w:rsidR="004A707A" w:rsidRPr="004A707A" w:rsidRDefault="004A707A" w:rsidP="00543D04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4A707A" w:rsidRPr="004A707A" w14:paraId="38577BD3" w14:textId="77777777" w:rsidTr="00C43383">
        <w:trPr>
          <w:cantSplit/>
        </w:trPr>
        <w:tc>
          <w:tcPr>
            <w:tcW w:w="238" w:type="pct"/>
            <w:noWrap/>
            <w:vAlign w:val="center"/>
            <w:hideMark/>
          </w:tcPr>
          <w:p w14:paraId="0BA69CA6" w14:textId="77777777" w:rsidR="004A707A" w:rsidRPr="004A707A" w:rsidRDefault="004A707A" w:rsidP="004A707A">
            <w:pPr>
              <w:pStyle w:val="Akapitzlist"/>
              <w:numPr>
                <w:ilvl w:val="0"/>
                <w:numId w:val="36"/>
              </w:numPr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203" w:type="pct"/>
            <w:vAlign w:val="center"/>
            <w:hideMark/>
          </w:tcPr>
          <w:p w14:paraId="11D44434" w14:textId="77777777" w:rsidR="004A707A" w:rsidRPr="004A707A" w:rsidRDefault="004A707A" w:rsidP="00543D04">
            <w:pPr>
              <w:contextualSpacing/>
              <w:rPr>
                <w:sz w:val="22"/>
                <w:szCs w:val="22"/>
                <w:lang w:eastAsia="pl-PL"/>
              </w:rPr>
            </w:pPr>
            <w:r w:rsidRPr="004A707A">
              <w:rPr>
                <w:sz w:val="22"/>
                <w:szCs w:val="22"/>
                <w:lang w:eastAsia="pl-PL"/>
              </w:rPr>
              <w:t>Synchronizacja czasowa pomiędzy oknami przeglądów alarmów, trendami prezentowanymi: tabelarycznie, graficznie i funkcją holterowską tj. zaznaczone zdarzenie na jednym z rodzajów trendów bądź alarmów jest automatycznie zaznaczone przy przejściu na pozostałe prezentacje zdarzeń, bez konieczności wyszukiwania na skali czasu</w:t>
            </w:r>
          </w:p>
        </w:tc>
        <w:tc>
          <w:tcPr>
            <w:tcW w:w="541" w:type="pct"/>
            <w:shd w:val="clear" w:color="000000" w:fill="FFFFFF"/>
            <w:vAlign w:val="center"/>
            <w:hideMark/>
          </w:tcPr>
          <w:p w14:paraId="7103B074" w14:textId="77777777" w:rsidR="004A707A" w:rsidRPr="004A707A" w:rsidRDefault="004A707A" w:rsidP="00543D04">
            <w:pPr>
              <w:contextualSpacing/>
              <w:jc w:val="center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A707A">
              <w:rPr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2018" w:type="pct"/>
            <w:shd w:val="clear" w:color="000000" w:fill="FFFFFF"/>
            <w:vAlign w:val="center"/>
          </w:tcPr>
          <w:p w14:paraId="35953678" w14:textId="77777777" w:rsidR="004A707A" w:rsidRPr="004A707A" w:rsidRDefault="004A707A" w:rsidP="00543D04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4A707A" w:rsidRPr="004A707A" w14:paraId="7FE68F62" w14:textId="77777777" w:rsidTr="00C43383">
        <w:trPr>
          <w:cantSplit/>
        </w:trPr>
        <w:tc>
          <w:tcPr>
            <w:tcW w:w="238" w:type="pct"/>
            <w:noWrap/>
            <w:vAlign w:val="center"/>
          </w:tcPr>
          <w:p w14:paraId="0F362C84" w14:textId="77777777" w:rsidR="004A707A" w:rsidRPr="004A707A" w:rsidRDefault="004A707A" w:rsidP="00543D04">
            <w:pPr>
              <w:pStyle w:val="Akapitzli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707A">
              <w:rPr>
                <w:rFonts w:ascii="Times New Roman" w:eastAsia="Times New Roman" w:hAnsi="Times New Roman" w:cs="Times New Roman"/>
                <w:lang w:eastAsia="pl-PL"/>
              </w:rPr>
              <w:t>–</w:t>
            </w:r>
          </w:p>
        </w:tc>
        <w:tc>
          <w:tcPr>
            <w:tcW w:w="2203" w:type="pct"/>
            <w:vAlign w:val="center"/>
          </w:tcPr>
          <w:p w14:paraId="2C5675C8" w14:textId="77777777" w:rsidR="004A707A" w:rsidRPr="004A707A" w:rsidRDefault="004A707A" w:rsidP="00543D04">
            <w:pPr>
              <w:contextualSpacing/>
              <w:jc w:val="center"/>
              <w:rPr>
                <w:b/>
                <w:sz w:val="22"/>
                <w:szCs w:val="22"/>
                <w:lang w:eastAsia="pl-PL"/>
              </w:rPr>
            </w:pPr>
            <w:r w:rsidRPr="004A707A">
              <w:rPr>
                <w:b/>
                <w:sz w:val="22"/>
                <w:szCs w:val="22"/>
                <w:lang w:eastAsia="pl-PL"/>
              </w:rPr>
              <w:t>Pomiar EKG</w:t>
            </w:r>
          </w:p>
        </w:tc>
        <w:tc>
          <w:tcPr>
            <w:tcW w:w="541" w:type="pct"/>
            <w:shd w:val="clear" w:color="000000" w:fill="FFFFFF"/>
            <w:vAlign w:val="center"/>
          </w:tcPr>
          <w:p w14:paraId="42E96EA6" w14:textId="77777777" w:rsidR="004A707A" w:rsidRPr="004A707A" w:rsidRDefault="004A707A" w:rsidP="00543D04">
            <w:pPr>
              <w:contextualSpacing/>
              <w:jc w:val="center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A707A">
              <w:rPr>
                <w:sz w:val="22"/>
                <w:szCs w:val="22"/>
                <w:lang w:eastAsia="pl-PL"/>
              </w:rPr>
              <w:t>–</w:t>
            </w:r>
          </w:p>
        </w:tc>
        <w:tc>
          <w:tcPr>
            <w:tcW w:w="2018" w:type="pct"/>
            <w:shd w:val="clear" w:color="000000" w:fill="FFFFFF"/>
            <w:vAlign w:val="center"/>
          </w:tcPr>
          <w:p w14:paraId="10469C4A" w14:textId="77777777" w:rsidR="004A707A" w:rsidRPr="004A707A" w:rsidRDefault="004A707A" w:rsidP="00543D04">
            <w:pPr>
              <w:contextualSpacing/>
              <w:jc w:val="center"/>
              <w:rPr>
                <w:spacing w:val="-1"/>
                <w:sz w:val="22"/>
                <w:szCs w:val="22"/>
              </w:rPr>
            </w:pPr>
            <w:r w:rsidRPr="004A707A">
              <w:rPr>
                <w:sz w:val="22"/>
                <w:szCs w:val="22"/>
                <w:lang w:eastAsia="pl-PL"/>
              </w:rPr>
              <w:t>–</w:t>
            </w:r>
          </w:p>
        </w:tc>
      </w:tr>
      <w:tr w:rsidR="004A707A" w:rsidRPr="004A707A" w14:paraId="4C5E0AD1" w14:textId="77777777" w:rsidTr="00C43383">
        <w:trPr>
          <w:cantSplit/>
        </w:trPr>
        <w:tc>
          <w:tcPr>
            <w:tcW w:w="238" w:type="pct"/>
            <w:noWrap/>
            <w:vAlign w:val="center"/>
            <w:hideMark/>
          </w:tcPr>
          <w:p w14:paraId="4B178DE6" w14:textId="77777777" w:rsidR="004A707A" w:rsidRPr="004A707A" w:rsidRDefault="004A707A" w:rsidP="004A707A">
            <w:pPr>
              <w:pStyle w:val="Akapitzlist"/>
              <w:numPr>
                <w:ilvl w:val="0"/>
                <w:numId w:val="36"/>
              </w:numPr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203" w:type="pct"/>
            <w:vAlign w:val="center"/>
            <w:hideMark/>
          </w:tcPr>
          <w:p w14:paraId="61AB8E97" w14:textId="77777777" w:rsidR="004A707A" w:rsidRPr="004A707A" w:rsidRDefault="004A707A" w:rsidP="00543D04">
            <w:pPr>
              <w:contextualSpacing/>
              <w:rPr>
                <w:sz w:val="22"/>
                <w:szCs w:val="22"/>
                <w:lang w:eastAsia="pl-PL"/>
              </w:rPr>
            </w:pPr>
            <w:r w:rsidRPr="004A707A">
              <w:rPr>
                <w:sz w:val="22"/>
                <w:szCs w:val="22"/>
                <w:lang w:eastAsia="pl-PL"/>
              </w:rPr>
              <w:t>Monitorowanie z kabla 3 lub min. 5 żyłowego</w:t>
            </w:r>
          </w:p>
        </w:tc>
        <w:tc>
          <w:tcPr>
            <w:tcW w:w="541" w:type="pct"/>
            <w:shd w:val="clear" w:color="000000" w:fill="FFFFFF"/>
            <w:vAlign w:val="center"/>
            <w:hideMark/>
          </w:tcPr>
          <w:p w14:paraId="0472F10E" w14:textId="77777777" w:rsidR="004A707A" w:rsidRPr="004A707A" w:rsidRDefault="004A707A" w:rsidP="00543D04">
            <w:pPr>
              <w:contextualSpacing/>
              <w:jc w:val="center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A707A">
              <w:rPr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2018" w:type="pct"/>
            <w:shd w:val="clear" w:color="000000" w:fill="FFFFFF"/>
            <w:vAlign w:val="center"/>
          </w:tcPr>
          <w:p w14:paraId="489662ED" w14:textId="77777777" w:rsidR="004A707A" w:rsidRPr="004A707A" w:rsidRDefault="004A707A" w:rsidP="00543D04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4A707A" w:rsidRPr="004A707A" w14:paraId="3290659B" w14:textId="77777777" w:rsidTr="00C43383">
        <w:trPr>
          <w:cantSplit/>
        </w:trPr>
        <w:tc>
          <w:tcPr>
            <w:tcW w:w="238" w:type="pct"/>
            <w:noWrap/>
            <w:vAlign w:val="center"/>
          </w:tcPr>
          <w:p w14:paraId="4ED1E345" w14:textId="77777777" w:rsidR="004A707A" w:rsidRPr="004A707A" w:rsidRDefault="004A707A" w:rsidP="004A707A">
            <w:pPr>
              <w:pStyle w:val="Akapitzlist"/>
              <w:numPr>
                <w:ilvl w:val="0"/>
                <w:numId w:val="36"/>
              </w:numPr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203" w:type="pct"/>
            <w:vAlign w:val="center"/>
          </w:tcPr>
          <w:p w14:paraId="6508A4C2" w14:textId="77777777" w:rsidR="004A707A" w:rsidRPr="004A707A" w:rsidRDefault="004A707A" w:rsidP="00543D04">
            <w:pPr>
              <w:contextualSpacing/>
              <w:rPr>
                <w:sz w:val="22"/>
                <w:szCs w:val="22"/>
                <w:lang w:eastAsia="pl-PL"/>
              </w:rPr>
            </w:pPr>
            <w:r w:rsidRPr="004A707A">
              <w:rPr>
                <w:sz w:val="22"/>
                <w:szCs w:val="22"/>
                <w:lang w:eastAsia="pl-PL"/>
              </w:rPr>
              <w:t xml:space="preserve">Zakres pomiaru częstości akcji serca: min.  15-300 ud/min. </w:t>
            </w:r>
            <w:r w:rsidRPr="004A707A">
              <w:rPr>
                <w:sz w:val="22"/>
                <w:szCs w:val="22"/>
                <w:lang w:eastAsia="pl-PL"/>
              </w:rPr>
              <w:br/>
              <w:t>Dokładność pomiaru częstości akcji serca min. ± 2 ud/min</w:t>
            </w:r>
          </w:p>
        </w:tc>
        <w:tc>
          <w:tcPr>
            <w:tcW w:w="541" w:type="pct"/>
            <w:shd w:val="clear" w:color="000000" w:fill="FFFFFF"/>
            <w:vAlign w:val="center"/>
          </w:tcPr>
          <w:p w14:paraId="44214A9F" w14:textId="0CB5316F" w:rsidR="004A707A" w:rsidRPr="004A707A" w:rsidRDefault="004A707A" w:rsidP="00543D04">
            <w:pPr>
              <w:contextualSpacing/>
              <w:jc w:val="center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A707A">
              <w:rPr>
                <w:sz w:val="22"/>
                <w:szCs w:val="22"/>
                <w:lang w:eastAsia="pl-PL"/>
              </w:rPr>
              <w:t>TAK</w:t>
            </w:r>
            <w:r w:rsidR="00C43383">
              <w:rPr>
                <w:sz w:val="22"/>
                <w:szCs w:val="22"/>
                <w:lang w:eastAsia="pl-PL"/>
              </w:rPr>
              <w:t>, podać</w:t>
            </w:r>
          </w:p>
        </w:tc>
        <w:tc>
          <w:tcPr>
            <w:tcW w:w="2018" w:type="pct"/>
            <w:shd w:val="clear" w:color="000000" w:fill="FFFFFF"/>
            <w:vAlign w:val="center"/>
          </w:tcPr>
          <w:p w14:paraId="4C389A9D" w14:textId="77777777" w:rsidR="004A707A" w:rsidRPr="004A707A" w:rsidRDefault="004A707A" w:rsidP="00543D04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4A707A" w:rsidRPr="004A707A" w14:paraId="7C719A83" w14:textId="77777777" w:rsidTr="00C43383">
        <w:trPr>
          <w:cantSplit/>
        </w:trPr>
        <w:tc>
          <w:tcPr>
            <w:tcW w:w="238" w:type="pct"/>
            <w:noWrap/>
            <w:vAlign w:val="center"/>
          </w:tcPr>
          <w:p w14:paraId="6896CCB7" w14:textId="77777777" w:rsidR="004A707A" w:rsidRPr="004A707A" w:rsidRDefault="004A707A" w:rsidP="004A707A">
            <w:pPr>
              <w:pStyle w:val="Akapitzlist"/>
              <w:numPr>
                <w:ilvl w:val="0"/>
                <w:numId w:val="36"/>
              </w:numPr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203" w:type="pct"/>
            <w:vAlign w:val="center"/>
          </w:tcPr>
          <w:p w14:paraId="7C386769" w14:textId="77777777" w:rsidR="004A707A" w:rsidRPr="004A707A" w:rsidRDefault="004A707A" w:rsidP="00543D04">
            <w:pPr>
              <w:contextualSpacing/>
              <w:rPr>
                <w:sz w:val="22"/>
                <w:szCs w:val="22"/>
                <w:lang w:eastAsia="pl-PL"/>
              </w:rPr>
            </w:pPr>
            <w:r w:rsidRPr="004A707A">
              <w:rPr>
                <w:sz w:val="22"/>
                <w:szCs w:val="22"/>
                <w:lang w:eastAsia="pl-PL"/>
              </w:rPr>
              <w:t>Detekcja stymulatora serca</w:t>
            </w:r>
          </w:p>
        </w:tc>
        <w:tc>
          <w:tcPr>
            <w:tcW w:w="541" w:type="pct"/>
            <w:shd w:val="clear" w:color="000000" w:fill="FFFFFF"/>
            <w:vAlign w:val="center"/>
          </w:tcPr>
          <w:p w14:paraId="3E9269F9" w14:textId="77777777" w:rsidR="004A707A" w:rsidRPr="004A707A" w:rsidRDefault="004A707A" w:rsidP="00543D04">
            <w:pPr>
              <w:contextualSpacing/>
              <w:jc w:val="center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A707A">
              <w:rPr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2018" w:type="pct"/>
            <w:shd w:val="clear" w:color="000000" w:fill="FFFFFF"/>
            <w:vAlign w:val="center"/>
          </w:tcPr>
          <w:p w14:paraId="11F844BC" w14:textId="77777777" w:rsidR="004A707A" w:rsidRPr="004A707A" w:rsidRDefault="004A707A" w:rsidP="00543D04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4A707A" w:rsidRPr="004A707A" w14:paraId="6E24E47B" w14:textId="77777777" w:rsidTr="00C43383">
        <w:trPr>
          <w:cantSplit/>
        </w:trPr>
        <w:tc>
          <w:tcPr>
            <w:tcW w:w="238" w:type="pct"/>
            <w:noWrap/>
            <w:vAlign w:val="center"/>
          </w:tcPr>
          <w:p w14:paraId="2D4198F7" w14:textId="77777777" w:rsidR="004A707A" w:rsidRPr="004A707A" w:rsidRDefault="004A707A" w:rsidP="004A707A">
            <w:pPr>
              <w:pStyle w:val="Akapitzlist"/>
              <w:numPr>
                <w:ilvl w:val="0"/>
                <w:numId w:val="36"/>
              </w:numPr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203" w:type="pct"/>
            <w:vAlign w:val="center"/>
          </w:tcPr>
          <w:p w14:paraId="4895FB7F" w14:textId="77777777" w:rsidR="004A707A" w:rsidRPr="004A707A" w:rsidRDefault="004A707A" w:rsidP="00543D04">
            <w:pPr>
              <w:contextualSpacing/>
              <w:rPr>
                <w:b/>
                <w:sz w:val="22"/>
                <w:szCs w:val="22"/>
                <w:lang w:eastAsia="pl-PL"/>
              </w:rPr>
            </w:pPr>
            <w:r w:rsidRPr="004A707A">
              <w:rPr>
                <w:sz w:val="22"/>
                <w:szCs w:val="22"/>
                <w:lang w:eastAsia="pl-PL"/>
              </w:rPr>
              <w:t>Automatyczna zmiana monitorowanej elektrody w wypadku wykrycia odczepienia elektrody</w:t>
            </w:r>
          </w:p>
        </w:tc>
        <w:tc>
          <w:tcPr>
            <w:tcW w:w="541" w:type="pct"/>
            <w:shd w:val="clear" w:color="000000" w:fill="FFFFFF"/>
            <w:vAlign w:val="center"/>
          </w:tcPr>
          <w:p w14:paraId="2BCE548F" w14:textId="77777777" w:rsidR="004A707A" w:rsidRPr="004A707A" w:rsidRDefault="004A707A" w:rsidP="00543D04">
            <w:pPr>
              <w:contextualSpacing/>
              <w:jc w:val="center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A707A">
              <w:rPr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2018" w:type="pct"/>
            <w:shd w:val="clear" w:color="000000" w:fill="FFFFFF"/>
            <w:vAlign w:val="center"/>
          </w:tcPr>
          <w:p w14:paraId="258EB0E4" w14:textId="77777777" w:rsidR="004A707A" w:rsidRPr="004A707A" w:rsidRDefault="004A707A" w:rsidP="00543D04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4A707A" w:rsidRPr="004A707A" w14:paraId="655D3E19" w14:textId="77777777" w:rsidTr="00C43383">
        <w:trPr>
          <w:cantSplit/>
        </w:trPr>
        <w:tc>
          <w:tcPr>
            <w:tcW w:w="238" w:type="pct"/>
            <w:noWrap/>
            <w:vAlign w:val="center"/>
          </w:tcPr>
          <w:p w14:paraId="185E31BB" w14:textId="77777777" w:rsidR="004A707A" w:rsidRPr="004A707A" w:rsidRDefault="004A707A" w:rsidP="004A707A">
            <w:pPr>
              <w:pStyle w:val="Akapitzlist"/>
              <w:numPr>
                <w:ilvl w:val="0"/>
                <w:numId w:val="36"/>
              </w:numPr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203" w:type="pct"/>
            <w:vAlign w:val="center"/>
          </w:tcPr>
          <w:p w14:paraId="70A68DE6" w14:textId="77777777" w:rsidR="004A707A" w:rsidRPr="004A707A" w:rsidRDefault="004A707A" w:rsidP="00543D04">
            <w:pPr>
              <w:contextualSpacing/>
              <w:rPr>
                <w:sz w:val="22"/>
                <w:szCs w:val="22"/>
                <w:lang w:eastAsia="pl-PL"/>
              </w:rPr>
            </w:pPr>
            <w:r w:rsidRPr="004A707A">
              <w:rPr>
                <w:sz w:val="22"/>
                <w:szCs w:val="22"/>
                <w:lang w:eastAsia="pl-PL"/>
              </w:rPr>
              <w:t>Pomiar i wyświetlanie liczby zarejestrowanych PPK/VPC na minutę z funkcją ustawienia min. górnej granicy dla PPK/VPC na minutę.</w:t>
            </w:r>
          </w:p>
        </w:tc>
        <w:tc>
          <w:tcPr>
            <w:tcW w:w="541" w:type="pct"/>
            <w:shd w:val="clear" w:color="000000" w:fill="FFFFFF"/>
            <w:vAlign w:val="center"/>
          </w:tcPr>
          <w:p w14:paraId="22A7F789" w14:textId="77777777" w:rsidR="004A707A" w:rsidRPr="004A707A" w:rsidRDefault="004A707A" w:rsidP="00543D04">
            <w:pPr>
              <w:contextualSpacing/>
              <w:jc w:val="center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A707A">
              <w:rPr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2018" w:type="pct"/>
            <w:shd w:val="clear" w:color="000000" w:fill="FFFFFF"/>
            <w:vAlign w:val="center"/>
          </w:tcPr>
          <w:p w14:paraId="20CFF7AC" w14:textId="77777777" w:rsidR="004A707A" w:rsidRPr="004A707A" w:rsidRDefault="004A707A" w:rsidP="00543D04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4A707A" w:rsidRPr="004A707A" w14:paraId="00A6A71E" w14:textId="77777777" w:rsidTr="00C43383">
        <w:trPr>
          <w:cantSplit/>
        </w:trPr>
        <w:tc>
          <w:tcPr>
            <w:tcW w:w="238" w:type="pct"/>
            <w:noWrap/>
            <w:vAlign w:val="center"/>
          </w:tcPr>
          <w:p w14:paraId="45244343" w14:textId="77777777" w:rsidR="004A707A" w:rsidRPr="004A707A" w:rsidRDefault="004A707A" w:rsidP="00543D04">
            <w:pPr>
              <w:pStyle w:val="Akapitzli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707A">
              <w:rPr>
                <w:rFonts w:ascii="Times New Roman" w:eastAsia="Times New Roman" w:hAnsi="Times New Roman" w:cs="Times New Roman"/>
                <w:lang w:eastAsia="pl-PL"/>
              </w:rPr>
              <w:t>–</w:t>
            </w:r>
          </w:p>
        </w:tc>
        <w:tc>
          <w:tcPr>
            <w:tcW w:w="2203" w:type="pct"/>
            <w:vAlign w:val="center"/>
          </w:tcPr>
          <w:p w14:paraId="1B3536B0" w14:textId="77777777" w:rsidR="004A707A" w:rsidRPr="004A707A" w:rsidRDefault="004A707A" w:rsidP="00543D04">
            <w:pPr>
              <w:contextualSpacing/>
              <w:jc w:val="center"/>
              <w:rPr>
                <w:sz w:val="22"/>
                <w:szCs w:val="22"/>
                <w:lang w:eastAsia="pl-PL"/>
              </w:rPr>
            </w:pPr>
            <w:r w:rsidRPr="004A707A">
              <w:rPr>
                <w:b/>
                <w:bCs/>
                <w:color w:val="000000"/>
                <w:sz w:val="22"/>
                <w:szCs w:val="22"/>
                <w:lang w:eastAsia="pl-PL"/>
              </w:rPr>
              <w:t>Analiza odcinka ST</w:t>
            </w:r>
          </w:p>
        </w:tc>
        <w:tc>
          <w:tcPr>
            <w:tcW w:w="541" w:type="pct"/>
            <w:shd w:val="clear" w:color="000000" w:fill="FFFFFF"/>
            <w:vAlign w:val="center"/>
          </w:tcPr>
          <w:p w14:paraId="3422288D" w14:textId="77777777" w:rsidR="004A707A" w:rsidRPr="004A707A" w:rsidRDefault="004A707A" w:rsidP="00543D04">
            <w:pPr>
              <w:contextualSpacing/>
              <w:jc w:val="center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A707A">
              <w:rPr>
                <w:sz w:val="22"/>
                <w:szCs w:val="22"/>
                <w:lang w:eastAsia="pl-PL"/>
              </w:rPr>
              <w:t>–</w:t>
            </w:r>
          </w:p>
        </w:tc>
        <w:tc>
          <w:tcPr>
            <w:tcW w:w="2018" w:type="pct"/>
            <w:shd w:val="clear" w:color="000000" w:fill="FFFFFF"/>
            <w:vAlign w:val="center"/>
          </w:tcPr>
          <w:p w14:paraId="1D7A8756" w14:textId="77777777" w:rsidR="004A707A" w:rsidRPr="004A707A" w:rsidRDefault="004A707A" w:rsidP="00543D04">
            <w:pPr>
              <w:contextualSpacing/>
              <w:jc w:val="center"/>
              <w:rPr>
                <w:spacing w:val="-1"/>
                <w:sz w:val="22"/>
                <w:szCs w:val="22"/>
              </w:rPr>
            </w:pPr>
            <w:r w:rsidRPr="004A707A">
              <w:rPr>
                <w:sz w:val="22"/>
                <w:szCs w:val="22"/>
                <w:lang w:eastAsia="pl-PL"/>
              </w:rPr>
              <w:t>–</w:t>
            </w:r>
          </w:p>
        </w:tc>
      </w:tr>
      <w:tr w:rsidR="004A707A" w:rsidRPr="004A707A" w14:paraId="1C2FE566" w14:textId="77777777" w:rsidTr="00C43383">
        <w:trPr>
          <w:cantSplit/>
        </w:trPr>
        <w:tc>
          <w:tcPr>
            <w:tcW w:w="238" w:type="pct"/>
            <w:noWrap/>
            <w:vAlign w:val="center"/>
          </w:tcPr>
          <w:p w14:paraId="1465D835" w14:textId="77777777" w:rsidR="004A707A" w:rsidRPr="004A707A" w:rsidRDefault="004A707A" w:rsidP="004A707A">
            <w:pPr>
              <w:pStyle w:val="Akapitzlist"/>
              <w:numPr>
                <w:ilvl w:val="0"/>
                <w:numId w:val="36"/>
              </w:numPr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203" w:type="pct"/>
            <w:vAlign w:val="center"/>
          </w:tcPr>
          <w:p w14:paraId="22242679" w14:textId="77777777" w:rsidR="004A707A" w:rsidRPr="004A707A" w:rsidRDefault="004A707A" w:rsidP="00543D04">
            <w:pPr>
              <w:contextualSpacing/>
              <w:rPr>
                <w:b/>
                <w:sz w:val="22"/>
                <w:szCs w:val="22"/>
                <w:lang w:eastAsia="pl-PL"/>
              </w:rPr>
            </w:pPr>
            <w:r w:rsidRPr="004A707A">
              <w:rPr>
                <w:sz w:val="22"/>
                <w:szCs w:val="22"/>
                <w:lang w:eastAsia="pl-PL"/>
              </w:rPr>
              <w:t xml:space="preserve">Analiza odcinka ST z min. 2 </w:t>
            </w:r>
            <w:proofErr w:type="spellStart"/>
            <w:r w:rsidRPr="004A707A">
              <w:rPr>
                <w:sz w:val="22"/>
                <w:szCs w:val="22"/>
                <w:lang w:eastAsia="pl-PL"/>
              </w:rPr>
              <w:t>odprowadzeń</w:t>
            </w:r>
            <w:proofErr w:type="spellEnd"/>
            <w:r w:rsidRPr="004A707A">
              <w:rPr>
                <w:sz w:val="22"/>
                <w:szCs w:val="22"/>
                <w:lang w:eastAsia="pl-PL"/>
              </w:rPr>
              <w:t xml:space="preserve"> przy monitorowaniu kablem min. 5 żyłowym. </w:t>
            </w:r>
          </w:p>
        </w:tc>
        <w:tc>
          <w:tcPr>
            <w:tcW w:w="541" w:type="pct"/>
            <w:shd w:val="clear" w:color="000000" w:fill="FFFFFF"/>
            <w:vAlign w:val="center"/>
          </w:tcPr>
          <w:p w14:paraId="65652CA1" w14:textId="77777777" w:rsidR="004A707A" w:rsidRPr="004A707A" w:rsidRDefault="004A707A" w:rsidP="00543D04">
            <w:pPr>
              <w:contextualSpacing/>
              <w:jc w:val="center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A707A">
              <w:rPr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2018" w:type="pct"/>
            <w:shd w:val="clear" w:color="000000" w:fill="FFFFFF"/>
            <w:vAlign w:val="center"/>
          </w:tcPr>
          <w:p w14:paraId="756E1BDD" w14:textId="77777777" w:rsidR="004A707A" w:rsidRPr="004A707A" w:rsidRDefault="004A707A" w:rsidP="00543D04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4A707A" w:rsidRPr="004A707A" w14:paraId="2BEEE5D9" w14:textId="77777777" w:rsidTr="00C43383">
        <w:trPr>
          <w:cantSplit/>
        </w:trPr>
        <w:tc>
          <w:tcPr>
            <w:tcW w:w="238" w:type="pct"/>
            <w:noWrap/>
            <w:vAlign w:val="center"/>
          </w:tcPr>
          <w:p w14:paraId="7480341F" w14:textId="77777777" w:rsidR="004A707A" w:rsidRPr="004A707A" w:rsidRDefault="004A707A" w:rsidP="004A707A">
            <w:pPr>
              <w:pStyle w:val="Akapitzlist"/>
              <w:numPr>
                <w:ilvl w:val="0"/>
                <w:numId w:val="36"/>
              </w:numPr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203" w:type="pct"/>
            <w:vAlign w:val="center"/>
          </w:tcPr>
          <w:p w14:paraId="755C80B2" w14:textId="77777777" w:rsidR="004A707A" w:rsidRPr="004A707A" w:rsidRDefault="004A707A" w:rsidP="00543D04">
            <w:pPr>
              <w:contextualSpacing/>
              <w:rPr>
                <w:sz w:val="22"/>
                <w:szCs w:val="22"/>
                <w:lang w:eastAsia="pl-PL"/>
              </w:rPr>
            </w:pPr>
            <w:r w:rsidRPr="004A707A">
              <w:rPr>
                <w:sz w:val="22"/>
                <w:szCs w:val="22"/>
                <w:lang w:eastAsia="pl-PL"/>
              </w:rPr>
              <w:t>Zakres pomiarowy ST min. od -25 do (+)25 mm.</w:t>
            </w:r>
          </w:p>
        </w:tc>
        <w:tc>
          <w:tcPr>
            <w:tcW w:w="541" w:type="pct"/>
            <w:shd w:val="clear" w:color="000000" w:fill="FFFFFF"/>
            <w:vAlign w:val="center"/>
          </w:tcPr>
          <w:p w14:paraId="4999B0EA" w14:textId="77777777" w:rsidR="004A707A" w:rsidRPr="004A707A" w:rsidRDefault="004A707A" w:rsidP="00543D04">
            <w:pPr>
              <w:contextualSpacing/>
              <w:jc w:val="center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A707A">
              <w:rPr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2018" w:type="pct"/>
            <w:shd w:val="clear" w:color="000000" w:fill="FFFFFF"/>
            <w:vAlign w:val="center"/>
          </w:tcPr>
          <w:p w14:paraId="2824EEEE" w14:textId="77777777" w:rsidR="004A707A" w:rsidRPr="004A707A" w:rsidRDefault="004A707A" w:rsidP="00543D04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4A707A" w:rsidRPr="004A707A" w14:paraId="46681F99" w14:textId="77777777" w:rsidTr="00C43383">
        <w:trPr>
          <w:cantSplit/>
        </w:trPr>
        <w:tc>
          <w:tcPr>
            <w:tcW w:w="238" w:type="pct"/>
            <w:noWrap/>
            <w:vAlign w:val="center"/>
          </w:tcPr>
          <w:p w14:paraId="06F470F4" w14:textId="77777777" w:rsidR="004A707A" w:rsidRPr="004A707A" w:rsidRDefault="004A707A" w:rsidP="00543D04">
            <w:pPr>
              <w:pStyle w:val="Akapitzli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707A">
              <w:rPr>
                <w:rFonts w:ascii="Times New Roman" w:eastAsia="Times New Roman" w:hAnsi="Times New Roman" w:cs="Times New Roman"/>
                <w:lang w:eastAsia="pl-PL"/>
              </w:rPr>
              <w:t>–</w:t>
            </w:r>
          </w:p>
        </w:tc>
        <w:tc>
          <w:tcPr>
            <w:tcW w:w="2203" w:type="pct"/>
            <w:vAlign w:val="center"/>
          </w:tcPr>
          <w:p w14:paraId="6A9E002D" w14:textId="77777777" w:rsidR="004A707A" w:rsidRPr="004A707A" w:rsidRDefault="004A707A" w:rsidP="00543D04">
            <w:pPr>
              <w:contextualSpacing/>
              <w:jc w:val="center"/>
              <w:rPr>
                <w:sz w:val="22"/>
                <w:szCs w:val="22"/>
                <w:lang w:eastAsia="pl-PL"/>
              </w:rPr>
            </w:pPr>
            <w:r w:rsidRPr="004A707A">
              <w:rPr>
                <w:b/>
                <w:bCs/>
                <w:color w:val="000000"/>
                <w:sz w:val="22"/>
                <w:szCs w:val="22"/>
                <w:lang w:eastAsia="pl-PL"/>
              </w:rPr>
              <w:t>Analiza arytmii</w:t>
            </w:r>
          </w:p>
        </w:tc>
        <w:tc>
          <w:tcPr>
            <w:tcW w:w="541" w:type="pct"/>
            <w:shd w:val="clear" w:color="000000" w:fill="FFFFFF"/>
            <w:vAlign w:val="center"/>
          </w:tcPr>
          <w:p w14:paraId="3BBDF6D3" w14:textId="77777777" w:rsidR="004A707A" w:rsidRPr="004A707A" w:rsidRDefault="004A707A" w:rsidP="00543D04">
            <w:pPr>
              <w:contextualSpacing/>
              <w:jc w:val="center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A707A">
              <w:rPr>
                <w:sz w:val="22"/>
                <w:szCs w:val="22"/>
                <w:lang w:eastAsia="pl-PL"/>
              </w:rPr>
              <w:t>–</w:t>
            </w:r>
          </w:p>
        </w:tc>
        <w:tc>
          <w:tcPr>
            <w:tcW w:w="2018" w:type="pct"/>
            <w:shd w:val="clear" w:color="000000" w:fill="FFFFFF"/>
            <w:vAlign w:val="center"/>
          </w:tcPr>
          <w:p w14:paraId="01B2E0D6" w14:textId="77777777" w:rsidR="004A707A" w:rsidRPr="004A707A" w:rsidRDefault="004A707A" w:rsidP="00543D04">
            <w:pPr>
              <w:contextualSpacing/>
              <w:jc w:val="center"/>
              <w:rPr>
                <w:spacing w:val="-1"/>
                <w:sz w:val="22"/>
                <w:szCs w:val="22"/>
              </w:rPr>
            </w:pPr>
            <w:r w:rsidRPr="004A707A">
              <w:rPr>
                <w:sz w:val="22"/>
                <w:szCs w:val="22"/>
                <w:lang w:eastAsia="pl-PL"/>
              </w:rPr>
              <w:t>–</w:t>
            </w:r>
          </w:p>
        </w:tc>
      </w:tr>
      <w:tr w:rsidR="004A707A" w:rsidRPr="004A707A" w14:paraId="04250549" w14:textId="77777777" w:rsidTr="00C43383">
        <w:trPr>
          <w:cantSplit/>
        </w:trPr>
        <w:tc>
          <w:tcPr>
            <w:tcW w:w="238" w:type="pct"/>
            <w:noWrap/>
            <w:vAlign w:val="center"/>
            <w:hideMark/>
          </w:tcPr>
          <w:p w14:paraId="239110B8" w14:textId="77777777" w:rsidR="004A707A" w:rsidRPr="004A707A" w:rsidRDefault="004A707A" w:rsidP="004A707A">
            <w:pPr>
              <w:pStyle w:val="Akapitzlist"/>
              <w:numPr>
                <w:ilvl w:val="0"/>
                <w:numId w:val="36"/>
              </w:numPr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203" w:type="pct"/>
            <w:vAlign w:val="center"/>
            <w:hideMark/>
          </w:tcPr>
          <w:p w14:paraId="0F3B2F0D" w14:textId="77777777" w:rsidR="004A707A" w:rsidRPr="004A707A" w:rsidRDefault="004A707A" w:rsidP="00543D04">
            <w:pPr>
              <w:contextualSpacing/>
              <w:rPr>
                <w:sz w:val="22"/>
                <w:szCs w:val="22"/>
                <w:lang w:eastAsia="pl-PL"/>
              </w:rPr>
            </w:pPr>
            <w:r w:rsidRPr="004A707A">
              <w:rPr>
                <w:sz w:val="22"/>
                <w:szCs w:val="22"/>
                <w:lang w:eastAsia="pl-PL"/>
              </w:rPr>
              <w:t xml:space="preserve">Analiza arytmii </w:t>
            </w:r>
            <w:r w:rsidRPr="004A707A">
              <w:rPr>
                <w:sz w:val="22"/>
                <w:szCs w:val="22"/>
                <w:lang w:eastAsia="pl-PL"/>
              </w:rPr>
              <w:br w:type="page"/>
              <w:t>Rozpoznawanie  min. 11 rodzajów zaburzeń w monitorze.</w:t>
            </w:r>
            <w:r w:rsidRPr="004A707A">
              <w:rPr>
                <w:sz w:val="22"/>
                <w:szCs w:val="22"/>
                <w:lang w:eastAsia="pl-PL"/>
              </w:rPr>
              <w:br w:type="page"/>
            </w:r>
          </w:p>
        </w:tc>
        <w:tc>
          <w:tcPr>
            <w:tcW w:w="541" w:type="pct"/>
            <w:shd w:val="clear" w:color="000000" w:fill="FFFFFF"/>
            <w:vAlign w:val="center"/>
            <w:hideMark/>
          </w:tcPr>
          <w:p w14:paraId="52A61D2D" w14:textId="77777777" w:rsidR="004A707A" w:rsidRPr="004A707A" w:rsidRDefault="004A707A" w:rsidP="00543D04">
            <w:pPr>
              <w:contextualSpacing/>
              <w:jc w:val="center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A707A">
              <w:rPr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2018" w:type="pct"/>
            <w:shd w:val="clear" w:color="000000" w:fill="FFFFFF"/>
            <w:vAlign w:val="center"/>
          </w:tcPr>
          <w:p w14:paraId="49BA1E30" w14:textId="77777777" w:rsidR="004A707A" w:rsidRPr="004A707A" w:rsidRDefault="004A707A" w:rsidP="00543D04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4A707A" w:rsidRPr="004A707A" w14:paraId="63FFB16B" w14:textId="77777777" w:rsidTr="00C43383">
        <w:trPr>
          <w:cantSplit/>
        </w:trPr>
        <w:tc>
          <w:tcPr>
            <w:tcW w:w="238" w:type="pct"/>
            <w:noWrap/>
            <w:vAlign w:val="center"/>
          </w:tcPr>
          <w:p w14:paraId="1B487FF0" w14:textId="77777777" w:rsidR="004A707A" w:rsidRPr="004A707A" w:rsidRDefault="004A707A" w:rsidP="00543D04">
            <w:pPr>
              <w:pStyle w:val="Akapitzli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707A">
              <w:rPr>
                <w:rFonts w:ascii="Times New Roman" w:eastAsia="Times New Roman" w:hAnsi="Times New Roman" w:cs="Times New Roman"/>
                <w:lang w:eastAsia="pl-PL"/>
              </w:rPr>
              <w:t>–</w:t>
            </w:r>
          </w:p>
        </w:tc>
        <w:tc>
          <w:tcPr>
            <w:tcW w:w="2203" w:type="pct"/>
            <w:vAlign w:val="center"/>
          </w:tcPr>
          <w:p w14:paraId="4760D96D" w14:textId="77777777" w:rsidR="004A707A" w:rsidRPr="004A707A" w:rsidRDefault="004A707A" w:rsidP="00543D04">
            <w:pPr>
              <w:contextualSpacing/>
              <w:jc w:val="center"/>
              <w:rPr>
                <w:sz w:val="22"/>
                <w:szCs w:val="22"/>
                <w:lang w:eastAsia="pl-PL"/>
              </w:rPr>
            </w:pPr>
            <w:r w:rsidRPr="004A707A">
              <w:rPr>
                <w:b/>
                <w:bCs/>
                <w:color w:val="000000"/>
                <w:sz w:val="22"/>
                <w:szCs w:val="22"/>
                <w:lang w:eastAsia="pl-PL"/>
              </w:rPr>
              <w:t>Oddech</w:t>
            </w:r>
          </w:p>
        </w:tc>
        <w:tc>
          <w:tcPr>
            <w:tcW w:w="541" w:type="pct"/>
            <w:shd w:val="clear" w:color="000000" w:fill="FFFFFF"/>
            <w:vAlign w:val="center"/>
          </w:tcPr>
          <w:p w14:paraId="3DB17A2F" w14:textId="77777777" w:rsidR="004A707A" w:rsidRPr="004A707A" w:rsidRDefault="004A707A" w:rsidP="00543D04">
            <w:pPr>
              <w:contextualSpacing/>
              <w:jc w:val="center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A707A">
              <w:rPr>
                <w:sz w:val="22"/>
                <w:szCs w:val="22"/>
                <w:lang w:eastAsia="pl-PL"/>
              </w:rPr>
              <w:t>–</w:t>
            </w:r>
          </w:p>
        </w:tc>
        <w:tc>
          <w:tcPr>
            <w:tcW w:w="2018" w:type="pct"/>
            <w:shd w:val="clear" w:color="000000" w:fill="FFFFFF"/>
            <w:vAlign w:val="center"/>
          </w:tcPr>
          <w:p w14:paraId="5CA93FC1" w14:textId="77777777" w:rsidR="004A707A" w:rsidRPr="004A707A" w:rsidRDefault="004A707A" w:rsidP="00543D04">
            <w:pPr>
              <w:contextualSpacing/>
              <w:jc w:val="center"/>
              <w:rPr>
                <w:spacing w:val="-1"/>
                <w:sz w:val="22"/>
                <w:szCs w:val="22"/>
              </w:rPr>
            </w:pPr>
            <w:r w:rsidRPr="004A707A">
              <w:rPr>
                <w:sz w:val="22"/>
                <w:szCs w:val="22"/>
                <w:lang w:eastAsia="pl-PL"/>
              </w:rPr>
              <w:t>–</w:t>
            </w:r>
          </w:p>
        </w:tc>
      </w:tr>
      <w:tr w:rsidR="004A707A" w:rsidRPr="004A707A" w14:paraId="33FD9987" w14:textId="77777777" w:rsidTr="00C43383">
        <w:trPr>
          <w:cantSplit/>
        </w:trPr>
        <w:tc>
          <w:tcPr>
            <w:tcW w:w="238" w:type="pct"/>
            <w:noWrap/>
            <w:vAlign w:val="center"/>
            <w:hideMark/>
          </w:tcPr>
          <w:p w14:paraId="63463BB2" w14:textId="77777777" w:rsidR="004A707A" w:rsidRPr="004A707A" w:rsidRDefault="004A707A" w:rsidP="004A707A">
            <w:pPr>
              <w:pStyle w:val="Akapitzlist"/>
              <w:numPr>
                <w:ilvl w:val="0"/>
                <w:numId w:val="36"/>
              </w:numPr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203" w:type="pct"/>
            <w:vAlign w:val="center"/>
            <w:hideMark/>
          </w:tcPr>
          <w:p w14:paraId="186D161A" w14:textId="77777777" w:rsidR="004A707A" w:rsidRPr="004A707A" w:rsidRDefault="004A707A" w:rsidP="00543D04">
            <w:pPr>
              <w:contextualSpacing/>
              <w:rPr>
                <w:sz w:val="22"/>
                <w:szCs w:val="22"/>
                <w:lang w:eastAsia="pl-PL"/>
              </w:rPr>
            </w:pPr>
            <w:r w:rsidRPr="004A707A">
              <w:rPr>
                <w:sz w:val="22"/>
                <w:szCs w:val="22"/>
                <w:lang w:eastAsia="pl-PL"/>
              </w:rPr>
              <w:t>Pomiar oddechu metodą impedancyjną. Prezentacja krzywej oddechowej i ilości oddechów na minutę.</w:t>
            </w:r>
          </w:p>
        </w:tc>
        <w:tc>
          <w:tcPr>
            <w:tcW w:w="541" w:type="pct"/>
            <w:shd w:val="clear" w:color="000000" w:fill="FFFFFF"/>
            <w:vAlign w:val="center"/>
            <w:hideMark/>
          </w:tcPr>
          <w:p w14:paraId="06867A9A" w14:textId="77777777" w:rsidR="004A707A" w:rsidRPr="004A707A" w:rsidRDefault="004A707A" w:rsidP="00543D04">
            <w:pPr>
              <w:contextualSpacing/>
              <w:jc w:val="center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A707A">
              <w:rPr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2018" w:type="pct"/>
            <w:shd w:val="clear" w:color="000000" w:fill="FFFFFF"/>
            <w:vAlign w:val="center"/>
          </w:tcPr>
          <w:p w14:paraId="701A1752" w14:textId="77777777" w:rsidR="004A707A" w:rsidRPr="004A707A" w:rsidRDefault="004A707A" w:rsidP="00543D04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4A707A" w:rsidRPr="004A707A" w14:paraId="7702333A" w14:textId="77777777" w:rsidTr="00C43383">
        <w:trPr>
          <w:cantSplit/>
        </w:trPr>
        <w:tc>
          <w:tcPr>
            <w:tcW w:w="238" w:type="pct"/>
            <w:noWrap/>
            <w:vAlign w:val="center"/>
          </w:tcPr>
          <w:p w14:paraId="22F7A9E2" w14:textId="77777777" w:rsidR="004A707A" w:rsidRPr="004A707A" w:rsidRDefault="004A707A" w:rsidP="004A707A">
            <w:pPr>
              <w:pStyle w:val="Akapitzlist"/>
              <w:numPr>
                <w:ilvl w:val="0"/>
                <w:numId w:val="36"/>
              </w:numPr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203" w:type="pct"/>
            <w:vAlign w:val="center"/>
          </w:tcPr>
          <w:p w14:paraId="123D14C7" w14:textId="77777777" w:rsidR="004A707A" w:rsidRPr="004A707A" w:rsidRDefault="004A707A" w:rsidP="00543D04">
            <w:pPr>
              <w:contextualSpacing/>
              <w:rPr>
                <w:b/>
                <w:sz w:val="22"/>
                <w:szCs w:val="22"/>
                <w:lang w:eastAsia="pl-PL"/>
              </w:rPr>
            </w:pPr>
            <w:r w:rsidRPr="004A707A">
              <w:rPr>
                <w:sz w:val="22"/>
                <w:szCs w:val="22"/>
                <w:lang w:eastAsia="pl-PL"/>
              </w:rPr>
              <w:t xml:space="preserve">Zakres pomiarowy częstości oddechów min.: 0-150 </w:t>
            </w:r>
            <w:proofErr w:type="spellStart"/>
            <w:r w:rsidRPr="004A707A">
              <w:rPr>
                <w:sz w:val="22"/>
                <w:szCs w:val="22"/>
                <w:lang w:eastAsia="pl-PL"/>
              </w:rPr>
              <w:t>odd</w:t>
            </w:r>
            <w:proofErr w:type="spellEnd"/>
            <w:r w:rsidRPr="004A707A">
              <w:rPr>
                <w:sz w:val="22"/>
                <w:szCs w:val="22"/>
                <w:lang w:eastAsia="pl-PL"/>
              </w:rPr>
              <w:t xml:space="preserve">./min. z </w:t>
            </w:r>
            <w:proofErr w:type="spellStart"/>
            <w:r w:rsidRPr="004A707A">
              <w:rPr>
                <w:sz w:val="22"/>
                <w:szCs w:val="22"/>
                <w:lang w:eastAsia="pl-PL"/>
              </w:rPr>
              <w:t>dokłądnośćią</w:t>
            </w:r>
            <w:proofErr w:type="spellEnd"/>
            <w:r w:rsidRPr="004A707A">
              <w:rPr>
                <w:sz w:val="22"/>
                <w:szCs w:val="22"/>
                <w:lang w:eastAsia="pl-PL"/>
              </w:rPr>
              <w:t xml:space="preserve"> min. ± 2 </w:t>
            </w:r>
            <w:proofErr w:type="spellStart"/>
            <w:r w:rsidRPr="004A707A">
              <w:rPr>
                <w:sz w:val="22"/>
                <w:szCs w:val="22"/>
                <w:lang w:eastAsia="pl-PL"/>
              </w:rPr>
              <w:t>odd.min</w:t>
            </w:r>
            <w:proofErr w:type="spellEnd"/>
            <w:r w:rsidRPr="004A707A">
              <w:rPr>
                <w:sz w:val="22"/>
                <w:szCs w:val="22"/>
                <w:lang w:eastAsia="pl-PL"/>
              </w:rPr>
              <w:t>.</w:t>
            </w:r>
          </w:p>
        </w:tc>
        <w:tc>
          <w:tcPr>
            <w:tcW w:w="541" w:type="pct"/>
            <w:shd w:val="clear" w:color="000000" w:fill="FFFFFF"/>
            <w:vAlign w:val="center"/>
          </w:tcPr>
          <w:p w14:paraId="1F021D04" w14:textId="294BF953" w:rsidR="004A707A" w:rsidRPr="004A707A" w:rsidRDefault="004A707A" w:rsidP="00543D04">
            <w:pPr>
              <w:contextualSpacing/>
              <w:jc w:val="center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A707A">
              <w:rPr>
                <w:sz w:val="22"/>
                <w:szCs w:val="22"/>
                <w:lang w:eastAsia="pl-PL"/>
              </w:rPr>
              <w:t>TAK</w:t>
            </w:r>
            <w:r w:rsidR="00C43383">
              <w:rPr>
                <w:sz w:val="22"/>
                <w:szCs w:val="22"/>
                <w:lang w:eastAsia="pl-PL"/>
              </w:rPr>
              <w:t>, podać</w:t>
            </w:r>
          </w:p>
        </w:tc>
        <w:tc>
          <w:tcPr>
            <w:tcW w:w="2018" w:type="pct"/>
            <w:shd w:val="clear" w:color="000000" w:fill="FFFFFF"/>
            <w:vAlign w:val="center"/>
          </w:tcPr>
          <w:p w14:paraId="2F1FEE35" w14:textId="77777777" w:rsidR="004A707A" w:rsidRPr="004A707A" w:rsidRDefault="004A707A" w:rsidP="00543D04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4A707A" w:rsidRPr="004A707A" w14:paraId="2608DE63" w14:textId="77777777" w:rsidTr="00C43383">
        <w:trPr>
          <w:cantSplit/>
        </w:trPr>
        <w:tc>
          <w:tcPr>
            <w:tcW w:w="238" w:type="pct"/>
            <w:noWrap/>
            <w:vAlign w:val="center"/>
          </w:tcPr>
          <w:p w14:paraId="2A743F51" w14:textId="77777777" w:rsidR="004A707A" w:rsidRPr="004A707A" w:rsidRDefault="004A707A" w:rsidP="004A707A">
            <w:pPr>
              <w:pStyle w:val="Akapitzlist"/>
              <w:numPr>
                <w:ilvl w:val="0"/>
                <w:numId w:val="36"/>
              </w:numPr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203" w:type="pct"/>
            <w:vAlign w:val="center"/>
          </w:tcPr>
          <w:p w14:paraId="48ADDB05" w14:textId="77777777" w:rsidR="004A707A" w:rsidRPr="004A707A" w:rsidRDefault="004A707A" w:rsidP="00543D04">
            <w:pPr>
              <w:contextualSpacing/>
              <w:rPr>
                <w:b/>
                <w:sz w:val="22"/>
                <w:szCs w:val="22"/>
                <w:lang w:eastAsia="pl-PL"/>
              </w:rPr>
            </w:pPr>
            <w:r w:rsidRPr="004A707A">
              <w:rPr>
                <w:sz w:val="22"/>
                <w:szCs w:val="22"/>
                <w:lang w:eastAsia="pl-PL"/>
              </w:rPr>
              <w:t xml:space="preserve">Pomiar bezdechu w zakresie </w:t>
            </w:r>
            <w:r w:rsidRPr="004A707A">
              <w:rPr>
                <w:sz w:val="22"/>
                <w:szCs w:val="22"/>
                <w:lang w:eastAsia="pl-PL"/>
              </w:rPr>
              <w:br/>
              <w:t>min. 5 – 30 sekund.</w:t>
            </w:r>
          </w:p>
        </w:tc>
        <w:tc>
          <w:tcPr>
            <w:tcW w:w="541" w:type="pct"/>
            <w:shd w:val="clear" w:color="000000" w:fill="FFFFFF"/>
            <w:vAlign w:val="center"/>
          </w:tcPr>
          <w:p w14:paraId="4466E1EB" w14:textId="77777777" w:rsidR="004A707A" w:rsidRPr="004A707A" w:rsidRDefault="004A707A" w:rsidP="00543D04">
            <w:pPr>
              <w:contextualSpacing/>
              <w:jc w:val="center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A707A">
              <w:rPr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2018" w:type="pct"/>
            <w:shd w:val="clear" w:color="000000" w:fill="FFFFFF"/>
            <w:vAlign w:val="center"/>
          </w:tcPr>
          <w:p w14:paraId="39F5CEBC" w14:textId="77777777" w:rsidR="004A707A" w:rsidRPr="004A707A" w:rsidRDefault="004A707A" w:rsidP="00543D04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4A707A" w:rsidRPr="004A707A" w14:paraId="442D5C2B" w14:textId="77777777" w:rsidTr="00C43383">
        <w:trPr>
          <w:cantSplit/>
        </w:trPr>
        <w:tc>
          <w:tcPr>
            <w:tcW w:w="238" w:type="pct"/>
            <w:noWrap/>
            <w:vAlign w:val="center"/>
          </w:tcPr>
          <w:p w14:paraId="3D483882" w14:textId="77777777" w:rsidR="004A707A" w:rsidRPr="004A707A" w:rsidRDefault="004A707A" w:rsidP="00543D04">
            <w:pPr>
              <w:pStyle w:val="Akapitzli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707A">
              <w:rPr>
                <w:rFonts w:ascii="Times New Roman" w:eastAsia="Times New Roman" w:hAnsi="Times New Roman" w:cs="Times New Roman"/>
                <w:lang w:eastAsia="pl-PL"/>
              </w:rPr>
              <w:t>–</w:t>
            </w:r>
          </w:p>
        </w:tc>
        <w:tc>
          <w:tcPr>
            <w:tcW w:w="2203" w:type="pct"/>
            <w:vAlign w:val="center"/>
          </w:tcPr>
          <w:p w14:paraId="16ACA414" w14:textId="77777777" w:rsidR="004A707A" w:rsidRPr="004A707A" w:rsidRDefault="004A707A" w:rsidP="00543D04">
            <w:pPr>
              <w:contextualSpacing/>
              <w:jc w:val="center"/>
              <w:rPr>
                <w:sz w:val="22"/>
                <w:szCs w:val="22"/>
                <w:lang w:eastAsia="pl-PL"/>
              </w:rPr>
            </w:pPr>
            <w:r w:rsidRPr="004A707A">
              <w:rPr>
                <w:b/>
                <w:bCs/>
                <w:color w:val="000000"/>
                <w:sz w:val="22"/>
                <w:szCs w:val="22"/>
                <w:lang w:eastAsia="pl-PL"/>
              </w:rPr>
              <w:t>Nieinwazyjny pomiar ciśnienia krwi</w:t>
            </w:r>
          </w:p>
        </w:tc>
        <w:tc>
          <w:tcPr>
            <w:tcW w:w="541" w:type="pct"/>
            <w:shd w:val="clear" w:color="000000" w:fill="FFFFFF"/>
            <w:vAlign w:val="center"/>
          </w:tcPr>
          <w:p w14:paraId="62DB5957" w14:textId="77777777" w:rsidR="004A707A" w:rsidRPr="004A707A" w:rsidRDefault="004A707A" w:rsidP="00543D04">
            <w:pPr>
              <w:contextualSpacing/>
              <w:jc w:val="center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A707A">
              <w:rPr>
                <w:sz w:val="22"/>
                <w:szCs w:val="22"/>
                <w:lang w:eastAsia="pl-PL"/>
              </w:rPr>
              <w:t>–</w:t>
            </w:r>
          </w:p>
        </w:tc>
        <w:tc>
          <w:tcPr>
            <w:tcW w:w="2018" w:type="pct"/>
            <w:shd w:val="clear" w:color="000000" w:fill="FFFFFF"/>
            <w:vAlign w:val="center"/>
          </w:tcPr>
          <w:p w14:paraId="13FF4CAE" w14:textId="77777777" w:rsidR="004A707A" w:rsidRPr="004A707A" w:rsidRDefault="004A707A" w:rsidP="00543D04">
            <w:pPr>
              <w:contextualSpacing/>
              <w:jc w:val="center"/>
              <w:rPr>
                <w:spacing w:val="-1"/>
                <w:sz w:val="22"/>
                <w:szCs w:val="22"/>
              </w:rPr>
            </w:pPr>
            <w:r w:rsidRPr="004A707A">
              <w:rPr>
                <w:sz w:val="22"/>
                <w:szCs w:val="22"/>
                <w:lang w:eastAsia="pl-PL"/>
              </w:rPr>
              <w:t>–</w:t>
            </w:r>
          </w:p>
        </w:tc>
      </w:tr>
      <w:tr w:rsidR="004A707A" w:rsidRPr="004A707A" w14:paraId="5419C7E3" w14:textId="77777777" w:rsidTr="00C43383">
        <w:trPr>
          <w:cantSplit/>
        </w:trPr>
        <w:tc>
          <w:tcPr>
            <w:tcW w:w="238" w:type="pct"/>
            <w:noWrap/>
            <w:vAlign w:val="center"/>
            <w:hideMark/>
          </w:tcPr>
          <w:p w14:paraId="1B35B6DD" w14:textId="77777777" w:rsidR="004A707A" w:rsidRPr="004A707A" w:rsidRDefault="004A707A" w:rsidP="004A707A">
            <w:pPr>
              <w:pStyle w:val="Akapitzlist"/>
              <w:numPr>
                <w:ilvl w:val="0"/>
                <w:numId w:val="36"/>
              </w:numPr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203" w:type="pct"/>
            <w:vAlign w:val="center"/>
            <w:hideMark/>
          </w:tcPr>
          <w:p w14:paraId="76B4FC92" w14:textId="77777777" w:rsidR="004A707A" w:rsidRPr="004A707A" w:rsidRDefault="004A707A" w:rsidP="00543D04">
            <w:pPr>
              <w:contextualSpacing/>
              <w:rPr>
                <w:sz w:val="22"/>
                <w:szCs w:val="22"/>
                <w:lang w:eastAsia="pl-PL"/>
              </w:rPr>
            </w:pPr>
            <w:r w:rsidRPr="004A707A">
              <w:rPr>
                <w:sz w:val="22"/>
                <w:szCs w:val="22"/>
                <w:lang w:eastAsia="pl-PL"/>
              </w:rPr>
              <w:t>Nieinwazyjny pomiar ciśnienia tętniczego metodą oscylometryczną.  Pomiar ręczny i pomiar ciągły.</w:t>
            </w:r>
          </w:p>
        </w:tc>
        <w:tc>
          <w:tcPr>
            <w:tcW w:w="541" w:type="pct"/>
            <w:shd w:val="clear" w:color="000000" w:fill="FFFFFF"/>
            <w:vAlign w:val="center"/>
            <w:hideMark/>
          </w:tcPr>
          <w:p w14:paraId="796D7F5B" w14:textId="77777777" w:rsidR="004A707A" w:rsidRPr="004A707A" w:rsidRDefault="004A707A" w:rsidP="00543D04">
            <w:pPr>
              <w:contextualSpacing/>
              <w:jc w:val="center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A707A">
              <w:rPr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2018" w:type="pct"/>
            <w:shd w:val="clear" w:color="000000" w:fill="FFFFFF"/>
            <w:vAlign w:val="center"/>
          </w:tcPr>
          <w:p w14:paraId="78BBB4F3" w14:textId="77777777" w:rsidR="004A707A" w:rsidRPr="004A707A" w:rsidRDefault="004A707A" w:rsidP="00543D04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4A707A" w:rsidRPr="004A707A" w14:paraId="12266205" w14:textId="77777777" w:rsidTr="00C43383">
        <w:trPr>
          <w:cantSplit/>
        </w:trPr>
        <w:tc>
          <w:tcPr>
            <w:tcW w:w="238" w:type="pct"/>
            <w:noWrap/>
            <w:vAlign w:val="center"/>
          </w:tcPr>
          <w:p w14:paraId="7C1621CF" w14:textId="77777777" w:rsidR="004A707A" w:rsidRPr="004A707A" w:rsidRDefault="004A707A" w:rsidP="004A707A">
            <w:pPr>
              <w:pStyle w:val="Akapitzlist"/>
              <w:numPr>
                <w:ilvl w:val="0"/>
                <w:numId w:val="36"/>
              </w:numPr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203" w:type="pct"/>
            <w:vAlign w:val="center"/>
          </w:tcPr>
          <w:p w14:paraId="781BF3F0" w14:textId="77777777" w:rsidR="004A707A" w:rsidRPr="004A707A" w:rsidRDefault="004A707A" w:rsidP="00543D04">
            <w:pPr>
              <w:contextualSpacing/>
              <w:rPr>
                <w:sz w:val="22"/>
                <w:szCs w:val="22"/>
                <w:lang w:eastAsia="pl-PL"/>
              </w:rPr>
            </w:pPr>
            <w:r w:rsidRPr="004A707A">
              <w:rPr>
                <w:sz w:val="22"/>
                <w:szCs w:val="22"/>
                <w:lang w:eastAsia="pl-PL"/>
              </w:rPr>
              <w:t>Dokładność min. ± 4 mmHg</w:t>
            </w:r>
          </w:p>
        </w:tc>
        <w:tc>
          <w:tcPr>
            <w:tcW w:w="541" w:type="pct"/>
            <w:shd w:val="clear" w:color="000000" w:fill="FFFFFF"/>
            <w:vAlign w:val="center"/>
          </w:tcPr>
          <w:p w14:paraId="7C6165A9" w14:textId="02570B86" w:rsidR="004A707A" w:rsidRPr="004A707A" w:rsidRDefault="004A707A" w:rsidP="00543D04">
            <w:pPr>
              <w:contextualSpacing/>
              <w:jc w:val="center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A707A">
              <w:rPr>
                <w:sz w:val="22"/>
                <w:szCs w:val="22"/>
                <w:lang w:eastAsia="pl-PL"/>
              </w:rPr>
              <w:t>TAK</w:t>
            </w:r>
            <w:r w:rsidR="00C43383">
              <w:rPr>
                <w:sz w:val="22"/>
                <w:szCs w:val="22"/>
                <w:lang w:eastAsia="pl-PL"/>
              </w:rPr>
              <w:t>, podać</w:t>
            </w:r>
          </w:p>
        </w:tc>
        <w:tc>
          <w:tcPr>
            <w:tcW w:w="2018" w:type="pct"/>
            <w:shd w:val="clear" w:color="000000" w:fill="FFFFFF"/>
            <w:vAlign w:val="center"/>
          </w:tcPr>
          <w:p w14:paraId="3F85FC21" w14:textId="77777777" w:rsidR="004A707A" w:rsidRPr="004A707A" w:rsidRDefault="004A707A" w:rsidP="00543D04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4A707A" w:rsidRPr="004A707A" w14:paraId="0D17F0F5" w14:textId="77777777" w:rsidTr="00C43383">
        <w:trPr>
          <w:cantSplit/>
        </w:trPr>
        <w:tc>
          <w:tcPr>
            <w:tcW w:w="238" w:type="pct"/>
            <w:noWrap/>
            <w:vAlign w:val="center"/>
          </w:tcPr>
          <w:p w14:paraId="658B2019" w14:textId="77777777" w:rsidR="004A707A" w:rsidRPr="004A707A" w:rsidRDefault="004A707A" w:rsidP="004A707A">
            <w:pPr>
              <w:pStyle w:val="Akapitzlist"/>
              <w:numPr>
                <w:ilvl w:val="0"/>
                <w:numId w:val="36"/>
              </w:numPr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203" w:type="pct"/>
            <w:vAlign w:val="center"/>
          </w:tcPr>
          <w:p w14:paraId="255B4776" w14:textId="77777777" w:rsidR="004A707A" w:rsidRPr="004A707A" w:rsidRDefault="004A707A" w:rsidP="00543D04">
            <w:pPr>
              <w:contextualSpacing/>
              <w:rPr>
                <w:sz w:val="22"/>
                <w:szCs w:val="22"/>
                <w:lang w:eastAsia="pl-PL"/>
              </w:rPr>
            </w:pPr>
            <w:r w:rsidRPr="004A707A">
              <w:rPr>
                <w:sz w:val="22"/>
                <w:szCs w:val="22"/>
                <w:lang w:eastAsia="pl-PL"/>
              </w:rPr>
              <w:t>Możliwość ustawienia początkowego ciśnienia mankietu</w:t>
            </w:r>
          </w:p>
        </w:tc>
        <w:tc>
          <w:tcPr>
            <w:tcW w:w="541" w:type="pct"/>
            <w:shd w:val="clear" w:color="000000" w:fill="FFFFFF"/>
            <w:vAlign w:val="center"/>
          </w:tcPr>
          <w:p w14:paraId="28EAB8F6" w14:textId="77777777" w:rsidR="004A707A" w:rsidRPr="004A707A" w:rsidRDefault="004A707A" w:rsidP="00543D04">
            <w:pPr>
              <w:contextualSpacing/>
              <w:jc w:val="center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A707A">
              <w:rPr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2018" w:type="pct"/>
            <w:shd w:val="clear" w:color="000000" w:fill="FFFFFF"/>
            <w:vAlign w:val="center"/>
          </w:tcPr>
          <w:p w14:paraId="4FC67F8C" w14:textId="77777777" w:rsidR="004A707A" w:rsidRPr="004A707A" w:rsidRDefault="004A707A" w:rsidP="00543D04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4A707A" w:rsidRPr="004A707A" w14:paraId="7B1F1AD2" w14:textId="77777777" w:rsidTr="00C43383">
        <w:trPr>
          <w:cantSplit/>
        </w:trPr>
        <w:tc>
          <w:tcPr>
            <w:tcW w:w="238" w:type="pct"/>
            <w:noWrap/>
            <w:vAlign w:val="center"/>
          </w:tcPr>
          <w:p w14:paraId="6A83AB56" w14:textId="77777777" w:rsidR="004A707A" w:rsidRPr="004A707A" w:rsidRDefault="004A707A" w:rsidP="004A707A">
            <w:pPr>
              <w:pStyle w:val="Akapitzlist"/>
              <w:numPr>
                <w:ilvl w:val="0"/>
                <w:numId w:val="36"/>
              </w:numPr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203" w:type="pct"/>
            <w:vAlign w:val="center"/>
          </w:tcPr>
          <w:p w14:paraId="5850F542" w14:textId="77777777" w:rsidR="004A707A" w:rsidRPr="004A707A" w:rsidRDefault="004A707A" w:rsidP="00543D04">
            <w:pPr>
              <w:contextualSpacing/>
              <w:rPr>
                <w:sz w:val="22"/>
                <w:szCs w:val="22"/>
                <w:lang w:eastAsia="pl-PL"/>
              </w:rPr>
            </w:pPr>
            <w:r w:rsidRPr="004A707A">
              <w:rPr>
                <w:sz w:val="22"/>
                <w:szCs w:val="22"/>
                <w:lang w:eastAsia="pl-PL"/>
              </w:rPr>
              <w:t>Pomiar automatyczny, co określony czas, regulowany w zakresie min. 1 – 480 minut.</w:t>
            </w:r>
          </w:p>
        </w:tc>
        <w:tc>
          <w:tcPr>
            <w:tcW w:w="541" w:type="pct"/>
            <w:shd w:val="clear" w:color="000000" w:fill="FFFFFF"/>
            <w:vAlign w:val="center"/>
          </w:tcPr>
          <w:p w14:paraId="38E2D5A0" w14:textId="50C71946" w:rsidR="004A707A" w:rsidRPr="004A707A" w:rsidRDefault="004A707A" w:rsidP="00543D04">
            <w:pPr>
              <w:contextualSpacing/>
              <w:jc w:val="center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A707A">
              <w:rPr>
                <w:sz w:val="22"/>
                <w:szCs w:val="22"/>
                <w:lang w:eastAsia="pl-PL"/>
              </w:rPr>
              <w:t>TAK</w:t>
            </w:r>
            <w:r w:rsidR="00C43383">
              <w:rPr>
                <w:sz w:val="22"/>
                <w:szCs w:val="22"/>
                <w:lang w:eastAsia="pl-PL"/>
              </w:rPr>
              <w:t>, podać</w:t>
            </w:r>
          </w:p>
        </w:tc>
        <w:tc>
          <w:tcPr>
            <w:tcW w:w="2018" w:type="pct"/>
            <w:shd w:val="clear" w:color="000000" w:fill="FFFFFF"/>
            <w:vAlign w:val="center"/>
          </w:tcPr>
          <w:p w14:paraId="712A3423" w14:textId="77777777" w:rsidR="004A707A" w:rsidRPr="004A707A" w:rsidRDefault="004A707A" w:rsidP="00543D04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4A707A" w:rsidRPr="004A707A" w14:paraId="4BE5BAFE" w14:textId="77777777" w:rsidTr="00C43383">
        <w:trPr>
          <w:cantSplit/>
        </w:trPr>
        <w:tc>
          <w:tcPr>
            <w:tcW w:w="238" w:type="pct"/>
            <w:noWrap/>
            <w:vAlign w:val="center"/>
          </w:tcPr>
          <w:p w14:paraId="7354F115" w14:textId="77777777" w:rsidR="004A707A" w:rsidRPr="004A707A" w:rsidRDefault="004A707A" w:rsidP="004A707A">
            <w:pPr>
              <w:pStyle w:val="Akapitzlist"/>
              <w:numPr>
                <w:ilvl w:val="0"/>
                <w:numId w:val="36"/>
              </w:numPr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203" w:type="pct"/>
            <w:vAlign w:val="center"/>
          </w:tcPr>
          <w:p w14:paraId="1CB1AA24" w14:textId="77777777" w:rsidR="004A707A" w:rsidRPr="004A707A" w:rsidRDefault="004A707A" w:rsidP="00543D04">
            <w:pPr>
              <w:contextualSpacing/>
              <w:rPr>
                <w:sz w:val="22"/>
                <w:szCs w:val="22"/>
                <w:lang w:eastAsia="pl-PL"/>
              </w:rPr>
            </w:pPr>
            <w:r w:rsidRPr="004A707A">
              <w:rPr>
                <w:sz w:val="22"/>
                <w:szCs w:val="22"/>
                <w:lang w:eastAsia="pl-PL"/>
              </w:rPr>
              <w:t>Prezentacja wartości: skurczowej, rozkurczowej oraz średniej - alarmy dla każdej wartości.</w:t>
            </w:r>
          </w:p>
        </w:tc>
        <w:tc>
          <w:tcPr>
            <w:tcW w:w="541" w:type="pct"/>
            <w:shd w:val="clear" w:color="000000" w:fill="FFFFFF"/>
            <w:vAlign w:val="center"/>
          </w:tcPr>
          <w:p w14:paraId="2C671BAB" w14:textId="77777777" w:rsidR="004A707A" w:rsidRPr="004A707A" w:rsidRDefault="004A707A" w:rsidP="00543D04">
            <w:pPr>
              <w:contextualSpacing/>
              <w:jc w:val="center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A707A">
              <w:rPr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2018" w:type="pct"/>
            <w:shd w:val="clear" w:color="000000" w:fill="FFFFFF"/>
            <w:vAlign w:val="center"/>
          </w:tcPr>
          <w:p w14:paraId="0A9D3422" w14:textId="77777777" w:rsidR="004A707A" w:rsidRPr="004A707A" w:rsidRDefault="004A707A" w:rsidP="00543D04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4A707A" w:rsidRPr="004A707A" w14:paraId="23C7674A" w14:textId="77777777" w:rsidTr="00C43383">
        <w:trPr>
          <w:cantSplit/>
        </w:trPr>
        <w:tc>
          <w:tcPr>
            <w:tcW w:w="238" w:type="pct"/>
            <w:noWrap/>
            <w:vAlign w:val="center"/>
          </w:tcPr>
          <w:p w14:paraId="4743766B" w14:textId="77777777" w:rsidR="004A707A" w:rsidRPr="004A707A" w:rsidRDefault="004A707A" w:rsidP="004A707A">
            <w:pPr>
              <w:pStyle w:val="Akapitzlist"/>
              <w:numPr>
                <w:ilvl w:val="0"/>
                <w:numId w:val="36"/>
              </w:numPr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203" w:type="pct"/>
            <w:vAlign w:val="center"/>
          </w:tcPr>
          <w:p w14:paraId="0222C00A" w14:textId="77777777" w:rsidR="004A707A" w:rsidRPr="004A707A" w:rsidRDefault="004A707A" w:rsidP="00543D04">
            <w:pPr>
              <w:contextualSpacing/>
              <w:rPr>
                <w:sz w:val="22"/>
                <w:szCs w:val="22"/>
                <w:lang w:eastAsia="pl-PL"/>
              </w:rPr>
            </w:pPr>
            <w:r w:rsidRPr="004A707A">
              <w:rPr>
                <w:sz w:val="22"/>
                <w:szCs w:val="22"/>
                <w:lang w:eastAsia="pl-PL"/>
              </w:rPr>
              <w:t>Zakres pomiarowy min: 0 – 300 mmHg</w:t>
            </w:r>
          </w:p>
        </w:tc>
        <w:tc>
          <w:tcPr>
            <w:tcW w:w="541" w:type="pct"/>
            <w:shd w:val="clear" w:color="000000" w:fill="FFFFFF"/>
            <w:vAlign w:val="center"/>
          </w:tcPr>
          <w:p w14:paraId="20B480C3" w14:textId="2BC71240" w:rsidR="004A707A" w:rsidRPr="004A707A" w:rsidRDefault="004A707A" w:rsidP="00543D04">
            <w:pPr>
              <w:contextualSpacing/>
              <w:jc w:val="center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A707A">
              <w:rPr>
                <w:sz w:val="22"/>
                <w:szCs w:val="22"/>
                <w:lang w:eastAsia="pl-PL"/>
              </w:rPr>
              <w:t>TAK</w:t>
            </w:r>
            <w:r w:rsidR="00C43383">
              <w:rPr>
                <w:sz w:val="22"/>
                <w:szCs w:val="22"/>
                <w:lang w:eastAsia="pl-PL"/>
              </w:rPr>
              <w:t>, podać</w:t>
            </w:r>
          </w:p>
        </w:tc>
        <w:tc>
          <w:tcPr>
            <w:tcW w:w="2018" w:type="pct"/>
            <w:shd w:val="clear" w:color="000000" w:fill="FFFFFF"/>
            <w:vAlign w:val="center"/>
          </w:tcPr>
          <w:p w14:paraId="47BC7453" w14:textId="77777777" w:rsidR="004A707A" w:rsidRPr="004A707A" w:rsidRDefault="004A707A" w:rsidP="00543D04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4A707A" w:rsidRPr="004A707A" w14:paraId="14ACD6C7" w14:textId="77777777" w:rsidTr="00C43383">
        <w:trPr>
          <w:cantSplit/>
        </w:trPr>
        <w:tc>
          <w:tcPr>
            <w:tcW w:w="238" w:type="pct"/>
            <w:noWrap/>
            <w:vAlign w:val="center"/>
          </w:tcPr>
          <w:p w14:paraId="33D2367C" w14:textId="77777777" w:rsidR="004A707A" w:rsidRPr="004A707A" w:rsidRDefault="004A707A" w:rsidP="004A707A">
            <w:pPr>
              <w:pStyle w:val="Akapitzlist"/>
              <w:numPr>
                <w:ilvl w:val="0"/>
                <w:numId w:val="36"/>
              </w:numPr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203" w:type="pct"/>
            <w:vAlign w:val="center"/>
          </w:tcPr>
          <w:p w14:paraId="2280FA28" w14:textId="77777777" w:rsidR="004A707A" w:rsidRPr="004A707A" w:rsidRDefault="004A707A" w:rsidP="00543D04">
            <w:pPr>
              <w:contextualSpacing/>
              <w:rPr>
                <w:sz w:val="22"/>
                <w:szCs w:val="22"/>
                <w:lang w:eastAsia="pl-PL"/>
              </w:rPr>
            </w:pPr>
            <w:r w:rsidRPr="004A707A">
              <w:rPr>
                <w:sz w:val="22"/>
                <w:szCs w:val="22"/>
                <w:lang w:eastAsia="pl-PL"/>
              </w:rPr>
              <w:t>Przeciek powietrza nie większy niż 3 mmHg/min</w:t>
            </w:r>
          </w:p>
        </w:tc>
        <w:tc>
          <w:tcPr>
            <w:tcW w:w="541" w:type="pct"/>
            <w:shd w:val="clear" w:color="000000" w:fill="FFFFFF"/>
            <w:vAlign w:val="center"/>
          </w:tcPr>
          <w:p w14:paraId="0F44D971" w14:textId="6C472F47" w:rsidR="004A707A" w:rsidRPr="004A707A" w:rsidRDefault="004A707A" w:rsidP="00543D04">
            <w:pPr>
              <w:contextualSpacing/>
              <w:jc w:val="center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A707A">
              <w:rPr>
                <w:sz w:val="22"/>
                <w:szCs w:val="22"/>
                <w:lang w:eastAsia="pl-PL"/>
              </w:rPr>
              <w:t>TAK</w:t>
            </w:r>
            <w:r w:rsidR="00C43383">
              <w:rPr>
                <w:sz w:val="22"/>
                <w:szCs w:val="22"/>
                <w:lang w:eastAsia="pl-PL"/>
              </w:rPr>
              <w:t>, podać</w:t>
            </w:r>
          </w:p>
        </w:tc>
        <w:tc>
          <w:tcPr>
            <w:tcW w:w="2018" w:type="pct"/>
            <w:shd w:val="clear" w:color="000000" w:fill="FFFFFF"/>
            <w:vAlign w:val="center"/>
          </w:tcPr>
          <w:p w14:paraId="5F568157" w14:textId="77777777" w:rsidR="004A707A" w:rsidRPr="004A707A" w:rsidRDefault="004A707A" w:rsidP="00543D04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4A707A" w:rsidRPr="004A707A" w14:paraId="26702CE9" w14:textId="77777777" w:rsidTr="00C43383">
        <w:trPr>
          <w:cantSplit/>
        </w:trPr>
        <w:tc>
          <w:tcPr>
            <w:tcW w:w="238" w:type="pct"/>
            <w:noWrap/>
            <w:vAlign w:val="center"/>
          </w:tcPr>
          <w:p w14:paraId="45B8408C" w14:textId="77777777" w:rsidR="004A707A" w:rsidRPr="004A707A" w:rsidRDefault="004A707A" w:rsidP="004A707A">
            <w:pPr>
              <w:pStyle w:val="Akapitzlist"/>
              <w:numPr>
                <w:ilvl w:val="0"/>
                <w:numId w:val="36"/>
              </w:numPr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203" w:type="pct"/>
            <w:vAlign w:val="center"/>
          </w:tcPr>
          <w:p w14:paraId="489113CD" w14:textId="77777777" w:rsidR="004A707A" w:rsidRPr="004A707A" w:rsidRDefault="004A707A" w:rsidP="00543D04">
            <w:pPr>
              <w:contextualSpacing/>
              <w:rPr>
                <w:sz w:val="22"/>
                <w:szCs w:val="22"/>
                <w:lang w:eastAsia="pl-PL"/>
              </w:rPr>
            </w:pPr>
            <w:r w:rsidRPr="004A707A">
              <w:rPr>
                <w:sz w:val="22"/>
                <w:szCs w:val="22"/>
                <w:lang w:eastAsia="pl-PL"/>
              </w:rPr>
              <w:t xml:space="preserve">Czas pompowania mankietu w trybie pacjenta do dorosłego: max. 12 sekund </w:t>
            </w:r>
          </w:p>
        </w:tc>
        <w:tc>
          <w:tcPr>
            <w:tcW w:w="541" w:type="pct"/>
            <w:shd w:val="clear" w:color="000000" w:fill="FFFFFF"/>
            <w:vAlign w:val="center"/>
          </w:tcPr>
          <w:p w14:paraId="3145FDBB" w14:textId="21D90F69" w:rsidR="004A707A" w:rsidRPr="004A707A" w:rsidRDefault="004A707A" w:rsidP="00543D04">
            <w:pPr>
              <w:contextualSpacing/>
              <w:jc w:val="center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A707A">
              <w:rPr>
                <w:sz w:val="22"/>
                <w:szCs w:val="22"/>
                <w:lang w:eastAsia="pl-PL"/>
              </w:rPr>
              <w:t>TAK</w:t>
            </w:r>
            <w:r w:rsidR="00C43383">
              <w:rPr>
                <w:sz w:val="22"/>
                <w:szCs w:val="22"/>
                <w:lang w:eastAsia="pl-PL"/>
              </w:rPr>
              <w:t>, podać</w:t>
            </w:r>
          </w:p>
        </w:tc>
        <w:tc>
          <w:tcPr>
            <w:tcW w:w="2018" w:type="pct"/>
            <w:shd w:val="clear" w:color="000000" w:fill="FFFFFF"/>
            <w:vAlign w:val="center"/>
          </w:tcPr>
          <w:p w14:paraId="6523B8AA" w14:textId="77777777" w:rsidR="004A707A" w:rsidRPr="004A707A" w:rsidRDefault="004A707A" w:rsidP="00543D04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4A707A" w:rsidRPr="004A707A" w14:paraId="30CEDE7F" w14:textId="77777777" w:rsidTr="00C43383">
        <w:trPr>
          <w:cantSplit/>
        </w:trPr>
        <w:tc>
          <w:tcPr>
            <w:tcW w:w="238" w:type="pct"/>
            <w:noWrap/>
            <w:vAlign w:val="center"/>
          </w:tcPr>
          <w:p w14:paraId="3877AC07" w14:textId="77777777" w:rsidR="004A707A" w:rsidRPr="004A707A" w:rsidRDefault="004A707A" w:rsidP="004A707A">
            <w:pPr>
              <w:pStyle w:val="Akapitzlist"/>
              <w:numPr>
                <w:ilvl w:val="0"/>
                <w:numId w:val="36"/>
              </w:numPr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203" w:type="pct"/>
            <w:vAlign w:val="center"/>
          </w:tcPr>
          <w:p w14:paraId="620F6A06" w14:textId="77777777" w:rsidR="004A707A" w:rsidRPr="004A707A" w:rsidRDefault="004A707A" w:rsidP="00543D04">
            <w:pPr>
              <w:contextualSpacing/>
              <w:rPr>
                <w:sz w:val="22"/>
                <w:szCs w:val="22"/>
                <w:lang w:eastAsia="pl-PL"/>
              </w:rPr>
            </w:pPr>
            <w:r w:rsidRPr="004A707A">
              <w:rPr>
                <w:sz w:val="22"/>
                <w:szCs w:val="22"/>
                <w:lang w:eastAsia="pl-PL"/>
              </w:rPr>
              <w:t xml:space="preserve">Tryb </w:t>
            </w:r>
            <w:proofErr w:type="spellStart"/>
            <w:r w:rsidRPr="004A707A">
              <w:rPr>
                <w:sz w:val="22"/>
                <w:szCs w:val="22"/>
                <w:lang w:eastAsia="pl-PL"/>
              </w:rPr>
              <w:t>Stazy</w:t>
            </w:r>
            <w:proofErr w:type="spellEnd"/>
            <w:r w:rsidRPr="004A707A">
              <w:rPr>
                <w:sz w:val="22"/>
                <w:szCs w:val="22"/>
                <w:lang w:eastAsia="pl-PL"/>
              </w:rPr>
              <w:t xml:space="preserve"> Żylnej</w:t>
            </w:r>
          </w:p>
        </w:tc>
        <w:tc>
          <w:tcPr>
            <w:tcW w:w="541" w:type="pct"/>
            <w:shd w:val="clear" w:color="000000" w:fill="FFFFFF"/>
            <w:vAlign w:val="center"/>
          </w:tcPr>
          <w:p w14:paraId="70B756AA" w14:textId="77777777" w:rsidR="004A707A" w:rsidRPr="004A707A" w:rsidRDefault="004A707A" w:rsidP="00543D04">
            <w:pPr>
              <w:contextualSpacing/>
              <w:jc w:val="center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A707A">
              <w:rPr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2018" w:type="pct"/>
            <w:shd w:val="clear" w:color="000000" w:fill="FFFFFF"/>
            <w:vAlign w:val="center"/>
          </w:tcPr>
          <w:p w14:paraId="4484AC32" w14:textId="77777777" w:rsidR="004A707A" w:rsidRPr="004A707A" w:rsidRDefault="004A707A" w:rsidP="00543D04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4A707A" w:rsidRPr="004A707A" w14:paraId="3C2781D7" w14:textId="77777777" w:rsidTr="00C43383">
        <w:trPr>
          <w:cantSplit/>
        </w:trPr>
        <w:tc>
          <w:tcPr>
            <w:tcW w:w="238" w:type="pct"/>
            <w:noWrap/>
            <w:vAlign w:val="center"/>
          </w:tcPr>
          <w:p w14:paraId="0B3A69EF" w14:textId="77777777" w:rsidR="004A707A" w:rsidRPr="004A707A" w:rsidRDefault="004A707A" w:rsidP="00543D04">
            <w:pPr>
              <w:pStyle w:val="Akapitzli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707A">
              <w:rPr>
                <w:rFonts w:ascii="Times New Roman" w:eastAsia="Times New Roman" w:hAnsi="Times New Roman" w:cs="Times New Roman"/>
                <w:lang w:eastAsia="pl-PL"/>
              </w:rPr>
              <w:t>–</w:t>
            </w:r>
          </w:p>
        </w:tc>
        <w:tc>
          <w:tcPr>
            <w:tcW w:w="2203" w:type="pct"/>
            <w:vAlign w:val="center"/>
          </w:tcPr>
          <w:p w14:paraId="5AFEA75A" w14:textId="77777777" w:rsidR="004A707A" w:rsidRPr="004A707A" w:rsidRDefault="004A707A" w:rsidP="00543D04">
            <w:pPr>
              <w:contextualSpacing/>
              <w:jc w:val="center"/>
              <w:rPr>
                <w:sz w:val="22"/>
                <w:szCs w:val="22"/>
                <w:lang w:eastAsia="pl-PL"/>
              </w:rPr>
            </w:pPr>
            <w:r w:rsidRPr="004A707A">
              <w:rPr>
                <w:b/>
                <w:bCs/>
                <w:color w:val="000000"/>
                <w:sz w:val="22"/>
                <w:szCs w:val="22"/>
                <w:lang w:eastAsia="pl-PL"/>
              </w:rPr>
              <w:t>Pomiar saturacji</w:t>
            </w:r>
          </w:p>
        </w:tc>
        <w:tc>
          <w:tcPr>
            <w:tcW w:w="541" w:type="pct"/>
            <w:shd w:val="clear" w:color="000000" w:fill="FFFFFF"/>
            <w:vAlign w:val="center"/>
          </w:tcPr>
          <w:p w14:paraId="6911922C" w14:textId="77777777" w:rsidR="004A707A" w:rsidRPr="004A707A" w:rsidRDefault="004A707A" w:rsidP="00543D04">
            <w:pPr>
              <w:contextualSpacing/>
              <w:jc w:val="center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A707A">
              <w:rPr>
                <w:sz w:val="22"/>
                <w:szCs w:val="22"/>
                <w:lang w:eastAsia="pl-PL"/>
              </w:rPr>
              <w:t>–</w:t>
            </w:r>
          </w:p>
        </w:tc>
        <w:tc>
          <w:tcPr>
            <w:tcW w:w="2018" w:type="pct"/>
            <w:shd w:val="clear" w:color="000000" w:fill="FFFFFF"/>
            <w:vAlign w:val="center"/>
          </w:tcPr>
          <w:p w14:paraId="62218CE8" w14:textId="77777777" w:rsidR="004A707A" w:rsidRPr="004A707A" w:rsidRDefault="004A707A" w:rsidP="00543D04">
            <w:pPr>
              <w:contextualSpacing/>
              <w:jc w:val="center"/>
              <w:rPr>
                <w:spacing w:val="-1"/>
                <w:sz w:val="22"/>
                <w:szCs w:val="22"/>
              </w:rPr>
            </w:pPr>
            <w:r w:rsidRPr="004A707A">
              <w:rPr>
                <w:sz w:val="22"/>
                <w:szCs w:val="22"/>
                <w:lang w:eastAsia="pl-PL"/>
              </w:rPr>
              <w:t>–</w:t>
            </w:r>
          </w:p>
        </w:tc>
      </w:tr>
      <w:tr w:rsidR="004A707A" w:rsidRPr="004A707A" w14:paraId="4A5B752F" w14:textId="77777777" w:rsidTr="00C43383">
        <w:trPr>
          <w:cantSplit/>
        </w:trPr>
        <w:tc>
          <w:tcPr>
            <w:tcW w:w="238" w:type="pct"/>
            <w:noWrap/>
            <w:vAlign w:val="center"/>
            <w:hideMark/>
          </w:tcPr>
          <w:p w14:paraId="52ACDB9D" w14:textId="77777777" w:rsidR="004A707A" w:rsidRPr="004A707A" w:rsidRDefault="004A707A" w:rsidP="004A707A">
            <w:pPr>
              <w:pStyle w:val="Akapitzlist"/>
              <w:numPr>
                <w:ilvl w:val="0"/>
                <w:numId w:val="36"/>
              </w:numPr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203" w:type="pct"/>
            <w:vAlign w:val="center"/>
            <w:hideMark/>
          </w:tcPr>
          <w:p w14:paraId="4C71ECF4" w14:textId="77777777" w:rsidR="004A707A" w:rsidRPr="004A707A" w:rsidRDefault="004A707A" w:rsidP="00543D04">
            <w:pPr>
              <w:contextualSpacing/>
              <w:rPr>
                <w:sz w:val="22"/>
                <w:szCs w:val="22"/>
                <w:lang w:eastAsia="pl-PL"/>
              </w:rPr>
            </w:pPr>
            <w:r w:rsidRPr="004A707A">
              <w:rPr>
                <w:sz w:val="22"/>
                <w:szCs w:val="22"/>
                <w:lang w:eastAsia="pl-PL"/>
              </w:rPr>
              <w:t xml:space="preserve">Pomiar SpO2, z prezentacją krzywej </w:t>
            </w:r>
            <w:proofErr w:type="spellStart"/>
            <w:r w:rsidRPr="004A707A">
              <w:rPr>
                <w:sz w:val="22"/>
                <w:szCs w:val="22"/>
                <w:lang w:eastAsia="pl-PL"/>
              </w:rPr>
              <w:t>pletyzmograficznej</w:t>
            </w:r>
            <w:proofErr w:type="spellEnd"/>
            <w:r w:rsidRPr="004A707A">
              <w:rPr>
                <w:sz w:val="22"/>
                <w:szCs w:val="22"/>
                <w:lang w:eastAsia="pl-PL"/>
              </w:rPr>
              <w:t xml:space="preserve"> i wartości SpO2.</w:t>
            </w:r>
          </w:p>
        </w:tc>
        <w:tc>
          <w:tcPr>
            <w:tcW w:w="541" w:type="pct"/>
            <w:shd w:val="clear" w:color="000000" w:fill="FFFFFF"/>
            <w:vAlign w:val="center"/>
            <w:hideMark/>
          </w:tcPr>
          <w:p w14:paraId="04C82204" w14:textId="77777777" w:rsidR="004A707A" w:rsidRPr="004A707A" w:rsidRDefault="004A707A" w:rsidP="00543D04">
            <w:pPr>
              <w:contextualSpacing/>
              <w:jc w:val="center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A707A">
              <w:rPr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2018" w:type="pct"/>
            <w:shd w:val="clear" w:color="000000" w:fill="FFFFFF"/>
            <w:vAlign w:val="center"/>
          </w:tcPr>
          <w:p w14:paraId="0CCDB312" w14:textId="77777777" w:rsidR="004A707A" w:rsidRPr="004A707A" w:rsidRDefault="004A707A" w:rsidP="00543D04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4A707A" w:rsidRPr="004A707A" w14:paraId="723DBE8B" w14:textId="77777777" w:rsidTr="00C43383">
        <w:trPr>
          <w:cantSplit/>
        </w:trPr>
        <w:tc>
          <w:tcPr>
            <w:tcW w:w="238" w:type="pct"/>
            <w:noWrap/>
            <w:vAlign w:val="center"/>
          </w:tcPr>
          <w:p w14:paraId="31AB5608" w14:textId="77777777" w:rsidR="004A707A" w:rsidRPr="004A707A" w:rsidRDefault="004A707A" w:rsidP="004A707A">
            <w:pPr>
              <w:pStyle w:val="Akapitzlist"/>
              <w:numPr>
                <w:ilvl w:val="0"/>
                <w:numId w:val="36"/>
              </w:numPr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203" w:type="pct"/>
            <w:vAlign w:val="center"/>
          </w:tcPr>
          <w:p w14:paraId="15102F1A" w14:textId="77777777" w:rsidR="004A707A" w:rsidRPr="004A707A" w:rsidRDefault="004A707A" w:rsidP="00543D04">
            <w:pPr>
              <w:contextualSpacing/>
              <w:rPr>
                <w:b/>
                <w:sz w:val="22"/>
                <w:szCs w:val="22"/>
                <w:lang w:eastAsia="pl-PL"/>
              </w:rPr>
            </w:pPr>
            <w:r w:rsidRPr="004A707A">
              <w:rPr>
                <w:sz w:val="22"/>
                <w:szCs w:val="22"/>
                <w:lang w:eastAsia="pl-PL"/>
              </w:rPr>
              <w:t>Zakres pomiarowy SpO2 min: 0 – 100%</w:t>
            </w:r>
            <w:r w:rsidRPr="004A707A">
              <w:rPr>
                <w:sz w:val="22"/>
                <w:szCs w:val="22"/>
                <w:lang w:eastAsia="pl-PL"/>
              </w:rPr>
              <w:br/>
              <w:t xml:space="preserve">Zakres pomiarowy pulsu min.: 30 – 300 ud./min. (dokładność min. ± </w:t>
            </w:r>
            <w:proofErr w:type="spellStart"/>
            <w:r w:rsidRPr="004A707A">
              <w:rPr>
                <w:sz w:val="22"/>
                <w:szCs w:val="22"/>
                <w:lang w:eastAsia="pl-PL"/>
              </w:rPr>
              <w:t>ud.min</w:t>
            </w:r>
            <w:proofErr w:type="spellEnd"/>
            <w:r w:rsidRPr="004A707A">
              <w:rPr>
                <w:sz w:val="22"/>
                <w:szCs w:val="22"/>
                <w:lang w:eastAsia="pl-PL"/>
              </w:rPr>
              <w:t>)</w:t>
            </w:r>
          </w:p>
        </w:tc>
        <w:tc>
          <w:tcPr>
            <w:tcW w:w="541" w:type="pct"/>
            <w:shd w:val="clear" w:color="000000" w:fill="FFFFFF"/>
            <w:vAlign w:val="center"/>
          </w:tcPr>
          <w:p w14:paraId="72D09E2E" w14:textId="4ACB2A46" w:rsidR="004A707A" w:rsidRPr="004A707A" w:rsidRDefault="004A707A" w:rsidP="00543D04">
            <w:pPr>
              <w:contextualSpacing/>
              <w:jc w:val="center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A707A">
              <w:rPr>
                <w:sz w:val="22"/>
                <w:szCs w:val="22"/>
                <w:lang w:eastAsia="pl-PL"/>
              </w:rPr>
              <w:t>TAK</w:t>
            </w:r>
            <w:r w:rsidR="00C43383">
              <w:rPr>
                <w:sz w:val="22"/>
                <w:szCs w:val="22"/>
                <w:lang w:eastAsia="pl-PL"/>
              </w:rPr>
              <w:t xml:space="preserve"> podać</w:t>
            </w:r>
          </w:p>
        </w:tc>
        <w:tc>
          <w:tcPr>
            <w:tcW w:w="2018" w:type="pct"/>
            <w:shd w:val="clear" w:color="000000" w:fill="FFFFFF"/>
            <w:vAlign w:val="center"/>
          </w:tcPr>
          <w:p w14:paraId="48514E82" w14:textId="77777777" w:rsidR="004A707A" w:rsidRPr="004A707A" w:rsidRDefault="004A707A" w:rsidP="00543D04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4A707A" w:rsidRPr="004A707A" w14:paraId="690063CD" w14:textId="77777777" w:rsidTr="00C43383">
        <w:trPr>
          <w:cantSplit/>
        </w:trPr>
        <w:tc>
          <w:tcPr>
            <w:tcW w:w="238" w:type="pct"/>
            <w:noWrap/>
            <w:vAlign w:val="center"/>
          </w:tcPr>
          <w:p w14:paraId="45C3DB39" w14:textId="77777777" w:rsidR="004A707A" w:rsidRPr="004A707A" w:rsidRDefault="004A707A" w:rsidP="004A707A">
            <w:pPr>
              <w:pStyle w:val="Akapitzlist"/>
              <w:numPr>
                <w:ilvl w:val="0"/>
                <w:numId w:val="36"/>
              </w:numPr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203" w:type="pct"/>
            <w:vAlign w:val="center"/>
          </w:tcPr>
          <w:p w14:paraId="05BDF5F3" w14:textId="77777777" w:rsidR="004A707A" w:rsidRPr="004A707A" w:rsidRDefault="004A707A" w:rsidP="00543D04">
            <w:pPr>
              <w:contextualSpacing/>
              <w:rPr>
                <w:sz w:val="22"/>
                <w:szCs w:val="22"/>
                <w:lang w:eastAsia="pl-PL"/>
              </w:rPr>
            </w:pPr>
            <w:r w:rsidRPr="004A707A">
              <w:rPr>
                <w:sz w:val="22"/>
                <w:szCs w:val="22"/>
                <w:lang w:eastAsia="pl-PL"/>
              </w:rPr>
              <w:t>Możliwość wyboru szybkości odpowiedzi dla pomiaru saturacji -min. 3 poziomy odpowiedzi do wyboru</w:t>
            </w:r>
          </w:p>
        </w:tc>
        <w:tc>
          <w:tcPr>
            <w:tcW w:w="541" w:type="pct"/>
            <w:shd w:val="clear" w:color="000000" w:fill="FFFFFF"/>
            <w:vAlign w:val="center"/>
          </w:tcPr>
          <w:p w14:paraId="4F085E4C" w14:textId="75B44CBD" w:rsidR="004A707A" w:rsidRPr="004A707A" w:rsidRDefault="004A707A" w:rsidP="00543D04">
            <w:pPr>
              <w:contextualSpacing/>
              <w:jc w:val="center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A707A">
              <w:rPr>
                <w:sz w:val="22"/>
                <w:szCs w:val="22"/>
                <w:lang w:eastAsia="pl-PL"/>
              </w:rPr>
              <w:t>TAK</w:t>
            </w:r>
            <w:r w:rsidR="00C43383">
              <w:rPr>
                <w:sz w:val="22"/>
                <w:szCs w:val="22"/>
                <w:lang w:eastAsia="pl-PL"/>
              </w:rPr>
              <w:t xml:space="preserve"> podać</w:t>
            </w:r>
          </w:p>
        </w:tc>
        <w:tc>
          <w:tcPr>
            <w:tcW w:w="2018" w:type="pct"/>
            <w:shd w:val="clear" w:color="000000" w:fill="FFFFFF"/>
            <w:vAlign w:val="center"/>
          </w:tcPr>
          <w:p w14:paraId="0F1663D4" w14:textId="77777777" w:rsidR="004A707A" w:rsidRPr="004A707A" w:rsidRDefault="004A707A" w:rsidP="00543D04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4A707A" w:rsidRPr="004A707A" w14:paraId="1B45339B" w14:textId="77777777" w:rsidTr="00C43383">
        <w:trPr>
          <w:cantSplit/>
        </w:trPr>
        <w:tc>
          <w:tcPr>
            <w:tcW w:w="238" w:type="pct"/>
            <w:noWrap/>
            <w:vAlign w:val="center"/>
            <w:hideMark/>
          </w:tcPr>
          <w:p w14:paraId="4F019A9F" w14:textId="77777777" w:rsidR="004A707A" w:rsidRPr="004A707A" w:rsidRDefault="004A707A" w:rsidP="004A707A">
            <w:pPr>
              <w:pStyle w:val="Akapitzlist"/>
              <w:numPr>
                <w:ilvl w:val="0"/>
                <w:numId w:val="36"/>
              </w:numPr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203" w:type="pct"/>
            <w:vAlign w:val="center"/>
            <w:hideMark/>
          </w:tcPr>
          <w:p w14:paraId="0B9595DD" w14:textId="77777777" w:rsidR="004A707A" w:rsidRPr="004A707A" w:rsidRDefault="004A707A" w:rsidP="00543D04">
            <w:pPr>
              <w:contextualSpacing/>
              <w:rPr>
                <w:sz w:val="22"/>
                <w:szCs w:val="22"/>
                <w:lang w:eastAsia="pl-PL"/>
              </w:rPr>
            </w:pPr>
            <w:r w:rsidRPr="004A707A">
              <w:rPr>
                <w:sz w:val="22"/>
                <w:szCs w:val="22"/>
                <w:lang w:eastAsia="pl-PL"/>
              </w:rPr>
              <w:t>Możliwość wyboru czułości pomiędzy normalną a maksymalną dla pomiaru saturacji.</w:t>
            </w:r>
          </w:p>
        </w:tc>
        <w:tc>
          <w:tcPr>
            <w:tcW w:w="541" w:type="pct"/>
            <w:shd w:val="clear" w:color="000000" w:fill="FFFFFF"/>
            <w:vAlign w:val="center"/>
            <w:hideMark/>
          </w:tcPr>
          <w:p w14:paraId="7B47C900" w14:textId="77777777" w:rsidR="004A707A" w:rsidRPr="004A707A" w:rsidRDefault="004A707A" w:rsidP="00543D04">
            <w:pPr>
              <w:contextualSpacing/>
              <w:jc w:val="center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A707A">
              <w:rPr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2018" w:type="pct"/>
            <w:shd w:val="clear" w:color="000000" w:fill="FFFFFF"/>
            <w:vAlign w:val="center"/>
          </w:tcPr>
          <w:p w14:paraId="0BF6EF40" w14:textId="77777777" w:rsidR="004A707A" w:rsidRPr="004A707A" w:rsidRDefault="004A707A" w:rsidP="00543D04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4A707A" w:rsidRPr="004A707A" w14:paraId="0B073C84" w14:textId="77777777" w:rsidTr="00C43383">
        <w:trPr>
          <w:cantSplit/>
        </w:trPr>
        <w:tc>
          <w:tcPr>
            <w:tcW w:w="238" w:type="pct"/>
            <w:noWrap/>
            <w:vAlign w:val="center"/>
          </w:tcPr>
          <w:p w14:paraId="48D9947B" w14:textId="77777777" w:rsidR="004A707A" w:rsidRPr="004A707A" w:rsidRDefault="004A707A" w:rsidP="00543D04">
            <w:pPr>
              <w:pStyle w:val="Akapitzli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707A">
              <w:rPr>
                <w:rFonts w:ascii="Times New Roman" w:eastAsia="Times New Roman" w:hAnsi="Times New Roman" w:cs="Times New Roman"/>
                <w:lang w:eastAsia="pl-PL"/>
              </w:rPr>
              <w:t>–</w:t>
            </w:r>
          </w:p>
        </w:tc>
        <w:tc>
          <w:tcPr>
            <w:tcW w:w="2203" w:type="pct"/>
            <w:vAlign w:val="center"/>
          </w:tcPr>
          <w:p w14:paraId="5E21FDFC" w14:textId="77777777" w:rsidR="004A707A" w:rsidRPr="004A707A" w:rsidRDefault="004A707A" w:rsidP="00543D04">
            <w:pPr>
              <w:contextualSpacing/>
              <w:jc w:val="center"/>
              <w:rPr>
                <w:sz w:val="22"/>
                <w:szCs w:val="22"/>
                <w:lang w:eastAsia="pl-PL"/>
              </w:rPr>
            </w:pPr>
            <w:r w:rsidRPr="004A707A">
              <w:rPr>
                <w:b/>
                <w:bCs/>
                <w:color w:val="000000"/>
                <w:sz w:val="22"/>
                <w:szCs w:val="22"/>
                <w:lang w:eastAsia="pl-PL"/>
              </w:rPr>
              <w:t>Rozbudowa i inne</w:t>
            </w:r>
          </w:p>
        </w:tc>
        <w:tc>
          <w:tcPr>
            <w:tcW w:w="541" w:type="pct"/>
            <w:shd w:val="clear" w:color="000000" w:fill="FFFFFF"/>
            <w:vAlign w:val="center"/>
          </w:tcPr>
          <w:p w14:paraId="466D114C" w14:textId="77777777" w:rsidR="004A707A" w:rsidRPr="004A707A" w:rsidRDefault="004A707A" w:rsidP="00543D04">
            <w:pPr>
              <w:contextualSpacing/>
              <w:jc w:val="center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A707A">
              <w:rPr>
                <w:sz w:val="22"/>
                <w:szCs w:val="22"/>
                <w:lang w:eastAsia="pl-PL"/>
              </w:rPr>
              <w:t>–</w:t>
            </w:r>
          </w:p>
        </w:tc>
        <w:tc>
          <w:tcPr>
            <w:tcW w:w="2018" w:type="pct"/>
            <w:shd w:val="clear" w:color="000000" w:fill="FFFFFF"/>
            <w:vAlign w:val="center"/>
          </w:tcPr>
          <w:p w14:paraId="613D62E1" w14:textId="77777777" w:rsidR="004A707A" w:rsidRPr="004A707A" w:rsidRDefault="004A707A" w:rsidP="00543D04">
            <w:pPr>
              <w:contextualSpacing/>
              <w:jc w:val="center"/>
              <w:rPr>
                <w:spacing w:val="-1"/>
                <w:sz w:val="22"/>
                <w:szCs w:val="22"/>
              </w:rPr>
            </w:pPr>
            <w:r w:rsidRPr="004A707A">
              <w:rPr>
                <w:sz w:val="22"/>
                <w:szCs w:val="22"/>
                <w:lang w:eastAsia="pl-PL"/>
              </w:rPr>
              <w:t>–</w:t>
            </w:r>
          </w:p>
        </w:tc>
      </w:tr>
      <w:tr w:rsidR="004A707A" w:rsidRPr="004A707A" w14:paraId="4F270C8D" w14:textId="77777777" w:rsidTr="00C43383">
        <w:trPr>
          <w:cantSplit/>
        </w:trPr>
        <w:tc>
          <w:tcPr>
            <w:tcW w:w="238" w:type="pct"/>
            <w:noWrap/>
            <w:vAlign w:val="center"/>
          </w:tcPr>
          <w:p w14:paraId="2FA94136" w14:textId="77777777" w:rsidR="004A707A" w:rsidRPr="004A707A" w:rsidRDefault="004A707A" w:rsidP="004A707A">
            <w:pPr>
              <w:pStyle w:val="Akapitzlist"/>
              <w:numPr>
                <w:ilvl w:val="0"/>
                <w:numId w:val="36"/>
              </w:numPr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203" w:type="pct"/>
            <w:vAlign w:val="center"/>
          </w:tcPr>
          <w:p w14:paraId="0B37835F" w14:textId="77777777" w:rsidR="004A707A" w:rsidRPr="004A707A" w:rsidRDefault="004A707A" w:rsidP="00543D04">
            <w:pPr>
              <w:contextualSpacing/>
              <w:rPr>
                <w:sz w:val="22"/>
                <w:szCs w:val="22"/>
                <w:lang w:eastAsia="pl-PL"/>
              </w:rPr>
            </w:pPr>
            <w:r w:rsidRPr="004A707A">
              <w:rPr>
                <w:sz w:val="22"/>
                <w:szCs w:val="22"/>
                <w:lang w:eastAsia="pl-PL"/>
              </w:rPr>
              <w:t>Możliwość rozbudowy, bez udziału serwisu, o pomiar temperatury w mini. 2 kanałach. Zakres min. 10 – 40 °C</w:t>
            </w:r>
          </w:p>
        </w:tc>
        <w:tc>
          <w:tcPr>
            <w:tcW w:w="541" w:type="pct"/>
            <w:shd w:val="clear" w:color="000000" w:fill="FFFFFF"/>
            <w:vAlign w:val="center"/>
          </w:tcPr>
          <w:p w14:paraId="7A358FEA" w14:textId="52E38A3E" w:rsidR="004A707A" w:rsidRPr="004A707A" w:rsidRDefault="004A707A" w:rsidP="00543D04">
            <w:pPr>
              <w:contextualSpacing/>
              <w:jc w:val="center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A707A">
              <w:rPr>
                <w:sz w:val="22"/>
                <w:szCs w:val="22"/>
                <w:lang w:eastAsia="pl-PL"/>
              </w:rPr>
              <w:t>TAK</w:t>
            </w:r>
            <w:r w:rsidR="00C43383">
              <w:rPr>
                <w:sz w:val="22"/>
                <w:szCs w:val="22"/>
                <w:lang w:eastAsia="pl-PL"/>
              </w:rPr>
              <w:t xml:space="preserve"> podać</w:t>
            </w:r>
          </w:p>
        </w:tc>
        <w:tc>
          <w:tcPr>
            <w:tcW w:w="2018" w:type="pct"/>
            <w:shd w:val="clear" w:color="000000" w:fill="FFFFFF"/>
            <w:vAlign w:val="center"/>
          </w:tcPr>
          <w:p w14:paraId="73DF0DF3" w14:textId="77777777" w:rsidR="004A707A" w:rsidRPr="004A707A" w:rsidRDefault="004A707A" w:rsidP="00543D04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4A707A" w:rsidRPr="004A707A" w14:paraId="3E424CA9" w14:textId="77777777" w:rsidTr="00C43383">
        <w:trPr>
          <w:cantSplit/>
        </w:trPr>
        <w:tc>
          <w:tcPr>
            <w:tcW w:w="238" w:type="pct"/>
            <w:noWrap/>
            <w:vAlign w:val="center"/>
          </w:tcPr>
          <w:p w14:paraId="28195F02" w14:textId="77777777" w:rsidR="004A707A" w:rsidRPr="004A707A" w:rsidRDefault="004A707A" w:rsidP="004A707A">
            <w:pPr>
              <w:pStyle w:val="Akapitzlist"/>
              <w:numPr>
                <w:ilvl w:val="0"/>
                <w:numId w:val="36"/>
              </w:numPr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203" w:type="pct"/>
            <w:vAlign w:val="center"/>
          </w:tcPr>
          <w:p w14:paraId="705E84C6" w14:textId="77777777" w:rsidR="004A707A" w:rsidRPr="004A707A" w:rsidRDefault="004A707A" w:rsidP="00543D04">
            <w:pPr>
              <w:contextualSpacing/>
              <w:rPr>
                <w:b/>
                <w:bCs/>
                <w:sz w:val="22"/>
                <w:szCs w:val="22"/>
                <w:lang w:eastAsia="pl-PL"/>
              </w:rPr>
            </w:pPr>
            <w:r w:rsidRPr="004A707A">
              <w:rPr>
                <w:sz w:val="22"/>
                <w:szCs w:val="22"/>
                <w:lang w:eastAsia="pl-PL"/>
              </w:rPr>
              <w:t>Monitor z wbudowaną obsługą komunikacji w formacie HL7. Obsługa min. ORU, ORF, QRY, ADT, MSH.</w:t>
            </w:r>
          </w:p>
        </w:tc>
        <w:tc>
          <w:tcPr>
            <w:tcW w:w="541" w:type="pct"/>
            <w:shd w:val="clear" w:color="000000" w:fill="FFFFFF"/>
            <w:vAlign w:val="center"/>
          </w:tcPr>
          <w:p w14:paraId="4A79A47B" w14:textId="44743F08" w:rsidR="004A707A" w:rsidRPr="004A707A" w:rsidRDefault="004A707A" w:rsidP="00543D04">
            <w:pPr>
              <w:contextualSpacing/>
              <w:jc w:val="center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A707A">
              <w:rPr>
                <w:sz w:val="22"/>
                <w:szCs w:val="22"/>
                <w:lang w:eastAsia="pl-PL"/>
              </w:rPr>
              <w:t>TAK</w:t>
            </w:r>
            <w:r w:rsidR="00C43383">
              <w:rPr>
                <w:sz w:val="22"/>
                <w:szCs w:val="22"/>
                <w:lang w:eastAsia="pl-PL"/>
              </w:rPr>
              <w:t xml:space="preserve"> podać</w:t>
            </w:r>
          </w:p>
        </w:tc>
        <w:tc>
          <w:tcPr>
            <w:tcW w:w="2018" w:type="pct"/>
            <w:shd w:val="clear" w:color="000000" w:fill="FFFFFF"/>
            <w:vAlign w:val="center"/>
          </w:tcPr>
          <w:p w14:paraId="37A7DFD2" w14:textId="77777777" w:rsidR="004A707A" w:rsidRPr="004A707A" w:rsidRDefault="004A707A" w:rsidP="00543D04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4A707A" w:rsidRPr="004A707A" w14:paraId="57745703" w14:textId="77777777" w:rsidTr="00C43383">
        <w:trPr>
          <w:cantSplit/>
        </w:trPr>
        <w:tc>
          <w:tcPr>
            <w:tcW w:w="238" w:type="pct"/>
            <w:noWrap/>
            <w:vAlign w:val="center"/>
          </w:tcPr>
          <w:p w14:paraId="1083D347" w14:textId="77777777" w:rsidR="004A707A" w:rsidRPr="004A707A" w:rsidRDefault="004A707A" w:rsidP="004A707A">
            <w:pPr>
              <w:pStyle w:val="Akapitzlist"/>
              <w:numPr>
                <w:ilvl w:val="0"/>
                <w:numId w:val="36"/>
              </w:numPr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203" w:type="pct"/>
            <w:vAlign w:val="center"/>
          </w:tcPr>
          <w:p w14:paraId="2C4D0324" w14:textId="77777777" w:rsidR="004A707A" w:rsidRPr="004A707A" w:rsidRDefault="004A707A" w:rsidP="00543D04">
            <w:pPr>
              <w:contextualSpacing/>
              <w:rPr>
                <w:sz w:val="22"/>
                <w:szCs w:val="22"/>
                <w:lang w:eastAsia="pl-PL"/>
              </w:rPr>
            </w:pPr>
            <w:r w:rsidRPr="004A707A">
              <w:rPr>
                <w:sz w:val="22"/>
                <w:szCs w:val="22"/>
                <w:lang w:eastAsia="pl-PL"/>
              </w:rPr>
              <w:t>Kompatybilność akcesoriów z posiadanymi monitorami serii SVM</w:t>
            </w:r>
          </w:p>
        </w:tc>
        <w:tc>
          <w:tcPr>
            <w:tcW w:w="541" w:type="pct"/>
            <w:shd w:val="clear" w:color="000000" w:fill="FFFFFF"/>
            <w:vAlign w:val="center"/>
          </w:tcPr>
          <w:p w14:paraId="045D04F2" w14:textId="77777777" w:rsidR="004A707A" w:rsidRPr="004A707A" w:rsidRDefault="004A707A" w:rsidP="00543D04">
            <w:pPr>
              <w:contextualSpacing/>
              <w:jc w:val="center"/>
              <w:rPr>
                <w:sz w:val="22"/>
                <w:szCs w:val="22"/>
                <w:lang w:eastAsia="pl-PL"/>
              </w:rPr>
            </w:pPr>
            <w:r w:rsidRPr="004A707A">
              <w:rPr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2018" w:type="pct"/>
            <w:shd w:val="clear" w:color="000000" w:fill="FFFFFF"/>
            <w:vAlign w:val="center"/>
          </w:tcPr>
          <w:p w14:paraId="7F937820" w14:textId="77777777" w:rsidR="004A707A" w:rsidRPr="004A707A" w:rsidRDefault="004A707A" w:rsidP="00543D04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4A707A" w:rsidRPr="004A707A" w14:paraId="5D94AD89" w14:textId="77777777" w:rsidTr="00C43383">
        <w:trPr>
          <w:cantSplit/>
        </w:trPr>
        <w:tc>
          <w:tcPr>
            <w:tcW w:w="238" w:type="pct"/>
            <w:noWrap/>
            <w:vAlign w:val="center"/>
          </w:tcPr>
          <w:p w14:paraId="253B03CE" w14:textId="77777777" w:rsidR="004A707A" w:rsidRPr="004A707A" w:rsidRDefault="004A707A" w:rsidP="00543D04">
            <w:pPr>
              <w:pStyle w:val="Akapitzli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707A">
              <w:rPr>
                <w:rFonts w:ascii="Times New Roman" w:eastAsia="Times New Roman" w:hAnsi="Times New Roman" w:cs="Times New Roman"/>
                <w:lang w:eastAsia="pl-PL"/>
              </w:rPr>
              <w:t>–</w:t>
            </w:r>
          </w:p>
        </w:tc>
        <w:tc>
          <w:tcPr>
            <w:tcW w:w="2203" w:type="pct"/>
            <w:vAlign w:val="center"/>
          </w:tcPr>
          <w:p w14:paraId="640DB706" w14:textId="77777777" w:rsidR="004A707A" w:rsidRPr="004A707A" w:rsidRDefault="004A707A" w:rsidP="00543D04">
            <w:pPr>
              <w:contextualSpacing/>
              <w:jc w:val="center"/>
              <w:rPr>
                <w:sz w:val="22"/>
                <w:szCs w:val="22"/>
                <w:lang w:eastAsia="pl-PL"/>
              </w:rPr>
            </w:pPr>
            <w:r w:rsidRPr="004A707A">
              <w:rPr>
                <w:b/>
                <w:bCs/>
                <w:color w:val="000000"/>
                <w:sz w:val="22"/>
                <w:szCs w:val="22"/>
                <w:lang w:eastAsia="pl-PL"/>
              </w:rPr>
              <w:t>Wyposażenie</w:t>
            </w:r>
          </w:p>
        </w:tc>
        <w:tc>
          <w:tcPr>
            <w:tcW w:w="541" w:type="pct"/>
            <w:shd w:val="clear" w:color="000000" w:fill="FFFFFF"/>
            <w:vAlign w:val="center"/>
          </w:tcPr>
          <w:p w14:paraId="31943EAE" w14:textId="77777777" w:rsidR="004A707A" w:rsidRPr="004A707A" w:rsidRDefault="004A707A" w:rsidP="00543D04">
            <w:pPr>
              <w:contextualSpacing/>
              <w:jc w:val="center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A707A">
              <w:rPr>
                <w:sz w:val="22"/>
                <w:szCs w:val="22"/>
                <w:lang w:eastAsia="pl-PL"/>
              </w:rPr>
              <w:t>–</w:t>
            </w:r>
          </w:p>
        </w:tc>
        <w:tc>
          <w:tcPr>
            <w:tcW w:w="2018" w:type="pct"/>
            <w:shd w:val="clear" w:color="000000" w:fill="FFFFFF"/>
            <w:vAlign w:val="center"/>
          </w:tcPr>
          <w:p w14:paraId="1F355F45" w14:textId="77777777" w:rsidR="004A707A" w:rsidRPr="004A707A" w:rsidRDefault="004A707A" w:rsidP="00543D04">
            <w:pPr>
              <w:contextualSpacing/>
              <w:jc w:val="center"/>
              <w:rPr>
                <w:spacing w:val="-1"/>
                <w:sz w:val="22"/>
                <w:szCs w:val="22"/>
              </w:rPr>
            </w:pPr>
            <w:r w:rsidRPr="004A707A">
              <w:rPr>
                <w:sz w:val="22"/>
                <w:szCs w:val="22"/>
                <w:lang w:eastAsia="pl-PL"/>
              </w:rPr>
              <w:t>–</w:t>
            </w:r>
          </w:p>
        </w:tc>
      </w:tr>
      <w:tr w:rsidR="004A707A" w:rsidRPr="004A707A" w14:paraId="0EAA5AC0" w14:textId="77777777" w:rsidTr="00C43383">
        <w:trPr>
          <w:cantSplit/>
        </w:trPr>
        <w:tc>
          <w:tcPr>
            <w:tcW w:w="238" w:type="pct"/>
            <w:noWrap/>
            <w:vAlign w:val="center"/>
            <w:hideMark/>
          </w:tcPr>
          <w:p w14:paraId="2BD247F3" w14:textId="77777777" w:rsidR="004A707A" w:rsidRPr="004A707A" w:rsidRDefault="004A707A" w:rsidP="004A707A">
            <w:pPr>
              <w:pStyle w:val="Akapitzlist"/>
              <w:numPr>
                <w:ilvl w:val="0"/>
                <w:numId w:val="36"/>
              </w:numPr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203" w:type="pct"/>
            <w:vAlign w:val="center"/>
            <w:hideMark/>
          </w:tcPr>
          <w:p w14:paraId="3D1EED53" w14:textId="77777777" w:rsidR="004A707A" w:rsidRPr="004A707A" w:rsidRDefault="004A707A" w:rsidP="00543D04">
            <w:pPr>
              <w:contextualSpacing/>
              <w:rPr>
                <w:sz w:val="22"/>
                <w:szCs w:val="22"/>
                <w:lang w:eastAsia="pl-PL"/>
              </w:rPr>
            </w:pPr>
            <w:r w:rsidRPr="004A707A">
              <w:rPr>
                <w:sz w:val="22"/>
                <w:szCs w:val="22"/>
                <w:lang w:eastAsia="pl-PL"/>
              </w:rPr>
              <w:t xml:space="preserve">Akcesoria na każdy monitor: </w:t>
            </w:r>
          </w:p>
          <w:p w14:paraId="66835DE5" w14:textId="77777777" w:rsidR="004A707A" w:rsidRPr="004A707A" w:rsidRDefault="004A707A" w:rsidP="00543D04">
            <w:pPr>
              <w:contextualSpacing/>
              <w:rPr>
                <w:sz w:val="22"/>
                <w:szCs w:val="22"/>
                <w:lang w:eastAsia="pl-PL"/>
              </w:rPr>
            </w:pPr>
            <w:r w:rsidRPr="004A707A">
              <w:rPr>
                <w:sz w:val="22"/>
                <w:szCs w:val="22"/>
                <w:lang w:eastAsia="pl-PL"/>
              </w:rPr>
              <w:t>- EKG, przewody pacjenta 3 żyłowe x 1 szt.</w:t>
            </w:r>
          </w:p>
          <w:p w14:paraId="58B604BD" w14:textId="77777777" w:rsidR="004A707A" w:rsidRPr="004A707A" w:rsidRDefault="004A707A" w:rsidP="00543D04">
            <w:pPr>
              <w:contextualSpacing/>
              <w:rPr>
                <w:sz w:val="22"/>
                <w:szCs w:val="22"/>
                <w:lang w:eastAsia="pl-PL"/>
              </w:rPr>
            </w:pPr>
            <w:r w:rsidRPr="004A707A">
              <w:rPr>
                <w:sz w:val="22"/>
                <w:szCs w:val="22"/>
                <w:lang w:eastAsia="pl-PL"/>
              </w:rPr>
              <w:t>- wężyk łączący mankiet z monitorem, dla dorosłych x 1</w:t>
            </w:r>
          </w:p>
          <w:p w14:paraId="59E0ABBD" w14:textId="77777777" w:rsidR="004A707A" w:rsidRPr="004A707A" w:rsidRDefault="004A707A" w:rsidP="00543D04">
            <w:pPr>
              <w:contextualSpacing/>
              <w:rPr>
                <w:sz w:val="22"/>
                <w:szCs w:val="22"/>
                <w:lang w:eastAsia="pl-PL"/>
              </w:rPr>
            </w:pPr>
            <w:r w:rsidRPr="004A707A">
              <w:rPr>
                <w:sz w:val="22"/>
                <w:szCs w:val="22"/>
                <w:lang w:eastAsia="pl-PL"/>
              </w:rPr>
              <w:t>- wielorazowy mankiet dla dorosłych, standardowy x 1 szt.</w:t>
            </w:r>
          </w:p>
          <w:p w14:paraId="1B294CC7" w14:textId="77777777" w:rsidR="004A707A" w:rsidRPr="004A707A" w:rsidRDefault="004A707A" w:rsidP="00543D04">
            <w:pPr>
              <w:contextualSpacing/>
              <w:rPr>
                <w:sz w:val="22"/>
                <w:szCs w:val="22"/>
                <w:lang w:eastAsia="pl-PL"/>
              </w:rPr>
            </w:pPr>
            <w:r w:rsidRPr="004A707A">
              <w:rPr>
                <w:sz w:val="22"/>
                <w:szCs w:val="22"/>
                <w:lang w:eastAsia="pl-PL"/>
              </w:rPr>
              <w:t>- wielorazowy mankiet dla dorosłych, duży x 1 szt.</w:t>
            </w:r>
          </w:p>
          <w:p w14:paraId="1A731CFA" w14:textId="77777777" w:rsidR="004A707A" w:rsidRPr="004A707A" w:rsidRDefault="004A707A" w:rsidP="00543D04">
            <w:pPr>
              <w:contextualSpacing/>
              <w:rPr>
                <w:sz w:val="22"/>
                <w:szCs w:val="22"/>
                <w:lang w:eastAsia="pl-PL"/>
              </w:rPr>
            </w:pPr>
            <w:r w:rsidRPr="004A707A">
              <w:rPr>
                <w:sz w:val="22"/>
                <w:szCs w:val="22"/>
                <w:lang w:eastAsia="pl-PL"/>
              </w:rPr>
              <w:t>- czujnik na palec dla dorosłych do pomiaru SpO2 x 1 szt.</w:t>
            </w:r>
          </w:p>
          <w:p w14:paraId="4D2B5C84" w14:textId="77777777" w:rsidR="004A707A" w:rsidRPr="004A707A" w:rsidRDefault="004A707A" w:rsidP="00543D04">
            <w:pPr>
              <w:contextualSpacing/>
              <w:rPr>
                <w:sz w:val="22"/>
                <w:szCs w:val="22"/>
                <w:lang w:eastAsia="pl-PL"/>
              </w:rPr>
            </w:pPr>
            <w:r w:rsidRPr="004A707A">
              <w:rPr>
                <w:sz w:val="22"/>
                <w:szCs w:val="22"/>
                <w:lang w:eastAsia="pl-PL"/>
              </w:rPr>
              <w:t xml:space="preserve">- czujnik temperatury powierzchniowej x 1 szt. </w:t>
            </w:r>
          </w:p>
          <w:p w14:paraId="1389088D" w14:textId="77777777" w:rsidR="004A707A" w:rsidRPr="004A707A" w:rsidRDefault="004A707A" w:rsidP="00543D04">
            <w:pPr>
              <w:contextualSpacing/>
              <w:rPr>
                <w:sz w:val="22"/>
                <w:szCs w:val="22"/>
                <w:lang w:eastAsia="pl-PL"/>
              </w:rPr>
            </w:pPr>
            <w:r w:rsidRPr="004A707A">
              <w:rPr>
                <w:sz w:val="22"/>
                <w:szCs w:val="22"/>
                <w:lang w:eastAsia="pl-PL"/>
              </w:rPr>
              <w:t xml:space="preserve">- podstawa jezdna z koszem na akcesoria x 1 szt. </w:t>
            </w:r>
          </w:p>
        </w:tc>
        <w:tc>
          <w:tcPr>
            <w:tcW w:w="541" w:type="pct"/>
            <w:shd w:val="clear" w:color="000000" w:fill="FFFFFF"/>
            <w:vAlign w:val="center"/>
            <w:hideMark/>
          </w:tcPr>
          <w:p w14:paraId="75D34BE9" w14:textId="1F48A5CB" w:rsidR="004A707A" w:rsidRPr="004A707A" w:rsidRDefault="004A707A" w:rsidP="00543D04">
            <w:pPr>
              <w:contextualSpacing/>
              <w:jc w:val="center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A707A">
              <w:rPr>
                <w:sz w:val="22"/>
                <w:szCs w:val="22"/>
                <w:lang w:eastAsia="pl-PL"/>
              </w:rPr>
              <w:t>TAK</w:t>
            </w:r>
            <w:r w:rsidR="00C43383">
              <w:rPr>
                <w:sz w:val="22"/>
                <w:szCs w:val="22"/>
                <w:lang w:eastAsia="pl-PL"/>
              </w:rPr>
              <w:t>, opisać</w:t>
            </w:r>
          </w:p>
        </w:tc>
        <w:tc>
          <w:tcPr>
            <w:tcW w:w="2018" w:type="pct"/>
            <w:shd w:val="clear" w:color="000000" w:fill="FFFFFF"/>
            <w:vAlign w:val="center"/>
          </w:tcPr>
          <w:p w14:paraId="46142A5F" w14:textId="77777777" w:rsidR="004A707A" w:rsidRPr="004A707A" w:rsidRDefault="004A707A" w:rsidP="00543D04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</w:tbl>
    <w:p w14:paraId="3868423B" w14:textId="77777777" w:rsidR="004A707A" w:rsidRPr="004A707A" w:rsidRDefault="004A707A" w:rsidP="004A707A">
      <w:pPr>
        <w:rPr>
          <w:sz w:val="22"/>
          <w:szCs w:val="22"/>
        </w:rPr>
      </w:pPr>
    </w:p>
    <w:p w14:paraId="12C19A0B" w14:textId="77777777" w:rsidR="004A707A" w:rsidRPr="004A707A" w:rsidRDefault="004A707A" w:rsidP="004A707A">
      <w:pPr>
        <w:rPr>
          <w:sz w:val="22"/>
          <w:szCs w:val="22"/>
        </w:rPr>
      </w:pPr>
    </w:p>
    <w:p w14:paraId="283F4BD9" w14:textId="3D5EDA8E" w:rsidR="004A707A" w:rsidRPr="008B05BD" w:rsidRDefault="00806311" w:rsidP="004A707A">
      <w:pPr>
        <w:rPr>
          <w:b/>
          <w:color w:val="EE0000"/>
          <w:sz w:val="22"/>
          <w:szCs w:val="22"/>
        </w:rPr>
      </w:pPr>
      <w:r w:rsidRPr="008B05BD">
        <w:rPr>
          <w:b/>
          <w:color w:val="EE0000"/>
          <w:sz w:val="22"/>
          <w:szCs w:val="22"/>
        </w:rPr>
        <w:t>Stacja centralnego monitorowania</w:t>
      </w:r>
      <w:r w:rsidR="004A707A" w:rsidRPr="008B05BD">
        <w:rPr>
          <w:b/>
          <w:color w:val="EE0000"/>
          <w:sz w:val="22"/>
          <w:szCs w:val="22"/>
        </w:rPr>
        <w:t xml:space="preserve"> 1 </w:t>
      </w:r>
      <w:proofErr w:type="spellStart"/>
      <w:r w:rsidRPr="008B05BD">
        <w:rPr>
          <w:b/>
          <w:color w:val="EE0000"/>
          <w:sz w:val="22"/>
          <w:szCs w:val="22"/>
        </w:rPr>
        <w:t>kpl</w:t>
      </w:r>
      <w:proofErr w:type="spellEnd"/>
      <w:r w:rsidR="004A707A" w:rsidRPr="008B05BD">
        <w:rPr>
          <w:b/>
          <w:color w:val="EE0000"/>
          <w:sz w:val="22"/>
          <w:szCs w:val="22"/>
        </w:rPr>
        <w:t xml:space="preserve">. </w:t>
      </w:r>
    </w:p>
    <w:p w14:paraId="1F4D91FC" w14:textId="77777777" w:rsidR="004A707A" w:rsidRPr="00806311" w:rsidRDefault="004A707A" w:rsidP="004A707A">
      <w:pPr>
        <w:rPr>
          <w:color w:val="EE0000"/>
          <w:sz w:val="22"/>
          <w:szCs w:val="22"/>
        </w:rPr>
      </w:pPr>
    </w:p>
    <w:p w14:paraId="7DE63554" w14:textId="77777777" w:rsidR="004A707A" w:rsidRDefault="004A707A" w:rsidP="004A707A">
      <w:pPr>
        <w:tabs>
          <w:tab w:val="num" w:pos="284"/>
        </w:tabs>
        <w:ind w:left="284" w:hanging="284"/>
        <w:jc w:val="center"/>
        <w:rPr>
          <w:b/>
          <w:sz w:val="22"/>
          <w:szCs w:val="22"/>
          <w:u w:val="single"/>
        </w:rPr>
      </w:pPr>
      <w:r w:rsidRPr="004A707A">
        <w:rPr>
          <w:b/>
          <w:sz w:val="22"/>
          <w:szCs w:val="22"/>
          <w:u w:val="single"/>
        </w:rPr>
        <w:t>Zestawienie parametrów wymaganych – oferowanych.</w:t>
      </w:r>
    </w:p>
    <w:p w14:paraId="0F363024" w14:textId="77777777" w:rsidR="00076725" w:rsidRPr="004A707A" w:rsidRDefault="00076725" w:rsidP="00213264">
      <w:pPr>
        <w:tabs>
          <w:tab w:val="num" w:pos="284"/>
        </w:tabs>
        <w:rPr>
          <w:b/>
          <w:sz w:val="22"/>
          <w:szCs w:val="22"/>
          <w:u w:val="single"/>
        </w:rPr>
      </w:pPr>
    </w:p>
    <w:tbl>
      <w:tblPr>
        <w:tblW w:w="1062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88"/>
        <w:gridCol w:w="1683"/>
        <w:gridCol w:w="3156"/>
      </w:tblGrid>
      <w:tr w:rsidR="00076725" w14:paraId="2E2B2F7B" w14:textId="77777777" w:rsidTr="004569FD">
        <w:trPr>
          <w:trHeight w:val="70"/>
          <w:jc w:val="center"/>
        </w:trPr>
        <w:tc>
          <w:tcPr>
            <w:tcW w:w="5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CE18602" w14:textId="77777777" w:rsidR="00076725" w:rsidRDefault="00076725" w:rsidP="004569FD">
            <w:pPr>
              <w:pStyle w:val="Domylnie"/>
              <w:widowControl w:val="0"/>
              <w:jc w:val="center"/>
            </w:pPr>
            <w:r>
              <w:rPr>
                <w:rFonts w:ascii="Times New Roman" w:hAnsi="Times New Roman" w:cs="Times New Roman"/>
                <w:b/>
              </w:rPr>
              <w:t>Opis</w:t>
            </w:r>
          </w:p>
        </w:tc>
        <w:tc>
          <w:tcPr>
            <w:tcW w:w="1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2DEC5A7" w14:textId="77777777" w:rsidR="00076725" w:rsidRDefault="00076725" w:rsidP="004569FD">
            <w:pPr>
              <w:pStyle w:val="Tekstpodstawowy31"/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Parametr wymagany</w:t>
            </w:r>
          </w:p>
        </w:tc>
        <w:tc>
          <w:tcPr>
            <w:tcW w:w="3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7518A16" w14:textId="77777777" w:rsidR="00076725" w:rsidRDefault="00076725" w:rsidP="004569FD">
            <w:pPr>
              <w:pStyle w:val="Domylnie"/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Parametr oferowany</w:t>
            </w:r>
          </w:p>
        </w:tc>
      </w:tr>
      <w:tr w:rsidR="00076725" w14:paraId="2E7F3BAC" w14:textId="77777777" w:rsidTr="004569FD">
        <w:trPr>
          <w:trHeight w:val="73"/>
          <w:jc w:val="center"/>
        </w:trPr>
        <w:tc>
          <w:tcPr>
            <w:tcW w:w="5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9C95215" w14:textId="77777777" w:rsidR="00076725" w:rsidRDefault="00076725" w:rsidP="004569FD">
            <w:pPr>
              <w:pStyle w:val="Domylnie"/>
              <w:widowControl w:val="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Wykonawca/Producent</w:t>
            </w:r>
          </w:p>
        </w:tc>
        <w:tc>
          <w:tcPr>
            <w:tcW w:w="1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B5EC5A5" w14:textId="77777777" w:rsidR="00076725" w:rsidRDefault="00076725" w:rsidP="004569FD">
            <w:pPr>
              <w:pStyle w:val="Domylnie"/>
              <w:widowControl w:val="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Podać</w:t>
            </w:r>
          </w:p>
        </w:tc>
        <w:tc>
          <w:tcPr>
            <w:tcW w:w="3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D138DD" w14:textId="77777777" w:rsidR="00076725" w:rsidRDefault="00076725" w:rsidP="004569FD">
            <w:pPr>
              <w:pStyle w:val="Domylnie"/>
              <w:widowControl w:val="0"/>
            </w:pPr>
            <w:r>
              <w:rPr>
                <w:rFonts w:ascii="Times New Roman" w:hAnsi="Times New Roman" w:cs="Times New Roman"/>
                <w:bCs/>
                <w:lang w:val="en-US"/>
              </w:rPr>
              <w:t xml:space="preserve">                                              </w:t>
            </w:r>
          </w:p>
        </w:tc>
      </w:tr>
      <w:tr w:rsidR="00076725" w14:paraId="51FBED16" w14:textId="77777777" w:rsidTr="004569FD">
        <w:trPr>
          <w:trHeight w:val="70"/>
          <w:jc w:val="center"/>
        </w:trPr>
        <w:tc>
          <w:tcPr>
            <w:tcW w:w="5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220F09A" w14:textId="77777777" w:rsidR="00076725" w:rsidRDefault="00076725" w:rsidP="004569FD">
            <w:pPr>
              <w:pStyle w:val="Domylnie"/>
              <w:widowControl w:val="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Nazwa-model/typ</w:t>
            </w:r>
          </w:p>
        </w:tc>
        <w:tc>
          <w:tcPr>
            <w:tcW w:w="1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4BB29DA" w14:textId="77777777" w:rsidR="00076725" w:rsidRDefault="00076725" w:rsidP="004569FD">
            <w:pPr>
              <w:pStyle w:val="Domylnie"/>
              <w:widowControl w:val="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Podać</w:t>
            </w:r>
          </w:p>
        </w:tc>
        <w:tc>
          <w:tcPr>
            <w:tcW w:w="3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4144DF" w14:textId="77777777" w:rsidR="00076725" w:rsidRDefault="00076725" w:rsidP="004569FD">
            <w:pPr>
              <w:pStyle w:val="Domylnie"/>
              <w:widowControl w:val="0"/>
              <w:jc w:val="center"/>
            </w:pPr>
            <w:r>
              <w:rPr>
                <w:rFonts w:ascii="Times New Roman" w:hAnsi="Times New Roman" w:cs="Times New Roman"/>
                <w:bCs/>
              </w:rPr>
              <w:t xml:space="preserve">    </w:t>
            </w:r>
          </w:p>
        </w:tc>
      </w:tr>
      <w:tr w:rsidR="00076725" w14:paraId="57C619BE" w14:textId="77777777" w:rsidTr="004569FD">
        <w:trPr>
          <w:trHeight w:val="82"/>
          <w:jc w:val="center"/>
        </w:trPr>
        <w:tc>
          <w:tcPr>
            <w:tcW w:w="5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8C3492C" w14:textId="77777777" w:rsidR="00076725" w:rsidRDefault="00076725" w:rsidP="004569FD">
            <w:pPr>
              <w:pStyle w:val="Domylnie"/>
              <w:widowControl w:val="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Rok produkcji</w:t>
            </w:r>
          </w:p>
        </w:tc>
        <w:tc>
          <w:tcPr>
            <w:tcW w:w="1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6DAF135" w14:textId="77777777" w:rsidR="00076725" w:rsidRDefault="00076725" w:rsidP="004569FD">
            <w:pPr>
              <w:pStyle w:val="Domylnie"/>
              <w:widowControl w:val="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2025, fabrycznie nowy</w:t>
            </w:r>
          </w:p>
        </w:tc>
        <w:tc>
          <w:tcPr>
            <w:tcW w:w="3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8643807" w14:textId="77777777" w:rsidR="00076725" w:rsidRDefault="00076725" w:rsidP="004569FD">
            <w:pPr>
              <w:pStyle w:val="Domylnie"/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6725" w14:paraId="104B4758" w14:textId="77777777" w:rsidTr="004569FD">
        <w:trPr>
          <w:trHeight w:val="94"/>
          <w:jc w:val="center"/>
        </w:trPr>
        <w:tc>
          <w:tcPr>
            <w:tcW w:w="5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5D66683" w14:textId="77777777" w:rsidR="00076725" w:rsidRDefault="00076725" w:rsidP="004569FD">
            <w:pPr>
              <w:pStyle w:val="Domylnie"/>
              <w:widowControl w:val="0"/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Gwarancja min. 24 miesięcy</w:t>
            </w:r>
          </w:p>
        </w:tc>
        <w:tc>
          <w:tcPr>
            <w:tcW w:w="1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D279D48" w14:textId="77777777" w:rsidR="00076725" w:rsidRDefault="00076725" w:rsidP="004569FD">
            <w:pPr>
              <w:pStyle w:val="Domylnie"/>
              <w:widowControl w:val="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TAK, podać</w:t>
            </w:r>
          </w:p>
        </w:tc>
        <w:tc>
          <w:tcPr>
            <w:tcW w:w="3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3C9D05D" w14:textId="77777777" w:rsidR="00076725" w:rsidRDefault="00076725" w:rsidP="004569FD">
            <w:pPr>
              <w:pStyle w:val="Domylnie"/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i/>
                <w:color w:val="FF0000"/>
              </w:rPr>
              <w:t>Dodatkowy okres gwarancji będzie punktowany zgodnie z kryterium oceny ofert opisanym pkt.35 SWZ.</w:t>
            </w:r>
          </w:p>
        </w:tc>
      </w:tr>
    </w:tbl>
    <w:p w14:paraId="0398CDFB" w14:textId="77777777" w:rsidR="004A707A" w:rsidRPr="004A707A" w:rsidRDefault="004A707A" w:rsidP="004A707A">
      <w:pPr>
        <w:rPr>
          <w:sz w:val="22"/>
          <w:szCs w:val="22"/>
        </w:rPr>
      </w:pPr>
    </w:p>
    <w:p w14:paraId="1822D068" w14:textId="77777777" w:rsidR="004A707A" w:rsidRPr="004A707A" w:rsidRDefault="004A707A" w:rsidP="004A707A">
      <w:pPr>
        <w:rPr>
          <w:sz w:val="22"/>
          <w:szCs w:val="22"/>
        </w:rPr>
      </w:pPr>
    </w:p>
    <w:tbl>
      <w:tblPr>
        <w:tblW w:w="5257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8"/>
        <w:gridCol w:w="4575"/>
        <w:gridCol w:w="1137"/>
        <w:gridCol w:w="3257"/>
      </w:tblGrid>
      <w:tr w:rsidR="004A707A" w:rsidRPr="004A707A" w14:paraId="297EC963" w14:textId="77777777" w:rsidTr="00076725">
        <w:trPr>
          <w:cantSplit/>
        </w:trPr>
        <w:tc>
          <w:tcPr>
            <w:tcW w:w="558" w:type="dxa"/>
            <w:vAlign w:val="center"/>
          </w:tcPr>
          <w:p w14:paraId="3348180F" w14:textId="77777777" w:rsidR="004A707A" w:rsidRPr="004A707A" w:rsidRDefault="004A707A" w:rsidP="004A707A">
            <w:pPr>
              <w:numPr>
                <w:ilvl w:val="0"/>
                <w:numId w:val="37"/>
              </w:numPr>
              <w:suppressAutoHyphens w:val="0"/>
              <w:rPr>
                <w:rFonts w:eastAsia="Lucida Sans Unicode"/>
                <w:sz w:val="22"/>
                <w:szCs w:val="22"/>
              </w:rPr>
            </w:pPr>
          </w:p>
        </w:tc>
        <w:tc>
          <w:tcPr>
            <w:tcW w:w="4575" w:type="dxa"/>
            <w:vAlign w:val="center"/>
          </w:tcPr>
          <w:p w14:paraId="6FCFCCA4" w14:textId="77777777" w:rsidR="004A707A" w:rsidRPr="004A707A" w:rsidRDefault="004A707A" w:rsidP="00543D04">
            <w:pPr>
              <w:rPr>
                <w:sz w:val="22"/>
                <w:szCs w:val="22"/>
              </w:rPr>
            </w:pPr>
            <w:r w:rsidRPr="004A707A">
              <w:rPr>
                <w:sz w:val="22"/>
                <w:szCs w:val="22"/>
              </w:rPr>
              <w:t>Centrala wyposażona w jeden ekran typu LCD-TFT, kolorowy, min. 23,5”. Rozdzielczość wyświetlania min. 1920x1080.</w:t>
            </w:r>
          </w:p>
        </w:tc>
        <w:tc>
          <w:tcPr>
            <w:tcW w:w="1137" w:type="dxa"/>
            <w:vAlign w:val="center"/>
          </w:tcPr>
          <w:p w14:paraId="70ABDCC0" w14:textId="5F33A49F" w:rsidR="004A707A" w:rsidRPr="004A707A" w:rsidRDefault="004A707A" w:rsidP="00543D04">
            <w:pPr>
              <w:jc w:val="center"/>
              <w:rPr>
                <w:sz w:val="22"/>
                <w:szCs w:val="22"/>
              </w:rPr>
            </w:pPr>
            <w:r w:rsidRPr="004A707A">
              <w:rPr>
                <w:sz w:val="22"/>
                <w:szCs w:val="22"/>
              </w:rPr>
              <w:t>TAK</w:t>
            </w:r>
            <w:r>
              <w:rPr>
                <w:sz w:val="22"/>
                <w:szCs w:val="22"/>
              </w:rPr>
              <w:t>, podać</w:t>
            </w:r>
          </w:p>
        </w:tc>
        <w:tc>
          <w:tcPr>
            <w:tcW w:w="3257" w:type="dxa"/>
          </w:tcPr>
          <w:p w14:paraId="0C40B57A" w14:textId="77777777" w:rsidR="004A707A" w:rsidRPr="004A707A" w:rsidRDefault="004A707A" w:rsidP="00543D04">
            <w:pPr>
              <w:rPr>
                <w:sz w:val="22"/>
                <w:szCs w:val="22"/>
              </w:rPr>
            </w:pPr>
          </w:p>
        </w:tc>
      </w:tr>
      <w:tr w:rsidR="004A707A" w:rsidRPr="004A707A" w14:paraId="60D24DF1" w14:textId="77777777" w:rsidTr="00076725">
        <w:trPr>
          <w:cantSplit/>
        </w:trPr>
        <w:tc>
          <w:tcPr>
            <w:tcW w:w="558" w:type="dxa"/>
            <w:vAlign w:val="center"/>
          </w:tcPr>
          <w:p w14:paraId="00009A0F" w14:textId="77777777" w:rsidR="004A707A" w:rsidRPr="004A707A" w:rsidRDefault="004A707A" w:rsidP="004A707A">
            <w:pPr>
              <w:numPr>
                <w:ilvl w:val="0"/>
                <w:numId w:val="37"/>
              </w:numPr>
              <w:suppressAutoHyphens w:val="0"/>
              <w:rPr>
                <w:rFonts w:eastAsia="Lucida Sans Unicode"/>
                <w:sz w:val="22"/>
                <w:szCs w:val="22"/>
              </w:rPr>
            </w:pPr>
          </w:p>
        </w:tc>
        <w:tc>
          <w:tcPr>
            <w:tcW w:w="4575" w:type="dxa"/>
            <w:vAlign w:val="center"/>
          </w:tcPr>
          <w:p w14:paraId="3222E2AE" w14:textId="77777777" w:rsidR="004A707A" w:rsidRPr="004A707A" w:rsidRDefault="004A707A" w:rsidP="00543D04">
            <w:pPr>
              <w:rPr>
                <w:sz w:val="22"/>
                <w:szCs w:val="22"/>
              </w:rPr>
            </w:pPr>
            <w:r w:rsidRPr="004A707A">
              <w:rPr>
                <w:sz w:val="22"/>
                <w:szCs w:val="22"/>
              </w:rPr>
              <w:t>Wyświetlanie min. 8 stanowisk/ekran Ilość jednocześnie wyświetlanych przebiegów dynamicznych (krzywych) z jednego stanowiska: min. 3 krzywe przy 8 stanowiskach</w:t>
            </w:r>
          </w:p>
        </w:tc>
        <w:tc>
          <w:tcPr>
            <w:tcW w:w="1137" w:type="dxa"/>
            <w:vAlign w:val="center"/>
          </w:tcPr>
          <w:p w14:paraId="77CFE905" w14:textId="77777777" w:rsidR="004A707A" w:rsidRPr="004A707A" w:rsidRDefault="004A707A" w:rsidP="00543D04">
            <w:pPr>
              <w:jc w:val="center"/>
              <w:rPr>
                <w:sz w:val="22"/>
                <w:szCs w:val="22"/>
              </w:rPr>
            </w:pPr>
            <w:r w:rsidRPr="004A707A">
              <w:rPr>
                <w:sz w:val="22"/>
                <w:szCs w:val="22"/>
              </w:rPr>
              <w:t>TAK, podać</w:t>
            </w:r>
          </w:p>
        </w:tc>
        <w:tc>
          <w:tcPr>
            <w:tcW w:w="3257" w:type="dxa"/>
          </w:tcPr>
          <w:p w14:paraId="7E2B5E6C" w14:textId="77777777" w:rsidR="004A707A" w:rsidRPr="004A707A" w:rsidRDefault="004A707A" w:rsidP="00543D04">
            <w:pPr>
              <w:rPr>
                <w:sz w:val="22"/>
                <w:szCs w:val="22"/>
              </w:rPr>
            </w:pPr>
          </w:p>
        </w:tc>
      </w:tr>
      <w:tr w:rsidR="004A707A" w:rsidRPr="004A707A" w14:paraId="52229DF0" w14:textId="77777777" w:rsidTr="00076725">
        <w:trPr>
          <w:cantSplit/>
        </w:trPr>
        <w:tc>
          <w:tcPr>
            <w:tcW w:w="558" w:type="dxa"/>
            <w:vAlign w:val="center"/>
          </w:tcPr>
          <w:p w14:paraId="7F05085D" w14:textId="77777777" w:rsidR="004A707A" w:rsidRPr="004A707A" w:rsidRDefault="004A707A" w:rsidP="004A707A">
            <w:pPr>
              <w:numPr>
                <w:ilvl w:val="0"/>
                <w:numId w:val="37"/>
              </w:numPr>
              <w:suppressAutoHyphens w:val="0"/>
              <w:rPr>
                <w:rFonts w:eastAsia="Lucida Sans Unicode"/>
                <w:sz w:val="22"/>
                <w:szCs w:val="22"/>
              </w:rPr>
            </w:pPr>
          </w:p>
        </w:tc>
        <w:tc>
          <w:tcPr>
            <w:tcW w:w="4575" w:type="dxa"/>
            <w:vAlign w:val="center"/>
          </w:tcPr>
          <w:p w14:paraId="7F1ED49D" w14:textId="77777777" w:rsidR="004A707A" w:rsidRPr="004A707A" w:rsidRDefault="004A707A" w:rsidP="00543D04">
            <w:pPr>
              <w:rPr>
                <w:sz w:val="22"/>
                <w:szCs w:val="22"/>
              </w:rPr>
            </w:pPr>
            <w:r w:rsidRPr="004A707A">
              <w:rPr>
                <w:sz w:val="22"/>
                <w:szCs w:val="22"/>
              </w:rPr>
              <w:t>Centrala przygotowana do monitorowania min. 16 stanowisk pacjenta z możliwością dalszej rozbudowy</w:t>
            </w:r>
          </w:p>
        </w:tc>
        <w:tc>
          <w:tcPr>
            <w:tcW w:w="1137" w:type="dxa"/>
            <w:vAlign w:val="center"/>
          </w:tcPr>
          <w:p w14:paraId="1EEA0E42" w14:textId="77777777" w:rsidR="004A707A" w:rsidRPr="004A707A" w:rsidRDefault="004A707A" w:rsidP="00543D04">
            <w:pPr>
              <w:jc w:val="center"/>
              <w:rPr>
                <w:sz w:val="22"/>
                <w:szCs w:val="22"/>
              </w:rPr>
            </w:pPr>
            <w:r w:rsidRPr="004A707A">
              <w:rPr>
                <w:sz w:val="22"/>
                <w:szCs w:val="22"/>
              </w:rPr>
              <w:t>TAK, podać</w:t>
            </w:r>
          </w:p>
        </w:tc>
        <w:tc>
          <w:tcPr>
            <w:tcW w:w="3257" w:type="dxa"/>
          </w:tcPr>
          <w:p w14:paraId="1431B612" w14:textId="77777777" w:rsidR="004A707A" w:rsidRPr="004A707A" w:rsidRDefault="004A707A" w:rsidP="00543D04">
            <w:pPr>
              <w:rPr>
                <w:sz w:val="22"/>
                <w:szCs w:val="22"/>
              </w:rPr>
            </w:pPr>
          </w:p>
        </w:tc>
      </w:tr>
      <w:tr w:rsidR="004A707A" w:rsidRPr="004A707A" w14:paraId="3921B5DC" w14:textId="77777777" w:rsidTr="00076725">
        <w:trPr>
          <w:cantSplit/>
        </w:trPr>
        <w:tc>
          <w:tcPr>
            <w:tcW w:w="558" w:type="dxa"/>
            <w:vAlign w:val="center"/>
          </w:tcPr>
          <w:p w14:paraId="1511F262" w14:textId="77777777" w:rsidR="004A707A" w:rsidRPr="004A707A" w:rsidRDefault="004A707A" w:rsidP="004A707A">
            <w:pPr>
              <w:numPr>
                <w:ilvl w:val="0"/>
                <w:numId w:val="37"/>
              </w:numPr>
              <w:suppressAutoHyphens w:val="0"/>
              <w:rPr>
                <w:rFonts w:eastAsia="Lucida Sans Unicode"/>
                <w:sz w:val="22"/>
                <w:szCs w:val="22"/>
              </w:rPr>
            </w:pPr>
          </w:p>
        </w:tc>
        <w:tc>
          <w:tcPr>
            <w:tcW w:w="4575" w:type="dxa"/>
          </w:tcPr>
          <w:p w14:paraId="6C8C462E" w14:textId="77777777" w:rsidR="004A707A" w:rsidRPr="004A707A" w:rsidRDefault="004A707A" w:rsidP="00543D04">
            <w:pPr>
              <w:rPr>
                <w:sz w:val="22"/>
                <w:szCs w:val="22"/>
              </w:rPr>
            </w:pPr>
            <w:r w:rsidRPr="004A707A">
              <w:rPr>
                <w:sz w:val="22"/>
                <w:szCs w:val="22"/>
              </w:rPr>
              <w:t>Podgląd dowolnego pełnego ekranu monitora z sieci</w:t>
            </w:r>
          </w:p>
        </w:tc>
        <w:tc>
          <w:tcPr>
            <w:tcW w:w="1137" w:type="dxa"/>
            <w:vAlign w:val="center"/>
          </w:tcPr>
          <w:p w14:paraId="6982C7C9" w14:textId="77777777" w:rsidR="004A707A" w:rsidRPr="004A707A" w:rsidRDefault="004A707A" w:rsidP="00543D04">
            <w:pPr>
              <w:jc w:val="center"/>
              <w:rPr>
                <w:sz w:val="22"/>
                <w:szCs w:val="22"/>
              </w:rPr>
            </w:pPr>
            <w:r w:rsidRPr="004A707A">
              <w:rPr>
                <w:sz w:val="22"/>
                <w:szCs w:val="22"/>
              </w:rPr>
              <w:t>TAK</w:t>
            </w:r>
          </w:p>
        </w:tc>
        <w:tc>
          <w:tcPr>
            <w:tcW w:w="3257" w:type="dxa"/>
          </w:tcPr>
          <w:p w14:paraId="59374A14" w14:textId="77777777" w:rsidR="004A707A" w:rsidRPr="004A707A" w:rsidRDefault="004A707A" w:rsidP="00543D04">
            <w:pPr>
              <w:rPr>
                <w:sz w:val="22"/>
                <w:szCs w:val="22"/>
              </w:rPr>
            </w:pPr>
          </w:p>
        </w:tc>
      </w:tr>
      <w:tr w:rsidR="004A707A" w:rsidRPr="004A707A" w14:paraId="397EB313" w14:textId="77777777" w:rsidTr="00076725">
        <w:trPr>
          <w:cantSplit/>
        </w:trPr>
        <w:tc>
          <w:tcPr>
            <w:tcW w:w="558" w:type="dxa"/>
            <w:vAlign w:val="center"/>
          </w:tcPr>
          <w:p w14:paraId="5D4A9588" w14:textId="77777777" w:rsidR="004A707A" w:rsidRPr="004A707A" w:rsidRDefault="004A707A" w:rsidP="004A707A">
            <w:pPr>
              <w:numPr>
                <w:ilvl w:val="0"/>
                <w:numId w:val="37"/>
              </w:numPr>
              <w:suppressAutoHyphens w:val="0"/>
              <w:rPr>
                <w:rFonts w:eastAsia="Lucida Sans Unicode"/>
                <w:sz w:val="22"/>
                <w:szCs w:val="22"/>
              </w:rPr>
            </w:pPr>
          </w:p>
        </w:tc>
        <w:tc>
          <w:tcPr>
            <w:tcW w:w="4575" w:type="dxa"/>
          </w:tcPr>
          <w:p w14:paraId="11576FBB" w14:textId="77777777" w:rsidR="004A707A" w:rsidRPr="004A707A" w:rsidRDefault="004A707A" w:rsidP="00543D04">
            <w:pPr>
              <w:rPr>
                <w:sz w:val="22"/>
                <w:szCs w:val="22"/>
              </w:rPr>
            </w:pPr>
            <w:r w:rsidRPr="004A707A">
              <w:rPr>
                <w:sz w:val="22"/>
                <w:szCs w:val="22"/>
              </w:rPr>
              <w:t>Możliwość dokonania zmiany koloru wyświetlania poszczególnych parametrów.</w:t>
            </w:r>
          </w:p>
        </w:tc>
        <w:tc>
          <w:tcPr>
            <w:tcW w:w="1137" w:type="dxa"/>
            <w:vAlign w:val="center"/>
          </w:tcPr>
          <w:p w14:paraId="000B08EA" w14:textId="77777777" w:rsidR="004A707A" w:rsidRPr="004A707A" w:rsidRDefault="004A707A" w:rsidP="00543D04">
            <w:pPr>
              <w:jc w:val="center"/>
              <w:rPr>
                <w:sz w:val="22"/>
                <w:szCs w:val="22"/>
              </w:rPr>
            </w:pPr>
            <w:r w:rsidRPr="004A707A">
              <w:rPr>
                <w:sz w:val="22"/>
                <w:szCs w:val="22"/>
              </w:rPr>
              <w:t>TAK</w:t>
            </w:r>
          </w:p>
        </w:tc>
        <w:tc>
          <w:tcPr>
            <w:tcW w:w="3257" w:type="dxa"/>
          </w:tcPr>
          <w:p w14:paraId="4261B58D" w14:textId="77777777" w:rsidR="004A707A" w:rsidRPr="004A707A" w:rsidRDefault="004A707A" w:rsidP="00543D04">
            <w:pPr>
              <w:rPr>
                <w:sz w:val="22"/>
                <w:szCs w:val="22"/>
              </w:rPr>
            </w:pPr>
          </w:p>
        </w:tc>
      </w:tr>
      <w:tr w:rsidR="004A707A" w:rsidRPr="004A707A" w14:paraId="59D6B807" w14:textId="77777777" w:rsidTr="00076725">
        <w:trPr>
          <w:cantSplit/>
        </w:trPr>
        <w:tc>
          <w:tcPr>
            <w:tcW w:w="558" w:type="dxa"/>
            <w:vAlign w:val="center"/>
          </w:tcPr>
          <w:p w14:paraId="4CA8A0A4" w14:textId="77777777" w:rsidR="004A707A" w:rsidRPr="004A707A" w:rsidRDefault="004A707A" w:rsidP="004A707A">
            <w:pPr>
              <w:numPr>
                <w:ilvl w:val="0"/>
                <w:numId w:val="37"/>
              </w:numPr>
              <w:suppressAutoHyphens w:val="0"/>
              <w:rPr>
                <w:rFonts w:eastAsia="Lucida Sans Unicode"/>
                <w:sz w:val="22"/>
                <w:szCs w:val="22"/>
              </w:rPr>
            </w:pPr>
          </w:p>
        </w:tc>
        <w:tc>
          <w:tcPr>
            <w:tcW w:w="4575" w:type="dxa"/>
          </w:tcPr>
          <w:p w14:paraId="7C278B04" w14:textId="77777777" w:rsidR="004A707A" w:rsidRPr="004A707A" w:rsidRDefault="004A707A" w:rsidP="00543D04">
            <w:pPr>
              <w:rPr>
                <w:sz w:val="22"/>
                <w:szCs w:val="22"/>
              </w:rPr>
            </w:pPr>
            <w:r w:rsidRPr="004A707A">
              <w:rPr>
                <w:sz w:val="22"/>
                <w:szCs w:val="22"/>
              </w:rPr>
              <w:t>Funkcja „zamrażania” wyświetlanych krzywych.</w:t>
            </w:r>
          </w:p>
        </w:tc>
        <w:tc>
          <w:tcPr>
            <w:tcW w:w="1137" w:type="dxa"/>
            <w:vAlign w:val="center"/>
          </w:tcPr>
          <w:p w14:paraId="55525889" w14:textId="77777777" w:rsidR="004A707A" w:rsidRPr="004A707A" w:rsidRDefault="004A707A" w:rsidP="00543D04">
            <w:pPr>
              <w:jc w:val="center"/>
              <w:rPr>
                <w:sz w:val="22"/>
                <w:szCs w:val="22"/>
              </w:rPr>
            </w:pPr>
            <w:r w:rsidRPr="004A707A">
              <w:rPr>
                <w:sz w:val="22"/>
                <w:szCs w:val="22"/>
              </w:rPr>
              <w:t>TAK</w:t>
            </w:r>
          </w:p>
        </w:tc>
        <w:tc>
          <w:tcPr>
            <w:tcW w:w="3257" w:type="dxa"/>
          </w:tcPr>
          <w:p w14:paraId="531B4FF1" w14:textId="77777777" w:rsidR="004A707A" w:rsidRPr="004A707A" w:rsidRDefault="004A707A" w:rsidP="00543D04">
            <w:pPr>
              <w:rPr>
                <w:sz w:val="22"/>
                <w:szCs w:val="22"/>
              </w:rPr>
            </w:pPr>
          </w:p>
        </w:tc>
      </w:tr>
      <w:tr w:rsidR="004A707A" w:rsidRPr="004A707A" w14:paraId="12EF8820" w14:textId="77777777" w:rsidTr="00076725">
        <w:trPr>
          <w:cantSplit/>
        </w:trPr>
        <w:tc>
          <w:tcPr>
            <w:tcW w:w="558" w:type="dxa"/>
            <w:vAlign w:val="center"/>
          </w:tcPr>
          <w:p w14:paraId="1D5EB877" w14:textId="77777777" w:rsidR="004A707A" w:rsidRPr="004A707A" w:rsidRDefault="004A707A" w:rsidP="004A707A">
            <w:pPr>
              <w:numPr>
                <w:ilvl w:val="0"/>
                <w:numId w:val="37"/>
              </w:numPr>
              <w:suppressAutoHyphens w:val="0"/>
              <w:rPr>
                <w:rFonts w:eastAsia="Lucida Sans Unicode"/>
                <w:sz w:val="22"/>
                <w:szCs w:val="22"/>
              </w:rPr>
            </w:pPr>
          </w:p>
        </w:tc>
        <w:tc>
          <w:tcPr>
            <w:tcW w:w="4575" w:type="dxa"/>
          </w:tcPr>
          <w:p w14:paraId="55D7717D" w14:textId="77777777" w:rsidR="004A707A" w:rsidRPr="004A707A" w:rsidRDefault="004A707A" w:rsidP="00543D04">
            <w:pPr>
              <w:rPr>
                <w:sz w:val="22"/>
                <w:szCs w:val="22"/>
              </w:rPr>
            </w:pPr>
            <w:r w:rsidRPr="004A707A">
              <w:rPr>
                <w:sz w:val="22"/>
                <w:szCs w:val="22"/>
              </w:rPr>
              <w:t>Nie dotyczy danych numerycznych, które są cały czas aktualizowane.</w:t>
            </w:r>
          </w:p>
        </w:tc>
        <w:tc>
          <w:tcPr>
            <w:tcW w:w="1137" w:type="dxa"/>
            <w:vAlign w:val="center"/>
          </w:tcPr>
          <w:p w14:paraId="6BFCC37E" w14:textId="77777777" w:rsidR="004A707A" w:rsidRPr="004A707A" w:rsidRDefault="004A707A" w:rsidP="00543D04">
            <w:pPr>
              <w:jc w:val="center"/>
              <w:rPr>
                <w:sz w:val="22"/>
                <w:szCs w:val="22"/>
              </w:rPr>
            </w:pPr>
            <w:r w:rsidRPr="004A707A">
              <w:rPr>
                <w:sz w:val="22"/>
                <w:szCs w:val="22"/>
              </w:rPr>
              <w:t>TAK</w:t>
            </w:r>
          </w:p>
        </w:tc>
        <w:tc>
          <w:tcPr>
            <w:tcW w:w="3257" w:type="dxa"/>
          </w:tcPr>
          <w:p w14:paraId="5AE4B48E" w14:textId="77777777" w:rsidR="004A707A" w:rsidRPr="004A707A" w:rsidRDefault="004A707A" w:rsidP="00543D04">
            <w:pPr>
              <w:rPr>
                <w:sz w:val="22"/>
                <w:szCs w:val="22"/>
              </w:rPr>
            </w:pPr>
          </w:p>
        </w:tc>
      </w:tr>
      <w:tr w:rsidR="004A707A" w:rsidRPr="004A707A" w14:paraId="1E2BA59A" w14:textId="77777777" w:rsidTr="00076725">
        <w:trPr>
          <w:cantSplit/>
        </w:trPr>
        <w:tc>
          <w:tcPr>
            <w:tcW w:w="558" w:type="dxa"/>
            <w:vAlign w:val="center"/>
          </w:tcPr>
          <w:p w14:paraId="0A45F39E" w14:textId="77777777" w:rsidR="004A707A" w:rsidRPr="004A707A" w:rsidRDefault="004A707A" w:rsidP="004A707A">
            <w:pPr>
              <w:numPr>
                <w:ilvl w:val="0"/>
                <w:numId w:val="37"/>
              </w:numPr>
              <w:suppressAutoHyphens w:val="0"/>
              <w:rPr>
                <w:rFonts w:eastAsia="Lucida Sans Unicode"/>
                <w:sz w:val="22"/>
                <w:szCs w:val="22"/>
              </w:rPr>
            </w:pPr>
          </w:p>
        </w:tc>
        <w:tc>
          <w:tcPr>
            <w:tcW w:w="4575" w:type="dxa"/>
          </w:tcPr>
          <w:p w14:paraId="389FAC85" w14:textId="77777777" w:rsidR="004A707A" w:rsidRPr="004A707A" w:rsidRDefault="004A707A" w:rsidP="00543D04">
            <w:pPr>
              <w:rPr>
                <w:sz w:val="22"/>
                <w:szCs w:val="22"/>
              </w:rPr>
            </w:pPr>
            <w:r w:rsidRPr="004A707A">
              <w:rPr>
                <w:sz w:val="22"/>
                <w:szCs w:val="22"/>
              </w:rPr>
              <w:t>Możliwość kopiowania ustawień wybranego monitora i ich przeniesienie na inny monitor z sieci z poziomu centrali</w:t>
            </w:r>
          </w:p>
        </w:tc>
        <w:tc>
          <w:tcPr>
            <w:tcW w:w="1137" w:type="dxa"/>
            <w:vAlign w:val="center"/>
          </w:tcPr>
          <w:p w14:paraId="7F4D60F7" w14:textId="77777777" w:rsidR="004A707A" w:rsidRPr="004A707A" w:rsidRDefault="004A707A" w:rsidP="00543D04">
            <w:pPr>
              <w:jc w:val="center"/>
              <w:rPr>
                <w:sz w:val="22"/>
                <w:szCs w:val="22"/>
              </w:rPr>
            </w:pPr>
            <w:r w:rsidRPr="004A707A">
              <w:rPr>
                <w:sz w:val="22"/>
                <w:szCs w:val="22"/>
              </w:rPr>
              <w:t>TAK</w:t>
            </w:r>
          </w:p>
        </w:tc>
        <w:tc>
          <w:tcPr>
            <w:tcW w:w="3257" w:type="dxa"/>
          </w:tcPr>
          <w:p w14:paraId="568DEF8C" w14:textId="77777777" w:rsidR="004A707A" w:rsidRPr="004A707A" w:rsidRDefault="004A707A" w:rsidP="00543D04">
            <w:pPr>
              <w:rPr>
                <w:sz w:val="22"/>
                <w:szCs w:val="22"/>
              </w:rPr>
            </w:pPr>
          </w:p>
        </w:tc>
      </w:tr>
      <w:tr w:rsidR="004A707A" w:rsidRPr="004A707A" w14:paraId="6411D466" w14:textId="77777777" w:rsidTr="00076725">
        <w:trPr>
          <w:cantSplit/>
        </w:trPr>
        <w:tc>
          <w:tcPr>
            <w:tcW w:w="558" w:type="dxa"/>
            <w:vAlign w:val="center"/>
          </w:tcPr>
          <w:p w14:paraId="0B7CD353" w14:textId="77777777" w:rsidR="004A707A" w:rsidRPr="004A707A" w:rsidRDefault="004A707A" w:rsidP="004A707A">
            <w:pPr>
              <w:numPr>
                <w:ilvl w:val="0"/>
                <w:numId w:val="37"/>
              </w:numPr>
              <w:suppressAutoHyphens w:val="0"/>
              <w:rPr>
                <w:rFonts w:eastAsia="Lucida Sans Unicode"/>
                <w:sz w:val="22"/>
                <w:szCs w:val="22"/>
              </w:rPr>
            </w:pPr>
          </w:p>
        </w:tc>
        <w:tc>
          <w:tcPr>
            <w:tcW w:w="4575" w:type="dxa"/>
          </w:tcPr>
          <w:p w14:paraId="4EC3CA7A" w14:textId="77777777" w:rsidR="004A707A" w:rsidRPr="004A707A" w:rsidRDefault="004A707A" w:rsidP="00543D04">
            <w:pPr>
              <w:rPr>
                <w:sz w:val="22"/>
                <w:szCs w:val="22"/>
              </w:rPr>
            </w:pPr>
            <w:r w:rsidRPr="004A707A">
              <w:rPr>
                <w:sz w:val="22"/>
                <w:szCs w:val="22"/>
              </w:rPr>
              <w:t>Możliwość wybrania typu wyświetlanej krzywej, jej wzmocnienia oraz danych numerycznych niezależnie dla każdego monitorowanego łóżka wyświetlanego w oknie ogólnego przeglądu pacjentów oddziału.</w:t>
            </w:r>
          </w:p>
        </w:tc>
        <w:tc>
          <w:tcPr>
            <w:tcW w:w="1137" w:type="dxa"/>
            <w:vAlign w:val="center"/>
          </w:tcPr>
          <w:p w14:paraId="30B9AE81" w14:textId="77777777" w:rsidR="004A707A" w:rsidRPr="004A707A" w:rsidRDefault="004A707A" w:rsidP="00543D04">
            <w:pPr>
              <w:jc w:val="center"/>
              <w:rPr>
                <w:sz w:val="22"/>
                <w:szCs w:val="22"/>
              </w:rPr>
            </w:pPr>
            <w:r w:rsidRPr="004A707A">
              <w:rPr>
                <w:sz w:val="22"/>
                <w:szCs w:val="22"/>
              </w:rPr>
              <w:t>TAK</w:t>
            </w:r>
          </w:p>
        </w:tc>
        <w:tc>
          <w:tcPr>
            <w:tcW w:w="3257" w:type="dxa"/>
          </w:tcPr>
          <w:p w14:paraId="5E685856" w14:textId="77777777" w:rsidR="004A707A" w:rsidRPr="004A707A" w:rsidRDefault="004A707A" w:rsidP="00543D04">
            <w:pPr>
              <w:rPr>
                <w:sz w:val="22"/>
                <w:szCs w:val="22"/>
              </w:rPr>
            </w:pPr>
          </w:p>
        </w:tc>
      </w:tr>
      <w:tr w:rsidR="004A707A" w:rsidRPr="004A707A" w14:paraId="1C7987DD" w14:textId="77777777" w:rsidTr="00076725">
        <w:trPr>
          <w:cantSplit/>
        </w:trPr>
        <w:tc>
          <w:tcPr>
            <w:tcW w:w="558" w:type="dxa"/>
            <w:vAlign w:val="center"/>
          </w:tcPr>
          <w:p w14:paraId="1B0E423F" w14:textId="77777777" w:rsidR="004A707A" w:rsidRPr="004A707A" w:rsidRDefault="004A707A" w:rsidP="004A707A">
            <w:pPr>
              <w:numPr>
                <w:ilvl w:val="0"/>
                <w:numId w:val="37"/>
              </w:numPr>
              <w:suppressAutoHyphens w:val="0"/>
              <w:rPr>
                <w:rFonts w:eastAsia="Lucida Sans Unicode"/>
                <w:sz w:val="22"/>
                <w:szCs w:val="22"/>
              </w:rPr>
            </w:pPr>
          </w:p>
        </w:tc>
        <w:tc>
          <w:tcPr>
            <w:tcW w:w="4575" w:type="dxa"/>
          </w:tcPr>
          <w:p w14:paraId="0D1021AA" w14:textId="77777777" w:rsidR="004A707A" w:rsidRPr="004A707A" w:rsidRDefault="004A707A" w:rsidP="00543D04">
            <w:pPr>
              <w:rPr>
                <w:sz w:val="22"/>
                <w:szCs w:val="22"/>
              </w:rPr>
            </w:pPr>
            <w:r w:rsidRPr="004A707A">
              <w:rPr>
                <w:sz w:val="22"/>
                <w:szCs w:val="22"/>
              </w:rPr>
              <w:t>Funkcja umożliwiająca ustawienie wspólnej lub oddzielnej skali dla krzywych ciśnienia inwazyjnego.</w:t>
            </w:r>
          </w:p>
        </w:tc>
        <w:tc>
          <w:tcPr>
            <w:tcW w:w="1137" w:type="dxa"/>
            <w:vAlign w:val="center"/>
          </w:tcPr>
          <w:p w14:paraId="6A644015" w14:textId="77777777" w:rsidR="004A707A" w:rsidRPr="004A707A" w:rsidRDefault="004A707A" w:rsidP="00543D04">
            <w:pPr>
              <w:jc w:val="center"/>
              <w:rPr>
                <w:sz w:val="22"/>
                <w:szCs w:val="22"/>
              </w:rPr>
            </w:pPr>
            <w:r w:rsidRPr="004A707A">
              <w:rPr>
                <w:sz w:val="22"/>
                <w:szCs w:val="22"/>
              </w:rPr>
              <w:t>TAK</w:t>
            </w:r>
          </w:p>
        </w:tc>
        <w:tc>
          <w:tcPr>
            <w:tcW w:w="3257" w:type="dxa"/>
          </w:tcPr>
          <w:p w14:paraId="22FB4457" w14:textId="77777777" w:rsidR="004A707A" w:rsidRPr="004A707A" w:rsidRDefault="004A707A" w:rsidP="00543D04">
            <w:pPr>
              <w:rPr>
                <w:sz w:val="22"/>
                <w:szCs w:val="22"/>
              </w:rPr>
            </w:pPr>
          </w:p>
        </w:tc>
      </w:tr>
      <w:tr w:rsidR="004A707A" w:rsidRPr="004A707A" w14:paraId="4769A274" w14:textId="77777777" w:rsidTr="00076725">
        <w:trPr>
          <w:cantSplit/>
        </w:trPr>
        <w:tc>
          <w:tcPr>
            <w:tcW w:w="558" w:type="dxa"/>
            <w:vAlign w:val="center"/>
          </w:tcPr>
          <w:p w14:paraId="7D5DDCFB" w14:textId="77777777" w:rsidR="004A707A" w:rsidRPr="004A707A" w:rsidRDefault="004A707A" w:rsidP="004A707A">
            <w:pPr>
              <w:numPr>
                <w:ilvl w:val="0"/>
                <w:numId w:val="37"/>
              </w:numPr>
              <w:suppressAutoHyphens w:val="0"/>
              <w:rPr>
                <w:rFonts w:eastAsia="Lucida Sans Unicode"/>
                <w:sz w:val="22"/>
                <w:szCs w:val="22"/>
              </w:rPr>
            </w:pPr>
          </w:p>
        </w:tc>
        <w:tc>
          <w:tcPr>
            <w:tcW w:w="4575" w:type="dxa"/>
          </w:tcPr>
          <w:p w14:paraId="14F39620" w14:textId="77777777" w:rsidR="004A707A" w:rsidRPr="004A707A" w:rsidRDefault="004A707A" w:rsidP="00543D04">
            <w:pPr>
              <w:rPr>
                <w:sz w:val="22"/>
                <w:szCs w:val="22"/>
              </w:rPr>
            </w:pPr>
            <w:r w:rsidRPr="004A707A">
              <w:rPr>
                <w:sz w:val="22"/>
                <w:szCs w:val="22"/>
              </w:rPr>
              <w:t>Funkcja umożliwiającą użytkownikowi definiowanie priorytetu wyświetlania parametrów życiowych.</w:t>
            </w:r>
          </w:p>
        </w:tc>
        <w:tc>
          <w:tcPr>
            <w:tcW w:w="1137" w:type="dxa"/>
            <w:vAlign w:val="center"/>
          </w:tcPr>
          <w:p w14:paraId="401BB3E3" w14:textId="77777777" w:rsidR="004A707A" w:rsidRPr="004A707A" w:rsidRDefault="004A707A" w:rsidP="00543D04">
            <w:pPr>
              <w:jc w:val="center"/>
              <w:rPr>
                <w:sz w:val="22"/>
                <w:szCs w:val="22"/>
              </w:rPr>
            </w:pPr>
            <w:r w:rsidRPr="004A707A">
              <w:rPr>
                <w:sz w:val="22"/>
                <w:szCs w:val="22"/>
              </w:rPr>
              <w:t>TAK</w:t>
            </w:r>
          </w:p>
        </w:tc>
        <w:tc>
          <w:tcPr>
            <w:tcW w:w="3257" w:type="dxa"/>
          </w:tcPr>
          <w:p w14:paraId="01D0EEE6" w14:textId="77777777" w:rsidR="004A707A" w:rsidRPr="004A707A" w:rsidRDefault="004A707A" w:rsidP="00543D04">
            <w:pPr>
              <w:rPr>
                <w:sz w:val="22"/>
                <w:szCs w:val="22"/>
              </w:rPr>
            </w:pPr>
          </w:p>
        </w:tc>
      </w:tr>
      <w:tr w:rsidR="004A707A" w:rsidRPr="004A707A" w14:paraId="168ECB3F" w14:textId="77777777" w:rsidTr="00076725">
        <w:trPr>
          <w:cantSplit/>
        </w:trPr>
        <w:tc>
          <w:tcPr>
            <w:tcW w:w="558" w:type="dxa"/>
            <w:vAlign w:val="center"/>
          </w:tcPr>
          <w:p w14:paraId="3A8A1F20" w14:textId="77777777" w:rsidR="004A707A" w:rsidRPr="004A707A" w:rsidRDefault="004A707A" w:rsidP="004A707A">
            <w:pPr>
              <w:numPr>
                <w:ilvl w:val="0"/>
                <w:numId w:val="37"/>
              </w:numPr>
              <w:suppressAutoHyphens w:val="0"/>
              <w:rPr>
                <w:rFonts w:eastAsia="Lucida Sans Unicode"/>
                <w:sz w:val="22"/>
                <w:szCs w:val="22"/>
              </w:rPr>
            </w:pPr>
          </w:p>
        </w:tc>
        <w:tc>
          <w:tcPr>
            <w:tcW w:w="4575" w:type="dxa"/>
          </w:tcPr>
          <w:p w14:paraId="5FD8D714" w14:textId="77777777" w:rsidR="004A707A" w:rsidRPr="004A707A" w:rsidRDefault="004A707A" w:rsidP="00543D04">
            <w:pPr>
              <w:rPr>
                <w:sz w:val="22"/>
                <w:szCs w:val="22"/>
              </w:rPr>
            </w:pPr>
            <w:r w:rsidRPr="004A707A">
              <w:rPr>
                <w:sz w:val="22"/>
                <w:szCs w:val="22"/>
              </w:rPr>
              <w:t>Funkcja zawieszenia monitorowania pacjenta wraz z możliwością nadania etykiety z opisem przyczyny zawieszenia (użytkownik ma możliwość edycji treści etykiet).</w:t>
            </w:r>
          </w:p>
        </w:tc>
        <w:tc>
          <w:tcPr>
            <w:tcW w:w="1137" w:type="dxa"/>
            <w:vAlign w:val="center"/>
          </w:tcPr>
          <w:p w14:paraId="0EBBF6AD" w14:textId="77777777" w:rsidR="004A707A" w:rsidRPr="004A707A" w:rsidRDefault="004A707A" w:rsidP="00543D04">
            <w:pPr>
              <w:jc w:val="center"/>
              <w:rPr>
                <w:sz w:val="22"/>
                <w:szCs w:val="22"/>
              </w:rPr>
            </w:pPr>
            <w:r w:rsidRPr="004A707A">
              <w:rPr>
                <w:sz w:val="22"/>
                <w:szCs w:val="22"/>
              </w:rPr>
              <w:t>TAK</w:t>
            </w:r>
          </w:p>
        </w:tc>
        <w:tc>
          <w:tcPr>
            <w:tcW w:w="3257" w:type="dxa"/>
          </w:tcPr>
          <w:p w14:paraId="5BF30EE2" w14:textId="77777777" w:rsidR="004A707A" w:rsidRPr="004A707A" w:rsidRDefault="004A707A" w:rsidP="00543D04">
            <w:pPr>
              <w:rPr>
                <w:sz w:val="22"/>
                <w:szCs w:val="22"/>
              </w:rPr>
            </w:pPr>
          </w:p>
        </w:tc>
      </w:tr>
      <w:tr w:rsidR="004A707A" w:rsidRPr="004A707A" w14:paraId="25AF3F6D" w14:textId="77777777" w:rsidTr="00076725">
        <w:trPr>
          <w:cantSplit/>
        </w:trPr>
        <w:tc>
          <w:tcPr>
            <w:tcW w:w="558" w:type="dxa"/>
            <w:vAlign w:val="center"/>
          </w:tcPr>
          <w:p w14:paraId="7F17ECE0" w14:textId="77777777" w:rsidR="004A707A" w:rsidRPr="004A707A" w:rsidRDefault="004A707A" w:rsidP="004A707A">
            <w:pPr>
              <w:numPr>
                <w:ilvl w:val="0"/>
                <w:numId w:val="37"/>
              </w:numPr>
              <w:suppressAutoHyphens w:val="0"/>
              <w:rPr>
                <w:rFonts w:eastAsia="Lucida Sans Unicode"/>
                <w:sz w:val="22"/>
                <w:szCs w:val="22"/>
              </w:rPr>
            </w:pPr>
          </w:p>
        </w:tc>
        <w:tc>
          <w:tcPr>
            <w:tcW w:w="4575" w:type="dxa"/>
          </w:tcPr>
          <w:p w14:paraId="53E74808" w14:textId="77777777" w:rsidR="004A707A" w:rsidRPr="004A707A" w:rsidRDefault="004A707A" w:rsidP="00543D04">
            <w:pPr>
              <w:rPr>
                <w:sz w:val="22"/>
                <w:szCs w:val="22"/>
              </w:rPr>
            </w:pPr>
            <w:r w:rsidRPr="004A707A">
              <w:rPr>
                <w:sz w:val="22"/>
                <w:szCs w:val="22"/>
              </w:rPr>
              <w:t>Trendy graficzne i tabelaryczne z min. 120 h.</w:t>
            </w:r>
          </w:p>
        </w:tc>
        <w:tc>
          <w:tcPr>
            <w:tcW w:w="1137" w:type="dxa"/>
            <w:vAlign w:val="center"/>
          </w:tcPr>
          <w:p w14:paraId="5FCAFE09" w14:textId="0D431628" w:rsidR="004A707A" w:rsidRPr="004A707A" w:rsidRDefault="004A707A" w:rsidP="00543D04">
            <w:pPr>
              <w:jc w:val="center"/>
              <w:rPr>
                <w:sz w:val="22"/>
                <w:szCs w:val="22"/>
              </w:rPr>
            </w:pPr>
            <w:r w:rsidRPr="004A707A">
              <w:rPr>
                <w:sz w:val="22"/>
                <w:szCs w:val="22"/>
              </w:rPr>
              <w:t>TAK</w:t>
            </w:r>
            <w:r>
              <w:rPr>
                <w:sz w:val="22"/>
                <w:szCs w:val="22"/>
              </w:rPr>
              <w:t>, podać</w:t>
            </w:r>
          </w:p>
        </w:tc>
        <w:tc>
          <w:tcPr>
            <w:tcW w:w="3257" w:type="dxa"/>
          </w:tcPr>
          <w:p w14:paraId="09809A61" w14:textId="77777777" w:rsidR="004A707A" w:rsidRPr="004A707A" w:rsidRDefault="004A707A" w:rsidP="00543D04">
            <w:pPr>
              <w:rPr>
                <w:sz w:val="22"/>
                <w:szCs w:val="22"/>
              </w:rPr>
            </w:pPr>
          </w:p>
        </w:tc>
      </w:tr>
      <w:tr w:rsidR="004A707A" w:rsidRPr="004A707A" w14:paraId="0009AA91" w14:textId="77777777" w:rsidTr="00076725">
        <w:trPr>
          <w:cantSplit/>
        </w:trPr>
        <w:tc>
          <w:tcPr>
            <w:tcW w:w="558" w:type="dxa"/>
            <w:vAlign w:val="center"/>
          </w:tcPr>
          <w:p w14:paraId="4F20F750" w14:textId="77777777" w:rsidR="004A707A" w:rsidRPr="004A707A" w:rsidRDefault="004A707A" w:rsidP="004A707A">
            <w:pPr>
              <w:numPr>
                <w:ilvl w:val="0"/>
                <w:numId w:val="37"/>
              </w:numPr>
              <w:suppressAutoHyphens w:val="0"/>
              <w:rPr>
                <w:rFonts w:eastAsia="Lucida Sans Unicode"/>
                <w:sz w:val="22"/>
                <w:szCs w:val="22"/>
              </w:rPr>
            </w:pPr>
          </w:p>
        </w:tc>
        <w:tc>
          <w:tcPr>
            <w:tcW w:w="4575" w:type="dxa"/>
          </w:tcPr>
          <w:p w14:paraId="3EBC932D" w14:textId="77777777" w:rsidR="004A707A" w:rsidRPr="004A707A" w:rsidRDefault="004A707A" w:rsidP="00543D04">
            <w:pPr>
              <w:rPr>
                <w:sz w:val="22"/>
                <w:szCs w:val="22"/>
              </w:rPr>
            </w:pPr>
            <w:r w:rsidRPr="004A707A">
              <w:rPr>
                <w:sz w:val="22"/>
                <w:szCs w:val="22"/>
              </w:rPr>
              <w:t>Archiwizacja z min 100 godzin, min  6 krzywych dynamicznych (nie tylko EKG) z każdego stanowiska.</w:t>
            </w:r>
          </w:p>
        </w:tc>
        <w:tc>
          <w:tcPr>
            <w:tcW w:w="1137" w:type="dxa"/>
            <w:vAlign w:val="center"/>
          </w:tcPr>
          <w:p w14:paraId="00A0AE64" w14:textId="77777777" w:rsidR="004A707A" w:rsidRPr="004A707A" w:rsidRDefault="004A707A" w:rsidP="00543D04">
            <w:pPr>
              <w:jc w:val="center"/>
              <w:rPr>
                <w:sz w:val="22"/>
                <w:szCs w:val="22"/>
              </w:rPr>
            </w:pPr>
            <w:r w:rsidRPr="004A707A">
              <w:rPr>
                <w:sz w:val="22"/>
                <w:szCs w:val="22"/>
              </w:rPr>
              <w:t>TAK, podać</w:t>
            </w:r>
          </w:p>
        </w:tc>
        <w:tc>
          <w:tcPr>
            <w:tcW w:w="3257" w:type="dxa"/>
          </w:tcPr>
          <w:p w14:paraId="2F4EE08F" w14:textId="77777777" w:rsidR="004A707A" w:rsidRPr="004A707A" w:rsidRDefault="004A707A" w:rsidP="00543D04">
            <w:pPr>
              <w:rPr>
                <w:sz w:val="22"/>
                <w:szCs w:val="22"/>
              </w:rPr>
            </w:pPr>
          </w:p>
        </w:tc>
      </w:tr>
      <w:tr w:rsidR="004A707A" w:rsidRPr="004A707A" w14:paraId="55703FBF" w14:textId="77777777" w:rsidTr="00076725">
        <w:trPr>
          <w:cantSplit/>
        </w:trPr>
        <w:tc>
          <w:tcPr>
            <w:tcW w:w="558" w:type="dxa"/>
            <w:vAlign w:val="center"/>
          </w:tcPr>
          <w:p w14:paraId="0DE128C6" w14:textId="77777777" w:rsidR="004A707A" w:rsidRPr="004A707A" w:rsidRDefault="004A707A" w:rsidP="004A707A">
            <w:pPr>
              <w:numPr>
                <w:ilvl w:val="0"/>
                <w:numId w:val="37"/>
              </w:numPr>
              <w:suppressAutoHyphens w:val="0"/>
              <w:rPr>
                <w:rFonts w:eastAsia="Lucida Sans Unicode"/>
                <w:sz w:val="22"/>
                <w:szCs w:val="22"/>
              </w:rPr>
            </w:pPr>
          </w:p>
        </w:tc>
        <w:tc>
          <w:tcPr>
            <w:tcW w:w="4575" w:type="dxa"/>
          </w:tcPr>
          <w:p w14:paraId="11E5F695" w14:textId="77777777" w:rsidR="004A707A" w:rsidRPr="004A707A" w:rsidRDefault="004A707A" w:rsidP="00543D04">
            <w:pPr>
              <w:rPr>
                <w:sz w:val="22"/>
                <w:szCs w:val="22"/>
              </w:rPr>
            </w:pPr>
            <w:r w:rsidRPr="004A707A">
              <w:rPr>
                <w:sz w:val="22"/>
                <w:szCs w:val="22"/>
              </w:rPr>
              <w:t xml:space="preserve">Wyświetlanie wyników analizy 12 </w:t>
            </w:r>
            <w:proofErr w:type="spellStart"/>
            <w:r w:rsidRPr="004A707A">
              <w:rPr>
                <w:sz w:val="22"/>
                <w:szCs w:val="22"/>
              </w:rPr>
              <w:t>odprowadzeń</w:t>
            </w:r>
            <w:proofErr w:type="spellEnd"/>
            <w:r w:rsidRPr="004A707A">
              <w:rPr>
                <w:sz w:val="22"/>
                <w:szCs w:val="22"/>
              </w:rPr>
              <w:t xml:space="preserve"> EKG wraz z raportami</w:t>
            </w:r>
          </w:p>
        </w:tc>
        <w:tc>
          <w:tcPr>
            <w:tcW w:w="1137" w:type="dxa"/>
            <w:vAlign w:val="center"/>
          </w:tcPr>
          <w:p w14:paraId="0A85A8D3" w14:textId="77777777" w:rsidR="004A707A" w:rsidRPr="004A707A" w:rsidRDefault="004A707A" w:rsidP="00543D04">
            <w:pPr>
              <w:jc w:val="center"/>
              <w:rPr>
                <w:sz w:val="22"/>
                <w:szCs w:val="22"/>
              </w:rPr>
            </w:pPr>
            <w:r w:rsidRPr="004A707A">
              <w:rPr>
                <w:sz w:val="22"/>
                <w:szCs w:val="22"/>
              </w:rPr>
              <w:t>TAK, podać</w:t>
            </w:r>
          </w:p>
        </w:tc>
        <w:tc>
          <w:tcPr>
            <w:tcW w:w="3257" w:type="dxa"/>
          </w:tcPr>
          <w:p w14:paraId="44AA5449" w14:textId="77777777" w:rsidR="004A707A" w:rsidRPr="004A707A" w:rsidRDefault="004A707A" w:rsidP="00543D04">
            <w:pPr>
              <w:rPr>
                <w:sz w:val="22"/>
                <w:szCs w:val="22"/>
              </w:rPr>
            </w:pPr>
          </w:p>
        </w:tc>
      </w:tr>
      <w:tr w:rsidR="004A707A" w:rsidRPr="004A707A" w14:paraId="0873111D" w14:textId="77777777" w:rsidTr="00076725">
        <w:trPr>
          <w:cantSplit/>
        </w:trPr>
        <w:tc>
          <w:tcPr>
            <w:tcW w:w="558" w:type="dxa"/>
            <w:vAlign w:val="center"/>
          </w:tcPr>
          <w:p w14:paraId="4E4A6A50" w14:textId="77777777" w:rsidR="004A707A" w:rsidRPr="004A707A" w:rsidRDefault="004A707A" w:rsidP="004A707A">
            <w:pPr>
              <w:numPr>
                <w:ilvl w:val="0"/>
                <w:numId w:val="37"/>
              </w:numPr>
              <w:suppressAutoHyphens w:val="0"/>
              <w:rPr>
                <w:rFonts w:eastAsia="Lucida Sans Unicode"/>
                <w:sz w:val="22"/>
                <w:szCs w:val="22"/>
              </w:rPr>
            </w:pPr>
          </w:p>
        </w:tc>
        <w:tc>
          <w:tcPr>
            <w:tcW w:w="4575" w:type="dxa"/>
          </w:tcPr>
          <w:p w14:paraId="17DD566F" w14:textId="77777777" w:rsidR="004A707A" w:rsidRPr="004A707A" w:rsidRDefault="004A707A" w:rsidP="00543D04">
            <w:pPr>
              <w:rPr>
                <w:sz w:val="22"/>
                <w:szCs w:val="22"/>
              </w:rPr>
            </w:pPr>
            <w:r w:rsidRPr="004A707A">
              <w:rPr>
                <w:sz w:val="22"/>
                <w:szCs w:val="22"/>
              </w:rPr>
              <w:t>Komunikacja z użytkownikiem poprzez "mysz" i klawiaturę – oprogramowanie w języku polskim.</w:t>
            </w:r>
          </w:p>
        </w:tc>
        <w:tc>
          <w:tcPr>
            <w:tcW w:w="1137" w:type="dxa"/>
            <w:vAlign w:val="center"/>
          </w:tcPr>
          <w:p w14:paraId="1D873EDB" w14:textId="77777777" w:rsidR="004A707A" w:rsidRPr="004A707A" w:rsidRDefault="004A707A" w:rsidP="00543D04">
            <w:pPr>
              <w:jc w:val="center"/>
              <w:rPr>
                <w:sz w:val="22"/>
                <w:szCs w:val="22"/>
              </w:rPr>
            </w:pPr>
            <w:r w:rsidRPr="004A707A">
              <w:rPr>
                <w:sz w:val="22"/>
                <w:szCs w:val="22"/>
              </w:rPr>
              <w:t>TAK</w:t>
            </w:r>
          </w:p>
        </w:tc>
        <w:tc>
          <w:tcPr>
            <w:tcW w:w="3257" w:type="dxa"/>
          </w:tcPr>
          <w:p w14:paraId="6883196B" w14:textId="77777777" w:rsidR="004A707A" w:rsidRPr="004A707A" w:rsidRDefault="004A707A" w:rsidP="00543D04">
            <w:pPr>
              <w:rPr>
                <w:sz w:val="22"/>
                <w:szCs w:val="22"/>
              </w:rPr>
            </w:pPr>
          </w:p>
        </w:tc>
      </w:tr>
      <w:tr w:rsidR="004A707A" w:rsidRPr="004A707A" w14:paraId="1E598D75" w14:textId="77777777" w:rsidTr="00076725">
        <w:trPr>
          <w:cantSplit/>
        </w:trPr>
        <w:tc>
          <w:tcPr>
            <w:tcW w:w="558" w:type="dxa"/>
            <w:vAlign w:val="center"/>
          </w:tcPr>
          <w:p w14:paraId="416446F3" w14:textId="77777777" w:rsidR="004A707A" w:rsidRPr="004A707A" w:rsidRDefault="004A707A" w:rsidP="004A707A">
            <w:pPr>
              <w:numPr>
                <w:ilvl w:val="0"/>
                <w:numId w:val="37"/>
              </w:numPr>
              <w:suppressAutoHyphens w:val="0"/>
              <w:rPr>
                <w:rFonts w:eastAsia="Lucida Sans Unicode"/>
                <w:sz w:val="22"/>
                <w:szCs w:val="22"/>
              </w:rPr>
            </w:pPr>
          </w:p>
        </w:tc>
        <w:tc>
          <w:tcPr>
            <w:tcW w:w="4575" w:type="dxa"/>
          </w:tcPr>
          <w:p w14:paraId="3F02A1B5" w14:textId="77777777" w:rsidR="004A707A" w:rsidRPr="004A707A" w:rsidRDefault="004A707A" w:rsidP="00543D04">
            <w:pPr>
              <w:rPr>
                <w:sz w:val="22"/>
                <w:szCs w:val="22"/>
              </w:rPr>
            </w:pPr>
            <w:r w:rsidRPr="004A707A">
              <w:rPr>
                <w:sz w:val="22"/>
                <w:szCs w:val="22"/>
              </w:rPr>
              <w:t>Wielostopniowe alarmy monitorowanych parametrów min. 3 stopnie.</w:t>
            </w:r>
          </w:p>
        </w:tc>
        <w:tc>
          <w:tcPr>
            <w:tcW w:w="1137" w:type="dxa"/>
            <w:vAlign w:val="center"/>
          </w:tcPr>
          <w:p w14:paraId="7097F65F" w14:textId="6820CC15" w:rsidR="004A707A" w:rsidRPr="004A707A" w:rsidRDefault="004A707A" w:rsidP="00543D04">
            <w:pPr>
              <w:jc w:val="center"/>
              <w:rPr>
                <w:sz w:val="22"/>
                <w:szCs w:val="22"/>
              </w:rPr>
            </w:pPr>
            <w:r w:rsidRPr="004A707A">
              <w:rPr>
                <w:sz w:val="22"/>
                <w:szCs w:val="22"/>
              </w:rPr>
              <w:t>TAK</w:t>
            </w:r>
            <w:r>
              <w:rPr>
                <w:sz w:val="22"/>
                <w:szCs w:val="22"/>
              </w:rPr>
              <w:t>, podać</w:t>
            </w:r>
          </w:p>
        </w:tc>
        <w:tc>
          <w:tcPr>
            <w:tcW w:w="3257" w:type="dxa"/>
          </w:tcPr>
          <w:p w14:paraId="10D389C9" w14:textId="77777777" w:rsidR="004A707A" w:rsidRPr="004A707A" w:rsidRDefault="004A707A" w:rsidP="00543D04">
            <w:pPr>
              <w:rPr>
                <w:sz w:val="22"/>
                <w:szCs w:val="22"/>
              </w:rPr>
            </w:pPr>
          </w:p>
        </w:tc>
      </w:tr>
      <w:tr w:rsidR="004A707A" w:rsidRPr="004A707A" w14:paraId="6D14BF27" w14:textId="77777777" w:rsidTr="00076725">
        <w:trPr>
          <w:cantSplit/>
        </w:trPr>
        <w:tc>
          <w:tcPr>
            <w:tcW w:w="558" w:type="dxa"/>
            <w:vAlign w:val="center"/>
          </w:tcPr>
          <w:p w14:paraId="6C948623" w14:textId="77777777" w:rsidR="004A707A" w:rsidRPr="004A707A" w:rsidRDefault="004A707A" w:rsidP="004A707A">
            <w:pPr>
              <w:numPr>
                <w:ilvl w:val="0"/>
                <w:numId w:val="37"/>
              </w:numPr>
              <w:suppressAutoHyphens w:val="0"/>
              <w:rPr>
                <w:rFonts w:eastAsia="Lucida Sans Unicode"/>
                <w:sz w:val="22"/>
                <w:szCs w:val="22"/>
              </w:rPr>
            </w:pPr>
          </w:p>
        </w:tc>
        <w:tc>
          <w:tcPr>
            <w:tcW w:w="4575" w:type="dxa"/>
          </w:tcPr>
          <w:p w14:paraId="18EAD53E" w14:textId="77777777" w:rsidR="004A707A" w:rsidRPr="004A707A" w:rsidRDefault="004A707A" w:rsidP="00543D04">
            <w:pPr>
              <w:rPr>
                <w:sz w:val="22"/>
                <w:szCs w:val="22"/>
              </w:rPr>
            </w:pPr>
            <w:r w:rsidRPr="004A707A">
              <w:rPr>
                <w:sz w:val="22"/>
                <w:szCs w:val="22"/>
              </w:rPr>
              <w:t>Historia alarmów: min. 500 dla każdego łóżka.</w:t>
            </w:r>
          </w:p>
        </w:tc>
        <w:tc>
          <w:tcPr>
            <w:tcW w:w="1137" w:type="dxa"/>
            <w:vAlign w:val="center"/>
          </w:tcPr>
          <w:p w14:paraId="129F3ACF" w14:textId="77777777" w:rsidR="004A707A" w:rsidRPr="004A707A" w:rsidRDefault="004A707A" w:rsidP="00543D04">
            <w:pPr>
              <w:jc w:val="center"/>
              <w:rPr>
                <w:sz w:val="22"/>
                <w:szCs w:val="22"/>
              </w:rPr>
            </w:pPr>
            <w:r w:rsidRPr="004A707A">
              <w:rPr>
                <w:sz w:val="22"/>
                <w:szCs w:val="22"/>
              </w:rPr>
              <w:t>TAK</w:t>
            </w:r>
          </w:p>
        </w:tc>
        <w:tc>
          <w:tcPr>
            <w:tcW w:w="3257" w:type="dxa"/>
          </w:tcPr>
          <w:p w14:paraId="019FDE03" w14:textId="77777777" w:rsidR="004A707A" w:rsidRPr="004A707A" w:rsidRDefault="004A707A" w:rsidP="00543D04">
            <w:pPr>
              <w:rPr>
                <w:sz w:val="22"/>
                <w:szCs w:val="22"/>
              </w:rPr>
            </w:pPr>
          </w:p>
        </w:tc>
      </w:tr>
      <w:tr w:rsidR="004A707A" w:rsidRPr="004A707A" w14:paraId="0045DCF5" w14:textId="77777777" w:rsidTr="00076725">
        <w:trPr>
          <w:cantSplit/>
        </w:trPr>
        <w:tc>
          <w:tcPr>
            <w:tcW w:w="558" w:type="dxa"/>
            <w:vAlign w:val="center"/>
          </w:tcPr>
          <w:p w14:paraId="4FF61F7F" w14:textId="77777777" w:rsidR="004A707A" w:rsidRPr="004A707A" w:rsidRDefault="004A707A" w:rsidP="004A707A">
            <w:pPr>
              <w:numPr>
                <w:ilvl w:val="0"/>
                <w:numId w:val="37"/>
              </w:numPr>
              <w:suppressAutoHyphens w:val="0"/>
              <w:rPr>
                <w:rFonts w:eastAsia="Lucida Sans Unicode"/>
                <w:sz w:val="22"/>
                <w:szCs w:val="22"/>
              </w:rPr>
            </w:pPr>
          </w:p>
        </w:tc>
        <w:tc>
          <w:tcPr>
            <w:tcW w:w="4575" w:type="dxa"/>
          </w:tcPr>
          <w:p w14:paraId="302338E8" w14:textId="77777777" w:rsidR="004A707A" w:rsidRPr="004A707A" w:rsidRDefault="004A707A" w:rsidP="00543D04">
            <w:pPr>
              <w:rPr>
                <w:sz w:val="22"/>
                <w:szCs w:val="22"/>
              </w:rPr>
            </w:pPr>
            <w:r w:rsidRPr="004A707A">
              <w:rPr>
                <w:sz w:val="22"/>
                <w:szCs w:val="22"/>
              </w:rPr>
              <w:t>Pamięć min. 600 plików z pomiarem odcinka ST.</w:t>
            </w:r>
          </w:p>
        </w:tc>
        <w:tc>
          <w:tcPr>
            <w:tcW w:w="1137" w:type="dxa"/>
            <w:vAlign w:val="center"/>
          </w:tcPr>
          <w:p w14:paraId="21692E15" w14:textId="249CC53F" w:rsidR="004A707A" w:rsidRPr="004A707A" w:rsidRDefault="004A707A" w:rsidP="00543D04">
            <w:pPr>
              <w:jc w:val="center"/>
              <w:rPr>
                <w:sz w:val="22"/>
                <w:szCs w:val="22"/>
              </w:rPr>
            </w:pPr>
            <w:r w:rsidRPr="004A707A">
              <w:rPr>
                <w:sz w:val="22"/>
                <w:szCs w:val="22"/>
              </w:rPr>
              <w:t>TAK</w:t>
            </w:r>
            <w:r>
              <w:rPr>
                <w:sz w:val="22"/>
                <w:szCs w:val="22"/>
              </w:rPr>
              <w:t>, podać</w:t>
            </w:r>
          </w:p>
        </w:tc>
        <w:tc>
          <w:tcPr>
            <w:tcW w:w="3257" w:type="dxa"/>
          </w:tcPr>
          <w:p w14:paraId="5B199A6B" w14:textId="77777777" w:rsidR="004A707A" w:rsidRPr="004A707A" w:rsidRDefault="004A707A" w:rsidP="00543D04">
            <w:pPr>
              <w:rPr>
                <w:sz w:val="22"/>
                <w:szCs w:val="22"/>
              </w:rPr>
            </w:pPr>
          </w:p>
        </w:tc>
      </w:tr>
      <w:tr w:rsidR="004A707A" w:rsidRPr="004A707A" w14:paraId="50EBEC5D" w14:textId="77777777" w:rsidTr="00076725">
        <w:trPr>
          <w:cantSplit/>
        </w:trPr>
        <w:tc>
          <w:tcPr>
            <w:tcW w:w="558" w:type="dxa"/>
            <w:vAlign w:val="center"/>
          </w:tcPr>
          <w:p w14:paraId="133A4D91" w14:textId="77777777" w:rsidR="004A707A" w:rsidRPr="004A707A" w:rsidRDefault="004A707A" w:rsidP="004A707A">
            <w:pPr>
              <w:numPr>
                <w:ilvl w:val="0"/>
                <w:numId w:val="37"/>
              </w:numPr>
              <w:suppressAutoHyphens w:val="0"/>
              <w:rPr>
                <w:rFonts w:eastAsia="Lucida Sans Unicode"/>
                <w:sz w:val="22"/>
                <w:szCs w:val="22"/>
              </w:rPr>
            </w:pPr>
          </w:p>
        </w:tc>
        <w:tc>
          <w:tcPr>
            <w:tcW w:w="4575" w:type="dxa"/>
          </w:tcPr>
          <w:p w14:paraId="3EBE6DBF" w14:textId="77777777" w:rsidR="004A707A" w:rsidRPr="004A707A" w:rsidRDefault="004A707A" w:rsidP="00543D04">
            <w:pPr>
              <w:rPr>
                <w:sz w:val="22"/>
                <w:szCs w:val="22"/>
              </w:rPr>
            </w:pPr>
            <w:r w:rsidRPr="004A707A">
              <w:rPr>
                <w:sz w:val="22"/>
                <w:szCs w:val="22"/>
              </w:rPr>
              <w:t>Funkcja pozwalająca użytkownikowi na zdefiniowanie, dla których typów arytmii mają być zapisywane zdarzenia arytmii.</w:t>
            </w:r>
          </w:p>
        </w:tc>
        <w:tc>
          <w:tcPr>
            <w:tcW w:w="1137" w:type="dxa"/>
            <w:vAlign w:val="center"/>
          </w:tcPr>
          <w:p w14:paraId="4EEFEB18" w14:textId="77777777" w:rsidR="004A707A" w:rsidRPr="004A707A" w:rsidRDefault="004A707A" w:rsidP="00543D04">
            <w:pPr>
              <w:jc w:val="center"/>
              <w:rPr>
                <w:sz w:val="22"/>
                <w:szCs w:val="22"/>
              </w:rPr>
            </w:pPr>
            <w:r w:rsidRPr="004A707A">
              <w:rPr>
                <w:sz w:val="22"/>
                <w:szCs w:val="22"/>
              </w:rPr>
              <w:t>TAK</w:t>
            </w:r>
          </w:p>
        </w:tc>
        <w:tc>
          <w:tcPr>
            <w:tcW w:w="3257" w:type="dxa"/>
          </w:tcPr>
          <w:p w14:paraId="651AD1B5" w14:textId="77777777" w:rsidR="004A707A" w:rsidRPr="004A707A" w:rsidRDefault="004A707A" w:rsidP="00543D04">
            <w:pPr>
              <w:rPr>
                <w:sz w:val="22"/>
                <w:szCs w:val="22"/>
              </w:rPr>
            </w:pPr>
          </w:p>
        </w:tc>
      </w:tr>
      <w:tr w:rsidR="004A707A" w:rsidRPr="004A707A" w14:paraId="306DD90F" w14:textId="77777777" w:rsidTr="00076725">
        <w:trPr>
          <w:cantSplit/>
        </w:trPr>
        <w:tc>
          <w:tcPr>
            <w:tcW w:w="558" w:type="dxa"/>
            <w:vAlign w:val="center"/>
          </w:tcPr>
          <w:p w14:paraId="05D77CF0" w14:textId="77777777" w:rsidR="004A707A" w:rsidRPr="004A707A" w:rsidRDefault="004A707A" w:rsidP="004A707A">
            <w:pPr>
              <w:numPr>
                <w:ilvl w:val="0"/>
                <w:numId w:val="37"/>
              </w:numPr>
              <w:suppressAutoHyphens w:val="0"/>
              <w:rPr>
                <w:rFonts w:eastAsia="Lucida Sans Unicode"/>
                <w:sz w:val="22"/>
                <w:szCs w:val="22"/>
              </w:rPr>
            </w:pPr>
          </w:p>
        </w:tc>
        <w:tc>
          <w:tcPr>
            <w:tcW w:w="4575" w:type="dxa"/>
          </w:tcPr>
          <w:p w14:paraId="36E0ABCD" w14:textId="77777777" w:rsidR="004A707A" w:rsidRPr="004A707A" w:rsidRDefault="004A707A" w:rsidP="00543D04">
            <w:pPr>
              <w:rPr>
                <w:sz w:val="22"/>
                <w:szCs w:val="22"/>
              </w:rPr>
            </w:pPr>
            <w:r w:rsidRPr="004A707A">
              <w:rPr>
                <w:sz w:val="22"/>
                <w:szCs w:val="22"/>
              </w:rPr>
              <w:t>Funkcja analizy odcinków krzywych EKG zapisanych podczas wyzwolenia alarmu arytmii (zdarzeń arytmii) pozwalająca na ręczny pomiar odległości między dwoma dowolnie wybranymi przez użytkownika punktami w pionie (</w:t>
            </w:r>
            <w:proofErr w:type="spellStart"/>
            <w:r w:rsidRPr="004A707A">
              <w:rPr>
                <w:sz w:val="22"/>
                <w:szCs w:val="22"/>
              </w:rPr>
              <w:t>mV</w:t>
            </w:r>
            <w:proofErr w:type="spellEnd"/>
            <w:r w:rsidRPr="004A707A">
              <w:rPr>
                <w:sz w:val="22"/>
                <w:szCs w:val="22"/>
              </w:rPr>
              <w:t>) lub poziomie (</w:t>
            </w:r>
            <w:proofErr w:type="spellStart"/>
            <w:r w:rsidRPr="004A707A">
              <w:rPr>
                <w:sz w:val="22"/>
                <w:szCs w:val="22"/>
              </w:rPr>
              <w:t>msec</w:t>
            </w:r>
            <w:proofErr w:type="spellEnd"/>
            <w:r w:rsidRPr="004A707A">
              <w:rPr>
                <w:sz w:val="22"/>
                <w:szCs w:val="22"/>
              </w:rPr>
              <w:t>) (opisać)</w:t>
            </w:r>
          </w:p>
        </w:tc>
        <w:tc>
          <w:tcPr>
            <w:tcW w:w="1137" w:type="dxa"/>
            <w:vAlign w:val="center"/>
          </w:tcPr>
          <w:p w14:paraId="78138033" w14:textId="77777777" w:rsidR="004A707A" w:rsidRPr="004A707A" w:rsidRDefault="004A707A" w:rsidP="00543D04">
            <w:pPr>
              <w:jc w:val="center"/>
              <w:rPr>
                <w:sz w:val="22"/>
                <w:szCs w:val="22"/>
              </w:rPr>
            </w:pPr>
            <w:r w:rsidRPr="004A707A">
              <w:rPr>
                <w:sz w:val="22"/>
                <w:szCs w:val="22"/>
              </w:rPr>
              <w:t>TAK</w:t>
            </w:r>
          </w:p>
        </w:tc>
        <w:tc>
          <w:tcPr>
            <w:tcW w:w="3257" w:type="dxa"/>
          </w:tcPr>
          <w:p w14:paraId="1F2A2F86" w14:textId="77777777" w:rsidR="004A707A" w:rsidRPr="004A707A" w:rsidRDefault="004A707A" w:rsidP="00543D04">
            <w:pPr>
              <w:rPr>
                <w:sz w:val="22"/>
                <w:szCs w:val="22"/>
              </w:rPr>
            </w:pPr>
          </w:p>
        </w:tc>
      </w:tr>
      <w:tr w:rsidR="004A707A" w:rsidRPr="004A707A" w14:paraId="0D5AD8FC" w14:textId="77777777" w:rsidTr="00076725">
        <w:trPr>
          <w:cantSplit/>
        </w:trPr>
        <w:tc>
          <w:tcPr>
            <w:tcW w:w="558" w:type="dxa"/>
            <w:vAlign w:val="center"/>
          </w:tcPr>
          <w:p w14:paraId="012CE2D4" w14:textId="77777777" w:rsidR="004A707A" w:rsidRPr="004A707A" w:rsidRDefault="004A707A" w:rsidP="004A707A">
            <w:pPr>
              <w:numPr>
                <w:ilvl w:val="0"/>
                <w:numId w:val="37"/>
              </w:numPr>
              <w:suppressAutoHyphens w:val="0"/>
              <w:rPr>
                <w:rFonts w:eastAsia="Lucida Sans Unicode"/>
                <w:sz w:val="22"/>
                <w:szCs w:val="22"/>
              </w:rPr>
            </w:pPr>
          </w:p>
        </w:tc>
        <w:tc>
          <w:tcPr>
            <w:tcW w:w="4575" w:type="dxa"/>
          </w:tcPr>
          <w:p w14:paraId="32069258" w14:textId="77777777" w:rsidR="004A707A" w:rsidRPr="004A707A" w:rsidRDefault="004A707A" w:rsidP="00543D04">
            <w:pPr>
              <w:rPr>
                <w:sz w:val="22"/>
                <w:szCs w:val="22"/>
              </w:rPr>
            </w:pPr>
            <w:r w:rsidRPr="004A707A">
              <w:rPr>
                <w:sz w:val="22"/>
                <w:szCs w:val="22"/>
              </w:rPr>
              <w:t>Możliwość definiowania parametrów zapisywanych w min. trzech różnych trendach tabelarycznych</w:t>
            </w:r>
          </w:p>
        </w:tc>
        <w:tc>
          <w:tcPr>
            <w:tcW w:w="1137" w:type="dxa"/>
            <w:vAlign w:val="center"/>
          </w:tcPr>
          <w:p w14:paraId="5C99CF86" w14:textId="77777777" w:rsidR="004A707A" w:rsidRPr="004A707A" w:rsidRDefault="004A707A" w:rsidP="00543D04">
            <w:pPr>
              <w:jc w:val="center"/>
              <w:rPr>
                <w:sz w:val="22"/>
                <w:szCs w:val="22"/>
              </w:rPr>
            </w:pPr>
            <w:r w:rsidRPr="004A707A">
              <w:rPr>
                <w:sz w:val="22"/>
                <w:szCs w:val="22"/>
              </w:rPr>
              <w:t>TAK</w:t>
            </w:r>
          </w:p>
        </w:tc>
        <w:tc>
          <w:tcPr>
            <w:tcW w:w="3257" w:type="dxa"/>
          </w:tcPr>
          <w:p w14:paraId="13BB23D8" w14:textId="77777777" w:rsidR="004A707A" w:rsidRPr="004A707A" w:rsidRDefault="004A707A" w:rsidP="00543D04">
            <w:pPr>
              <w:rPr>
                <w:sz w:val="22"/>
                <w:szCs w:val="22"/>
              </w:rPr>
            </w:pPr>
          </w:p>
        </w:tc>
      </w:tr>
      <w:tr w:rsidR="004A707A" w:rsidRPr="004A707A" w14:paraId="61543922" w14:textId="77777777" w:rsidTr="00076725">
        <w:trPr>
          <w:cantSplit/>
        </w:trPr>
        <w:tc>
          <w:tcPr>
            <w:tcW w:w="558" w:type="dxa"/>
            <w:vAlign w:val="center"/>
          </w:tcPr>
          <w:p w14:paraId="7142E1E8" w14:textId="77777777" w:rsidR="004A707A" w:rsidRPr="004A707A" w:rsidRDefault="004A707A" w:rsidP="004A707A">
            <w:pPr>
              <w:numPr>
                <w:ilvl w:val="0"/>
                <w:numId w:val="37"/>
              </w:numPr>
              <w:suppressAutoHyphens w:val="0"/>
              <w:rPr>
                <w:rFonts w:eastAsia="Lucida Sans Unicode"/>
                <w:sz w:val="22"/>
                <w:szCs w:val="22"/>
              </w:rPr>
            </w:pPr>
          </w:p>
        </w:tc>
        <w:tc>
          <w:tcPr>
            <w:tcW w:w="4575" w:type="dxa"/>
          </w:tcPr>
          <w:p w14:paraId="2DE1817C" w14:textId="77777777" w:rsidR="004A707A" w:rsidRPr="004A707A" w:rsidRDefault="004A707A" w:rsidP="00543D04">
            <w:pPr>
              <w:rPr>
                <w:sz w:val="22"/>
                <w:szCs w:val="22"/>
              </w:rPr>
            </w:pPr>
            <w:r w:rsidRPr="004A707A">
              <w:rPr>
                <w:sz w:val="22"/>
                <w:szCs w:val="22"/>
              </w:rPr>
              <w:t>Możliwość definiowania przez użytkownika zawartości raportów przeznaczonych do wydruku.</w:t>
            </w:r>
          </w:p>
        </w:tc>
        <w:tc>
          <w:tcPr>
            <w:tcW w:w="1137" w:type="dxa"/>
            <w:vAlign w:val="center"/>
          </w:tcPr>
          <w:p w14:paraId="6002A31A" w14:textId="77777777" w:rsidR="004A707A" w:rsidRPr="004A707A" w:rsidRDefault="004A707A" w:rsidP="00543D04">
            <w:pPr>
              <w:jc w:val="center"/>
              <w:rPr>
                <w:sz w:val="22"/>
                <w:szCs w:val="22"/>
                <w:lang w:val="en-GB"/>
              </w:rPr>
            </w:pPr>
            <w:r w:rsidRPr="004A707A">
              <w:rPr>
                <w:sz w:val="22"/>
                <w:szCs w:val="22"/>
                <w:lang w:val="en-GB"/>
              </w:rPr>
              <w:t>TAK</w:t>
            </w:r>
          </w:p>
        </w:tc>
        <w:tc>
          <w:tcPr>
            <w:tcW w:w="3257" w:type="dxa"/>
          </w:tcPr>
          <w:p w14:paraId="60380CE9" w14:textId="77777777" w:rsidR="004A707A" w:rsidRPr="004A707A" w:rsidRDefault="004A707A" w:rsidP="00543D04">
            <w:pPr>
              <w:rPr>
                <w:sz w:val="22"/>
                <w:szCs w:val="22"/>
                <w:lang w:val="en-GB"/>
              </w:rPr>
            </w:pPr>
          </w:p>
        </w:tc>
      </w:tr>
      <w:tr w:rsidR="004A707A" w:rsidRPr="004A707A" w14:paraId="6C1E8793" w14:textId="77777777" w:rsidTr="00076725">
        <w:trPr>
          <w:cantSplit/>
        </w:trPr>
        <w:tc>
          <w:tcPr>
            <w:tcW w:w="558" w:type="dxa"/>
            <w:vAlign w:val="center"/>
          </w:tcPr>
          <w:p w14:paraId="7720BC2B" w14:textId="77777777" w:rsidR="004A707A" w:rsidRPr="004A707A" w:rsidRDefault="004A707A" w:rsidP="004A707A">
            <w:pPr>
              <w:numPr>
                <w:ilvl w:val="0"/>
                <w:numId w:val="37"/>
              </w:numPr>
              <w:suppressAutoHyphens w:val="0"/>
              <w:rPr>
                <w:rFonts w:eastAsia="Lucida Sans Unicode"/>
                <w:sz w:val="22"/>
                <w:szCs w:val="22"/>
                <w:lang w:val="en-GB"/>
              </w:rPr>
            </w:pPr>
          </w:p>
        </w:tc>
        <w:tc>
          <w:tcPr>
            <w:tcW w:w="4575" w:type="dxa"/>
          </w:tcPr>
          <w:p w14:paraId="3DDFB043" w14:textId="77777777" w:rsidR="004A707A" w:rsidRPr="004A707A" w:rsidRDefault="004A707A" w:rsidP="00543D04">
            <w:pPr>
              <w:rPr>
                <w:sz w:val="22"/>
                <w:szCs w:val="22"/>
              </w:rPr>
            </w:pPr>
            <w:r w:rsidRPr="004A707A">
              <w:rPr>
                <w:sz w:val="22"/>
                <w:szCs w:val="22"/>
              </w:rPr>
              <w:t>Funkcja definiowania interwału automatycznych wydruków raportów.</w:t>
            </w:r>
          </w:p>
        </w:tc>
        <w:tc>
          <w:tcPr>
            <w:tcW w:w="1137" w:type="dxa"/>
            <w:vAlign w:val="center"/>
          </w:tcPr>
          <w:p w14:paraId="614F4012" w14:textId="77777777" w:rsidR="004A707A" w:rsidRPr="004A707A" w:rsidRDefault="004A707A" w:rsidP="00543D04">
            <w:pPr>
              <w:jc w:val="center"/>
              <w:rPr>
                <w:sz w:val="22"/>
                <w:szCs w:val="22"/>
              </w:rPr>
            </w:pPr>
            <w:r w:rsidRPr="004A707A">
              <w:rPr>
                <w:sz w:val="22"/>
                <w:szCs w:val="22"/>
              </w:rPr>
              <w:t xml:space="preserve">TAK </w:t>
            </w:r>
          </w:p>
        </w:tc>
        <w:tc>
          <w:tcPr>
            <w:tcW w:w="3257" w:type="dxa"/>
          </w:tcPr>
          <w:p w14:paraId="3859E7CD" w14:textId="77777777" w:rsidR="004A707A" w:rsidRPr="004A707A" w:rsidRDefault="004A707A" w:rsidP="00543D04">
            <w:pPr>
              <w:rPr>
                <w:sz w:val="22"/>
                <w:szCs w:val="22"/>
              </w:rPr>
            </w:pPr>
          </w:p>
        </w:tc>
      </w:tr>
      <w:tr w:rsidR="004A707A" w:rsidRPr="004A707A" w14:paraId="3FE9F197" w14:textId="77777777" w:rsidTr="00076725">
        <w:trPr>
          <w:cantSplit/>
        </w:trPr>
        <w:tc>
          <w:tcPr>
            <w:tcW w:w="558" w:type="dxa"/>
            <w:vAlign w:val="center"/>
          </w:tcPr>
          <w:p w14:paraId="6A440604" w14:textId="77777777" w:rsidR="004A707A" w:rsidRPr="004A707A" w:rsidRDefault="004A707A" w:rsidP="004A707A">
            <w:pPr>
              <w:numPr>
                <w:ilvl w:val="0"/>
                <w:numId w:val="37"/>
              </w:numPr>
              <w:suppressAutoHyphens w:val="0"/>
              <w:rPr>
                <w:rFonts w:eastAsia="Lucida Sans Unicode"/>
                <w:sz w:val="22"/>
                <w:szCs w:val="22"/>
              </w:rPr>
            </w:pPr>
          </w:p>
        </w:tc>
        <w:tc>
          <w:tcPr>
            <w:tcW w:w="4575" w:type="dxa"/>
          </w:tcPr>
          <w:p w14:paraId="4EA7ABC8" w14:textId="77777777" w:rsidR="004A707A" w:rsidRPr="004A707A" w:rsidRDefault="004A707A" w:rsidP="00543D04">
            <w:pPr>
              <w:rPr>
                <w:sz w:val="22"/>
                <w:szCs w:val="22"/>
              </w:rPr>
            </w:pPr>
            <w:r w:rsidRPr="004A707A">
              <w:rPr>
                <w:sz w:val="22"/>
                <w:szCs w:val="22"/>
              </w:rPr>
              <w:t>Sieć monitorowania LAN do komunikacji z monitorami stacjonarnymi</w:t>
            </w:r>
          </w:p>
        </w:tc>
        <w:tc>
          <w:tcPr>
            <w:tcW w:w="1137" w:type="dxa"/>
            <w:vAlign w:val="center"/>
          </w:tcPr>
          <w:p w14:paraId="75FD7873" w14:textId="77777777" w:rsidR="004A707A" w:rsidRPr="004A707A" w:rsidRDefault="004A707A" w:rsidP="00543D04">
            <w:pPr>
              <w:jc w:val="center"/>
              <w:rPr>
                <w:sz w:val="22"/>
                <w:szCs w:val="22"/>
              </w:rPr>
            </w:pPr>
            <w:r w:rsidRPr="004A707A">
              <w:rPr>
                <w:sz w:val="22"/>
                <w:szCs w:val="22"/>
              </w:rPr>
              <w:t>TAK</w:t>
            </w:r>
          </w:p>
        </w:tc>
        <w:tc>
          <w:tcPr>
            <w:tcW w:w="3257" w:type="dxa"/>
          </w:tcPr>
          <w:p w14:paraId="1802D674" w14:textId="77777777" w:rsidR="004A707A" w:rsidRPr="004A707A" w:rsidRDefault="004A707A" w:rsidP="00543D04">
            <w:pPr>
              <w:rPr>
                <w:sz w:val="22"/>
                <w:szCs w:val="22"/>
              </w:rPr>
            </w:pPr>
          </w:p>
        </w:tc>
      </w:tr>
      <w:tr w:rsidR="004A707A" w:rsidRPr="004A707A" w14:paraId="0F1B5076" w14:textId="77777777" w:rsidTr="00076725">
        <w:trPr>
          <w:cantSplit/>
        </w:trPr>
        <w:tc>
          <w:tcPr>
            <w:tcW w:w="558" w:type="dxa"/>
            <w:vAlign w:val="center"/>
          </w:tcPr>
          <w:p w14:paraId="0CE5F258" w14:textId="77777777" w:rsidR="004A707A" w:rsidRPr="004A707A" w:rsidRDefault="004A707A" w:rsidP="004A707A">
            <w:pPr>
              <w:numPr>
                <w:ilvl w:val="0"/>
                <w:numId w:val="37"/>
              </w:numPr>
              <w:suppressAutoHyphens w:val="0"/>
              <w:rPr>
                <w:rFonts w:eastAsia="Lucida Sans Unicode"/>
                <w:sz w:val="22"/>
                <w:szCs w:val="22"/>
              </w:rPr>
            </w:pPr>
          </w:p>
        </w:tc>
        <w:tc>
          <w:tcPr>
            <w:tcW w:w="4575" w:type="dxa"/>
          </w:tcPr>
          <w:p w14:paraId="6C8ECE31" w14:textId="77777777" w:rsidR="004A707A" w:rsidRPr="004A707A" w:rsidRDefault="004A707A" w:rsidP="00543D04">
            <w:pPr>
              <w:rPr>
                <w:sz w:val="22"/>
                <w:szCs w:val="22"/>
              </w:rPr>
            </w:pPr>
            <w:r w:rsidRPr="004A707A">
              <w:rPr>
                <w:sz w:val="22"/>
                <w:szCs w:val="22"/>
              </w:rPr>
              <w:t>Przesyłanie alarmów z monitorów przyłóżkowych do centrali oraz pomiędzy monitorami</w:t>
            </w:r>
          </w:p>
        </w:tc>
        <w:tc>
          <w:tcPr>
            <w:tcW w:w="1137" w:type="dxa"/>
            <w:vAlign w:val="center"/>
          </w:tcPr>
          <w:p w14:paraId="506F284A" w14:textId="77777777" w:rsidR="004A707A" w:rsidRPr="004A707A" w:rsidRDefault="004A707A" w:rsidP="00543D04">
            <w:pPr>
              <w:jc w:val="center"/>
              <w:rPr>
                <w:sz w:val="22"/>
                <w:szCs w:val="22"/>
              </w:rPr>
            </w:pPr>
            <w:r w:rsidRPr="004A707A">
              <w:rPr>
                <w:sz w:val="22"/>
                <w:szCs w:val="22"/>
              </w:rPr>
              <w:t>TAK</w:t>
            </w:r>
          </w:p>
        </w:tc>
        <w:tc>
          <w:tcPr>
            <w:tcW w:w="3257" w:type="dxa"/>
          </w:tcPr>
          <w:p w14:paraId="536970DA" w14:textId="77777777" w:rsidR="004A707A" w:rsidRPr="004A707A" w:rsidRDefault="004A707A" w:rsidP="00543D04">
            <w:pPr>
              <w:rPr>
                <w:sz w:val="22"/>
                <w:szCs w:val="22"/>
              </w:rPr>
            </w:pPr>
          </w:p>
        </w:tc>
      </w:tr>
      <w:tr w:rsidR="004A707A" w:rsidRPr="004A707A" w14:paraId="71EA3EA7" w14:textId="77777777" w:rsidTr="00076725">
        <w:trPr>
          <w:cantSplit/>
        </w:trPr>
        <w:tc>
          <w:tcPr>
            <w:tcW w:w="558" w:type="dxa"/>
            <w:vAlign w:val="center"/>
          </w:tcPr>
          <w:p w14:paraId="25EA7C9C" w14:textId="77777777" w:rsidR="004A707A" w:rsidRPr="004A707A" w:rsidRDefault="004A707A" w:rsidP="004A707A">
            <w:pPr>
              <w:numPr>
                <w:ilvl w:val="0"/>
                <w:numId w:val="37"/>
              </w:numPr>
              <w:suppressAutoHyphens w:val="0"/>
              <w:rPr>
                <w:rFonts w:eastAsia="Lucida Sans Unicode"/>
                <w:sz w:val="22"/>
                <w:szCs w:val="22"/>
              </w:rPr>
            </w:pPr>
          </w:p>
        </w:tc>
        <w:tc>
          <w:tcPr>
            <w:tcW w:w="4575" w:type="dxa"/>
          </w:tcPr>
          <w:p w14:paraId="2FBB39ED" w14:textId="77777777" w:rsidR="004A707A" w:rsidRPr="004A707A" w:rsidRDefault="004A707A" w:rsidP="00543D04">
            <w:pPr>
              <w:rPr>
                <w:sz w:val="22"/>
                <w:szCs w:val="22"/>
              </w:rPr>
            </w:pPr>
            <w:r w:rsidRPr="004A707A">
              <w:rPr>
                <w:sz w:val="22"/>
                <w:szCs w:val="22"/>
              </w:rPr>
              <w:t>Funkcja przesyłania danych pomiędzy monitorami a centralą oraz pomiędzy monitorami również w razie wyłączenia centrali.</w:t>
            </w:r>
          </w:p>
        </w:tc>
        <w:tc>
          <w:tcPr>
            <w:tcW w:w="1137" w:type="dxa"/>
            <w:vAlign w:val="center"/>
          </w:tcPr>
          <w:p w14:paraId="5F752319" w14:textId="77777777" w:rsidR="004A707A" w:rsidRPr="004A707A" w:rsidRDefault="004A707A" w:rsidP="00543D04">
            <w:pPr>
              <w:jc w:val="center"/>
              <w:rPr>
                <w:sz w:val="22"/>
                <w:szCs w:val="22"/>
              </w:rPr>
            </w:pPr>
            <w:r w:rsidRPr="004A707A">
              <w:rPr>
                <w:sz w:val="22"/>
                <w:szCs w:val="22"/>
              </w:rPr>
              <w:t>TAK</w:t>
            </w:r>
          </w:p>
        </w:tc>
        <w:tc>
          <w:tcPr>
            <w:tcW w:w="3257" w:type="dxa"/>
          </w:tcPr>
          <w:p w14:paraId="2BD05218" w14:textId="77777777" w:rsidR="004A707A" w:rsidRPr="004A707A" w:rsidRDefault="004A707A" w:rsidP="00543D04">
            <w:pPr>
              <w:rPr>
                <w:sz w:val="22"/>
                <w:szCs w:val="22"/>
              </w:rPr>
            </w:pPr>
          </w:p>
        </w:tc>
      </w:tr>
      <w:tr w:rsidR="004A707A" w:rsidRPr="004A707A" w14:paraId="0AB8D547" w14:textId="77777777" w:rsidTr="00076725">
        <w:trPr>
          <w:cantSplit/>
        </w:trPr>
        <w:tc>
          <w:tcPr>
            <w:tcW w:w="558" w:type="dxa"/>
            <w:vAlign w:val="center"/>
          </w:tcPr>
          <w:p w14:paraId="42728800" w14:textId="77777777" w:rsidR="004A707A" w:rsidRPr="004A707A" w:rsidRDefault="004A707A" w:rsidP="004A707A">
            <w:pPr>
              <w:numPr>
                <w:ilvl w:val="0"/>
                <w:numId w:val="37"/>
              </w:numPr>
              <w:suppressAutoHyphens w:val="0"/>
              <w:rPr>
                <w:rFonts w:eastAsia="Lucida Sans Unicode"/>
                <w:sz w:val="22"/>
                <w:szCs w:val="22"/>
              </w:rPr>
            </w:pPr>
          </w:p>
        </w:tc>
        <w:tc>
          <w:tcPr>
            <w:tcW w:w="4575" w:type="dxa"/>
          </w:tcPr>
          <w:p w14:paraId="3ED8413D" w14:textId="77777777" w:rsidR="004A707A" w:rsidRPr="004A707A" w:rsidRDefault="004A707A" w:rsidP="00543D04">
            <w:pPr>
              <w:rPr>
                <w:sz w:val="22"/>
                <w:szCs w:val="22"/>
              </w:rPr>
            </w:pPr>
            <w:r w:rsidRPr="004A707A">
              <w:rPr>
                <w:sz w:val="22"/>
                <w:szCs w:val="22"/>
              </w:rPr>
              <w:t>Interaktywna komunikacja centrali z monitorami.</w:t>
            </w:r>
          </w:p>
        </w:tc>
        <w:tc>
          <w:tcPr>
            <w:tcW w:w="1137" w:type="dxa"/>
            <w:vAlign w:val="center"/>
          </w:tcPr>
          <w:p w14:paraId="3671AA8F" w14:textId="77777777" w:rsidR="004A707A" w:rsidRPr="004A707A" w:rsidRDefault="004A707A" w:rsidP="00543D04">
            <w:pPr>
              <w:jc w:val="center"/>
              <w:rPr>
                <w:sz w:val="22"/>
                <w:szCs w:val="22"/>
              </w:rPr>
            </w:pPr>
            <w:r w:rsidRPr="004A707A">
              <w:rPr>
                <w:sz w:val="22"/>
                <w:szCs w:val="22"/>
              </w:rPr>
              <w:t>TAK</w:t>
            </w:r>
          </w:p>
        </w:tc>
        <w:tc>
          <w:tcPr>
            <w:tcW w:w="3257" w:type="dxa"/>
          </w:tcPr>
          <w:p w14:paraId="41A8FB2D" w14:textId="77777777" w:rsidR="004A707A" w:rsidRPr="004A707A" w:rsidRDefault="004A707A" w:rsidP="00543D04">
            <w:pPr>
              <w:rPr>
                <w:sz w:val="22"/>
                <w:szCs w:val="22"/>
              </w:rPr>
            </w:pPr>
          </w:p>
        </w:tc>
      </w:tr>
      <w:tr w:rsidR="004A707A" w:rsidRPr="004A707A" w14:paraId="7C2EE92C" w14:textId="77777777" w:rsidTr="00076725">
        <w:trPr>
          <w:cantSplit/>
        </w:trPr>
        <w:tc>
          <w:tcPr>
            <w:tcW w:w="558" w:type="dxa"/>
            <w:vAlign w:val="center"/>
          </w:tcPr>
          <w:p w14:paraId="6FDAB5CB" w14:textId="77777777" w:rsidR="004A707A" w:rsidRPr="004A707A" w:rsidRDefault="004A707A" w:rsidP="004A707A">
            <w:pPr>
              <w:numPr>
                <w:ilvl w:val="0"/>
                <w:numId w:val="37"/>
              </w:numPr>
              <w:suppressAutoHyphens w:val="0"/>
              <w:rPr>
                <w:rFonts w:eastAsia="Lucida Sans Unicode"/>
                <w:sz w:val="22"/>
                <w:szCs w:val="22"/>
              </w:rPr>
            </w:pPr>
          </w:p>
        </w:tc>
        <w:tc>
          <w:tcPr>
            <w:tcW w:w="4575" w:type="dxa"/>
          </w:tcPr>
          <w:p w14:paraId="347D2502" w14:textId="77777777" w:rsidR="004A707A" w:rsidRPr="004A707A" w:rsidRDefault="004A707A" w:rsidP="00543D04">
            <w:pPr>
              <w:rPr>
                <w:sz w:val="22"/>
                <w:szCs w:val="22"/>
              </w:rPr>
            </w:pPr>
            <w:r w:rsidRPr="004A707A">
              <w:rPr>
                <w:sz w:val="22"/>
                <w:szCs w:val="22"/>
              </w:rPr>
              <w:t>Możliwość regulacji granic alarmów z centrali w monitorach przyłóżkowych.</w:t>
            </w:r>
          </w:p>
        </w:tc>
        <w:tc>
          <w:tcPr>
            <w:tcW w:w="1137" w:type="dxa"/>
            <w:vAlign w:val="center"/>
          </w:tcPr>
          <w:p w14:paraId="15744621" w14:textId="77777777" w:rsidR="004A707A" w:rsidRPr="004A707A" w:rsidRDefault="004A707A" w:rsidP="00543D04">
            <w:pPr>
              <w:jc w:val="center"/>
              <w:rPr>
                <w:sz w:val="22"/>
                <w:szCs w:val="22"/>
              </w:rPr>
            </w:pPr>
            <w:r w:rsidRPr="004A707A">
              <w:rPr>
                <w:sz w:val="22"/>
                <w:szCs w:val="22"/>
              </w:rPr>
              <w:t>TAK</w:t>
            </w:r>
          </w:p>
        </w:tc>
        <w:tc>
          <w:tcPr>
            <w:tcW w:w="3257" w:type="dxa"/>
          </w:tcPr>
          <w:p w14:paraId="28B328BF" w14:textId="77777777" w:rsidR="004A707A" w:rsidRPr="004A707A" w:rsidRDefault="004A707A" w:rsidP="00543D04">
            <w:pPr>
              <w:rPr>
                <w:sz w:val="22"/>
                <w:szCs w:val="22"/>
              </w:rPr>
            </w:pPr>
          </w:p>
        </w:tc>
      </w:tr>
      <w:tr w:rsidR="004A707A" w:rsidRPr="004A707A" w14:paraId="0A272CB4" w14:textId="77777777" w:rsidTr="00076725">
        <w:trPr>
          <w:cantSplit/>
        </w:trPr>
        <w:tc>
          <w:tcPr>
            <w:tcW w:w="558" w:type="dxa"/>
            <w:vAlign w:val="center"/>
          </w:tcPr>
          <w:p w14:paraId="2EB42942" w14:textId="77777777" w:rsidR="004A707A" w:rsidRPr="004A707A" w:rsidRDefault="004A707A" w:rsidP="004A707A">
            <w:pPr>
              <w:numPr>
                <w:ilvl w:val="0"/>
                <w:numId w:val="37"/>
              </w:numPr>
              <w:suppressAutoHyphens w:val="0"/>
              <w:rPr>
                <w:rFonts w:eastAsia="Lucida Sans Unicode"/>
                <w:sz w:val="22"/>
                <w:szCs w:val="22"/>
              </w:rPr>
            </w:pPr>
          </w:p>
        </w:tc>
        <w:tc>
          <w:tcPr>
            <w:tcW w:w="4575" w:type="dxa"/>
          </w:tcPr>
          <w:p w14:paraId="509F8E96" w14:textId="77777777" w:rsidR="004A707A" w:rsidRPr="004A707A" w:rsidRDefault="004A707A" w:rsidP="00543D04">
            <w:pPr>
              <w:rPr>
                <w:sz w:val="22"/>
                <w:szCs w:val="22"/>
              </w:rPr>
            </w:pPr>
            <w:r w:rsidRPr="004A707A">
              <w:rPr>
                <w:sz w:val="22"/>
                <w:szCs w:val="22"/>
              </w:rPr>
              <w:t>Możliwość ręcznego uruchomienia pomiaru NIBP w monitorze z monitora centralnego</w:t>
            </w:r>
          </w:p>
        </w:tc>
        <w:tc>
          <w:tcPr>
            <w:tcW w:w="1137" w:type="dxa"/>
            <w:vAlign w:val="center"/>
          </w:tcPr>
          <w:p w14:paraId="3F0B017E" w14:textId="77777777" w:rsidR="004A707A" w:rsidRPr="004A707A" w:rsidRDefault="004A707A" w:rsidP="00543D04">
            <w:pPr>
              <w:jc w:val="center"/>
              <w:rPr>
                <w:sz w:val="22"/>
                <w:szCs w:val="22"/>
              </w:rPr>
            </w:pPr>
            <w:r w:rsidRPr="004A707A">
              <w:rPr>
                <w:sz w:val="22"/>
                <w:szCs w:val="22"/>
              </w:rPr>
              <w:t>TAK</w:t>
            </w:r>
          </w:p>
        </w:tc>
        <w:tc>
          <w:tcPr>
            <w:tcW w:w="3257" w:type="dxa"/>
          </w:tcPr>
          <w:p w14:paraId="24451AF0" w14:textId="77777777" w:rsidR="004A707A" w:rsidRPr="004A707A" w:rsidRDefault="004A707A" w:rsidP="00543D04">
            <w:pPr>
              <w:rPr>
                <w:sz w:val="22"/>
                <w:szCs w:val="22"/>
              </w:rPr>
            </w:pPr>
          </w:p>
        </w:tc>
      </w:tr>
      <w:tr w:rsidR="004A707A" w:rsidRPr="004A707A" w14:paraId="309C75C6" w14:textId="77777777" w:rsidTr="00076725">
        <w:trPr>
          <w:cantSplit/>
        </w:trPr>
        <w:tc>
          <w:tcPr>
            <w:tcW w:w="558" w:type="dxa"/>
            <w:vAlign w:val="center"/>
          </w:tcPr>
          <w:p w14:paraId="1BEA9BC2" w14:textId="77777777" w:rsidR="004A707A" w:rsidRPr="004A707A" w:rsidRDefault="004A707A" w:rsidP="004A707A">
            <w:pPr>
              <w:numPr>
                <w:ilvl w:val="0"/>
                <w:numId w:val="37"/>
              </w:numPr>
              <w:suppressAutoHyphens w:val="0"/>
              <w:rPr>
                <w:rFonts w:eastAsia="Lucida Sans Unicode"/>
                <w:sz w:val="22"/>
                <w:szCs w:val="22"/>
              </w:rPr>
            </w:pPr>
          </w:p>
        </w:tc>
        <w:tc>
          <w:tcPr>
            <w:tcW w:w="4575" w:type="dxa"/>
          </w:tcPr>
          <w:p w14:paraId="126614F5" w14:textId="77777777" w:rsidR="004A707A" w:rsidRPr="004A707A" w:rsidRDefault="004A707A" w:rsidP="00543D04">
            <w:pPr>
              <w:rPr>
                <w:sz w:val="22"/>
                <w:szCs w:val="22"/>
              </w:rPr>
            </w:pPr>
            <w:r w:rsidRPr="004A707A">
              <w:rPr>
                <w:sz w:val="22"/>
                <w:szCs w:val="22"/>
              </w:rPr>
              <w:t>Możliwość przystosowania centrali do współpracy z nadajnikami telemetrycznymi</w:t>
            </w:r>
          </w:p>
        </w:tc>
        <w:tc>
          <w:tcPr>
            <w:tcW w:w="1137" w:type="dxa"/>
            <w:vAlign w:val="center"/>
          </w:tcPr>
          <w:p w14:paraId="0B7F2475" w14:textId="77777777" w:rsidR="004A707A" w:rsidRPr="004A707A" w:rsidRDefault="004A707A" w:rsidP="00543D04">
            <w:pPr>
              <w:jc w:val="center"/>
              <w:rPr>
                <w:sz w:val="22"/>
                <w:szCs w:val="22"/>
              </w:rPr>
            </w:pPr>
            <w:r w:rsidRPr="004A707A">
              <w:rPr>
                <w:sz w:val="22"/>
                <w:szCs w:val="22"/>
              </w:rPr>
              <w:t>TAK</w:t>
            </w:r>
          </w:p>
        </w:tc>
        <w:tc>
          <w:tcPr>
            <w:tcW w:w="3257" w:type="dxa"/>
          </w:tcPr>
          <w:p w14:paraId="27A64471" w14:textId="77777777" w:rsidR="004A707A" w:rsidRPr="004A707A" w:rsidRDefault="004A707A" w:rsidP="00543D04">
            <w:pPr>
              <w:rPr>
                <w:sz w:val="22"/>
                <w:szCs w:val="22"/>
              </w:rPr>
            </w:pPr>
          </w:p>
        </w:tc>
      </w:tr>
      <w:tr w:rsidR="004A707A" w:rsidRPr="004A707A" w14:paraId="7CF38BFB" w14:textId="77777777" w:rsidTr="00076725">
        <w:trPr>
          <w:cantSplit/>
        </w:trPr>
        <w:tc>
          <w:tcPr>
            <w:tcW w:w="558" w:type="dxa"/>
            <w:vAlign w:val="center"/>
          </w:tcPr>
          <w:p w14:paraId="7D5EF4C8" w14:textId="77777777" w:rsidR="004A707A" w:rsidRPr="004A707A" w:rsidRDefault="004A707A" w:rsidP="004A707A">
            <w:pPr>
              <w:numPr>
                <w:ilvl w:val="0"/>
                <w:numId w:val="37"/>
              </w:numPr>
              <w:suppressAutoHyphens w:val="0"/>
              <w:rPr>
                <w:rFonts w:eastAsia="Lucida Sans Unicode"/>
                <w:sz w:val="22"/>
                <w:szCs w:val="22"/>
              </w:rPr>
            </w:pPr>
          </w:p>
        </w:tc>
        <w:tc>
          <w:tcPr>
            <w:tcW w:w="4575" w:type="dxa"/>
          </w:tcPr>
          <w:p w14:paraId="3EE1A447" w14:textId="77777777" w:rsidR="004A707A" w:rsidRPr="004A707A" w:rsidRDefault="004A707A" w:rsidP="00543D04">
            <w:pPr>
              <w:rPr>
                <w:sz w:val="22"/>
                <w:szCs w:val="22"/>
              </w:rPr>
            </w:pPr>
            <w:r w:rsidRPr="004A707A">
              <w:rPr>
                <w:sz w:val="22"/>
                <w:szCs w:val="22"/>
              </w:rPr>
              <w:t>Drukarka laserowa format A4</w:t>
            </w:r>
          </w:p>
        </w:tc>
        <w:tc>
          <w:tcPr>
            <w:tcW w:w="1137" w:type="dxa"/>
            <w:vAlign w:val="center"/>
          </w:tcPr>
          <w:p w14:paraId="3F2BD487" w14:textId="77777777" w:rsidR="004A707A" w:rsidRPr="004A707A" w:rsidRDefault="004A707A" w:rsidP="00543D04">
            <w:pPr>
              <w:jc w:val="center"/>
              <w:rPr>
                <w:sz w:val="22"/>
                <w:szCs w:val="22"/>
              </w:rPr>
            </w:pPr>
            <w:r w:rsidRPr="004A707A">
              <w:rPr>
                <w:sz w:val="22"/>
                <w:szCs w:val="22"/>
              </w:rPr>
              <w:t>TAK</w:t>
            </w:r>
          </w:p>
        </w:tc>
        <w:tc>
          <w:tcPr>
            <w:tcW w:w="3257" w:type="dxa"/>
          </w:tcPr>
          <w:p w14:paraId="0F8503E8" w14:textId="77777777" w:rsidR="004A707A" w:rsidRPr="004A707A" w:rsidRDefault="004A707A" w:rsidP="00543D04">
            <w:pPr>
              <w:rPr>
                <w:sz w:val="22"/>
                <w:szCs w:val="22"/>
              </w:rPr>
            </w:pPr>
          </w:p>
        </w:tc>
      </w:tr>
      <w:tr w:rsidR="004A707A" w:rsidRPr="004A707A" w14:paraId="4304AAD8" w14:textId="77777777" w:rsidTr="00076725">
        <w:trPr>
          <w:cantSplit/>
        </w:trPr>
        <w:tc>
          <w:tcPr>
            <w:tcW w:w="558" w:type="dxa"/>
            <w:vAlign w:val="center"/>
          </w:tcPr>
          <w:p w14:paraId="264E1EEF" w14:textId="77777777" w:rsidR="004A707A" w:rsidRPr="004A707A" w:rsidRDefault="004A707A" w:rsidP="004A707A">
            <w:pPr>
              <w:numPr>
                <w:ilvl w:val="0"/>
                <w:numId w:val="37"/>
              </w:numPr>
              <w:suppressAutoHyphens w:val="0"/>
              <w:rPr>
                <w:rFonts w:eastAsia="Lucida Sans Unicode"/>
                <w:sz w:val="22"/>
                <w:szCs w:val="22"/>
              </w:rPr>
            </w:pPr>
          </w:p>
        </w:tc>
        <w:tc>
          <w:tcPr>
            <w:tcW w:w="4575" w:type="dxa"/>
          </w:tcPr>
          <w:p w14:paraId="1E058F51" w14:textId="77777777" w:rsidR="004A707A" w:rsidRPr="004A707A" w:rsidRDefault="004A707A" w:rsidP="00543D04">
            <w:pPr>
              <w:rPr>
                <w:sz w:val="22"/>
                <w:szCs w:val="22"/>
              </w:rPr>
            </w:pPr>
            <w:r w:rsidRPr="004A707A">
              <w:rPr>
                <w:sz w:val="22"/>
                <w:szCs w:val="22"/>
              </w:rPr>
              <w:t>Wydruki danych cyfrowych oraz krzywych dynamicznych z centrali oraz monitorów przyłóżkowych - stanów alarmowych oraz na życzenie użytkownika</w:t>
            </w:r>
          </w:p>
        </w:tc>
        <w:tc>
          <w:tcPr>
            <w:tcW w:w="1137" w:type="dxa"/>
            <w:vAlign w:val="center"/>
          </w:tcPr>
          <w:p w14:paraId="03E33253" w14:textId="77777777" w:rsidR="004A707A" w:rsidRPr="004A707A" w:rsidRDefault="004A707A" w:rsidP="00543D04">
            <w:pPr>
              <w:jc w:val="center"/>
              <w:rPr>
                <w:sz w:val="22"/>
                <w:szCs w:val="22"/>
              </w:rPr>
            </w:pPr>
            <w:r w:rsidRPr="004A707A">
              <w:rPr>
                <w:sz w:val="22"/>
                <w:szCs w:val="22"/>
              </w:rPr>
              <w:t>TAK</w:t>
            </w:r>
          </w:p>
        </w:tc>
        <w:tc>
          <w:tcPr>
            <w:tcW w:w="3257" w:type="dxa"/>
          </w:tcPr>
          <w:p w14:paraId="3E0E3B45" w14:textId="77777777" w:rsidR="004A707A" w:rsidRPr="004A707A" w:rsidRDefault="004A707A" w:rsidP="00543D04">
            <w:pPr>
              <w:rPr>
                <w:sz w:val="22"/>
                <w:szCs w:val="22"/>
              </w:rPr>
            </w:pPr>
          </w:p>
        </w:tc>
      </w:tr>
      <w:tr w:rsidR="004A707A" w:rsidRPr="004A707A" w14:paraId="1E90BC74" w14:textId="77777777" w:rsidTr="00076725">
        <w:trPr>
          <w:cantSplit/>
        </w:trPr>
        <w:tc>
          <w:tcPr>
            <w:tcW w:w="558" w:type="dxa"/>
            <w:vAlign w:val="center"/>
          </w:tcPr>
          <w:p w14:paraId="251B0613" w14:textId="77777777" w:rsidR="004A707A" w:rsidRPr="004A707A" w:rsidRDefault="004A707A" w:rsidP="004A707A">
            <w:pPr>
              <w:numPr>
                <w:ilvl w:val="0"/>
                <w:numId w:val="37"/>
              </w:numPr>
              <w:suppressAutoHyphens w:val="0"/>
              <w:rPr>
                <w:rFonts w:eastAsia="Lucida Sans Unicode"/>
                <w:sz w:val="22"/>
                <w:szCs w:val="22"/>
              </w:rPr>
            </w:pPr>
          </w:p>
        </w:tc>
        <w:tc>
          <w:tcPr>
            <w:tcW w:w="4575" w:type="dxa"/>
          </w:tcPr>
          <w:p w14:paraId="18C4C612" w14:textId="77777777" w:rsidR="004A707A" w:rsidRPr="004A707A" w:rsidRDefault="004A707A" w:rsidP="00543D04">
            <w:pPr>
              <w:rPr>
                <w:sz w:val="22"/>
                <w:szCs w:val="22"/>
              </w:rPr>
            </w:pPr>
            <w:r w:rsidRPr="004A707A">
              <w:rPr>
                <w:sz w:val="22"/>
                <w:szCs w:val="22"/>
              </w:rPr>
              <w:t>Zasilacz UPS do podtrzymania pracy centrali.</w:t>
            </w:r>
          </w:p>
        </w:tc>
        <w:tc>
          <w:tcPr>
            <w:tcW w:w="1137" w:type="dxa"/>
            <w:vAlign w:val="center"/>
          </w:tcPr>
          <w:p w14:paraId="2C2C06FB" w14:textId="77777777" w:rsidR="004A707A" w:rsidRPr="004A707A" w:rsidRDefault="004A707A" w:rsidP="00543D04">
            <w:pPr>
              <w:jc w:val="center"/>
              <w:rPr>
                <w:sz w:val="22"/>
                <w:szCs w:val="22"/>
              </w:rPr>
            </w:pPr>
            <w:r w:rsidRPr="004A707A">
              <w:rPr>
                <w:sz w:val="22"/>
                <w:szCs w:val="22"/>
              </w:rPr>
              <w:t>TAK</w:t>
            </w:r>
          </w:p>
        </w:tc>
        <w:tc>
          <w:tcPr>
            <w:tcW w:w="3257" w:type="dxa"/>
          </w:tcPr>
          <w:p w14:paraId="30148721" w14:textId="77777777" w:rsidR="004A707A" w:rsidRPr="004A707A" w:rsidRDefault="004A707A" w:rsidP="00543D04">
            <w:pPr>
              <w:rPr>
                <w:sz w:val="22"/>
                <w:szCs w:val="22"/>
              </w:rPr>
            </w:pPr>
          </w:p>
        </w:tc>
      </w:tr>
      <w:tr w:rsidR="00496074" w:rsidRPr="004A707A" w14:paraId="19468B5E" w14:textId="77777777" w:rsidTr="00076725">
        <w:trPr>
          <w:cantSplit/>
        </w:trPr>
        <w:tc>
          <w:tcPr>
            <w:tcW w:w="558" w:type="dxa"/>
            <w:vAlign w:val="center"/>
          </w:tcPr>
          <w:p w14:paraId="1FC5C3EA" w14:textId="77777777" w:rsidR="00496074" w:rsidRPr="004A707A" w:rsidRDefault="00496074" w:rsidP="00496074">
            <w:pPr>
              <w:suppressAutoHyphens w:val="0"/>
              <w:ind w:left="284"/>
              <w:rPr>
                <w:rFonts w:eastAsia="Lucida Sans Unicode"/>
                <w:sz w:val="22"/>
                <w:szCs w:val="22"/>
              </w:rPr>
            </w:pPr>
          </w:p>
        </w:tc>
        <w:tc>
          <w:tcPr>
            <w:tcW w:w="4575" w:type="dxa"/>
          </w:tcPr>
          <w:p w14:paraId="00F9BD0E" w14:textId="776FE5E2" w:rsidR="00496074" w:rsidRPr="00496074" w:rsidRDefault="00496074" w:rsidP="00543D04">
            <w:pPr>
              <w:rPr>
                <w:b/>
                <w:bCs/>
                <w:sz w:val="22"/>
                <w:szCs w:val="22"/>
              </w:rPr>
            </w:pPr>
            <w:r w:rsidRPr="00496074">
              <w:rPr>
                <w:b/>
                <w:bCs/>
                <w:sz w:val="22"/>
                <w:szCs w:val="22"/>
              </w:rPr>
              <w:t>Pozostałe</w:t>
            </w:r>
          </w:p>
        </w:tc>
        <w:tc>
          <w:tcPr>
            <w:tcW w:w="1137" w:type="dxa"/>
            <w:vAlign w:val="center"/>
          </w:tcPr>
          <w:p w14:paraId="07D67BC9" w14:textId="77777777" w:rsidR="00496074" w:rsidRPr="004A707A" w:rsidRDefault="00496074" w:rsidP="00543D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57" w:type="dxa"/>
          </w:tcPr>
          <w:p w14:paraId="4A577C40" w14:textId="77777777" w:rsidR="00496074" w:rsidRPr="004A707A" w:rsidRDefault="00496074" w:rsidP="00543D04">
            <w:pPr>
              <w:rPr>
                <w:sz w:val="22"/>
                <w:szCs w:val="22"/>
              </w:rPr>
            </w:pPr>
          </w:p>
        </w:tc>
      </w:tr>
      <w:tr w:rsidR="00496074" w:rsidRPr="004A707A" w14:paraId="12ED4693" w14:textId="77777777" w:rsidTr="00076725">
        <w:trPr>
          <w:cantSplit/>
        </w:trPr>
        <w:tc>
          <w:tcPr>
            <w:tcW w:w="558" w:type="dxa"/>
            <w:vAlign w:val="center"/>
          </w:tcPr>
          <w:p w14:paraId="40E5054A" w14:textId="77777777" w:rsidR="00496074" w:rsidRPr="004A707A" w:rsidRDefault="00496074" w:rsidP="004A707A">
            <w:pPr>
              <w:numPr>
                <w:ilvl w:val="0"/>
                <w:numId w:val="37"/>
              </w:numPr>
              <w:suppressAutoHyphens w:val="0"/>
              <w:rPr>
                <w:rFonts w:eastAsia="Lucida Sans Unicode"/>
                <w:sz w:val="22"/>
                <w:szCs w:val="22"/>
              </w:rPr>
            </w:pPr>
          </w:p>
        </w:tc>
        <w:tc>
          <w:tcPr>
            <w:tcW w:w="4575" w:type="dxa"/>
          </w:tcPr>
          <w:p w14:paraId="2D08CB77" w14:textId="04260AA6" w:rsidR="00496074" w:rsidRPr="004A707A" w:rsidRDefault="00496074" w:rsidP="00543D04">
            <w:pPr>
              <w:rPr>
                <w:sz w:val="22"/>
                <w:szCs w:val="22"/>
              </w:rPr>
            </w:pPr>
            <w:r>
              <w:t>Karta Gwarancyjna</w:t>
            </w:r>
          </w:p>
        </w:tc>
        <w:tc>
          <w:tcPr>
            <w:tcW w:w="1137" w:type="dxa"/>
            <w:vAlign w:val="center"/>
          </w:tcPr>
          <w:p w14:paraId="45725711" w14:textId="5746A060" w:rsidR="00496074" w:rsidRPr="004A707A" w:rsidRDefault="00496074" w:rsidP="00543D04">
            <w:pPr>
              <w:jc w:val="center"/>
              <w:rPr>
                <w:sz w:val="22"/>
                <w:szCs w:val="22"/>
              </w:rPr>
            </w:pPr>
            <w:r>
              <w:t>TAK, dostarczyć przy dostawie</w:t>
            </w:r>
          </w:p>
        </w:tc>
        <w:tc>
          <w:tcPr>
            <w:tcW w:w="3257" w:type="dxa"/>
          </w:tcPr>
          <w:p w14:paraId="4E8301EA" w14:textId="77777777" w:rsidR="00496074" w:rsidRPr="004A707A" w:rsidRDefault="00496074" w:rsidP="00543D04">
            <w:pPr>
              <w:rPr>
                <w:sz w:val="22"/>
                <w:szCs w:val="22"/>
              </w:rPr>
            </w:pPr>
          </w:p>
        </w:tc>
      </w:tr>
      <w:tr w:rsidR="00496074" w:rsidRPr="004A707A" w14:paraId="371DAD8D" w14:textId="77777777" w:rsidTr="00076725">
        <w:trPr>
          <w:cantSplit/>
        </w:trPr>
        <w:tc>
          <w:tcPr>
            <w:tcW w:w="558" w:type="dxa"/>
            <w:vAlign w:val="center"/>
          </w:tcPr>
          <w:p w14:paraId="437E637D" w14:textId="77777777" w:rsidR="00496074" w:rsidRPr="004A707A" w:rsidRDefault="00496074" w:rsidP="004A707A">
            <w:pPr>
              <w:numPr>
                <w:ilvl w:val="0"/>
                <w:numId w:val="37"/>
              </w:numPr>
              <w:suppressAutoHyphens w:val="0"/>
              <w:rPr>
                <w:rFonts w:eastAsia="Lucida Sans Unicode"/>
                <w:sz w:val="22"/>
                <w:szCs w:val="22"/>
              </w:rPr>
            </w:pPr>
          </w:p>
        </w:tc>
        <w:tc>
          <w:tcPr>
            <w:tcW w:w="4575" w:type="dxa"/>
          </w:tcPr>
          <w:p w14:paraId="62BB99CF" w14:textId="7EBE3CF6" w:rsidR="00496074" w:rsidRPr="004A707A" w:rsidRDefault="00496074" w:rsidP="00543D04">
            <w:pPr>
              <w:rPr>
                <w:sz w:val="22"/>
                <w:szCs w:val="22"/>
              </w:rPr>
            </w:pPr>
            <w:r>
              <w:t>Instrukcja obsługi</w:t>
            </w:r>
          </w:p>
        </w:tc>
        <w:tc>
          <w:tcPr>
            <w:tcW w:w="1137" w:type="dxa"/>
            <w:vAlign w:val="center"/>
          </w:tcPr>
          <w:p w14:paraId="52088D83" w14:textId="71A4E742" w:rsidR="00496074" w:rsidRPr="004A707A" w:rsidRDefault="00496074" w:rsidP="00543D04">
            <w:pPr>
              <w:jc w:val="center"/>
              <w:rPr>
                <w:sz w:val="22"/>
                <w:szCs w:val="22"/>
              </w:rPr>
            </w:pPr>
            <w:r>
              <w:t>TAK, dostarczyć przy dostawie</w:t>
            </w:r>
          </w:p>
        </w:tc>
        <w:tc>
          <w:tcPr>
            <w:tcW w:w="3257" w:type="dxa"/>
          </w:tcPr>
          <w:p w14:paraId="2D29C956" w14:textId="77777777" w:rsidR="00496074" w:rsidRPr="004A707A" w:rsidRDefault="00496074" w:rsidP="00543D04">
            <w:pPr>
              <w:rPr>
                <w:sz w:val="22"/>
                <w:szCs w:val="22"/>
              </w:rPr>
            </w:pPr>
          </w:p>
        </w:tc>
      </w:tr>
    </w:tbl>
    <w:p w14:paraId="184998DE" w14:textId="77777777" w:rsidR="004A707A" w:rsidRPr="004A707A" w:rsidRDefault="004A707A" w:rsidP="003A08F9">
      <w:pPr>
        <w:pStyle w:val="Akapitzlist"/>
        <w:ind w:left="-284"/>
        <w:jc w:val="center"/>
        <w:rPr>
          <w:rFonts w:ascii="Times New Roman" w:hAnsi="Times New Roman" w:cs="Times New Roman"/>
          <w:b/>
          <w:color w:val="FF0000"/>
        </w:rPr>
      </w:pPr>
    </w:p>
    <w:p w14:paraId="5A7A34C5" w14:textId="77777777" w:rsidR="004A707A" w:rsidRPr="004A707A" w:rsidRDefault="004A707A" w:rsidP="003A08F9">
      <w:pPr>
        <w:pStyle w:val="Akapitzlist"/>
        <w:ind w:left="-284"/>
        <w:jc w:val="center"/>
        <w:rPr>
          <w:rFonts w:ascii="Times New Roman" w:hAnsi="Times New Roman" w:cs="Times New Roman"/>
          <w:b/>
          <w:color w:val="FF0000"/>
        </w:rPr>
      </w:pPr>
    </w:p>
    <w:p w14:paraId="1D474548" w14:textId="77777777" w:rsidR="004A707A" w:rsidRPr="004A707A" w:rsidRDefault="004A707A" w:rsidP="003A08F9">
      <w:pPr>
        <w:pStyle w:val="Akapitzlist"/>
        <w:ind w:left="-284"/>
        <w:jc w:val="center"/>
        <w:rPr>
          <w:rFonts w:ascii="Times New Roman" w:hAnsi="Times New Roman" w:cs="Times New Roman"/>
          <w:b/>
          <w:color w:val="FF0000"/>
        </w:rPr>
      </w:pPr>
    </w:p>
    <w:p w14:paraId="01A7D82C" w14:textId="77777777" w:rsidR="00741B8E" w:rsidRDefault="00741B8E" w:rsidP="00B274C9">
      <w:pPr>
        <w:rPr>
          <w:sz w:val="20"/>
          <w:szCs w:val="20"/>
        </w:rPr>
      </w:pPr>
    </w:p>
    <w:p w14:paraId="1F1CAE8F" w14:textId="77777777" w:rsidR="00741B8E" w:rsidRDefault="00741B8E" w:rsidP="00B274C9">
      <w:pPr>
        <w:rPr>
          <w:sz w:val="20"/>
          <w:szCs w:val="20"/>
        </w:rPr>
      </w:pPr>
    </w:p>
    <w:p w14:paraId="1AC5FF79" w14:textId="77777777" w:rsidR="00741B8E" w:rsidRPr="00ED475E" w:rsidRDefault="00741B8E" w:rsidP="00741B8E">
      <w:pPr>
        <w:rPr>
          <w:rFonts w:eastAsia="Microsoft YaHei"/>
          <w:color w:val="002060"/>
          <w:sz w:val="22"/>
          <w:szCs w:val="22"/>
          <w:lang w:eastAsia="zh-CN"/>
        </w:rPr>
      </w:pPr>
      <w:r w:rsidRPr="00ED475E">
        <w:rPr>
          <w:rFonts w:eastAsia="Microsoft YaHei"/>
          <w:color w:val="002060"/>
          <w:sz w:val="22"/>
          <w:szCs w:val="22"/>
          <w:lang w:eastAsia="zh-CN"/>
        </w:rPr>
        <w:t>Serwis gwarancyjny i pogwarancyjny prowadzi………………………..………………....... (uzupełnić)</w:t>
      </w:r>
    </w:p>
    <w:p w14:paraId="38E68B3E" w14:textId="77777777" w:rsidR="00741B8E" w:rsidRPr="00ED475E" w:rsidRDefault="00741B8E" w:rsidP="00741B8E">
      <w:pPr>
        <w:rPr>
          <w:rFonts w:eastAsia="Microsoft YaHei"/>
          <w:color w:val="002060"/>
          <w:sz w:val="22"/>
          <w:szCs w:val="22"/>
          <w:lang w:eastAsia="zh-CN"/>
        </w:rPr>
      </w:pPr>
    </w:p>
    <w:p w14:paraId="7F788B88" w14:textId="77777777" w:rsidR="00741B8E" w:rsidRPr="00ED475E" w:rsidRDefault="00741B8E" w:rsidP="00741B8E">
      <w:pPr>
        <w:autoSpaceDE w:val="0"/>
        <w:adjustRightInd w:val="0"/>
        <w:ind w:right="58"/>
        <w:jc w:val="both"/>
        <w:rPr>
          <w:rFonts w:eastAsia="Microsoft YaHei"/>
          <w:sz w:val="22"/>
          <w:szCs w:val="22"/>
        </w:rPr>
      </w:pPr>
      <w:r w:rsidRPr="00ED475E">
        <w:rPr>
          <w:rFonts w:eastAsia="Microsoft YaHei"/>
          <w:sz w:val="22"/>
          <w:szCs w:val="22"/>
        </w:rPr>
        <w:t>Parametry wymagane stanowią parametry graniczne / odcinające – nie spełnienie nawet jednego  z w/w parametrów spowoduje odrzucenie oferty. Brak opisu traktowany będzie jako brak danego parametru w oferowanej konfiguracji urządzenia.</w:t>
      </w:r>
    </w:p>
    <w:p w14:paraId="4E8DE195" w14:textId="77777777" w:rsidR="00741B8E" w:rsidRPr="00ED475E" w:rsidRDefault="00741B8E" w:rsidP="00741B8E">
      <w:pPr>
        <w:autoSpaceDE w:val="0"/>
        <w:adjustRightInd w:val="0"/>
        <w:ind w:right="58"/>
        <w:jc w:val="both"/>
        <w:rPr>
          <w:rFonts w:eastAsia="Microsoft YaHei"/>
          <w:sz w:val="22"/>
          <w:szCs w:val="22"/>
        </w:rPr>
      </w:pPr>
    </w:p>
    <w:p w14:paraId="20C610FC" w14:textId="0C86FD4A" w:rsidR="00CE688C" w:rsidRPr="00B274C9" w:rsidRDefault="00741B8E" w:rsidP="009B275D">
      <w:pPr>
        <w:jc w:val="both"/>
        <w:rPr>
          <w:sz w:val="20"/>
          <w:szCs w:val="20"/>
        </w:rPr>
      </w:pPr>
      <w:r w:rsidRPr="00ED475E">
        <w:rPr>
          <w:sz w:val="22"/>
          <w:szCs w:val="22"/>
          <w:lang w:eastAsia="zh-CN"/>
        </w:rPr>
        <w:t>Oświadczamy, że oferowane, powyżej wyspecyfikowane, urządzenie jest kompletne i po zainstalowaniu będzie gotowe do pracy zgodnie z przeznaczeniem bez żadnych dodatkowych zakupów inwestycyjnych.</w:t>
      </w:r>
    </w:p>
    <w:sectPr w:rsidR="00CE688C" w:rsidRPr="00B274C9" w:rsidSect="00B274C9">
      <w:headerReference w:type="default" r:id="rId11"/>
      <w:pgSz w:w="11905" w:h="16837"/>
      <w:pgMar w:top="962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982B5C" w14:textId="77777777" w:rsidR="00B55543" w:rsidRDefault="00B55543" w:rsidP="00B274C9">
      <w:r>
        <w:separator/>
      </w:r>
    </w:p>
  </w:endnote>
  <w:endnote w:type="continuationSeparator" w:id="0">
    <w:p w14:paraId="58291645" w14:textId="77777777" w:rsidR="00B55543" w:rsidRDefault="00B55543" w:rsidP="00B27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A664DE" w14:textId="77777777" w:rsidR="00B55543" w:rsidRDefault="00B55543" w:rsidP="00B274C9">
      <w:r>
        <w:separator/>
      </w:r>
    </w:p>
  </w:footnote>
  <w:footnote w:type="continuationSeparator" w:id="0">
    <w:p w14:paraId="68A7C445" w14:textId="77777777" w:rsidR="00B55543" w:rsidRDefault="00B55543" w:rsidP="00B274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AB4354" w14:textId="0E4BD4C8" w:rsidR="0031792C" w:rsidRDefault="005F1E51" w:rsidP="005F1E51">
    <w:pPr>
      <w:suppressAutoHyphens w:val="0"/>
      <w:autoSpaceDE w:val="0"/>
      <w:ind w:left="426"/>
      <w:jc w:val="center"/>
    </w:pPr>
    <w:r w:rsidRPr="005F1E51">
      <w:rPr>
        <w:bCs/>
        <w:i/>
        <w:iCs/>
        <w:color w:val="000000"/>
        <w:sz w:val="20"/>
        <w:szCs w:val="20"/>
        <w:lang w:eastAsia="pl-PL"/>
      </w:rPr>
      <w:t xml:space="preserve">Postępowanie </w:t>
    </w:r>
    <w:bookmarkStart w:id="0" w:name="_Hlk163032453"/>
    <w:r w:rsidRPr="005F1E51">
      <w:rPr>
        <w:bCs/>
        <w:i/>
        <w:iCs/>
        <w:color w:val="000000"/>
        <w:sz w:val="20"/>
        <w:szCs w:val="20"/>
        <w:lang w:eastAsia="pl-PL"/>
      </w:rPr>
      <w:t xml:space="preserve">w ramach realizacji zadania pn. „Inwestycje w ochronie zdrowia” </w:t>
    </w:r>
    <w:bookmarkStart w:id="1" w:name="_Hlk162512526"/>
    <w:r w:rsidRPr="005F1E51">
      <w:rPr>
        <w:bCs/>
        <w:i/>
        <w:iCs/>
        <w:color w:val="000000"/>
        <w:sz w:val="20"/>
        <w:szCs w:val="20"/>
        <w:lang w:eastAsia="pl-PL"/>
      </w:rPr>
      <w:t xml:space="preserve">na realizację przedsięwzięcia pn. „Przebudowa pomieszczeń Kliniki Chirurgii </w:t>
    </w:r>
    <w:proofErr w:type="spellStart"/>
    <w:r w:rsidRPr="005F1E51">
      <w:rPr>
        <w:bCs/>
        <w:i/>
        <w:iCs/>
        <w:color w:val="000000"/>
        <w:sz w:val="20"/>
        <w:szCs w:val="20"/>
        <w:lang w:eastAsia="pl-PL"/>
      </w:rPr>
      <w:t>Ortopedyczno</w:t>
    </w:r>
    <w:proofErr w:type="spellEnd"/>
    <w:r w:rsidRPr="005F1E51">
      <w:rPr>
        <w:bCs/>
        <w:i/>
        <w:iCs/>
        <w:color w:val="000000"/>
        <w:sz w:val="20"/>
        <w:szCs w:val="20"/>
        <w:lang w:eastAsia="pl-PL"/>
      </w:rPr>
      <w:t xml:space="preserve"> – Urazowej Wojewódzkiego Szpitala Zespolonego w Kielcach wraz z pracami przygotowawczymi, nadzorem inwestorskim i wyposażeniem. </w:t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170" w:hanging="170"/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01D0468B"/>
    <w:multiLevelType w:val="hybridMultilevel"/>
    <w:tmpl w:val="DBBECA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702DEC"/>
    <w:multiLevelType w:val="hybridMultilevel"/>
    <w:tmpl w:val="0706E5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1F57E1"/>
    <w:multiLevelType w:val="hybridMultilevel"/>
    <w:tmpl w:val="15E0868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0CF6781E"/>
    <w:multiLevelType w:val="hybridMultilevel"/>
    <w:tmpl w:val="E52EB1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682F38"/>
    <w:multiLevelType w:val="hybridMultilevel"/>
    <w:tmpl w:val="606C92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0842E6"/>
    <w:multiLevelType w:val="hybridMultilevel"/>
    <w:tmpl w:val="6E02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0D7348"/>
    <w:multiLevelType w:val="hybridMultilevel"/>
    <w:tmpl w:val="9F48280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4386566"/>
    <w:multiLevelType w:val="hybridMultilevel"/>
    <w:tmpl w:val="7F20879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83316CF"/>
    <w:multiLevelType w:val="hybridMultilevel"/>
    <w:tmpl w:val="5F8610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3C77E8"/>
    <w:multiLevelType w:val="hybridMultilevel"/>
    <w:tmpl w:val="8CBEC90A"/>
    <w:lvl w:ilvl="0" w:tplc="92E02CD8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8230E8"/>
    <w:multiLevelType w:val="hybridMultilevel"/>
    <w:tmpl w:val="04EC1E26"/>
    <w:lvl w:ilvl="0" w:tplc="04150001">
      <w:start w:val="1"/>
      <w:numFmt w:val="bullet"/>
      <w:lvlText w:val=""/>
      <w:lvlJc w:val="left"/>
      <w:pPr>
        <w:ind w:left="9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5" w:hanging="360"/>
      </w:pPr>
      <w:rPr>
        <w:rFonts w:ascii="Wingdings" w:hAnsi="Wingdings" w:hint="default"/>
      </w:rPr>
    </w:lvl>
  </w:abstractNum>
  <w:abstractNum w:abstractNumId="15" w15:restartNumberingAfterBreak="0">
    <w:nsid w:val="29CC214E"/>
    <w:multiLevelType w:val="hybridMultilevel"/>
    <w:tmpl w:val="B23AF5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E33054"/>
    <w:multiLevelType w:val="hybridMultilevel"/>
    <w:tmpl w:val="7CD6C3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5D65DD"/>
    <w:multiLevelType w:val="hybridMultilevel"/>
    <w:tmpl w:val="1FA670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253E14"/>
    <w:multiLevelType w:val="hybridMultilevel"/>
    <w:tmpl w:val="80ACD28A"/>
    <w:lvl w:ilvl="0" w:tplc="92E02CD8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5075E9"/>
    <w:multiLevelType w:val="hybridMultilevel"/>
    <w:tmpl w:val="5A4EC6A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66332C5"/>
    <w:multiLevelType w:val="hybridMultilevel"/>
    <w:tmpl w:val="CDB8A6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87410B"/>
    <w:multiLevelType w:val="hybridMultilevel"/>
    <w:tmpl w:val="D3445A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A326B2"/>
    <w:multiLevelType w:val="hybridMultilevel"/>
    <w:tmpl w:val="637607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7D0BDC"/>
    <w:multiLevelType w:val="hybridMultilevel"/>
    <w:tmpl w:val="4C68B2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560CBF"/>
    <w:multiLevelType w:val="hybridMultilevel"/>
    <w:tmpl w:val="BA2226E8"/>
    <w:lvl w:ilvl="0" w:tplc="00000001">
      <w:start w:val="1"/>
      <w:numFmt w:val="bullet"/>
      <w:lvlText w:val=""/>
      <w:lvlJc w:val="left"/>
      <w:pPr>
        <w:ind w:left="78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25" w15:restartNumberingAfterBreak="0">
    <w:nsid w:val="3FF72C08"/>
    <w:multiLevelType w:val="hybridMultilevel"/>
    <w:tmpl w:val="66648E96"/>
    <w:lvl w:ilvl="0" w:tplc="7DF0E3D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5047A94"/>
    <w:multiLevelType w:val="hybridMultilevel"/>
    <w:tmpl w:val="A6884A5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A9037C8"/>
    <w:multiLevelType w:val="hybridMultilevel"/>
    <w:tmpl w:val="50C048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D409D3"/>
    <w:multiLevelType w:val="hybridMultilevel"/>
    <w:tmpl w:val="38B03D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A9608D"/>
    <w:multiLevelType w:val="hybridMultilevel"/>
    <w:tmpl w:val="8B68B17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07E3EA5"/>
    <w:multiLevelType w:val="hybridMultilevel"/>
    <w:tmpl w:val="15D291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EA07B4"/>
    <w:multiLevelType w:val="hybridMultilevel"/>
    <w:tmpl w:val="6974DD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997999"/>
    <w:multiLevelType w:val="hybridMultilevel"/>
    <w:tmpl w:val="872897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B607EC"/>
    <w:multiLevelType w:val="hybridMultilevel"/>
    <w:tmpl w:val="1BA284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9C6039"/>
    <w:multiLevelType w:val="hybridMultilevel"/>
    <w:tmpl w:val="80ACD28A"/>
    <w:lvl w:ilvl="0" w:tplc="92E02CD8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0937CB"/>
    <w:multiLevelType w:val="hybridMultilevel"/>
    <w:tmpl w:val="6C3EE4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1071143">
    <w:abstractNumId w:val="0"/>
  </w:num>
  <w:num w:numId="2" w16cid:durableId="389959366">
    <w:abstractNumId w:val="3"/>
  </w:num>
  <w:num w:numId="3" w16cid:durableId="1866399907">
    <w:abstractNumId w:val="2"/>
  </w:num>
  <w:num w:numId="4" w16cid:durableId="472454069">
    <w:abstractNumId w:val="1"/>
  </w:num>
  <w:num w:numId="5" w16cid:durableId="364064626">
    <w:abstractNumId w:val="28"/>
  </w:num>
  <w:num w:numId="6" w16cid:durableId="1136221785">
    <w:abstractNumId w:val="35"/>
  </w:num>
  <w:num w:numId="7" w16cid:durableId="1585148227">
    <w:abstractNumId w:val="24"/>
  </w:num>
  <w:num w:numId="8" w16cid:durableId="1963227245">
    <w:abstractNumId w:val="24"/>
  </w:num>
  <w:num w:numId="9" w16cid:durableId="105662781">
    <w:abstractNumId w:val="30"/>
  </w:num>
  <w:num w:numId="10" w16cid:durableId="1489323755">
    <w:abstractNumId w:val="7"/>
  </w:num>
  <w:num w:numId="11" w16cid:durableId="1251892365">
    <w:abstractNumId w:val="4"/>
  </w:num>
  <w:num w:numId="12" w16cid:durableId="1716736686">
    <w:abstractNumId w:val="20"/>
  </w:num>
  <w:num w:numId="13" w16cid:durableId="1766656752">
    <w:abstractNumId w:val="12"/>
  </w:num>
  <w:num w:numId="14" w16cid:durableId="482158162">
    <w:abstractNumId w:val="33"/>
  </w:num>
  <w:num w:numId="15" w16cid:durableId="1493788086">
    <w:abstractNumId w:val="14"/>
  </w:num>
  <w:num w:numId="16" w16cid:durableId="1135104993">
    <w:abstractNumId w:val="32"/>
  </w:num>
  <w:num w:numId="17" w16cid:durableId="487870381">
    <w:abstractNumId w:val="27"/>
  </w:num>
  <w:num w:numId="18" w16cid:durableId="809177798">
    <w:abstractNumId w:val="5"/>
  </w:num>
  <w:num w:numId="19" w16cid:durableId="495076628">
    <w:abstractNumId w:val="16"/>
  </w:num>
  <w:num w:numId="20" w16cid:durableId="2128233479">
    <w:abstractNumId w:val="17"/>
  </w:num>
  <w:num w:numId="21" w16cid:durableId="1204059623">
    <w:abstractNumId w:val="31"/>
  </w:num>
  <w:num w:numId="22" w16cid:durableId="593637369">
    <w:abstractNumId w:val="21"/>
  </w:num>
  <w:num w:numId="23" w16cid:durableId="1007437579">
    <w:abstractNumId w:val="11"/>
  </w:num>
  <w:num w:numId="24" w16cid:durableId="1565486572">
    <w:abstractNumId w:val="22"/>
  </w:num>
  <w:num w:numId="25" w16cid:durableId="282661633">
    <w:abstractNumId w:val="13"/>
  </w:num>
  <w:num w:numId="26" w16cid:durableId="1484345295">
    <w:abstractNumId w:val="34"/>
  </w:num>
  <w:num w:numId="27" w16cid:durableId="2135365851">
    <w:abstractNumId w:val="18"/>
  </w:num>
  <w:num w:numId="28" w16cid:durableId="786703205">
    <w:abstractNumId w:val="23"/>
  </w:num>
  <w:num w:numId="29" w16cid:durableId="252708984">
    <w:abstractNumId w:val="10"/>
  </w:num>
  <w:num w:numId="30" w16cid:durableId="572816344">
    <w:abstractNumId w:val="9"/>
  </w:num>
  <w:num w:numId="31" w16cid:durableId="41753192">
    <w:abstractNumId w:val="8"/>
  </w:num>
  <w:num w:numId="32" w16cid:durableId="1241869272">
    <w:abstractNumId w:val="29"/>
  </w:num>
  <w:num w:numId="33" w16cid:durableId="622156323">
    <w:abstractNumId w:val="26"/>
  </w:num>
  <w:num w:numId="34" w16cid:durableId="587351432">
    <w:abstractNumId w:val="19"/>
  </w:num>
  <w:num w:numId="35" w16cid:durableId="975792052">
    <w:abstractNumId w:val="15"/>
  </w:num>
  <w:num w:numId="36" w16cid:durableId="857502894">
    <w:abstractNumId w:val="6"/>
  </w:num>
  <w:num w:numId="37" w16cid:durableId="98867612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FFE"/>
    <w:rsid w:val="00030B1C"/>
    <w:rsid w:val="0005060E"/>
    <w:rsid w:val="00076725"/>
    <w:rsid w:val="000823D3"/>
    <w:rsid w:val="00085AF4"/>
    <w:rsid w:val="000A093E"/>
    <w:rsid w:val="000A3EC9"/>
    <w:rsid w:val="000B0DB3"/>
    <w:rsid w:val="000C17B6"/>
    <w:rsid w:val="000C5422"/>
    <w:rsid w:val="000C6970"/>
    <w:rsid w:val="000D14F1"/>
    <w:rsid w:val="000D6B32"/>
    <w:rsid w:val="000E21E7"/>
    <w:rsid w:val="000E6389"/>
    <w:rsid w:val="0010353F"/>
    <w:rsid w:val="001143EB"/>
    <w:rsid w:val="001156FB"/>
    <w:rsid w:val="00121EF6"/>
    <w:rsid w:val="0012663E"/>
    <w:rsid w:val="00127FA9"/>
    <w:rsid w:val="0013304B"/>
    <w:rsid w:val="0014760C"/>
    <w:rsid w:val="00152A0A"/>
    <w:rsid w:val="001642D6"/>
    <w:rsid w:val="00171B9C"/>
    <w:rsid w:val="001740CD"/>
    <w:rsid w:val="00187FE3"/>
    <w:rsid w:val="001B0940"/>
    <w:rsid w:val="001C27E8"/>
    <w:rsid w:val="001D09CD"/>
    <w:rsid w:val="001D10F8"/>
    <w:rsid w:val="001D4EFF"/>
    <w:rsid w:val="001F3BFB"/>
    <w:rsid w:val="002013F2"/>
    <w:rsid w:val="00212E18"/>
    <w:rsid w:val="00213264"/>
    <w:rsid w:val="00213646"/>
    <w:rsid w:val="00214620"/>
    <w:rsid w:val="00214816"/>
    <w:rsid w:val="002225D1"/>
    <w:rsid w:val="002227FC"/>
    <w:rsid w:val="00243FFE"/>
    <w:rsid w:val="0028112E"/>
    <w:rsid w:val="00291AAB"/>
    <w:rsid w:val="00296652"/>
    <w:rsid w:val="002D43AF"/>
    <w:rsid w:val="002D476A"/>
    <w:rsid w:val="002E64C1"/>
    <w:rsid w:val="002F304A"/>
    <w:rsid w:val="002F325E"/>
    <w:rsid w:val="00306826"/>
    <w:rsid w:val="00311FDE"/>
    <w:rsid w:val="0031792C"/>
    <w:rsid w:val="003438D1"/>
    <w:rsid w:val="0036318D"/>
    <w:rsid w:val="00367A37"/>
    <w:rsid w:val="003A08F9"/>
    <w:rsid w:val="003A22B2"/>
    <w:rsid w:val="003A7A13"/>
    <w:rsid w:val="003B0F70"/>
    <w:rsid w:val="003B4AD4"/>
    <w:rsid w:val="003B6E05"/>
    <w:rsid w:val="003B7092"/>
    <w:rsid w:val="003D1CEB"/>
    <w:rsid w:val="003D616E"/>
    <w:rsid w:val="003F4332"/>
    <w:rsid w:val="0040186A"/>
    <w:rsid w:val="00405626"/>
    <w:rsid w:val="00410FC0"/>
    <w:rsid w:val="00425494"/>
    <w:rsid w:val="00446BDE"/>
    <w:rsid w:val="0045646E"/>
    <w:rsid w:val="00474A36"/>
    <w:rsid w:val="004776B1"/>
    <w:rsid w:val="00490B36"/>
    <w:rsid w:val="00492A6D"/>
    <w:rsid w:val="0049418C"/>
    <w:rsid w:val="00496074"/>
    <w:rsid w:val="004A22CC"/>
    <w:rsid w:val="004A707A"/>
    <w:rsid w:val="004A7CE1"/>
    <w:rsid w:val="004B37BF"/>
    <w:rsid w:val="005055EA"/>
    <w:rsid w:val="00507818"/>
    <w:rsid w:val="00511014"/>
    <w:rsid w:val="00511097"/>
    <w:rsid w:val="00511DAB"/>
    <w:rsid w:val="00525B2D"/>
    <w:rsid w:val="00526F62"/>
    <w:rsid w:val="00531E46"/>
    <w:rsid w:val="0054024C"/>
    <w:rsid w:val="0054592E"/>
    <w:rsid w:val="00564E13"/>
    <w:rsid w:val="00571ECC"/>
    <w:rsid w:val="00594528"/>
    <w:rsid w:val="005B1062"/>
    <w:rsid w:val="005B35DE"/>
    <w:rsid w:val="005B7CA7"/>
    <w:rsid w:val="005C20DD"/>
    <w:rsid w:val="005C2E72"/>
    <w:rsid w:val="005C6655"/>
    <w:rsid w:val="005E3F67"/>
    <w:rsid w:val="005F1E51"/>
    <w:rsid w:val="005F3E30"/>
    <w:rsid w:val="00606D06"/>
    <w:rsid w:val="006128D3"/>
    <w:rsid w:val="00621192"/>
    <w:rsid w:val="00635C0D"/>
    <w:rsid w:val="0064030E"/>
    <w:rsid w:val="006548E7"/>
    <w:rsid w:val="00670024"/>
    <w:rsid w:val="006804CF"/>
    <w:rsid w:val="0069441A"/>
    <w:rsid w:val="006A0BFA"/>
    <w:rsid w:val="006A16B6"/>
    <w:rsid w:val="006A28CE"/>
    <w:rsid w:val="006B1635"/>
    <w:rsid w:val="006C58E0"/>
    <w:rsid w:val="006C59A8"/>
    <w:rsid w:val="006D53E4"/>
    <w:rsid w:val="00700D59"/>
    <w:rsid w:val="00701C5C"/>
    <w:rsid w:val="00704FCA"/>
    <w:rsid w:val="00705A72"/>
    <w:rsid w:val="00716748"/>
    <w:rsid w:val="007177B1"/>
    <w:rsid w:val="00741B8E"/>
    <w:rsid w:val="007576D4"/>
    <w:rsid w:val="007818F4"/>
    <w:rsid w:val="0079670C"/>
    <w:rsid w:val="007E4D1C"/>
    <w:rsid w:val="007E6518"/>
    <w:rsid w:val="00806311"/>
    <w:rsid w:val="00806E3D"/>
    <w:rsid w:val="00815F80"/>
    <w:rsid w:val="00821F13"/>
    <w:rsid w:val="00840FD9"/>
    <w:rsid w:val="0084640F"/>
    <w:rsid w:val="008504E5"/>
    <w:rsid w:val="00855E4E"/>
    <w:rsid w:val="00861B68"/>
    <w:rsid w:val="0087484F"/>
    <w:rsid w:val="00881D7F"/>
    <w:rsid w:val="00892846"/>
    <w:rsid w:val="00894BCA"/>
    <w:rsid w:val="008B05BD"/>
    <w:rsid w:val="008B0EE4"/>
    <w:rsid w:val="008B5AC3"/>
    <w:rsid w:val="008D0C7A"/>
    <w:rsid w:val="008E5103"/>
    <w:rsid w:val="008E731B"/>
    <w:rsid w:val="0092633B"/>
    <w:rsid w:val="0093431B"/>
    <w:rsid w:val="009468D4"/>
    <w:rsid w:val="009753D9"/>
    <w:rsid w:val="00977907"/>
    <w:rsid w:val="009A64BF"/>
    <w:rsid w:val="009B275D"/>
    <w:rsid w:val="009C180A"/>
    <w:rsid w:val="009D74BD"/>
    <w:rsid w:val="009E01F3"/>
    <w:rsid w:val="009E07E0"/>
    <w:rsid w:val="009E1F00"/>
    <w:rsid w:val="009E61B8"/>
    <w:rsid w:val="009F0588"/>
    <w:rsid w:val="009F6840"/>
    <w:rsid w:val="00A002C8"/>
    <w:rsid w:val="00A15248"/>
    <w:rsid w:val="00A157A8"/>
    <w:rsid w:val="00A1626E"/>
    <w:rsid w:val="00A16979"/>
    <w:rsid w:val="00A23259"/>
    <w:rsid w:val="00A27DAF"/>
    <w:rsid w:val="00A3101F"/>
    <w:rsid w:val="00A311AF"/>
    <w:rsid w:val="00A40E04"/>
    <w:rsid w:val="00A66143"/>
    <w:rsid w:val="00A66410"/>
    <w:rsid w:val="00A812FA"/>
    <w:rsid w:val="00A87D9D"/>
    <w:rsid w:val="00A91021"/>
    <w:rsid w:val="00AA6300"/>
    <w:rsid w:val="00AA672C"/>
    <w:rsid w:val="00AC4AE1"/>
    <w:rsid w:val="00AD75F4"/>
    <w:rsid w:val="00AE3DC2"/>
    <w:rsid w:val="00B02D02"/>
    <w:rsid w:val="00B141B9"/>
    <w:rsid w:val="00B20402"/>
    <w:rsid w:val="00B24938"/>
    <w:rsid w:val="00B274C9"/>
    <w:rsid w:val="00B34AD8"/>
    <w:rsid w:val="00B4565B"/>
    <w:rsid w:val="00B55543"/>
    <w:rsid w:val="00B63A66"/>
    <w:rsid w:val="00B71EFE"/>
    <w:rsid w:val="00B774AA"/>
    <w:rsid w:val="00BA71AF"/>
    <w:rsid w:val="00BB2F7E"/>
    <w:rsid w:val="00BB54A2"/>
    <w:rsid w:val="00BD4C38"/>
    <w:rsid w:val="00BD6BEC"/>
    <w:rsid w:val="00BF316A"/>
    <w:rsid w:val="00BF4E39"/>
    <w:rsid w:val="00C0398E"/>
    <w:rsid w:val="00C144D5"/>
    <w:rsid w:val="00C3182C"/>
    <w:rsid w:val="00C36BD0"/>
    <w:rsid w:val="00C43383"/>
    <w:rsid w:val="00C534A5"/>
    <w:rsid w:val="00C54935"/>
    <w:rsid w:val="00C65045"/>
    <w:rsid w:val="00C73B4C"/>
    <w:rsid w:val="00C91E25"/>
    <w:rsid w:val="00CB0CB5"/>
    <w:rsid w:val="00CC101F"/>
    <w:rsid w:val="00CC3596"/>
    <w:rsid w:val="00CD3184"/>
    <w:rsid w:val="00CE31C0"/>
    <w:rsid w:val="00CE3C2A"/>
    <w:rsid w:val="00CE688C"/>
    <w:rsid w:val="00CF481D"/>
    <w:rsid w:val="00CF5231"/>
    <w:rsid w:val="00D03BDD"/>
    <w:rsid w:val="00D0619D"/>
    <w:rsid w:val="00D114C7"/>
    <w:rsid w:val="00D1164D"/>
    <w:rsid w:val="00D15689"/>
    <w:rsid w:val="00D21D8D"/>
    <w:rsid w:val="00D3149A"/>
    <w:rsid w:val="00D47210"/>
    <w:rsid w:val="00D64A77"/>
    <w:rsid w:val="00D66140"/>
    <w:rsid w:val="00D66DEE"/>
    <w:rsid w:val="00D84AC5"/>
    <w:rsid w:val="00D9169B"/>
    <w:rsid w:val="00DB55D8"/>
    <w:rsid w:val="00DD3B63"/>
    <w:rsid w:val="00DF688B"/>
    <w:rsid w:val="00E060A9"/>
    <w:rsid w:val="00E13550"/>
    <w:rsid w:val="00E13D3F"/>
    <w:rsid w:val="00E23FB3"/>
    <w:rsid w:val="00E303AF"/>
    <w:rsid w:val="00E40BDB"/>
    <w:rsid w:val="00E43678"/>
    <w:rsid w:val="00E72702"/>
    <w:rsid w:val="00E87BF7"/>
    <w:rsid w:val="00E95DAB"/>
    <w:rsid w:val="00EA2908"/>
    <w:rsid w:val="00EE61B4"/>
    <w:rsid w:val="00EF01F8"/>
    <w:rsid w:val="00F158C8"/>
    <w:rsid w:val="00F400F6"/>
    <w:rsid w:val="00F61E76"/>
    <w:rsid w:val="00F637EC"/>
    <w:rsid w:val="00F65718"/>
    <w:rsid w:val="00F67A3E"/>
    <w:rsid w:val="00FB2334"/>
    <w:rsid w:val="00FB6743"/>
    <w:rsid w:val="00FC642E"/>
    <w:rsid w:val="00FD242D"/>
    <w:rsid w:val="00FD4C4B"/>
    <w:rsid w:val="66C94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70B51A7"/>
  <w15:chartTrackingRefBased/>
  <w15:docId w15:val="{307F961F-A18E-43B1-8398-3EF8C5FFE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0FD9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4A707A"/>
    <w:pPr>
      <w:keepNext/>
      <w:suppressAutoHyphens w:val="0"/>
      <w:outlineLvl w:val="2"/>
    </w:pPr>
    <w:rPr>
      <w:b/>
      <w:bCs/>
      <w:color w:val="000000"/>
      <w:szCs w:val="1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FD4C4B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Tekstblokowy1">
    <w:name w:val="Tekst blokowy1"/>
    <w:basedOn w:val="Normalny"/>
    <w:rsid w:val="001D10F8"/>
    <w:pPr>
      <w:ind w:left="1701" w:right="-709" w:hanging="1701"/>
    </w:pPr>
    <w:rPr>
      <w:rFonts w:ascii="Arial" w:hAnsi="Arial"/>
      <w:b/>
      <w:sz w:val="20"/>
      <w:szCs w:val="20"/>
    </w:rPr>
  </w:style>
  <w:style w:type="paragraph" w:styleId="Akapitzlist">
    <w:name w:val="List Paragraph"/>
    <w:basedOn w:val="Normalny"/>
    <w:uiPriority w:val="34"/>
    <w:qFormat/>
    <w:rsid w:val="00A40E04"/>
    <w:pPr>
      <w:suppressAutoHyphens w:val="0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normaltextrun">
    <w:name w:val="normaltextrun"/>
    <w:rsid w:val="006128D3"/>
  </w:style>
  <w:style w:type="character" w:customStyle="1" w:styleId="eop">
    <w:name w:val="eop"/>
    <w:rsid w:val="006128D3"/>
  </w:style>
  <w:style w:type="character" w:customStyle="1" w:styleId="ui-provider">
    <w:name w:val="ui-provider"/>
    <w:basedOn w:val="Domylnaczcionkaakapitu"/>
    <w:rsid w:val="00F158C8"/>
  </w:style>
  <w:style w:type="character" w:customStyle="1" w:styleId="s4">
    <w:name w:val="s4"/>
    <w:basedOn w:val="Domylnaczcionkaakapitu"/>
    <w:rsid w:val="00127FA9"/>
  </w:style>
  <w:style w:type="character" w:customStyle="1" w:styleId="apple-converted-space">
    <w:name w:val="apple-converted-space"/>
    <w:basedOn w:val="Domylnaczcionkaakapitu"/>
    <w:rsid w:val="00127FA9"/>
  </w:style>
  <w:style w:type="character" w:customStyle="1" w:styleId="s15">
    <w:name w:val="s15"/>
    <w:basedOn w:val="Domylnaczcionkaakapitu"/>
    <w:rsid w:val="00127FA9"/>
  </w:style>
  <w:style w:type="paragraph" w:styleId="Nagwek">
    <w:name w:val="header"/>
    <w:basedOn w:val="Normalny"/>
    <w:link w:val="NagwekZnak"/>
    <w:uiPriority w:val="99"/>
    <w:unhideWhenUsed/>
    <w:rsid w:val="00B274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274C9"/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274C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274C9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Bezformatowania">
    <w:name w:val="Bez formatowania"/>
    <w:rsid w:val="00C144D5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eastAsia="Arial Unicode MS" w:cs="Arial Unicode MS"/>
      <w:color w:val="000000"/>
      <w:sz w:val="22"/>
      <w:szCs w:val="22"/>
      <w:bdr w:val="nil"/>
    </w:rPr>
  </w:style>
  <w:style w:type="character" w:customStyle="1" w:styleId="Nagwek3Znak">
    <w:name w:val="Nagłówek 3 Znak"/>
    <w:basedOn w:val="Domylnaczcionkaakapitu"/>
    <w:link w:val="Nagwek3"/>
    <w:rsid w:val="004A707A"/>
    <w:rPr>
      <w:rFonts w:ascii="Times New Roman" w:eastAsia="Times New Roman" w:hAnsi="Times New Roman"/>
      <w:b/>
      <w:bCs/>
      <w:color w:val="000000"/>
      <w:sz w:val="24"/>
      <w:szCs w:val="12"/>
    </w:rPr>
  </w:style>
  <w:style w:type="paragraph" w:customStyle="1" w:styleId="Domylnie">
    <w:name w:val="Domyślnie"/>
    <w:rsid w:val="004A707A"/>
    <w:pPr>
      <w:suppressAutoHyphens/>
      <w:autoSpaceDN w:val="0"/>
      <w:spacing w:after="160"/>
      <w:textAlignment w:val="baseline"/>
    </w:pPr>
    <w:rPr>
      <w:rFonts w:eastAsia="SimSun" w:cs="Calibri"/>
      <w:kern w:val="3"/>
      <w:sz w:val="22"/>
      <w:szCs w:val="22"/>
      <w:lang w:eastAsia="en-US"/>
    </w:rPr>
  </w:style>
  <w:style w:type="paragraph" w:customStyle="1" w:styleId="Tekstpodstawowy31">
    <w:name w:val="Tekst podstawowy 31"/>
    <w:basedOn w:val="Normalny"/>
    <w:rsid w:val="004A707A"/>
    <w:pPr>
      <w:autoSpaceDN w:val="0"/>
      <w:spacing w:line="360" w:lineRule="auto"/>
      <w:jc w:val="both"/>
    </w:pPr>
    <w:rPr>
      <w:rFonts w:ascii="Arial" w:hAnsi="Arial" w:cs="Arial"/>
      <w:color w:val="00000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2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D87C2736D95114EA39E01A981961F82" ma:contentTypeVersion="13" ma:contentTypeDescription="Ein neues Dokument erstellen." ma:contentTypeScope="" ma:versionID="23e6ae938aa16bd42675b4155f3519a5">
  <xsd:schema xmlns:xsd="http://www.w3.org/2001/XMLSchema" xmlns:xs="http://www.w3.org/2001/XMLSchema" xmlns:p="http://schemas.microsoft.com/office/2006/metadata/properties" xmlns:ns3="49282a60-a75e-4ba5-9587-24a412bb8e3c" xmlns:ns4="703f2383-4344-4aaa-bc80-948192bc95cb" targetNamespace="http://schemas.microsoft.com/office/2006/metadata/properties" ma:root="true" ma:fieldsID="1ea9a936878ad8e45ec499625cd43e0e" ns3:_="" ns4:_="">
    <xsd:import namespace="49282a60-a75e-4ba5-9587-24a412bb8e3c"/>
    <xsd:import namespace="703f2383-4344-4aaa-bc80-948192bc95c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282a60-a75e-4ba5-9587-24a412bb8e3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Freigabehinweis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3f2383-4344-4aaa-bc80-948192bc95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5A7DCA-B897-49E8-88EE-57969FA8562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96FA50A-F92C-46CD-A985-997C0C4C27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9764C14-7C5F-432B-A4B5-1610B252837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B4D3CF-78A0-4FFF-A546-4678E4E206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282a60-a75e-4ba5-9587-24a412bb8e3c"/>
    <ds:schemaRef ds:uri="703f2383-4344-4aaa-bc80-948192bc95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7</Pages>
  <Words>1648</Words>
  <Characters>9891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ekwasniewska</dc:creator>
  <cp:keywords/>
  <dc:description/>
  <cp:lastModifiedBy>ZamPub</cp:lastModifiedBy>
  <cp:revision>11</cp:revision>
  <cp:lastPrinted>2025-09-08T07:46:00Z</cp:lastPrinted>
  <dcterms:created xsi:type="dcterms:W3CDTF">2025-06-26T08:36:00Z</dcterms:created>
  <dcterms:modified xsi:type="dcterms:W3CDTF">2025-09-08T07:47:00Z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0x010100AD87C2736D95114EA39E01A981961F82</vt:lpwstr>
  </property>
</Properties>
</file>