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11A9D" w14:textId="27C47315" w:rsidR="00B274C9" w:rsidRPr="00B274C9" w:rsidRDefault="00B274C9" w:rsidP="00B274C9">
      <w:pPr>
        <w:pStyle w:val="Nagwek"/>
        <w:jc w:val="right"/>
        <w:rPr>
          <w:b/>
          <w:bCs/>
        </w:rPr>
      </w:pPr>
      <w:r w:rsidRPr="00B274C9">
        <w:rPr>
          <w:b/>
          <w:bCs/>
        </w:rPr>
        <w:t>Załącznik nr 2</w:t>
      </w:r>
      <w:r w:rsidR="00BC3D15">
        <w:rPr>
          <w:b/>
          <w:bCs/>
        </w:rPr>
        <w:t>.10</w:t>
      </w:r>
      <w:r w:rsidRPr="00B274C9">
        <w:rPr>
          <w:b/>
          <w:bCs/>
        </w:rPr>
        <w:t xml:space="preserve"> do SWZ</w:t>
      </w:r>
    </w:p>
    <w:p w14:paraId="2C86E888" w14:textId="2E603D3C" w:rsidR="00B274C9" w:rsidRPr="00B274C9" w:rsidRDefault="00B274C9" w:rsidP="00B274C9">
      <w:pPr>
        <w:pStyle w:val="Nagwek"/>
        <w:jc w:val="right"/>
        <w:rPr>
          <w:i/>
          <w:iCs/>
        </w:rPr>
      </w:pPr>
      <w:r w:rsidRPr="00B274C9">
        <w:rPr>
          <w:i/>
          <w:iCs/>
        </w:rPr>
        <w:t xml:space="preserve">Załącznik nr </w:t>
      </w:r>
      <w:r w:rsidR="00CA77CA">
        <w:rPr>
          <w:i/>
          <w:iCs/>
        </w:rPr>
        <w:t>.........</w:t>
      </w:r>
      <w:r w:rsidRPr="00B274C9">
        <w:rPr>
          <w:i/>
          <w:iCs/>
        </w:rPr>
        <w:t xml:space="preserve"> do umowy</w:t>
      </w:r>
    </w:p>
    <w:p w14:paraId="4E937EAD" w14:textId="77777777" w:rsidR="00B274C9" w:rsidRPr="00B274C9" w:rsidRDefault="00B274C9" w:rsidP="00B274C9">
      <w:pPr>
        <w:jc w:val="right"/>
        <w:rPr>
          <w:b/>
          <w:sz w:val="20"/>
          <w:szCs w:val="20"/>
        </w:rPr>
      </w:pPr>
    </w:p>
    <w:p w14:paraId="0B6F8173" w14:textId="77777777" w:rsidR="00B274C9" w:rsidRPr="00B274C9" w:rsidRDefault="00B274C9" w:rsidP="00B274C9">
      <w:pPr>
        <w:jc w:val="center"/>
        <w:rPr>
          <w:b/>
          <w:sz w:val="20"/>
          <w:szCs w:val="20"/>
        </w:rPr>
      </w:pPr>
    </w:p>
    <w:p w14:paraId="4FC5E102" w14:textId="54EA8875" w:rsidR="00B274C9" w:rsidRPr="00B274C9" w:rsidRDefault="00B274C9" w:rsidP="00B274C9">
      <w:pPr>
        <w:pStyle w:val="Akapitzlist"/>
        <w:ind w:left="-284"/>
        <w:rPr>
          <w:rFonts w:ascii="Times New Roman" w:hAnsi="Times New Roman" w:cs="Times New Roman"/>
          <w:b/>
          <w:sz w:val="20"/>
          <w:szCs w:val="20"/>
        </w:rPr>
      </w:pPr>
      <w:r w:rsidRPr="00CA77CA">
        <w:rPr>
          <w:rFonts w:ascii="Times New Roman" w:hAnsi="Times New Roman" w:cs="Times New Roman"/>
          <w:b/>
          <w:sz w:val="20"/>
          <w:szCs w:val="20"/>
        </w:rPr>
        <w:t>EZ/</w:t>
      </w:r>
      <w:r w:rsidR="00CA77CA" w:rsidRPr="00CA77CA">
        <w:rPr>
          <w:rFonts w:ascii="Times New Roman" w:hAnsi="Times New Roman" w:cs="Times New Roman"/>
          <w:b/>
          <w:sz w:val="20"/>
          <w:szCs w:val="20"/>
        </w:rPr>
        <w:t>128</w:t>
      </w:r>
      <w:r w:rsidR="00815F80" w:rsidRPr="00CA77CA">
        <w:rPr>
          <w:rFonts w:ascii="Times New Roman" w:hAnsi="Times New Roman" w:cs="Times New Roman"/>
          <w:b/>
          <w:sz w:val="20"/>
          <w:szCs w:val="20"/>
        </w:rPr>
        <w:t>/2025</w:t>
      </w:r>
      <w:r w:rsidRPr="00CA77CA">
        <w:rPr>
          <w:rFonts w:ascii="Times New Roman" w:hAnsi="Times New Roman" w:cs="Times New Roman"/>
          <w:b/>
          <w:sz w:val="20"/>
          <w:szCs w:val="20"/>
        </w:rPr>
        <w:t>/</w:t>
      </w:r>
      <w:r w:rsidR="00CA77CA" w:rsidRPr="00CA77CA">
        <w:rPr>
          <w:rFonts w:ascii="Times New Roman" w:hAnsi="Times New Roman" w:cs="Times New Roman"/>
          <w:b/>
          <w:sz w:val="20"/>
          <w:szCs w:val="20"/>
        </w:rPr>
        <w:t>MW</w:t>
      </w:r>
    </w:p>
    <w:p w14:paraId="7555E775" w14:textId="77777777" w:rsidR="00B274C9" w:rsidRPr="00B274C9" w:rsidRDefault="00B274C9" w:rsidP="00B274C9">
      <w:pPr>
        <w:autoSpaceDN w:val="0"/>
        <w:jc w:val="center"/>
        <w:textAlignment w:val="baseline"/>
        <w:rPr>
          <w:b/>
          <w:bCs/>
        </w:rPr>
      </w:pPr>
    </w:p>
    <w:p w14:paraId="7B9D7C9F" w14:textId="77777777" w:rsidR="00B274C9" w:rsidRPr="00B274C9" w:rsidRDefault="00B274C9" w:rsidP="00B274C9">
      <w:pPr>
        <w:autoSpaceDN w:val="0"/>
        <w:jc w:val="center"/>
        <w:textAlignment w:val="baseline"/>
        <w:rPr>
          <w:b/>
          <w:bCs/>
        </w:rPr>
      </w:pPr>
      <w:r w:rsidRPr="00B274C9">
        <w:rPr>
          <w:b/>
          <w:bCs/>
        </w:rPr>
        <w:t>OPIS PRZEDMIOTU ZAMÓWIENIA</w:t>
      </w:r>
    </w:p>
    <w:p w14:paraId="63C2C92F" w14:textId="77777777" w:rsidR="00B274C9" w:rsidRPr="00B274C9" w:rsidRDefault="00B274C9" w:rsidP="00B274C9">
      <w:pPr>
        <w:autoSpaceDN w:val="0"/>
        <w:jc w:val="center"/>
        <w:textAlignment w:val="baseline"/>
        <w:rPr>
          <w:b/>
          <w:bCs/>
        </w:rPr>
      </w:pPr>
      <w:r w:rsidRPr="00B274C9">
        <w:rPr>
          <w:b/>
          <w:bCs/>
        </w:rPr>
        <w:t>(wymagane minimalne parametry techniczno-funkcjonalne)</w:t>
      </w:r>
    </w:p>
    <w:p w14:paraId="42ACFFCB" w14:textId="77777777" w:rsidR="00B274C9" w:rsidRPr="00B274C9" w:rsidRDefault="00B274C9" w:rsidP="00B274C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C1D2722" w14:textId="12D32D82" w:rsidR="00CE688C" w:rsidRPr="000D1929" w:rsidRDefault="00A3101F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929">
        <w:rPr>
          <w:rFonts w:ascii="Times New Roman" w:hAnsi="Times New Roman" w:cs="Times New Roman"/>
          <w:b/>
          <w:sz w:val="24"/>
          <w:szCs w:val="24"/>
        </w:rPr>
        <w:t xml:space="preserve">PAKIET NR </w:t>
      </w:r>
      <w:r w:rsidR="00BC3D15" w:rsidRPr="000D1929">
        <w:rPr>
          <w:rFonts w:ascii="Times New Roman" w:hAnsi="Times New Roman" w:cs="Times New Roman"/>
          <w:b/>
          <w:sz w:val="24"/>
          <w:szCs w:val="24"/>
        </w:rPr>
        <w:t>10</w:t>
      </w:r>
    </w:p>
    <w:p w14:paraId="023175A8" w14:textId="77777777" w:rsidR="00152A0A" w:rsidRPr="000D1929" w:rsidRDefault="00152A0A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3E119F" w14:textId="2836E95B" w:rsidR="004A707A" w:rsidRPr="00131245" w:rsidRDefault="00BC3D15" w:rsidP="00131245">
      <w:pPr>
        <w:pStyle w:val="Akapitzlist"/>
        <w:ind w:left="-284"/>
        <w:jc w:val="center"/>
        <w:rPr>
          <w:rFonts w:ascii="Times New Roman" w:hAnsi="Times New Roman" w:cs="Times New Roman"/>
          <w:b/>
          <w:i/>
          <w:color w:val="EE0000"/>
          <w:sz w:val="28"/>
          <w:szCs w:val="28"/>
          <w:u w:val="single"/>
        </w:rPr>
      </w:pPr>
      <w:r w:rsidRPr="00131245">
        <w:rPr>
          <w:rFonts w:ascii="Times New Roman" w:hAnsi="Times New Roman" w:cs="Times New Roman"/>
          <w:b/>
          <w:i/>
          <w:color w:val="EE0000"/>
          <w:sz w:val="28"/>
          <w:szCs w:val="28"/>
          <w:u w:val="single"/>
        </w:rPr>
        <w:t>Piła do cięcia gipsu</w:t>
      </w:r>
      <w:r w:rsidR="003164CE" w:rsidRPr="00131245">
        <w:rPr>
          <w:rFonts w:ascii="Times New Roman" w:hAnsi="Times New Roman" w:cs="Times New Roman"/>
          <w:b/>
          <w:i/>
          <w:color w:val="EE0000"/>
          <w:sz w:val="28"/>
          <w:szCs w:val="28"/>
          <w:u w:val="single"/>
        </w:rPr>
        <w:t xml:space="preserve"> </w:t>
      </w:r>
      <w:r w:rsidR="00DE2066" w:rsidRPr="00131245">
        <w:rPr>
          <w:rFonts w:ascii="Times New Roman" w:hAnsi="Times New Roman" w:cs="Times New Roman"/>
          <w:b/>
          <w:i/>
          <w:color w:val="EE0000"/>
          <w:sz w:val="28"/>
          <w:szCs w:val="28"/>
          <w:u w:val="single"/>
        </w:rPr>
        <w:t xml:space="preserve"> </w:t>
      </w:r>
      <w:r w:rsidR="00853A35" w:rsidRPr="00131245">
        <w:rPr>
          <w:rFonts w:ascii="Times New Roman" w:hAnsi="Times New Roman" w:cs="Times New Roman"/>
          <w:b/>
          <w:i/>
          <w:color w:val="EE0000"/>
          <w:sz w:val="28"/>
          <w:szCs w:val="28"/>
          <w:u w:val="single"/>
        </w:rPr>
        <w:t>– 1 szt.</w:t>
      </w:r>
    </w:p>
    <w:p w14:paraId="6E2B7D1F" w14:textId="77777777" w:rsidR="004A707A" w:rsidRDefault="004A707A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06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5550"/>
        <w:gridCol w:w="1614"/>
        <w:gridCol w:w="3026"/>
      </w:tblGrid>
      <w:tr w:rsidR="004A707A" w14:paraId="3DFB7F9A" w14:textId="77777777" w:rsidTr="00853A35">
        <w:trPr>
          <w:trHeight w:val="70"/>
          <w:jc w:val="center"/>
        </w:trPr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2578FB" w14:textId="77777777" w:rsidR="004A707A" w:rsidRDefault="004A707A" w:rsidP="00853A35">
            <w:pPr>
              <w:pStyle w:val="Domylnie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9F067B" w14:textId="77777777" w:rsidR="004A707A" w:rsidRDefault="004A707A" w:rsidP="00853A35">
            <w:pPr>
              <w:pStyle w:val="Domylnie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C87998" w14:textId="77777777" w:rsidR="004A707A" w:rsidRDefault="004A707A" w:rsidP="00853A35">
            <w:pPr>
              <w:pStyle w:val="Tekstpodstawowy31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Parametr wymagany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ED9F0D" w14:textId="77777777" w:rsidR="004A707A" w:rsidRDefault="004A707A" w:rsidP="00853A35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Parametr oferowany</w:t>
            </w:r>
          </w:p>
        </w:tc>
      </w:tr>
      <w:tr w:rsidR="004A707A" w14:paraId="6377F23E" w14:textId="77777777" w:rsidTr="00853A35">
        <w:trPr>
          <w:trHeight w:val="73"/>
          <w:jc w:val="center"/>
        </w:trPr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5B1487" w14:textId="77777777" w:rsidR="004A707A" w:rsidRDefault="004A707A" w:rsidP="00853A35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2F7A39" w14:textId="77777777" w:rsidR="004A707A" w:rsidRDefault="004A707A" w:rsidP="00853A35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Wykonawca/Producent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70CE39" w14:textId="77777777" w:rsidR="004A707A" w:rsidRDefault="004A707A" w:rsidP="00853A35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A441AB" w14:textId="77777777" w:rsidR="004A707A" w:rsidRDefault="004A707A" w:rsidP="00853A35">
            <w:pPr>
              <w:pStyle w:val="Domylnie"/>
              <w:widowControl w:val="0"/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                                              </w:t>
            </w:r>
          </w:p>
        </w:tc>
      </w:tr>
      <w:tr w:rsidR="004A707A" w14:paraId="21E38E56" w14:textId="77777777" w:rsidTr="00853A35">
        <w:trPr>
          <w:trHeight w:val="70"/>
          <w:jc w:val="center"/>
        </w:trPr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952C6A" w14:textId="77777777" w:rsidR="004A707A" w:rsidRDefault="004A707A" w:rsidP="00853A35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D58398" w14:textId="77777777" w:rsidR="004A707A" w:rsidRDefault="004A707A" w:rsidP="00853A35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Nazwa-model/typ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265B0D" w14:textId="77777777" w:rsidR="004A707A" w:rsidRDefault="004A707A" w:rsidP="00853A35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7FCCE0" w14:textId="77777777" w:rsidR="004A707A" w:rsidRDefault="004A707A" w:rsidP="00853A35">
            <w:pPr>
              <w:pStyle w:val="Domylnie"/>
              <w:widowControl w:val="0"/>
              <w:jc w:val="center"/>
            </w:pPr>
            <w:r>
              <w:rPr>
                <w:rFonts w:ascii="Times New Roman" w:hAnsi="Times New Roman" w:cs="Times New Roman"/>
                <w:bCs/>
              </w:rPr>
              <w:t xml:space="preserve">    </w:t>
            </w:r>
          </w:p>
        </w:tc>
      </w:tr>
      <w:tr w:rsidR="004A707A" w14:paraId="6567632C" w14:textId="77777777" w:rsidTr="00853A35">
        <w:trPr>
          <w:trHeight w:val="82"/>
          <w:jc w:val="center"/>
        </w:trPr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2E46E8" w14:textId="77777777" w:rsidR="004A707A" w:rsidRDefault="004A707A" w:rsidP="00853A35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62F592" w14:textId="77777777" w:rsidR="004A707A" w:rsidRDefault="004A707A" w:rsidP="00853A35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Rok produkcji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7399DD" w14:textId="77777777" w:rsidR="004A707A" w:rsidRDefault="004A707A" w:rsidP="00853A35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2025, fabrycznie nowy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E27320" w14:textId="77777777" w:rsidR="004A707A" w:rsidRDefault="004A707A" w:rsidP="00853A35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07A" w14:paraId="101C5ADA" w14:textId="77777777" w:rsidTr="00853A35">
        <w:trPr>
          <w:trHeight w:val="94"/>
          <w:jc w:val="center"/>
        </w:trPr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5472F0" w14:textId="77777777" w:rsidR="004A707A" w:rsidRDefault="004A707A" w:rsidP="00853A35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CA46DE" w14:textId="77777777" w:rsidR="004A707A" w:rsidRDefault="004A707A" w:rsidP="00853A35">
            <w:pPr>
              <w:pStyle w:val="Domylnie"/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Gwarancja min. 24 miesięcy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0D78C7" w14:textId="77777777" w:rsidR="004A707A" w:rsidRDefault="004A707A" w:rsidP="00853A35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DF6B18" w14:textId="77777777" w:rsidR="004A707A" w:rsidRDefault="004A707A" w:rsidP="00853A35">
            <w:pPr>
              <w:pStyle w:val="Domylnie"/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i/>
                <w:color w:val="FF0000"/>
              </w:rPr>
              <w:t>Dodatkowy okres gwarancji będzie punktowany zgodnie z kryterium oceny ofert opisanym pkt.35 SWZ.</w:t>
            </w:r>
          </w:p>
        </w:tc>
      </w:tr>
    </w:tbl>
    <w:p w14:paraId="26DFB1C2" w14:textId="77777777" w:rsidR="00853A35" w:rsidRPr="000D1929" w:rsidRDefault="00853A35" w:rsidP="000D1929">
      <w:pPr>
        <w:rPr>
          <w:b/>
          <w:color w:val="FF0000"/>
        </w:rPr>
      </w:pPr>
    </w:p>
    <w:p w14:paraId="3E994D3F" w14:textId="77777777" w:rsidR="00DE2066" w:rsidRDefault="00DE2066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701"/>
        <w:gridCol w:w="2126"/>
      </w:tblGrid>
      <w:tr w:rsidR="00DE2066" w:rsidRPr="00DE2066" w14:paraId="546AB70C" w14:textId="69543B22" w:rsidTr="00DE2066">
        <w:trPr>
          <w:trHeight w:val="365"/>
        </w:trPr>
        <w:tc>
          <w:tcPr>
            <w:tcW w:w="567" w:type="dxa"/>
          </w:tcPr>
          <w:p w14:paraId="6C467093" w14:textId="59915377" w:rsidR="00DE2066" w:rsidRPr="00DE2066" w:rsidRDefault="00DE2066" w:rsidP="00DE2066">
            <w:pPr>
              <w:widowControl w:val="0"/>
              <w:suppressAutoHyphens w:val="0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Lp.</w:t>
            </w:r>
          </w:p>
        </w:tc>
        <w:tc>
          <w:tcPr>
            <w:tcW w:w="5387" w:type="dxa"/>
          </w:tcPr>
          <w:p w14:paraId="6527BB09" w14:textId="5E3A9936" w:rsidR="00DE2066" w:rsidRPr="00DE2066" w:rsidRDefault="00DE2066" w:rsidP="00DE2066">
            <w:pPr>
              <w:widowControl w:val="0"/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b/>
                <w:sz w:val="22"/>
                <w:szCs w:val="22"/>
              </w:rPr>
              <w:t>Parametry ogólne</w:t>
            </w:r>
          </w:p>
        </w:tc>
        <w:tc>
          <w:tcPr>
            <w:tcW w:w="1701" w:type="dxa"/>
          </w:tcPr>
          <w:p w14:paraId="403F3896" w14:textId="03D61C4E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b/>
                <w:bCs/>
                <w:color w:val="000000"/>
                <w:sz w:val="22"/>
                <w:szCs w:val="22"/>
              </w:rPr>
              <w:t>Parametr wymagany</w:t>
            </w:r>
          </w:p>
        </w:tc>
        <w:tc>
          <w:tcPr>
            <w:tcW w:w="2126" w:type="dxa"/>
          </w:tcPr>
          <w:p w14:paraId="5F6D89CD" w14:textId="046BBA78" w:rsidR="00DE2066" w:rsidRDefault="00DE2066" w:rsidP="00DE2066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</w:rPr>
              <w:t>Parametr oferowany</w:t>
            </w:r>
          </w:p>
        </w:tc>
      </w:tr>
      <w:tr w:rsidR="00DE2066" w:rsidRPr="00DE2066" w14:paraId="6E612D9E" w14:textId="084C6062" w:rsidTr="00DE2066">
        <w:trPr>
          <w:trHeight w:val="365"/>
        </w:trPr>
        <w:tc>
          <w:tcPr>
            <w:tcW w:w="567" w:type="dxa"/>
          </w:tcPr>
          <w:p w14:paraId="3B3F2594" w14:textId="23327F3F" w:rsidR="00DE2066" w:rsidRPr="000B7142" w:rsidRDefault="00DE2066" w:rsidP="00DE2066">
            <w:pPr>
              <w:widowControl w:val="0"/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5387" w:type="dxa"/>
          </w:tcPr>
          <w:p w14:paraId="39D5E8D0" w14:textId="1DB61FF2" w:rsidR="00DE2066" w:rsidRPr="00DE2066" w:rsidRDefault="00BC3D15" w:rsidP="00DE2066">
            <w:pPr>
              <w:widowControl w:val="0"/>
              <w:suppressAutoHyphens w:val="0"/>
              <w:jc w:val="both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t>Piła do gipsu oscylacyjna</w:t>
            </w:r>
          </w:p>
        </w:tc>
        <w:tc>
          <w:tcPr>
            <w:tcW w:w="1701" w:type="dxa"/>
          </w:tcPr>
          <w:p w14:paraId="5E514216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TAK </w:t>
            </w:r>
          </w:p>
        </w:tc>
        <w:tc>
          <w:tcPr>
            <w:tcW w:w="2126" w:type="dxa"/>
          </w:tcPr>
          <w:p w14:paraId="751A3A15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765FA7CF" w14:textId="0A333776" w:rsidTr="00DE2066">
        <w:trPr>
          <w:trHeight w:val="365"/>
        </w:trPr>
        <w:tc>
          <w:tcPr>
            <w:tcW w:w="567" w:type="dxa"/>
          </w:tcPr>
          <w:p w14:paraId="650C63AA" w14:textId="22A3F363" w:rsidR="00DE2066" w:rsidRPr="000B7142" w:rsidRDefault="00DE2066" w:rsidP="00DE2066">
            <w:pPr>
              <w:widowControl w:val="0"/>
              <w:suppressAutoHyphens w:val="0"/>
              <w:jc w:val="both"/>
              <w:rPr>
                <w:rFonts w:eastAsia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</w:p>
        </w:tc>
        <w:tc>
          <w:tcPr>
            <w:tcW w:w="5387" w:type="dxa"/>
          </w:tcPr>
          <w:p w14:paraId="211FE842" w14:textId="5154B97C" w:rsidR="00DE2066" w:rsidRPr="00DE2066" w:rsidRDefault="00BC3D15" w:rsidP="00DE2066">
            <w:pPr>
              <w:widowControl w:val="0"/>
              <w:suppressAutoHyphens w:val="0"/>
              <w:jc w:val="both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t>Przeznaczona do cięcia opatrunków gipsowych oraz syntetycznych (np. włókno szklane)</w:t>
            </w:r>
          </w:p>
        </w:tc>
        <w:tc>
          <w:tcPr>
            <w:tcW w:w="1701" w:type="dxa"/>
          </w:tcPr>
          <w:p w14:paraId="601DE824" w14:textId="1E228492" w:rsidR="00DE2066" w:rsidRPr="00DE2066" w:rsidRDefault="000B7142" w:rsidP="000B7142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</w:t>
            </w:r>
          </w:p>
        </w:tc>
        <w:tc>
          <w:tcPr>
            <w:tcW w:w="2126" w:type="dxa"/>
          </w:tcPr>
          <w:p w14:paraId="69E358D8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2703DF14" w14:textId="51D45266" w:rsidTr="00DE2066">
        <w:trPr>
          <w:trHeight w:val="365"/>
        </w:trPr>
        <w:tc>
          <w:tcPr>
            <w:tcW w:w="567" w:type="dxa"/>
          </w:tcPr>
          <w:p w14:paraId="02F5F86B" w14:textId="06BCE0B5" w:rsidR="00DE2066" w:rsidRPr="000B7142" w:rsidRDefault="00DE2066" w:rsidP="00DE2066">
            <w:pPr>
              <w:widowControl w:val="0"/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</w:p>
        </w:tc>
        <w:tc>
          <w:tcPr>
            <w:tcW w:w="5387" w:type="dxa"/>
          </w:tcPr>
          <w:p w14:paraId="4EB59E45" w14:textId="70197F27" w:rsidR="00DE2066" w:rsidRPr="00DE2066" w:rsidRDefault="00BC3D15" w:rsidP="00BC3D15">
            <w:pPr>
              <w:widowControl w:val="0"/>
              <w:suppressAutoHyphens w:val="0"/>
              <w:jc w:val="both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t>Moc urządzenia: minimum 500 W</w:t>
            </w:r>
          </w:p>
        </w:tc>
        <w:tc>
          <w:tcPr>
            <w:tcW w:w="1701" w:type="dxa"/>
          </w:tcPr>
          <w:p w14:paraId="28859077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TAK, podać</w:t>
            </w:r>
          </w:p>
        </w:tc>
        <w:tc>
          <w:tcPr>
            <w:tcW w:w="2126" w:type="dxa"/>
          </w:tcPr>
          <w:p w14:paraId="5969FD87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4C13805F" w14:textId="52300227" w:rsidTr="00DE2066">
        <w:trPr>
          <w:trHeight w:val="365"/>
        </w:trPr>
        <w:tc>
          <w:tcPr>
            <w:tcW w:w="567" w:type="dxa"/>
          </w:tcPr>
          <w:p w14:paraId="2B2BB1B3" w14:textId="1705230C" w:rsidR="00DE2066" w:rsidRPr="000B7142" w:rsidRDefault="00DE2066" w:rsidP="00DE2066">
            <w:pPr>
              <w:widowControl w:val="0"/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4</w:t>
            </w:r>
          </w:p>
        </w:tc>
        <w:tc>
          <w:tcPr>
            <w:tcW w:w="5387" w:type="dxa"/>
          </w:tcPr>
          <w:p w14:paraId="5A91BE6F" w14:textId="70D49B4D" w:rsidR="00DE2066" w:rsidRPr="00DE2066" w:rsidRDefault="00BC3D15" w:rsidP="00DE2066">
            <w:pPr>
              <w:widowControl w:val="0"/>
              <w:suppressAutoHyphens w:val="0"/>
              <w:jc w:val="both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t xml:space="preserve">Napięcie zasilania: 230 V / 50–60 </w:t>
            </w:r>
            <w:proofErr w:type="spellStart"/>
            <w:r>
              <w:t>Hz</w:t>
            </w:r>
            <w:proofErr w:type="spellEnd"/>
            <w:r>
              <w:t xml:space="preserve"> (zasilanie sieciowe)</w:t>
            </w:r>
          </w:p>
        </w:tc>
        <w:tc>
          <w:tcPr>
            <w:tcW w:w="1701" w:type="dxa"/>
          </w:tcPr>
          <w:p w14:paraId="24437CB2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</w:t>
            </w:r>
          </w:p>
        </w:tc>
        <w:tc>
          <w:tcPr>
            <w:tcW w:w="2126" w:type="dxa"/>
          </w:tcPr>
          <w:p w14:paraId="16CF7168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4B330F0D" w14:textId="2F3E5117" w:rsidTr="00DE2066">
        <w:trPr>
          <w:trHeight w:val="365"/>
        </w:trPr>
        <w:tc>
          <w:tcPr>
            <w:tcW w:w="567" w:type="dxa"/>
          </w:tcPr>
          <w:p w14:paraId="0E2998B8" w14:textId="3B1E4C0A" w:rsidR="00DE2066" w:rsidRPr="000B7142" w:rsidRDefault="00DE2066" w:rsidP="00DE2066">
            <w:pPr>
              <w:widowControl w:val="0"/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5</w:t>
            </w:r>
          </w:p>
        </w:tc>
        <w:tc>
          <w:tcPr>
            <w:tcW w:w="5387" w:type="dxa"/>
          </w:tcPr>
          <w:p w14:paraId="23308FD6" w14:textId="6CF0D69F" w:rsidR="00DE2066" w:rsidRPr="00DE2066" w:rsidRDefault="008233F5" w:rsidP="00DE2066">
            <w:pPr>
              <w:widowControl w:val="0"/>
              <w:suppressAutoHyphens w:val="0"/>
              <w:jc w:val="both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t>Oscylacja: 6500 – 24 000 / min</w:t>
            </w:r>
          </w:p>
        </w:tc>
        <w:tc>
          <w:tcPr>
            <w:tcW w:w="1701" w:type="dxa"/>
          </w:tcPr>
          <w:p w14:paraId="190AB79F" w14:textId="411AF24C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TAK, podać</w:t>
            </w:r>
          </w:p>
        </w:tc>
        <w:tc>
          <w:tcPr>
            <w:tcW w:w="2126" w:type="dxa"/>
          </w:tcPr>
          <w:p w14:paraId="04B99C93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102C8178" w14:textId="5FB8763D" w:rsidTr="00DE2066">
        <w:trPr>
          <w:trHeight w:val="365"/>
        </w:trPr>
        <w:tc>
          <w:tcPr>
            <w:tcW w:w="567" w:type="dxa"/>
          </w:tcPr>
          <w:p w14:paraId="2D3B95C4" w14:textId="1457FCD1" w:rsidR="00DE2066" w:rsidRPr="000B7142" w:rsidRDefault="00DE2066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6</w:t>
            </w:r>
          </w:p>
        </w:tc>
        <w:tc>
          <w:tcPr>
            <w:tcW w:w="5387" w:type="dxa"/>
          </w:tcPr>
          <w:p w14:paraId="00D539B9" w14:textId="55D33EDB" w:rsidR="00DE2066" w:rsidRPr="00DE2066" w:rsidRDefault="00BC3D15" w:rsidP="003F001B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t>Tarcza tnąca o średnicy min. 50 mm (metalowa)</w:t>
            </w:r>
          </w:p>
        </w:tc>
        <w:tc>
          <w:tcPr>
            <w:tcW w:w="1701" w:type="dxa"/>
          </w:tcPr>
          <w:p w14:paraId="0F141313" w14:textId="2308BA64" w:rsidR="00DE2066" w:rsidRPr="00DE2066" w:rsidRDefault="000D7A29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TAK, podać</w:t>
            </w:r>
          </w:p>
        </w:tc>
        <w:tc>
          <w:tcPr>
            <w:tcW w:w="2126" w:type="dxa"/>
          </w:tcPr>
          <w:p w14:paraId="429CDCE6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1165A8D6" w14:textId="16D33C1F" w:rsidTr="00DE2066">
        <w:trPr>
          <w:trHeight w:val="395"/>
        </w:trPr>
        <w:tc>
          <w:tcPr>
            <w:tcW w:w="567" w:type="dxa"/>
          </w:tcPr>
          <w:p w14:paraId="68CF733C" w14:textId="0E8AA7F5" w:rsidR="00DE2066" w:rsidRPr="000B7142" w:rsidRDefault="00DE2066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7</w:t>
            </w:r>
          </w:p>
        </w:tc>
        <w:tc>
          <w:tcPr>
            <w:tcW w:w="5387" w:type="dxa"/>
          </w:tcPr>
          <w:p w14:paraId="166F951A" w14:textId="47F72510" w:rsidR="00DE2066" w:rsidRPr="00DE2066" w:rsidRDefault="00BC3D15" w:rsidP="003F001B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t>Szybka wymiana tarczy bez użycia narzędzi</w:t>
            </w:r>
          </w:p>
        </w:tc>
        <w:tc>
          <w:tcPr>
            <w:tcW w:w="1701" w:type="dxa"/>
          </w:tcPr>
          <w:p w14:paraId="51B7C0A0" w14:textId="0320D789" w:rsidR="00DE2066" w:rsidRPr="00DE2066" w:rsidRDefault="000D7A29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</w:t>
            </w:r>
          </w:p>
        </w:tc>
        <w:tc>
          <w:tcPr>
            <w:tcW w:w="2126" w:type="dxa"/>
          </w:tcPr>
          <w:p w14:paraId="40B63F90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30B922F3" w14:textId="2AB14A09" w:rsidTr="00DE2066">
        <w:trPr>
          <w:trHeight w:val="365"/>
        </w:trPr>
        <w:tc>
          <w:tcPr>
            <w:tcW w:w="567" w:type="dxa"/>
          </w:tcPr>
          <w:p w14:paraId="752A66CF" w14:textId="785A2729" w:rsidR="00DE2066" w:rsidRPr="000B7142" w:rsidRDefault="00DE2066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8</w:t>
            </w:r>
          </w:p>
        </w:tc>
        <w:tc>
          <w:tcPr>
            <w:tcW w:w="5387" w:type="dxa"/>
          </w:tcPr>
          <w:p w14:paraId="040AC85A" w14:textId="78C8E1CB" w:rsidR="00DE2066" w:rsidRPr="00DE2066" w:rsidRDefault="00BC3D15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t>Rękojeść ergonomiczna, antypoślizgowa, ułatwiająca długotrwałą pracę</w:t>
            </w:r>
          </w:p>
        </w:tc>
        <w:tc>
          <w:tcPr>
            <w:tcW w:w="1701" w:type="dxa"/>
            <w:vAlign w:val="center"/>
          </w:tcPr>
          <w:p w14:paraId="2CB4D76C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</w:t>
            </w:r>
          </w:p>
        </w:tc>
        <w:tc>
          <w:tcPr>
            <w:tcW w:w="2126" w:type="dxa"/>
          </w:tcPr>
          <w:p w14:paraId="6E720320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06DEBBCA" w14:textId="3D74143A" w:rsidTr="00DE2066">
        <w:tc>
          <w:tcPr>
            <w:tcW w:w="567" w:type="dxa"/>
          </w:tcPr>
          <w:p w14:paraId="2C0BE32B" w14:textId="3C8BBB37" w:rsidR="00DE2066" w:rsidRPr="000B7142" w:rsidRDefault="000B7142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9</w:t>
            </w:r>
          </w:p>
        </w:tc>
        <w:tc>
          <w:tcPr>
            <w:tcW w:w="5387" w:type="dxa"/>
          </w:tcPr>
          <w:p w14:paraId="5571C8AC" w14:textId="7822C1C0" w:rsidR="00DE2066" w:rsidRPr="00DE2066" w:rsidRDefault="00BC3D15" w:rsidP="00BC3D15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t xml:space="preserve">Poziom hałasu: maksymalnie 70 </w:t>
            </w:r>
            <w:proofErr w:type="spellStart"/>
            <w:r>
              <w:t>dB</w:t>
            </w:r>
            <w:proofErr w:type="spellEnd"/>
          </w:p>
        </w:tc>
        <w:tc>
          <w:tcPr>
            <w:tcW w:w="1701" w:type="dxa"/>
          </w:tcPr>
          <w:p w14:paraId="092C6300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TAK, podać</w:t>
            </w:r>
          </w:p>
        </w:tc>
        <w:tc>
          <w:tcPr>
            <w:tcW w:w="2126" w:type="dxa"/>
          </w:tcPr>
          <w:p w14:paraId="2938B9C8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22203ED3" w14:textId="003BF6CA" w:rsidTr="00DE2066">
        <w:tc>
          <w:tcPr>
            <w:tcW w:w="567" w:type="dxa"/>
          </w:tcPr>
          <w:p w14:paraId="03636641" w14:textId="0B4EBB0F" w:rsidR="00DE2066" w:rsidRPr="000B7142" w:rsidRDefault="000B7142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10</w:t>
            </w:r>
          </w:p>
        </w:tc>
        <w:tc>
          <w:tcPr>
            <w:tcW w:w="5387" w:type="dxa"/>
          </w:tcPr>
          <w:p w14:paraId="29D6DE1F" w14:textId="7CCDAE9F" w:rsidR="00DE2066" w:rsidRPr="00DE2066" w:rsidRDefault="00BC3D15" w:rsidP="00BC3D15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t>Waga urządzenia: m</w:t>
            </w:r>
            <w:r w:rsidR="008233F5">
              <w:t>aksymalnie 2</w:t>
            </w:r>
            <w:r>
              <w:t xml:space="preserve"> kg</w:t>
            </w:r>
            <w:r w:rsidR="008233F5">
              <w:t xml:space="preserve"> z kablem</w:t>
            </w:r>
          </w:p>
        </w:tc>
        <w:tc>
          <w:tcPr>
            <w:tcW w:w="1701" w:type="dxa"/>
          </w:tcPr>
          <w:p w14:paraId="33140568" w14:textId="02AAB257" w:rsidR="00DE2066" w:rsidRPr="00DE2066" w:rsidRDefault="000D7A29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TAK, podać</w:t>
            </w:r>
          </w:p>
        </w:tc>
        <w:tc>
          <w:tcPr>
            <w:tcW w:w="2126" w:type="dxa"/>
          </w:tcPr>
          <w:p w14:paraId="177761A7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1B3031D7" w14:textId="59E9F4F9" w:rsidTr="00DE2066">
        <w:tc>
          <w:tcPr>
            <w:tcW w:w="567" w:type="dxa"/>
          </w:tcPr>
          <w:p w14:paraId="6E0B535E" w14:textId="31DFBA66" w:rsidR="00DE2066" w:rsidRPr="000B7142" w:rsidRDefault="000B7142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11</w:t>
            </w:r>
          </w:p>
        </w:tc>
        <w:tc>
          <w:tcPr>
            <w:tcW w:w="5387" w:type="dxa"/>
          </w:tcPr>
          <w:p w14:paraId="4A2070D2" w14:textId="77777777" w:rsidR="00DE2066" w:rsidRDefault="00BC3D15" w:rsidP="00DE2066">
            <w:pPr>
              <w:suppressAutoHyphens w:val="0"/>
              <w:jc w:val="both"/>
            </w:pPr>
            <w:r>
              <w:t>Zestaw zawiera:</w:t>
            </w:r>
          </w:p>
          <w:p w14:paraId="4A16E889" w14:textId="112EBAB2" w:rsidR="00BC3D15" w:rsidRPr="00DE2066" w:rsidRDefault="00BC3D15" w:rsidP="007B4522">
            <w:pPr>
              <w:suppressAutoHyphens w:val="0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t xml:space="preserve">- Piła oscylacyjna </w:t>
            </w:r>
            <w:r>
              <w:br/>
              <w:t xml:space="preserve">- Tarcza do cięcia gipsu </w:t>
            </w:r>
            <w:r>
              <w:br/>
              <w:t xml:space="preserve">- Tarcza do cięcia syntetyków </w:t>
            </w:r>
            <w:r>
              <w:br/>
              <w:t>- Klucz montażowy</w:t>
            </w:r>
          </w:p>
        </w:tc>
        <w:tc>
          <w:tcPr>
            <w:tcW w:w="1701" w:type="dxa"/>
          </w:tcPr>
          <w:p w14:paraId="6BE3BF56" w14:textId="7F8417FF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TAK, podać</w:t>
            </w:r>
          </w:p>
        </w:tc>
        <w:tc>
          <w:tcPr>
            <w:tcW w:w="2126" w:type="dxa"/>
          </w:tcPr>
          <w:p w14:paraId="7F67CA3A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16766C" w:rsidRPr="00DE2066" w14:paraId="79FD9202" w14:textId="77777777" w:rsidTr="00DE2066">
        <w:tc>
          <w:tcPr>
            <w:tcW w:w="567" w:type="dxa"/>
          </w:tcPr>
          <w:p w14:paraId="25960A82" w14:textId="77777777" w:rsidR="0016766C" w:rsidRPr="000B7142" w:rsidRDefault="0016766C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387" w:type="dxa"/>
          </w:tcPr>
          <w:p w14:paraId="081DE383" w14:textId="6F51604A" w:rsidR="0016766C" w:rsidRPr="0016766C" w:rsidRDefault="0016766C" w:rsidP="00DE2066">
            <w:pPr>
              <w:suppressAutoHyphens w:val="0"/>
              <w:jc w:val="both"/>
              <w:rPr>
                <w:b/>
                <w:bCs/>
              </w:rPr>
            </w:pPr>
            <w:r w:rsidRPr="0016766C">
              <w:rPr>
                <w:b/>
                <w:bCs/>
              </w:rPr>
              <w:t>Pozostałe</w:t>
            </w:r>
          </w:p>
        </w:tc>
        <w:tc>
          <w:tcPr>
            <w:tcW w:w="1701" w:type="dxa"/>
          </w:tcPr>
          <w:p w14:paraId="7DADDA99" w14:textId="77777777" w:rsidR="0016766C" w:rsidRPr="00DE2066" w:rsidRDefault="0016766C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126" w:type="dxa"/>
          </w:tcPr>
          <w:p w14:paraId="11A820C3" w14:textId="77777777" w:rsidR="0016766C" w:rsidRPr="00DE2066" w:rsidRDefault="0016766C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16766C" w:rsidRPr="00DE2066" w14:paraId="411D6818" w14:textId="77777777" w:rsidTr="00DE2066">
        <w:tc>
          <w:tcPr>
            <w:tcW w:w="567" w:type="dxa"/>
          </w:tcPr>
          <w:p w14:paraId="7524D549" w14:textId="77777777" w:rsidR="0016766C" w:rsidRPr="000B7142" w:rsidRDefault="0016766C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387" w:type="dxa"/>
          </w:tcPr>
          <w:p w14:paraId="211746A2" w14:textId="2CC11D0D" w:rsidR="0016766C" w:rsidRDefault="0016766C" w:rsidP="00DE2066">
            <w:pPr>
              <w:suppressAutoHyphens w:val="0"/>
              <w:jc w:val="both"/>
            </w:pPr>
            <w:r>
              <w:t>Karta Gwarancyjna</w:t>
            </w:r>
          </w:p>
        </w:tc>
        <w:tc>
          <w:tcPr>
            <w:tcW w:w="1701" w:type="dxa"/>
          </w:tcPr>
          <w:p w14:paraId="14FD8B19" w14:textId="2D3FF7ED" w:rsidR="0016766C" w:rsidRPr="00DE2066" w:rsidRDefault="0016766C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t xml:space="preserve">TAK, dostarczyć przy </w:t>
            </w:r>
            <w:r>
              <w:lastRenderedPageBreak/>
              <w:t>dostawie</w:t>
            </w:r>
          </w:p>
        </w:tc>
        <w:tc>
          <w:tcPr>
            <w:tcW w:w="2126" w:type="dxa"/>
          </w:tcPr>
          <w:p w14:paraId="5DCDF42E" w14:textId="77777777" w:rsidR="0016766C" w:rsidRPr="00DE2066" w:rsidRDefault="0016766C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16766C" w:rsidRPr="00DE2066" w14:paraId="4299B098" w14:textId="77777777" w:rsidTr="00DE2066">
        <w:tc>
          <w:tcPr>
            <w:tcW w:w="567" w:type="dxa"/>
          </w:tcPr>
          <w:p w14:paraId="7055149D" w14:textId="77777777" w:rsidR="0016766C" w:rsidRPr="000B7142" w:rsidRDefault="0016766C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387" w:type="dxa"/>
          </w:tcPr>
          <w:p w14:paraId="0B04C373" w14:textId="39502586" w:rsidR="0016766C" w:rsidRDefault="0016766C" w:rsidP="00DE2066">
            <w:pPr>
              <w:suppressAutoHyphens w:val="0"/>
              <w:jc w:val="both"/>
            </w:pPr>
            <w:r>
              <w:t>Instrukcja obsługi</w:t>
            </w:r>
          </w:p>
        </w:tc>
        <w:tc>
          <w:tcPr>
            <w:tcW w:w="1701" w:type="dxa"/>
          </w:tcPr>
          <w:p w14:paraId="50CAC25B" w14:textId="4CAE3B66" w:rsidR="0016766C" w:rsidRPr="00DE2066" w:rsidRDefault="0016766C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t>TAK, dostarczyć przy dostawie</w:t>
            </w:r>
          </w:p>
        </w:tc>
        <w:tc>
          <w:tcPr>
            <w:tcW w:w="2126" w:type="dxa"/>
          </w:tcPr>
          <w:p w14:paraId="0D8F0403" w14:textId="77777777" w:rsidR="0016766C" w:rsidRPr="00DE2066" w:rsidRDefault="0016766C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1A352FCC" w14:textId="77777777" w:rsidR="00DE2066" w:rsidRDefault="00DE2066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5776AA6" w14:textId="77777777" w:rsidR="00DE2066" w:rsidRDefault="00DE2066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F1CAE8F" w14:textId="77777777" w:rsidR="00741B8E" w:rsidRDefault="00741B8E" w:rsidP="00B274C9">
      <w:pPr>
        <w:rPr>
          <w:sz w:val="20"/>
          <w:szCs w:val="20"/>
        </w:rPr>
      </w:pPr>
    </w:p>
    <w:p w14:paraId="1AC5FF79" w14:textId="77777777" w:rsidR="00741B8E" w:rsidRPr="00ED475E" w:rsidRDefault="00741B8E" w:rsidP="00741B8E">
      <w:pPr>
        <w:rPr>
          <w:rFonts w:eastAsia="Microsoft YaHei"/>
          <w:color w:val="002060"/>
          <w:sz w:val="22"/>
          <w:szCs w:val="22"/>
          <w:lang w:eastAsia="zh-CN"/>
        </w:rPr>
      </w:pPr>
      <w:r w:rsidRPr="00ED475E">
        <w:rPr>
          <w:rFonts w:eastAsia="Microsoft YaHei"/>
          <w:color w:val="002060"/>
          <w:sz w:val="22"/>
          <w:szCs w:val="22"/>
          <w:lang w:eastAsia="zh-CN"/>
        </w:rPr>
        <w:t>Serwis gwarancyjny i pogwarancyjny prowadzi………………………..………………....... (uzupełnić)</w:t>
      </w:r>
    </w:p>
    <w:p w14:paraId="38E68B3E" w14:textId="77777777" w:rsidR="00741B8E" w:rsidRPr="00ED475E" w:rsidRDefault="00741B8E" w:rsidP="00741B8E">
      <w:pPr>
        <w:rPr>
          <w:rFonts w:eastAsia="Microsoft YaHei"/>
          <w:color w:val="002060"/>
          <w:sz w:val="22"/>
          <w:szCs w:val="22"/>
          <w:lang w:eastAsia="zh-CN"/>
        </w:rPr>
      </w:pPr>
    </w:p>
    <w:p w14:paraId="7F788B88" w14:textId="77777777" w:rsidR="00741B8E" w:rsidRPr="00ED475E" w:rsidRDefault="00741B8E" w:rsidP="00741B8E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  <w:r w:rsidRPr="00ED475E">
        <w:rPr>
          <w:rFonts w:eastAsia="Microsoft YaHei"/>
          <w:sz w:val="22"/>
          <w:szCs w:val="22"/>
        </w:rPr>
        <w:t>Parametry wymagane stanowią parametry graniczne / odcinające – nie spełnienie nawet jednego  z w/w parametrów spowoduje odrzucenie oferty. Brak opisu traktowany będzie jako brak danego parametru w oferowanej konfiguracji urządzenia.</w:t>
      </w:r>
    </w:p>
    <w:p w14:paraId="4E8DE195" w14:textId="77777777" w:rsidR="00741B8E" w:rsidRPr="00ED475E" w:rsidRDefault="00741B8E" w:rsidP="00741B8E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</w:p>
    <w:p w14:paraId="20C610FC" w14:textId="0C86FD4A" w:rsidR="00CE688C" w:rsidRDefault="00741B8E" w:rsidP="009B275D">
      <w:pPr>
        <w:jc w:val="both"/>
        <w:rPr>
          <w:sz w:val="22"/>
          <w:szCs w:val="22"/>
          <w:lang w:eastAsia="zh-CN"/>
        </w:rPr>
      </w:pPr>
      <w:r w:rsidRPr="00ED475E">
        <w:rPr>
          <w:sz w:val="22"/>
          <w:szCs w:val="22"/>
          <w:lang w:eastAsia="zh-CN"/>
        </w:rPr>
        <w:t>Oświadczamy, że oferowane, powyżej wyspecyfikowane, urządzenie jest kompletne i po zainstalowaniu będzie gotowe do pracy zgodnie z przeznaczeniem bez żadnych dodatkowych zakupów inwestycyjnych.</w:t>
      </w:r>
    </w:p>
    <w:p w14:paraId="7F632E66" w14:textId="77777777" w:rsidR="00B10088" w:rsidRDefault="00B10088" w:rsidP="009B275D">
      <w:pPr>
        <w:jc w:val="both"/>
        <w:rPr>
          <w:sz w:val="22"/>
          <w:szCs w:val="22"/>
          <w:lang w:eastAsia="zh-CN"/>
        </w:rPr>
      </w:pPr>
    </w:p>
    <w:p w14:paraId="1AF80328" w14:textId="77777777" w:rsidR="00B10088" w:rsidRDefault="00B10088" w:rsidP="009B275D">
      <w:pPr>
        <w:jc w:val="both"/>
        <w:rPr>
          <w:sz w:val="22"/>
          <w:szCs w:val="22"/>
          <w:lang w:eastAsia="zh-CN"/>
        </w:rPr>
      </w:pPr>
    </w:p>
    <w:p w14:paraId="379DD200" w14:textId="77777777" w:rsidR="00B10088" w:rsidRDefault="00B10088" w:rsidP="009B275D">
      <w:pPr>
        <w:jc w:val="both"/>
        <w:rPr>
          <w:sz w:val="22"/>
          <w:szCs w:val="22"/>
          <w:lang w:eastAsia="zh-CN"/>
        </w:rPr>
      </w:pPr>
    </w:p>
    <w:p w14:paraId="3C8E13E1" w14:textId="77777777" w:rsidR="00B10088" w:rsidRDefault="00B10088" w:rsidP="009B275D">
      <w:pPr>
        <w:jc w:val="both"/>
        <w:rPr>
          <w:sz w:val="22"/>
          <w:szCs w:val="22"/>
          <w:lang w:eastAsia="zh-CN"/>
        </w:rPr>
      </w:pPr>
    </w:p>
    <w:p w14:paraId="319D7C53" w14:textId="77777777" w:rsidR="00B10088" w:rsidRDefault="00B10088" w:rsidP="009B275D">
      <w:pPr>
        <w:jc w:val="both"/>
        <w:rPr>
          <w:sz w:val="22"/>
          <w:szCs w:val="22"/>
          <w:lang w:eastAsia="zh-CN"/>
        </w:rPr>
      </w:pPr>
    </w:p>
    <w:p w14:paraId="01B750FA" w14:textId="77777777" w:rsidR="00B10088" w:rsidRDefault="00B10088" w:rsidP="009B275D">
      <w:pPr>
        <w:jc w:val="both"/>
        <w:rPr>
          <w:sz w:val="22"/>
          <w:szCs w:val="22"/>
          <w:lang w:eastAsia="zh-CN"/>
        </w:rPr>
      </w:pPr>
    </w:p>
    <w:p w14:paraId="70AA2B9C" w14:textId="77777777" w:rsidR="00B10088" w:rsidRDefault="00B10088" w:rsidP="009B275D">
      <w:pPr>
        <w:jc w:val="both"/>
        <w:rPr>
          <w:sz w:val="22"/>
          <w:szCs w:val="22"/>
          <w:lang w:eastAsia="zh-CN"/>
        </w:rPr>
      </w:pPr>
    </w:p>
    <w:p w14:paraId="4B57E0A2" w14:textId="77777777" w:rsidR="00B10088" w:rsidRDefault="00B10088" w:rsidP="009B275D">
      <w:pPr>
        <w:jc w:val="both"/>
        <w:rPr>
          <w:sz w:val="22"/>
          <w:szCs w:val="22"/>
          <w:lang w:eastAsia="zh-CN"/>
        </w:rPr>
      </w:pPr>
    </w:p>
    <w:p w14:paraId="0551730F" w14:textId="77777777" w:rsidR="00B10088" w:rsidRDefault="00B10088" w:rsidP="009B275D">
      <w:pPr>
        <w:jc w:val="both"/>
        <w:rPr>
          <w:sz w:val="22"/>
          <w:szCs w:val="22"/>
          <w:lang w:eastAsia="zh-CN"/>
        </w:rPr>
      </w:pPr>
    </w:p>
    <w:p w14:paraId="20B7AF83" w14:textId="77777777" w:rsidR="00B10088" w:rsidRDefault="00B10088" w:rsidP="009B275D">
      <w:pPr>
        <w:jc w:val="both"/>
        <w:rPr>
          <w:sz w:val="22"/>
          <w:szCs w:val="22"/>
          <w:lang w:eastAsia="zh-CN"/>
        </w:rPr>
      </w:pPr>
    </w:p>
    <w:p w14:paraId="41D4FCBF" w14:textId="77777777" w:rsidR="00B10088" w:rsidRDefault="00B10088" w:rsidP="009B275D">
      <w:pPr>
        <w:jc w:val="both"/>
        <w:rPr>
          <w:sz w:val="22"/>
          <w:szCs w:val="22"/>
          <w:lang w:eastAsia="zh-CN"/>
        </w:rPr>
      </w:pPr>
    </w:p>
    <w:p w14:paraId="22F10228" w14:textId="77777777" w:rsidR="00B10088" w:rsidRDefault="00B10088" w:rsidP="009B275D">
      <w:pPr>
        <w:jc w:val="both"/>
        <w:rPr>
          <w:sz w:val="22"/>
          <w:szCs w:val="22"/>
          <w:lang w:eastAsia="zh-CN"/>
        </w:rPr>
      </w:pPr>
    </w:p>
    <w:p w14:paraId="12EC790C" w14:textId="77777777" w:rsidR="00B10088" w:rsidRDefault="00B10088" w:rsidP="009B275D">
      <w:pPr>
        <w:jc w:val="both"/>
        <w:rPr>
          <w:sz w:val="22"/>
          <w:szCs w:val="22"/>
          <w:lang w:eastAsia="zh-CN"/>
        </w:rPr>
      </w:pPr>
    </w:p>
    <w:p w14:paraId="14EC83E6" w14:textId="77777777" w:rsidR="00B10088" w:rsidRDefault="00B10088" w:rsidP="009B275D">
      <w:pPr>
        <w:jc w:val="both"/>
        <w:rPr>
          <w:sz w:val="22"/>
          <w:szCs w:val="22"/>
          <w:lang w:eastAsia="zh-CN"/>
        </w:rPr>
      </w:pPr>
    </w:p>
    <w:sectPr w:rsidR="00B10088" w:rsidSect="00B274C9">
      <w:headerReference w:type="default" r:id="rId11"/>
      <w:pgSz w:w="11905" w:h="16837"/>
      <w:pgMar w:top="96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2B7DF" w14:textId="77777777" w:rsidR="00377F63" w:rsidRDefault="00377F63" w:rsidP="00B274C9">
      <w:r>
        <w:separator/>
      </w:r>
    </w:p>
  </w:endnote>
  <w:endnote w:type="continuationSeparator" w:id="0">
    <w:p w14:paraId="38019E76" w14:textId="77777777" w:rsidR="00377F63" w:rsidRDefault="00377F63" w:rsidP="00B2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59D82" w14:textId="77777777" w:rsidR="00377F63" w:rsidRDefault="00377F63" w:rsidP="00B274C9">
      <w:r>
        <w:separator/>
      </w:r>
    </w:p>
  </w:footnote>
  <w:footnote w:type="continuationSeparator" w:id="0">
    <w:p w14:paraId="3C8A9993" w14:textId="77777777" w:rsidR="00377F63" w:rsidRDefault="00377F63" w:rsidP="00B27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B4354" w14:textId="0E4BD4C8" w:rsidR="00853A35" w:rsidRDefault="00853A35" w:rsidP="005F1E51">
    <w:pPr>
      <w:suppressAutoHyphens w:val="0"/>
      <w:autoSpaceDE w:val="0"/>
      <w:ind w:left="426"/>
      <w:jc w:val="center"/>
    </w:pPr>
    <w:r w:rsidRPr="005F1E51">
      <w:rPr>
        <w:bCs/>
        <w:i/>
        <w:iCs/>
        <w:color w:val="000000"/>
        <w:sz w:val="20"/>
        <w:szCs w:val="20"/>
        <w:lang w:eastAsia="pl-PL"/>
      </w:rPr>
      <w:t xml:space="preserve">Postępowanie </w:t>
    </w:r>
    <w:bookmarkStart w:id="0" w:name="_Hlk163032453"/>
    <w:r w:rsidRPr="005F1E51">
      <w:rPr>
        <w:bCs/>
        <w:i/>
        <w:iCs/>
        <w:color w:val="000000"/>
        <w:sz w:val="20"/>
        <w:szCs w:val="20"/>
        <w:lang w:eastAsia="pl-PL"/>
      </w:rPr>
      <w:t xml:space="preserve">w ramach realizacji zadania pn. „Inwestycje w ochronie zdrowia” </w:t>
    </w:r>
    <w:bookmarkStart w:id="1" w:name="_Hlk162512526"/>
    <w:r w:rsidRPr="005F1E51">
      <w:rPr>
        <w:bCs/>
        <w:i/>
        <w:iCs/>
        <w:color w:val="000000"/>
        <w:sz w:val="20"/>
        <w:szCs w:val="20"/>
        <w:lang w:eastAsia="pl-PL"/>
      </w:rPr>
      <w:t xml:space="preserve">na realizację przedsięwzięcia pn. „Przebudowa pomieszczeń Kliniki Chirurgii </w:t>
    </w:r>
    <w:proofErr w:type="spellStart"/>
    <w:r w:rsidRPr="005F1E51">
      <w:rPr>
        <w:bCs/>
        <w:i/>
        <w:iCs/>
        <w:color w:val="000000"/>
        <w:sz w:val="20"/>
        <w:szCs w:val="20"/>
        <w:lang w:eastAsia="pl-PL"/>
      </w:rPr>
      <w:t>Ortopedyczno</w:t>
    </w:r>
    <w:proofErr w:type="spellEnd"/>
    <w:r w:rsidRPr="005F1E51">
      <w:rPr>
        <w:bCs/>
        <w:i/>
        <w:iCs/>
        <w:color w:val="000000"/>
        <w:sz w:val="20"/>
        <w:szCs w:val="20"/>
        <w:lang w:eastAsia="pl-PL"/>
      </w:rPr>
      <w:t xml:space="preserve"> – Urazowej Wojewódzkiego Szpitala Zespolonego w Kielcach wraz z pracami przygotowawczymi, nadzorem inwestorskim i wyposażeniem. 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1B5C785"/>
    <w:multiLevelType w:val="hybridMultilevel"/>
    <w:tmpl w:val="5B52916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1D0468B"/>
    <w:multiLevelType w:val="hybridMultilevel"/>
    <w:tmpl w:val="DBBEC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02DEC"/>
    <w:multiLevelType w:val="hybridMultilevel"/>
    <w:tmpl w:val="0706E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1F57E1"/>
    <w:multiLevelType w:val="hybridMultilevel"/>
    <w:tmpl w:val="15E0868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CF6781E"/>
    <w:multiLevelType w:val="hybridMultilevel"/>
    <w:tmpl w:val="E52EB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82F38"/>
    <w:multiLevelType w:val="hybridMultilevel"/>
    <w:tmpl w:val="606C9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0842E6"/>
    <w:multiLevelType w:val="hybridMultilevel"/>
    <w:tmpl w:val="6E02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0D7348"/>
    <w:multiLevelType w:val="hybridMultilevel"/>
    <w:tmpl w:val="9F482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4386566"/>
    <w:multiLevelType w:val="hybridMultilevel"/>
    <w:tmpl w:val="7F2087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83316CF"/>
    <w:multiLevelType w:val="hybridMultilevel"/>
    <w:tmpl w:val="5F861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C77E8"/>
    <w:multiLevelType w:val="hybridMultilevel"/>
    <w:tmpl w:val="8CBEC90A"/>
    <w:lvl w:ilvl="0" w:tplc="92E02CD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230E8"/>
    <w:multiLevelType w:val="hybridMultilevel"/>
    <w:tmpl w:val="04EC1E26"/>
    <w:lvl w:ilvl="0" w:tplc="0415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6" w15:restartNumberingAfterBreak="0">
    <w:nsid w:val="29CC214E"/>
    <w:multiLevelType w:val="hybridMultilevel"/>
    <w:tmpl w:val="B23AF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33054"/>
    <w:multiLevelType w:val="hybridMultilevel"/>
    <w:tmpl w:val="7CD6C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D65DD"/>
    <w:multiLevelType w:val="hybridMultilevel"/>
    <w:tmpl w:val="1FA67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253E14"/>
    <w:multiLevelType w:val="hybridMultilevel"/>
    <w:tmpl w:val="80ACD28A"/>
    <w:lvl w:ilvl="0" w:tplc="92E02CD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5075E9"/>
    <w:multiLevelType w:val="hybridMultilevel"/>
    <w:tmpl w:val="5A4EC6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734DB5"/>
    <w:multiLevelType w:val="multilevel"/>
    <w:tmpl w:val="BD26D75C"/>
    <w:lvl w:ilvl="0">
      <w:start w:val="1"/>
      <w:numFmt w:val="decimal"/>
      <w:lvlText w:val="%1.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366332C5"/>
    <w:multiLevelType w:val="hybridMultilevel"/>
    <w:tmpl w:val="CDB8A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953577"/>
    <w:multiLevelType w:val="multilevel"/>
    <w:tmpl w:val="BD26D75C"/>
    <w:lvl w:ilvl="0">
      <w:start w:val="1"/>
      <w:numFmt w:val="decimal"/>
      <w:lvlText w:val="%1.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abstractNum w:abstractNumId="24" w15:restartNumberingAfterBreak="0">
    <w:nsid w:val="3887410B"/>
    <w:multiLevelType w:val="hybridMultilevel"/>
    <w:tmpl w:val="D3445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A326B2"/>
    <w:multiLevelType w:val="hybridMultilevel"/>
    <w:tmpl w:val="63760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A004DA"/>
    <w:multiLevelType w:val="multilevel"/>
    <w:tmpl w:val="99E443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3E7D0BDC"/>
    <w:multiLevelType w:val="hybridMultilevel"/>
    <w:tmpl w:val="4C68B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560CBF"/>
    <w:multiLevelType w:val="hybridMultilevel"/>
    <w:tmpl w:val="BA2226E8"/>
    <w:lvl w:ilvl="0" w:tplc="00000001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9" w15:restartNumberingAfterBreak="0">
    <w:nsid w:val="3FF72C08"/>
    <w:multiLevelType w:val="hybridMultilevel"/>
    <w:tmpl w:val="66648E96"/>
    <w:lvl w:ilvl="0" w:tplc="7DF0E3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047A94"/>
    <w:multiLevelType w:val="hybridMultilevel"/>
    <w:tmpl w:val="A6884A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9037C8"/>
    <w:multiLevelType w:val="hybridMultilevel"/>
    <w:tmpl w:val="50C04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AA30E7"/>
    <w:multiLevelType w:val="multilevel"/>
    <w:tmpl w:val="896C8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DD409D3"/>
    <w:multiLevelType w:val="hybridMultilevel"/>
    <w:tmpl w:val="38B03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A9608D"/>
    <w:multiLevelType w:val="hybridMultilevel"/>
    <w:tmpl w:val="8B68B1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07E3EA5"/>
    <w:multiLevelType w:val="hybridMultilevel"/>
    <w:tmpl w:val="15D29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EA07B4"/>
    <w:multiLevelType w:val="hybridMultilevel"/>
    <w:tmpl w:val="6974D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997999"/>
    <w:multiLevelType w:val="hybridMultilevel"/>
    <w:tmpl w:val="87289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E25A1B"/>
    <w:multiLevelType w:val="multilevel"/>
    <w:tmpl w:val="01A6B5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72B607EC"/>
    <w:multiLevelType w:val="hybridMultilevel"/>
    <w:tmpl w:val="1BA28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72E7D"/>
    <w:multiLevelType w:val="multilevel"/>
    <w:tmpl w:val="6A2A2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9C6039"/>
    <w:multiLevelType w:val="hybridMultilevel"/>
    <w:tmpl w:val="80ACD28A"/>
    <w:lvl w:ilvl="0" w:tplc="92E02CD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0937CB"/>
    <w:multiLevelType w:val="hybridMultilevel"/>
    <w:tmpl w:val="6C3EE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652479">
    <w:abstractNumId w:val="1"/>
  </w:num>
  <w:num w:numId="2" w16cid:durableId="1550797239">
    <w:abstractNumId w:val="4"/>
  </w:num>
  <w:num w:numId="3" w16cid:durableId="196086163">
    <w:abstractNumId w:val="3"/>
  </w:num>
  <w:num w:numId="4" w16cid:durableId="1341617745">
    <w:abstractNumId w:val="2"/>
  </w:num>
  <w:num w:numId="5" w16cid:durableId="89552183">
    <w:abstractNumId w:val="33"/>
  </w:num>
  <w:num w:numId="6" w16cid:durableId="1119573172">
    <w:abstractNumId w:val="42"/>
  </w:num>
  <w:num w:numId="7" w16cid:durableId="2098672919">
    <w:abstractNumId w:val="28"/>
  </w:num>
  <w:num w:numId="8" w16cid:durableId="480001929">
    <w:abstractNumId w:val="28"/>
  </w:num>
  <w:num w:numId="9" w16cid:durableId="314724995">
    <w:abstractNumId w:val="35"/>
  </w:num>
  <w:num w:numId="10" w16cid:durableId="167067676">
    <w:abstractNumId w:val="8"/>
  </w:num>
  <w:num w:numId="11" w16cid:durableId="582448126">
    <w:abstractNumId w:val="5"/>
  </w:num>
  <w:num w:numId="12" w16cid:durableId="1320844327">
    <w:abstractNumId w:val="22"/>
  </w:num>
  <w:num w:numId="13" w16cid:durableId="783773351">
    <w:abstractNumId w:val="13"/>
  </w:num>
  <w:num w:numId="14" w16cid:durableId="2058623412">
    <w:abstractNumId w:val="39"/>
  </w:num>
  <w:num w:numId="15" w16cid:durableId="486635816">
    <w:abstractNumId w:val="15"/>
  </w:num>
  <w:num w:numId="16" w16cid:durableId="846990887">
    <w:abstractNumId w:val="37"/>
  </w:num>
  <w:num w:numId="17" w16cid:durableId="2043940617">
    <w:abstractNumId w:val="31"/>
  </w:num>
  <w:num w:numId="18" w16cid:durableId="651716232">
    <w:abstractNumId w:val="6"/>
  </w:num>
  <w:num w:numId="19" w16cid:durableId="1244101489">
    <w:abstractNumId w:val="17"/>
  </w:num>
  <w:num w:numId="20" w16cid:durableId="610018051">
    <w:abstractNumId w:val="18"/>
  </w:num>
  <w:num w:numId="21" w16cid:durableId="1138499662">
    <w:abstractNumId w:val="36"/>
  </w:num>
  <w:num w:numId="22" w16cid:durableId="883172651">
    <w:abstractNumId w:val="24"/>
  </w:num>
  <w:num w:numId="23" w16cid:durableId="1466006895">
    <w:abstractNumId w:val="12"/>
  </w:num>
  <w:num w:numId="24" w16cid:durableId="33310119">
    <w:abstractNumId w:val="25"/>
  </w:num>
  <w:num w:numId="25" w16cid:durableId="208803442">
    <w:abstractNumId w:val="14"/>
  </w:num>
  <w:num w:numId="26" w16cid:durableId="1515070770">
    <w:abstractNumId w:val="41"/>
  </w:num>
  <w:num w:numId="27" w16cid:durableId="1210453912">
    <w:abstractNumId w:val="19"/>
  </w:num>
  <w:num w:numId="28" w16cid:durableId="1730374995">
    <w:abstractNumId w:val="27"/>
  </w:num>
  <w:num w:numId="29" w16cid:durableId="930968409">
    <w:abstractNumId w:val="11"/>
  </w:num>
  <w:num w:numId="30" w16cid:durableId="1126966478">
    <w:abstractNumId w:val="10"/>
  </w:num>
  <w:num w:numId="31" w16cid:durableId="1392074074">
    <w:abstractNumId w:val="9"/>
  </w:num>
  <w:num w:numId="32" w16cid:durableId="356276415">
    <w:abstractNumId w:val="34"/>
  </w:num>
  <w:num w:numId="33" w16cid:durableId="295911651">
    <w:abstractNumId w:val="30"/>
  </w:num>
  <w:num w:numId="34" w16cid:durableId="313609549">
    <w:abstractNumId w:val="20"/>
  </w:num>
  <w:num w:numId="35" w16cid:durableId="1959336770">
    <w:abstractNumId w:val="16"/>
  </w:num>
  <w:num w:numId="36" w16cid:durableId="512955691">
    <w:abstractNumId w:val="7"/>
  </w:num>
  <w:num w:numId="37" w16cid:durableId="59783380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84086170">
    <w:abstractNumId w:val="21"/>
  </w:num>
  <w:num w:numId="39" w16cid:durableId="2007434949">
    <w:abstractNumId w:val="26"/>
  </w:num>
  <w:num w:numId="40" w16cid:durableId="1365054186">
    <w:abstractNumId w:val="38"/>
  </w:num>
  <w:num w:numId="41" w16cid:durableId="1931349956">
    <w:abstractNumId w:val="23"/>
  </w:num>
  <w:num w:numId="42" w16cid:durableId="638804676">
    <w:abstractNumId w:val="40"/>
  </w:num>
  <w:num w:numId="43" w16cid:durableId="1338120843">
    <w:abstractNumId w:val="32"/>
  </w:num>
  <w:num w:numId="44" w16cid:durableId="265502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FFE"/>
    <w:rsid w:val="00030B1C"/>
    <w:rsid w:val="0005060E"/>
    <w:rsid w:val="000823D3"/>
    <w:rsid w:val="00085AF4"/>
    <w:rsid w:val="000A093E"/>
    <w:rsid w:val="000A3EC9"/>
    <w:rsid w:val="000B0DB3"/>
    <w:rsid w:val="000B7142"/>
    <w:rsid w:val="000C17B6"/>
    <w:rsid w:val="000C5422"/>
    <w:rsid w:val="000C6970"/>
    <w:rsid w:val="000D14F1"/>
    <w:rsid w:val="000D1929"/>
    <w:rsid w:val="000D6B32"/>
    <w:rsid w:val="000D7A29"/>
    <w:rsid w:val="000E21E7"/>
    <w:rsid w:val="000E6389"/>
    <w:rsid w:val="0010353F"/>
    <w:rsid w:val="001143EB"/>
    <w:rsid w:val="001156FB"/>
    <w:rsid w:val="00121EF6"/>
    <w:rsid w:val="0012663E"/>
    <w:rsid w:val="00127FA9"/>
    <w:rsid w:val="00131245"/>
    <w:rsid w:val="0013304B"/>
    <w:rsid w:val="0014760C"/>
    <w:rsid w:val="00152A0A"/>
    <w:rsid w:val="001642D6"/>
    <w:rsid w:val="0016766C"/>
    <w:rsid w:val="00171B9C"/>
    <w:rsid w:val="001740CD"/>
    <w:rsid w:val="00187FE3"/>
    <w:rsid w:val="001B0940"/>
    <w:rsid w:val="001C27E8"/>
    <w:rsid w:val="001D09CD"/>
    <w:rsid w:val="001D10F8"/>
    <w:rsid w:val="001D4EFF"/>
    <w:rsid w:val="001F3BFB"/>
    <w:rsid w:val="002013F2"/>
    <w:rsid w:val="00213646"/>
    <w:rsid w:val="00214620"/>
    <w:rsid w:val="00214816"/>
    <w:rsid w:val="002225D1"/>
    <w:rsid w:val="002227FC"/>
    <w:rsid w:val="00243FFE"/>
    <w:rsid w:val="0028112E"/>
    <w:rsid w:val="00291AAB"/>
    <w:rsid w:val="00296652"/>
    <w:rsid w:val="002B0267"/>
    <w:rsid w:val="002D43AF"/>
    <w:rsid w:val="002D476A"/>
    <w:rsid w:val="002E64C1"/>
    <w:rsid w:val="002F304A"/>
    <w:rsid w:val="002F325E"/>
    <w:rsid w:val="00306826"/>
    <w:rsid w:val="003164CE"/>
    <w:rsid w:val="0031792C"/>
    <w:rsid w:val="00340DD3"/>
    <w:rsid w:val="003438D1"/>
    <w:rsid w:val="0036318D"/>
    <w:rsid w:val="00367A37"/>
    <w:rsid w:val="00377631"/>
    <w:rsid w:val="00377F63"/>
    <w:rsid w:val="003A08F9"/>
    <w:rsid w:val="003A22B2"/>
    <w:rsid w:val="003A7A13"/>
    <w:rsid w:val="003B0F70"/>
    <w:rsid w:val="003B4AD4"/>
    <w:rsid w:val="003B6E05"/>
    <w:rsid w:val="003B7092"/>
    <w:rsid w:val="003D1CEB"/>
    <w:rsid w:val="003D616E"/>
    <w:rsid w:val="003F001B"/>
    <w:rsid w:val="003F4332"/>
    <w:rsid w:val="0040186A"/>
    <w:rsid w:val="00405626"/>
    <w:rsid w:val="00410FC0"/>
    <w:rsid w:val="00425494"/>
    <w:rsid w:val="00446BDE"/>
    <w:rsid w:val="0045646E"/>
    <w:rsid w:val="004723F3"/>
    <w:rsid w:val="00474A36"/>
    <w:rsid w:val="004776B1"/>
    <w:rsid w:val="00490B36"/>
    <w:rsid w:val="00492A6D"/>
    <w:rsid w:val="0049418C"/>
    <w:rsid w:val="004A22CC"/>
    <w:rsid w:val="004A707A"/>
    <w:rsid w:val="004A7CE1"/>
    <w:rsid w:val="004B37BF"/>
    <w:rsid w:val="005055EA"/>
    <w:rsid w:val="00507818"/>
    <w:rsid w:val="00511014"/>
    <w:rsid w:val="00511097"/>
    <w:rsid w:val="00511DAB"/>
    <w:rsid w:val="00525B2D"/>
    <w:rsid w:val="00526F62"/>
    <w:rsid w:val="00531E46"/>
    <w:rsid w:val="0054024C"/>
    <w:rsid w:val="0054592E"/>
    <w:rsid w:val="00564E13"/>
    <w:rsid w:val="00571ECC"/>
    <w:rsid w:val="00594528"/>
    <w:rsid w:val="005A386B"/>
    <w:rsid w:val="005B1062"/>
    <w:rsid w:val="005B35DE"/>
    <w:rsid w:val="005B7CA7"/>
    <w:rsid w:val="005C20DD"/>
    <w:rsid w:val="005C2E72"/>
    <w:rsid w:val="005C6655"/>
    <w:rsid w:val="005D0B86"/>
    <w:rsid w:val="005E3F67"/>
    <w:rsid w:val="005F1E51"/>
    <w:rsid w:val="005F3E30"/>
    <w:rsid w:val="00606D06"/>
    <w:rsid w:val="006128D3"/>
    <w:rsid w:val="00621192"/>
    <w:rsid w:val="00635C0D"/>
    <w:rsid w:val="0064030E"/>
    <w:rsid w:val="006548E7"/>
    <w:rsid w:val="006574CC"/>
    <w:rsid w:val="00670024"/>
    <w:rsid w:val="006804CF"/>
    <w:rsid w:val="0069441A"/>
    <w:rsid w:val="006A0BFA"/>
    <w:rsid w:val="006A16B6"/>
    <w:rsid w:val="006A28CE"/>
    <w:rsid w:val="006B1635"/>
    <w:rsid w:val="006C58E0"/>
    <w:rsid w:val="006C59A8"/>
    <w:rsid w:val="006C5B71"/>
    <w:rsid w:val="006D53E4"/>
    <w:rsid w:val="006E41E7"/>
    <w:rsid w:val="00700D59"/>
    <w:rsid w:val="00701C5C"/>
    <w:rsid w:val="00704FCA"/>
    <w:rsid w:val="00705A72"/>
    <w:rsid w:val="00716748"/>
    <w:rsid w:val="007177B1"/>
    <w:rsid w:val="00741B8E"/>
    <w:rsid w:val="007576D4"/>
    <w:rsid w:val="007818F4"/>
    <w:rsid w:val="0079670C"/>
    <w:rsid w:val="007B4522"/>
    <w:rsid w:val="007E4D1C"/>
    <w:rsid w:val="007E6518"/>
    <w:rsid w:val="00806E3D"/>
    <w:rsid w:val="00815F80"/>
    <w:rsid w:val="00821F13"/>
    <w:rsid w:val="008233F5"/>
    <w:rsid w:val="00840FD9"/>
    <w:rsid w:val="0084640F"/>
    <w:rsid w:val="008504E5"/>
    <w:rsid w:val="00853A35"/>
    <w:rsid w:val="00855E4E"/>
    <w:rsid w:val="00861B68"/>
    <w:rsid w:val="0087484F"/>
    <w:rsid w:val="00881D7F"/>
    <w:rsid w:val="00892846"/>
    <w:rsid w:val="00892ECB"/>
    <w:rsid w:val="00894BCA"/>
    <w:rsid w:val="008B0EE4"/>
    <w:rsid w:val="008B5AC3"/>
    <w:rsid w:val="008D0C7A"/>
    <w:rsid w:val="008E5103"/>
    <w:rsid w:val="008E731B"/>
    <w:rsid w:val="0092633B"/>
    <w:rsid w:val="0093431B"/>
    <w:rsid w:val="009468D4"/>
    <w:rsid w:val="009721C2"/>
    <w:rsid w:val="009753D9"/>
    <w:rsid w:val="00977907"/>
    <w:rsid w:val="009A64BF"/>
    <w:rsid w:val="009B275D"/>
    <w:rsid w:val="009C180A"/>
    <w:rsid w:val="009D74BD"/>
    <w:rsid w:val="009E01F3"/>
    <w:rsid w:val="009E07E0"/>
    <w:rsid w:val="009E1F00"/>
    <w:rsid w:val="009E61B8"/>
    <w:rsid w:val="009F0588"/>
    <w:rsid w:val="009F120C"/>
    <w:rsid w:val="009F6840"/>
    <w:rsid w:val="00A002C8"/>
    <w:rsid w:val="00A15248"/>
    <w:rsid w:val="00A157A8"/>
    <w:rsid w:val="00A1626E"/>
    <w:rsid w:val="00A16979"/>
    <w:rsid w:val="00A23259"/>
    <w:rsid w:val="00A27DAF"/>
    <w:rsid w:val="00A3101F"/>
    <w:rsid w:val="00A311AF"/>
    <w:rsid w:val="00A40E04"/>
    <w:rsid w:val="00A66143"/>
    <w:rsid w:val="00A66410"/>
    <w:rsid w:val="00A812FA"/>
    <w:rsid w:val="00A87D9D"/>
    <w:rsid w:val="00A91021"/>
    <w:rsid w:val="00AA6300"/>
    <w:rsid w:val="00AA672C"/>
    <w:rsid w:val="00AC4AE1"/>
    <w:rsid w:val="00AD75F4"/>
    <w:rsid w:val="00AE3DC2"/>
    <w:rsid w:val="00B02D02"/>
    <w:rsid w:val="00B10088"/>
    <w:rsid w:val="00B141B9"/>
    <w:rsid w:val="00B20402"/>
    <w:rsid w:val="00B24938"/>
    <w:rsid w:val="00B274C9"/>
    <w:rsid w:val="00B4565B"/>
    <w:rsid w:val="00B55543"/>
    <w:rsid w:val="00B63A66"/>
    <w:rsid w:val="00B71EFE"/>
    <w:rsid w:val="00B774AA"/>
    <w:rsid w:val="00BA71AF"/>
    <w:rsid w:val="00BB2F7E"/>
    <w:rsid w:val="00BB54A2"/>
    <w:rsid w:val="00BC3D15"/>
    <w:rsid w:val="00BD4C38"/>
    <w:rsid w:val="00BD6BEC"/>
    <w:rsid w:val="00BF316A"/>
    <w:rsid w:val="00BF4E39"/>
    <w:rsid w:val="00C0398E"/>
    <w:rsid w:val="00C144D5"/>
    <w:rsid w:val="00C3182C"/>
    <w:rsid w:val="00C36BD0"/>
    <w:rsid w:val="00C43383"/>
    <w:rsid w:val="00C534A5"/>
    <w:rsid w:val="00C54935"/>
    <w:rsid w:val="00C65045"/>
    <w:rsid w:val="00C73B4C"/>
    <w:rsid w:val="00C80FAE"/>
    <w:rsid w:val="00C91E25"/>
    <w:rsid w:val="00CA77CA"/>
    <w:rsid w:val="00CB0CB5"/>
    <w:rsid w:val="00CC101F"/>
    <w:rsid w:val="00CC3596"/>
    <w:rsid w:val="00CD3184"/>
    <w:rsid w:val="00CE31C0"/>
    <w:rsid w:val="00CE3C2A"/>
    <w:rsid w:val="00CE688C"/>
    <w:rsid w:val="00CF481D"/>
    <w:rsid w:val="00CF5231"/>
    <w:rsid w:val="00D03BDD"/>
    <w:rsid w:val="00D0619D"/>
    <w:rsid w:val="00D114C7"/>
    <w:rsid w:val="00D1164D"/>
    <w:rsid w:val="00D15689"/>
    <w:rsid w:val="00D21D8D"/>
    <w:rsid w:val="00D3149A"/>
    <w:rsid w:val="00D47210"/>
    <w:rsid w:val="00D64A77"/>
    <w:rsid w:val="00D66140"/>
    <w:rsid w:val="00D66DEE"/>
    <w:rsid w:val="00D84AC5"/>
    <w:rsid w:val="00D9169B"/>
    <w:rsid w:val="00DB55D8"/>
    <w:rsid w:val="00DD3B63"/>
    <w:rsid w:val="00DE2066"/>
    <w:rsid w:val="00DF1A3C"/>
    <w:rsid w:val="00DF688B"/>
    <w:rsid w:val="00E060A9"/>
    <w:rsid w:val="00E13550"/>
    <w:rsid w:val="00E13D3F"/>
    <w:rsid w:val="00E23FB3"/>
    <w:rsid w:val="00E303AF"/>
    <w:rsid w:val="00E4077F"/>
    <w:rsid w:val="00E40BDB"/>
    <w:rsid w:val="00E43678"/>
    <w:rsid w:val="00E72702"/>
    <w:rsid w:val="00E87BF7"/>
    <w:rsid w:val="00E95DAB"/>
    <w:rsid w:val="00E97CE4"/>
    <w:rsid w:val="00EA2908"/>
    <w:rsid w:val="00EE61B4"/>
    <w:rsid w:val="00EF01F8"/>
    <w:rsid w:val="00F158C8"/>
    <w:rsid w:val="00F400F6"/>
    <w:rsid w:val="00F61E76"/>
    <w:rsid w:val="00F637EC"/>
    <w:rsid w:val="00F63CB9"/>
    <w:rsid w:val="00F65718"/>
    <w:rsid w:val="00F67A3E"/>
    <w:rsid w:val="00FB2334"/>
    <w:rsid w:val="00FB6743"/>
    <w:rsid w:val="00FC642E"/>
    <w:rsid w:val="00FD242D"/>
    <w:rsid w:val="00FD4C4B"/>
    <w:rsid w:val="66C9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0B51A7"/>
  <w15:chartTrackingRefBased/>
  <w15:docId w15:val="{307F961F-A18E-43B1-8398-3EF8C5FF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FD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A707A"/>
    <w:pPr>
      <w:keepNext/>
      <w:suppressAutoHyphens w:val="0"/>
      <w:outlineLvl w:val="2"/>
    </w:pPr>
    <w:rPr>
      <w:b/>
      <w:bCs/>
      <w:color w:val="000000"/>
      <w:szCs w:val="1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1D10F8"/>
    <w:pPr>
      <w:ind w:left="1701" w:right="-709" w:hanging="1701"/>
    </w:pPr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qFormat/>
    <w:rsid w:val="00A40E04"/>
    <w:pPr>
      <w:suppressAutoHyphens w:val="0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ormaltextrun">
    <w:name w:val="normaltextrun"/>
    <w:rsid w:val="006128D3"/>
  </w:style>
  <w:style w:type="character" w:customStyle="1" w:styleId="eop">
    <w:name w:val="eop"/>
    <w:rsid w:val="006128D3"/>
  </w:style>
  <w:style w:type="character" w:customStyle="1" w:styleId="ui-provider">
    <w:name w:val="ui-provider"/>
    <w:basedOn w:val="Domylnaczcionkaakapitu"/>
    <w:rsid w:val="00F158C8"/>
  </w:style>
  <w:style w:type="character" w:customStyle="1" w:styleId="s4">
    <w:name w:val="s4"/>
    <w:basedOn w:val="Domylnaczcionkaakapitu"/>
    <w:rsid w:val="00127FA9"/>
  </w:style>
  <w:style w:type="character" w:customStyle="1" w:styleId="apple-converted-space">
    <w:name w:val="apple-converted-space"/>
    <w:basedOn w:val="Domylnaczcionkaakapitu"/>
    <w:rsid w:val="00127FA9"/>
  </w:style>
  <w:style w:type="character" w:customStyle="1" w:styleId="s15">
    <w:name w:val="s15"/>
    <w:basedOn w:val="Domylnaczcionkaakapitu"/>
    <w:rsid w:val="00127FA9"/>
  </w:style>
  <w:style w:type="paragraph" w:styleId="Nagwek">
    <w:name w:val="header"/>
    <w:basedOn w:val="Normalny"/>
    <w:link w:val="NagwekZnak"/>
    <w:uiPriority w:val="99"/>
    <w:unhideWhenUsed/>
    <w:rsid w:val="00B274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74C9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274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74C9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ezformatowania">
    <w:name w:val="Bez formatowania"/>
    <w:rsid w:val="00C144D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bdr w:val="nil"/>
    </w:rPr>
  </w:style>
  <w:style w:type="character" w:customStyle="1" w:styleId="Nagwek3Znak">
    <w:name w:val="Nagłówek 3 Znak"/>
    <w:basedOn w:val="Domylnaczcionkaakapitu"/>
    <w:link w:val="Nagwek3"/>
    <w:rsid w:val="004A707A"/>
    <w:rPr>
      <w:rFonts w:ascii="Times New Roman" w:eastAsia="Times New Roman" w:hAnsi="Times New Roman"/>
      <w:b/>
      <w:bCs/>
      <w:color w:val="000000"/>
      <w:sz w:val="24"/>
      <w:szCs w:val="12"/>
    </w:rPr>
  </w:style>
  <w:style w:type="paragraph" w:customStyle="1" w:styleId="Domylnie">
    <w:name w:val="Domyślnie"/>
    <w:rsid w:val="004A707A"/>
    <w:pPr>
      <w:suppressAutoHyphens/>
      <w:autoSpaceDN w:val="0"/>
      <w:spacing w:after="160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4A707A"/>
    <w:pPr>
      <w:autoSpaceDN w:val="0"/>
      <w:spacing w:line="360" w:lineRule="auto"/>
      <w:jc w:val="both"/>
    </w:pPr>
    <w:rPr>
      <w:rFonts w:ascii="Arial" w:hAnsi="Arial" w:cs="Arial"/>
      <w:color w:val="00000A"/>
      <w:sz w:val="20"/>
      <w:szCs w:val="20"/>
    </w:rPr>
  </w:style>
  <w:style w:type="paragraph" w:customStyle="1" w:styleId="Tekstkomentarza1">
    <w:name w:val="Tekst komentarza1"/>
    <w:basedOn w:val="Normalny"/>
    <w:rsid w:val="00853A35"/>
    <w:pPr>
      <w:autoSpaceDN w:val="0"/>
      <w:textAlignment w:val="baseline"/>
    </w:pPr>
    <w:rPr>
      <w:sz w:val="20"/>
      <w:szCs w:val="20"/>
    </w:rPr>
  </w:style>
  <w:style w:type="paragraph" w:customStyle="1" w:styleId="Zawartotabeli">
    <w:name w:val="Zawartość tabeli"/>
    <w:basedOn w:val="Normalny"/>
    <w:rsid w:val="00853A35"/>
    <w:pPr>
      <w:suppressLineNumbers/>
      <w:autoSpaceDN w:val="0"/>
      <w:textAlignment w:val="baseline"/>
    </w:pPr>
    <w:rPr>
      <w:rFonts w:eastAsia="Calibri"/>
    </w:rPr>
  </w:style>
  <w:style w:type="paragraph" w:customStyle="1" w:styleId="Default">
    <w:name w:val="Default"/>
    <w:rsid w:val="009721C2"/>
    <w:pPr>
      <w:autoSpaceDE w:val="0"/>
      <w:autoSpaceDN w:val="0"/>
      <w:adjustRightInd w:val="0"/>
    </w:pPr>
    <w:rPr>
      <w:rFonts w:ascii="Aptos" w:hAnsi="Aptos" w:cs="Apto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87C2736D95114EA39E01A981961F82" ma:contentTypeVersion="13" ma:contentTypeDescription="Ein neues Dokument erstellen." ma:contentTypeScope="" ma:versionID="23e6ae938aa16bd42675b4155f3519a5">
  <xsd:schema xmlns:xsd="http://www.w3.org/2001/XMLSchema" xmlns:xs="http://www.w3.org/2001/XMLSchema" xmlns:p="http://schemas.microsoft.com/office/2006/metadata/properties" xmlns:ns3="49282a60-a75e-4ba5-9587-24a412bb8e3c" xmlns:ns4="703f2383-4344-4aaa-bc80-948192bc95cb" targetNamespace="http://schemas.microsoft.com/office/2006/metadata/properties" ma:root="true" ma:fieldsID="1ea9a936878ad8e45ec499625cd43e0e" ns3:_="" ns4:_="">
    <xsd:import namespace="49282a60-a75e-4ba5-9587-24a412bb8e3c"/>
    <xsd:import namespace="703f2383-4344-4aaa-bc80-948192bc95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82a60-a75e-4ba5-9587-24a412bb8e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f2383-4344-4aaa-bc80-948192bc9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FFC5A4-306F-4BDF-A650-979B46B69A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B4D3CF-78A0-4FFF-A546-4678E4E20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82a60-a75e-4ba5-9587-24a412bb8e3c"/>
    <ds:schemaRef ds:uri="703f2383-4344-4aaa-bc80-948192bc9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6FA50A-F92C-46CD-A985-997C0C4C27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764C14-7C5F-432B-A4B5-1610B25283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ekwasniewska</dc:creator>
  <cp:keywords/>
  <dc:description/>
  <cp:lastModifiedBy>ZamPub</cp:lastModifiedBy>
  <cp:revision>9</cp:revision>
  <cp:lastPrinted>2025-09-08T07:52:00Z</cp:lastPrinted>
  <dcterms:created xsi:type="dcterms:W3CDTF">2025-06-27T11:17:00Z</dcterms:created>
  <dcterms:modified xsi:type="dcterms:W3CDTF">2025-09-08T07:54:00Z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0x010100AD87C2736D95114EA39E01A981961F82</vt:lpwstr>
  </property>
</Properties>
</file>