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B452" w14:textId="77777777" w:rsidR="0046081F" w:rsidRPr="00BA0B46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EF0B87">
        <w:rPr>
          <w:rFonts w:ascii="Times New Roman" w:hAnsi="Times New Roman"/>
          <w:b/>
          <w:bCs/>
          <w:sz w:val="20"/>
          <w:szCs w:val="20"/>
        </w:rPr>
        <w:t>3</w:t>
      </w:r>
      <w:r w:rsidRPr="00BA0B46"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67A47D80" w14:textId="60C9873A" w:rsidR="001C55DB" w:rsidRPr="00F03EF8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>projektowane postanowienia umowy w sprawie zamówienia publicznego</w:t>
      </w:r>
    </w:p>
    <w:p w14:paraId="2C6F8054" w14:textId="77777777" w:rsidR="001C55DB" w:rsidRDefault="001C55DB" w:rsidP="001C55DB"/>
    <w:p w14:paraId="4C34139C" w14:textId="77777777" w:rsidR="001A6109" w:rsidRPr="001C55DB" w:rsidRDefault="001A6109" w:rsidP="001C55DB"/>
    <w:p w14:paraId="4C9ACE69" w14:textId="77777777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69ED7F50" w14:textId="77777777" w:rsidR="00211BD3" w:rsidRDefault="00211BD3" w:rsidP="00211BD3">
      <w:pPr>
        <w:rPr>
          <w:sz w:val="22"/>
          <w:szCs w:val="22"/>
        </w:rPr>
      </w:pP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4B30FA46" w14:textId="741E9C87" w:rsidR="001340F8" w:rsidRPr="001340F8" w:rsidRDefault="00BB5271" w:rsidP="001340F8">
      <w:pPr>
        <w:ind w:right="220"/>
        <w:jc w:val="both"/>
        <w:rPr>
          <w:b/>
          <w:bCs/>
          <w:i/>
          <w:iCs/>
          <w:color w:val="000000"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</w:t>
      </w:r>
      <w:r w:rsidR="00914E43">
        <w:rPr>
          <w:sz w:val="22"/>
          <w:szCs w:val="22"/>
        </w:rPr>
        <w:t>rzetargu nieograniczonego na podstawie art. 132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1340F8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242477">
        <w:rPr>
          <w:bCs/>
          <w:sz w:val="22"/>
          <w:szCs w:val="22"/>
        </w:rPr>
        <w:t>1</w:t>
      </w:r>
      <w:r w:rsidR="001340F8">
        <w:rPr>
          <w:bCs/>
          <w:sz w:val="22"/>
          <w:szCs w:val="22"/>
        </w:rPr>
        <w:t>320</w:t>
      </w:r>
      <w:r w:rsidR="0041597A">
        <w:rPr>
          <w:bCs/>
          <w:sz w:val="22"/>
          <w:szCs w:val="22"/>
        </w:rPr>
        <w:t xml:space="preserve"> ze zm.</w:t>
      </w:r>
      <w:r w:rsidR="00A60DD0">
        <w:rPr>
          <w:bCs/>
          <w:sz w:val="22"/>
          <w:szCs w:val="22"/>
        </w:rPr>
        <w:t>)</w:t>
      </w:r>
      <w:r w:rsidR="000D2866" w:rsidRPr="000D2866">
        <w:rPr>
          <w:b/>
          <w:bCs/>
          <w:iCs/>
          <w:sz w:val="22"/>
          <w:szCs w:val="22"/>
        </w:rPr>
        <w:t xml:space="preserve"> „</w:t>
      </w:r>
      <w:r w:rsidR="00A60DD0" w:rsidRPr="00A60DD0">
        <w:rPr>
          <w:b/>
          <w:bCs/>
          <w:i/>
          <w:iCs/>
          <w:sz w:val="22"/>
          <w:szCs w:val="22"/>
        </w:rPr>
        <w:t>Zakup testów typu multiplex PCR do wykrywania patogenów z materiałów klinicznych wraz z dzierżawą aparatu dla potrzeb Zakładu Mikrobiologii Wojewódzkiego Szpitala Zespolonego w Kielcach</w:t>
      </w:r>
      <w:r w:rsidR="000D2866" w:rsidRPr="000D2866">
        <w:rPr>
          <w:b/>
          <w:bCs/>
          <w:i/>
          <w:iCs/>
          <w:sz w:val="22"/>
          <w:szCs w:val="22"/>
        </w:rPr>
        <w:t>”, znak sprawy EZ/</w:t>
      </w:r>
      <w:r w:rsidR="00A60DD0">
        <w:rPr>
          <w:b/>
          <w:bCs/>
          <w:i/>
          <w:iCs/>
          <w:sz w:val="22"/>
          <w:szCs w:val="22"/>
        </w:rPr>
        <w:t>152</w:t>
      </w:r>
      <w:r w:rsidR="000D2866" w:rsidRPr="000D2866">
        <w:rPr>
          <w:b/>
          <w:bCs/>
          <w:i/>
          <w:iCs/>
          <w:sz w:val="22"/>
          <w:szCs w:val="22"/>
        </w:rPr>
        <w:t>/2025/</w:t>
      </w:r>
      <w:r w:rsidR="00A60DD0">
        <w:rPr>
          <w:b/>
          <w:bCs/>
          <w:i/>
          <w:iCs/>
          <w:sz w:val="22"/>
          <w:szCs w:val="22"/>
        </w:rPr>
        <w:t>SL</w:t>
      </w:r>
    </w:p>
    <w:p w14:paraId="75A7E6AD" w14:textId="751BEBC6" w:rsidR="001A6109" w:rsidRPr="00EB140F" w:rsidRDefault="001A6109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5A923C1D" w:rsidR="00712017" w:rsidRDefault="00752E89" w:rsidP="00402E7F">
      <w:pPr>
        <w:suppressAutoHyphens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A60DD0">
        <w:rPr>
          <w:b/>
          <w:i/>
          <w:iCs/>
          <w:kern w:val="2"/>
          <w:sz w:val="22"/>
          <w:szCs w:val="22"/>
          <w:lang w:eastAsia="ar-SA"/>
        </w:rPr>
        <w:t>z</w:t>
      </w:r>
      <w:r w:rsidR="00A60DD0" w:rsidRPr="00A60DD0">
        <w:rPr>
          <w:b/>
          <w:i/>
          <w:iCs/>
          <w:kern w:val="2"/>
          <w:sz w:val="22"/>
          <w:szCs w:val="22"/>
          <w:lang w:eastAsia="ar-SA"/>
        </w:rPr>
        <w:t>akup testów typu multiplex PCR do wykrywania patogenów z materiałów klinicznych wraz z dzierżawą aparatu dla potrzeb Zakładu Mikrobiologii</w:t>
      </w:r>
      <w:r w:rsidR="000D2866" w:rsidRPr="000D2866">
        <w:rPr>
          <w:b/>
          <w:bCs/>
          <w:i/>
          <w:iCs/>
          <w:kern w:val="2"/>
          <w:sz w:val="22"/>
          <w:szCs w:val="22"/>
          <w:lang w:eastAsia="ar-SA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4C945A19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A60DD0">
        <w:rPr>
          <w:b/>
          <w:sz w:val="22"/>
          <w:szCs w:val="22"/>
          <w:lang w:val="pl-PL"/>
        </w:rPr>
        <w:t>24</w:t>
      </w:r>
      <w:r w:rsidR="00FF4E41">
        <w:rPr>
          <w:b/>
          <w:sz w:val="22"/>
          <w:szCs w:val="22"/>
          <w:lang w:val="pl-PL"/>
        </w:rPr>
        <w:t xml:space="preserve"> miesi</w:t>
      </w:r>
      <w:r w:rsidR="00A60DD0">
        <w:rPr>
          <w:b/>
          <w:sz w:val="22"/>
          <w:szCs w:val="22"/>
          <w:lang w:val="pl-PL"/>
        </w:rPr>
        <w:t>ą</w:t>
      </w:r>
      <w:r w:rsidR="000D2866">
        <w:rPr>
          <w:b/>
          <w:sz w:val="22"/>
          <w:szCs w:val="22"/>
          <w:lang w:val="pl-PL"/>
        </w:rPr>
        <w:t>c</w:t>
      </w:r>
      <w:r w:rsidR="00A60DD0">
        <w:rPr>
          <w:b/>
          <w:sz w:val="22"/>
          <w:szCs w:val="22"/>
          <w:lang w:val="pl-PL"/>
        </w:rPr>
        <w:t>e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56F30745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AC0125">
        <w:rPr>
          <w:spacing w:val="-4"/>
          <w:sz w:val="22"/>
          <w:szCs w:val="22"/>
          <w:lang w:val="pl-PL"/>
        </w:rPr>
        <w:t>Zakładu Mikrobiologii</w:t>
      </w:r>
      <w:r w:rsidR="001340F8">
        <w:rPr>
          <w:b/>
          <w:i/>
          <w:iCs/>
          <w:kern w:val="2"/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val="pl-PL"/>
        </w:rPr>
        <w:t>zlokalizowan</w:t>
      </w:r>
      <w:r w:rsidR="00A968E5">
        <w:rPr>
          <w:spacing w:val="-4"/>
          <w:sz w:val="22"/>
          <w:szCs w:val="22"/>
          <w:lang w:val="pl-PL"/>
        </w:rPr>
        <w:t>ego</w:t>
      </w:r>
      <w:r w:rsidRPr="00EB140F">
        <w:rPr>
          <w:spacing w:val="-4"/>
          <w:sz w:val="22"/>
          <w:szCs w:val="22"/>
          <w:lang w:val="pl-PL"/>
        </w:rPr>
        <w:t xml:space="preserve">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ul. </w:t>
      </w:r>
      <w:r w:rsidR="00AC0125">
        <w:rPr>
          <w:spacing w:val="-4"/>
          <w:sz w:val="22"/>
          <w:szCs w:val="22"/>
          <w:lang w:val="pl-PL"/>
        </w:rPr>
        <w:t>Artwińskiego 1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062CA3BC" w:rsidR="00687FDF" w:rsidRPr="00EB140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Wykonawca oświadcza iż </w:t>
      </w:r>
      <w:r w:rsidR="003B0851">
        <w:rPr>
          <w:spacing w:val="-4"/>
          <w:sz w:val="22"/>
          <w:szCs w:val="22"/>
        </w:rPr>
        <w:t>odczynniki będą</w:t>
      </w:r>
      <w:r w:rsidRPr="00EB140F">
        <w:rPr>
          <w:spacing w:val="-4"/>
          <w:sz w:val="22"/>
          <w:szCs w:val="22"/>
        </w:rPr>
        <w:t xml:space="preserve"> miał</w:t>
      </w:r>
      <w:r w:rsidR="003B0851">
        <w:rPr>
          <w:spacing w:val="-4"/>
          <w:sz w:val="22"/>
          <w:szCs w:val="22"/>
        </w:rPr>
        <w:t>y</w:t>
      </w:r>
      <w:r w:rsidRPr="00EB140F">
        <w:rPr>
          <w:spacing w:val="-4"/>
          <w:sz w:val="22"/>
          <w:szCs w:val="22"/>
        </w:rPr>
        <w:t xml:space="preserve"> okres przydatności do użycia </w:t>
      </w:r>
      <w:r w:rsidR="001340F8">
        <w:rPr>
          <w:spacing w:val="-4"/>
          <w:sz w:val="22"/>
          <w:szCs w:val="22"/>
          <w:lang w:val="pl-PL"/>
        </w:rPr>
        <w:t xml:space="preserve">zgodnie </w:t>
      </w:r>
      <w:r w:rsidR="001340F8" w:rsidRPr="00E917A1">
        <w:rPr>
          <w:sz w:val="22"/>
          <w:szCs w:val="22"/>
        </w:rPr>
        <w:t xml:space="preserve">z </w:t>
      </w:r>
      <w:r w:rsidR="001340F8">
        <w:rPr>
          <w:sz w:val="22"/>
          <w:szCs w:val="22"/>
        </w:rPr>
        <w:t xml:space="preserve">treścią oświadczenia złożonego w </w:t>
      </w:r>
      <w:r w:rsidR="001340F8" w:rsidRPr="00E917A1">
        <w:rPr>
          <w:sz w:val="22"/>
          <w:szCs w:val="22"/>
        </w:rPr>
        <w:t>zał</w:t>
      </w:r>
      <w:r w:rsidR="00A60DD0">
        <w:rPr>
          <w:sz w:val="22"/>
          <w:szCs w:val="22"/>
        </w:rPr>
        <w:t>ączniku nr ….</w:t>
      </w:r>
      <w:r w:rsidR="001340F8">
        <w:rPr>
          <w:sz w:val="22"/>
          <w:szCs w:val="22"/>
        </w:rPr>
        <w:t xml:space="preserve"> do umowy</w:t>
      </w:r>
      <w:r w:rsidR="001340F8">
        <w:rPr>
          <w:sz w:val="22"/>
          <w:szCs w:val="22"/>
          <w:lang w:val="pl-PL"/>
        </w:rPr>
        <w:t>,</w:t>
      </w:r>
      <w:r w:rsidR="001340F8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1167DF27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</w:t>
      </w:r>
      <w:r w:rsidR="00E575B0">
        <w:rPr>
          <w:bCs/>
          <w:iCs/>
          <w:sz w:val="22"/>
          <w:szCs w:val="22"/>
          <w:lang w:val="pl-PL"/>
        </w:rPr>
        <w:t xml:space="preserve"> i zgodnie z treścią złożonego oświadczenia w załączniku nr …. do umowy</w:t>
      </w:r>
      <w:r w:rsidRPr="00EB140F">
        <w:rPr>
          <w:bCs/>
          <w:iCs/>
          <w:sz w:val="22"/>
          <w:szCs w:val="22"/>
        </w:rPr>
        <w:t xml:space="preserve">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</w:t>
      </w:r>
      <w:r w:rsidRPr="00EB140F">
        <w:rPr>
          <w:bCs/>
          <w:iCs/>
          <w:sz w:val="22"/>
          <w:szCs w:val="22"/>
        </w:rPr>
        <w:lastRenderedPageBreak/>
        <w:t xml:space="preserve">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</w:t>
      </w:r>
      <w:r w:rsidR="002A6415">
        <w:rPr>
          <w:bCs/>
          <w:iCs/>
          <w:sz w:val="22"/>
          <w:szCs w:val="22"/>
          <w:lang w:val="pl-PL"/>
        </w:rPr>
        <w:t>.</w:t>
      </w:r>
    </w:p>
    <w:p w14:paraId="3A997345" w14:textId="1AEB3BC6" w:rsidR="00D94093" w:rsidRDefault="00430021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0021">
        <w:rPr>
          <w:bCs/>
          <w:iCs/>
          <w:sz w:val="22"/>
          <w:szCs w:val="22"/>
          <w:lang w:val="pl-PL"/>
        </w:rPr>
        <w:t>Wykonawca zobowiązany jest do przedłożenia deklaracji zgodności i/lub certyfikatów zgodności wystawionych przez jednostkę notyfikowaną zgodnie z klasą wyrobu medycznego o których mowa w ustawie o wyrobach medycznych na żądanie Zamawiającego w terminie 5 dni roboczych</w:t>
      </w:r>
      <w:r w:rsidR="00471DAB" w:rsidRPr="00D40E2E">
        <w:rPr>
          <w:bCs/>
          <w:iCs/>
          <w:sz w:val="22"/>
          <w:szCs w:val="22"/>
        </w:rPr>
        <w:t>.</w:t>
      </w:r>
    </w:p>
    <w:p w14:paraId="1D47242C" w14:textId="01F9808D" w:rsidR="00AC73BF" w:rsidRPr="00326BE6" w:rsidRDefault="00914E43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914E43">
        <w:rPr>
          <w:bCs/>
          <w:iCs/>
          <w:sz w:val="22"/>
          <w:szCs w:val="22"/>
        </w:rPr>
        <w:t>W przypadku, gdy dla produktu jest wydawana karta charakterystyki Wykonawca zobowiązany jest dostarczyć ją na żądanie Zamawiającego w ciągu 5 dni roboczych. Jeśli karta charakterystyki ulegnie zmianie Wykonawca jest zobowiązany do przedłożenia dokumentu na żądanie Zamawiającego w terminie 5 dni roboczych lub udostępnić karty do bezpłatnego i całodobowego pobrania ze strony internetowej Wykonawcy</w:t>
      </w:r>
      <w:r w:rsidR="00AC73BF">
        <w:rPr>
          <w:bCs/>
          <w:iCs/>
          <w:sz w:val="22"/>
          <w:szCs w:val="22"/>
        </w:rPr>
        <w:t xml:space="preserve"> pod adresem …………………………………</w:t>
      </w:r>
    </w:p>
    <w:p w14:paraId="697CB82F" w14:textId="2179B37D" w:rsidR="00A60DD0" w:rsidRPr="00A60DD0" w:rsidRDefault="00A60DD0" w:rsidP="00A60DD0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i/>
          <w:iCs/>
          <w:lang w:val="x-none" w:eastAsia="x-none"/>
        </w:rPr>
      </w:pPr>
      <w:r w:rsidRPr="00A60DD0">
        <w:rPr>
          <w:rFonts w:ascii="Times New Roman" w:eastAsia="Times New Roman" w:hAnsi="Times New Roman"/>
          <w:i/>
          <w:iCs/>
          <w:lang w:val="x-none" w:eastAsia="x-none"/>
        </w:rPr>
        <w:t>Wykonawca, zobowiązuje się do wydzierżawienia Zamawiającemu na czas trwania umowy aparatu do dedykowanych paneli typu multiplex PCR do wykrywania patogenów z materiałów klinicznych</w:t>
      </w:r>
      <w:r w:rsidRPr="00A60DD0">
        <w:rPr>
          <w:rFonts w:ascii="Times New Roman" w:eastAsia="Times New Roman" w:hAnsi="Times New Roman"/>
          <w:i/>
          <w:iCs/>
          <w:lang w:val="x-none" w:eastAsia="x-none"/>
        </w:rPr>
        <w:t xml:space="preserve"> </w:t>
      </w:r>
      <w:r w:rsidRPr="00A60DD0">
        <w:rPr>
          <w:rFonts w:ascii="Times New Roman" w:eastAsia="Times New Roman" w:hAnsi="Times New Roman"/>
          <w:i/>
          <w:iCs/>
          <w:lang w:val="x-none" w:eastAsia="x-none"/>
        </w:rPr>
        <w:t xml:space="preserve">oraz do prowadzenia serwisu w zakresie przekazanego sprzętu, w szczególności do niezwłocznej wymiany wadliwych - zużytych elementów na nowe wolne od wad, zgodnie z postanowienia umowy dzierżawy nr ………….. </w:t>
      </w:r>
    </w:p>
    <w:p w14:paraId="2BE7E417" w14:textId="3C2F47FC" w:rsidR="00E12F36" w:rsidRPr="00B662AC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Pr="000F4B3E">
        <w:rPr>
          <w:bCs/>
          <w:iCs/>
          <w:sz w:val="22"/>
          <w:szCs w:val="22"/>
        </w:rPr>
        <w:t>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754D6725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AC73BF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994EBE">
        <w:rPr>
          <w:spacing w:val="-6"/>
          <w:sz w:val="22"/>
          <w:szCs w:val="22"/>
        </w:rPr>
        <w:t>……………………….…</w:t>
      </w:r>
      <w:r w:rsidR="00296713" w:rsidRPr="00EB140F">
        <w:rPr>
          <w:sz w:val="22"/>
          <w:szCs w:val="22"/>
        </w:rPr>
        <w:t>,</w:t>
      </w:r>
      <w:r w:rsidR="00660F41" w:rsidRPr="00EB140F">
        <w:rPr>
          <w:sz w:val="22"/>
          <w:szCs w:val="22"/>
        </w:rPr>
        <w:t xml:space="preserve"> e</w:t>
      </w:r>
      <w:r w:rsidR="00296713" w:rsidRPr="00EB140F">
        <w:rPr>
          <w:sz w:val="22"/>
          <w:szCs w:val="22"/>
        </w:rPr>
        <w:t>-</w:t>
      </w:r>
      <w:r w:rsidR="00660F41" w:rsidRPr="00EB140F">
        <w:rPr>
          <w:sz w:val="22"/>
          <w:szCs w:val="22"/>
        </w:rPr>
        <w:t xml:space="preserve">mail: </w:t>
      </w:r>
      <w:hyperlink r:id="rId8" w:history="1">
        <w:r w:rsidR="00994EBE">
          <w:rPr>
            <w:rStyle w:val="Hipercze"/>
            <w:sz w:val="22"/>
            <w:szCs w:val="22"/>
          </w:rPr>
          <w:t>……………………….</w:t>
        </w:r>
      </w:hyperlink>
      <w:r w:rsidR="00661456"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1CCB86F7" w:rsidR="00154919" w:rsidRPr="006561F5" w:rsidRDefault="00154919" w:rsidP="006561F5">
      <w:pPr>
        <w:numPr>
          <w:ilvl w:val="0"/>
          <w:numId w:val="2"/>
        </w:numPr>
        <w:tabs>
          <w:tab w:val="clear" w:pos="360"/>
          <w:tab w:val="left" w:pos="567"/>
        </w:tabs>
        <w:ind w:left="284" w:hanging="284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</w:t>
      </w:r>
      <w:r w:rsidRPr="006561F5">
        <w:rPr>
          <w:sz w:val="22"/>
          <w:szCs w:val="22"/>
        </w:rPr>
        <w:t xml:space="preserve">Wezwanie zostanie przesłane </w:t>
      </w:r>
      <w:r w:rsidR="00233BE7" w:rsidRPr="006561F5">
        <w:rPr>
          <w:sz w:val="22"/>
          <w:szCs w:val="22"/>
        </w:rPr>
        <w:t>e-</w:t>
      </w:r>
      <w:r w:rsidRPr="006561F5">
        <w:rPr>
          <w:sz w:val="22"/>
          <w:szCs w:val="22"/>
        </w:rPr>
        <w:t xml:space="preserve">mailem </w:t>
      </w:r>
      <w:r w:rsidR="00233BE7" w:rsidRPr="006561F5">
        <w:rPr>
          <w:sz w:val="22"/>
          <w:szCs w:val="22"/>
        </w:rPr>
        <w:t xml:space="preserve">na </w:t>
      </w:r>
      <w:r w:rsidRPr="006561F5">
        <w:rPr>
          <w:sz w:val="22"/>
          <w:szCs w:val="22"/>
        </w:rPr>
        <w:t>adres  ……………</w:t>
      </w:r>
      <w:r w:rsidR="00233BE7" w:rsidRPr="006561F5">
        <w:rPr>
          <w:sz w:val="22"/>
          <w:szCs w:val="22"/>
        </w:rPr>
        <w:t xml:space="preserve"> </w:t>
      </w:r>
      <w:r w:rsidRPr="006561F5">
        <w:rPr>
          <w:sz w:val="22"/>
          <w:szCs w:val="22"/>
        </w:rPr>
        <w:t>za zwrotnym poświadczeniem odebrania e-maila przez Wykonawcę.</w:t>
      </w:r>
    </w:p>
    <w:p w14:paraId="76292C32" w14:textId="0A747410" w:rsidR="00A3649D" w:rsidRPr="005117E2" w:rsidRDefault="00A3649D" w:rsidP="00A60DD0">
      <w:pPr>
        <w:numPr>
          <w:ilvl w:val="0"/>
          <w:numId w:val="2"/>
        </w:numPr>
        <w:tabs>
          <w:tab w:val="clear" w:pos="360"/>
          <w:tab w:val="left" w:pos="567"/>
        </w:tabs>
        <w:ind w:left="284" w:hanging="284"/>
        <w:jc w:val="both"/>
        <w:rPr>
          <w:snapToGrid w:val="0"/>
          <w:sz w:val="22"/>
          <w:szCs w:val="22"/>
        </w:rPr>
      </w:pPr>
      <w:r w:rsidRPr="003C4891">
        <w:rPr>
          <w:sz w:val="22"/>
          <w:szCs w:val="22"/>
        </w:rPr>
        <w:t xml:space="preserve">Strony ustalają, że </w:t>
      </w:r>
      <w:r w:rsidRPr="003C4891">
        <w:rPr>
          <w:b/>
          <w:sz w:val="22"/>
          <w:szCs w:val="22"/>
        </w:rPr>
        <w:t xml:space="preserve">dostawa nastąpi </w:t>
      </w:r>
      <w:r w:rsidRPr="003C4891">
        <w:rPr>
          <w:b/>
          <w:color w:val="000000"/>
          <w:sz w:val="22"/>
          <w:szCs w:val="22"/>
        </w:rPr>
        <w:t xml:space="preserve">w terminie </w:t>
      </w:r>
      <w:r>
        <w:rPr>
          <w:b/>
          <w:color w:val="000000"/>
          <w:sz w:val="22"/>
          <w:szCs w:val="22"/>
        </w:rPr>
        <w:t>…..</w:t>
      </w:r>
      <w:r w:rsidRPr="003C4891">
        <w:rPr>
          <w:b/>
          <w:color w:val="000000"/>
          <w:sz w:val="22"/>
          <w:szCs w:val="22"/>
        </w:rPr>
        <w:t xml:space="preserve"> roboczych dni</w:t>
      </w:r>
      <w:r w:rsidRPr="003C4891">
        <w:rPr>
          <w:b/>
          <w:sz w:val="22"/>
          <w:szCs w:val="22"/>
        </w:rPr>
        <w:t xml:space="preserve"> od wezwania</w:t>
      </w:r>
      <w:r w:rsidRPr="003C4891">
        <w:rPr>
          <w:sz w:val="22"/>
          <w:szCs w:val="22"/>
        </w:rPr>
        <w:t>, o którym mowa w ust. Dostawy realizowane będą wyłącznie w dni robocze, od poniedziałku do piątku (w godz. od 8</w:t>
      </w:r>
      <w:r w:rsidRPr="003C4891">
        <w:rPr>
          <w:sz w:val="22"/>
          <w:szCs w:val="22"/>
          <w:u w:val="single"/>
          <w:vertAlign w:val="superscript"/>
        </w:rPr>
        <w:t>00</w:t>
      </w:r>
      <w:r w:rsidRPr="003C4891">
        <w:rPr>
          <w:sz w:val="22"/>
          <w:szCs w:val="22"/>
        </w:rPr>
        <w:t xml:space="preserve"> do 14</w:t>
      </w:r>
      <w:r w:rsidRPr="003C4891">
        <w:rPr>
          <w:sz w:val="22"/>
          <w:szCs w:val="22"/>
          <w:u w:val="single"/>
          <w:vertAlign w:val="superscript"/>
        </w:rPr>
        <w:t>00)</w:t>
      </w:r>
      <w:r w:rsidRPr="003C4891">
        <w:rPr>
          <w:sz w:val="22"/>
          <w:szCs w:val="22"/>
        </w:rPr>
        <w:t>, za wyjątkiem dni ustawowo wolnych od pracy w rozumieniu Ustawy z dnia 18 stycznia 1951 r. o dniach wolnych od pracy (t.j. Dz. U. z 202</w:t>
      </w:r>
      <w:r w:rsidR="00D4052B">
        <w:rPr>
          <w:sz w:val="22"/>
          <w:szCs w:val="22"/>
        </w:rPr>
        <w:t>5</w:t>
      </w:r>
      <w:r w:rsidRPr="003C4891">
        <w:rPr>
          <w:sz w:val="22"/>
          <w:szCs w:val="22"/>
        </w:rPr>
        <w:t xml:space="preserve"> r. poz. </w:t>
      </w:r>
      <w:r w:rsidR="00D4052B">
        <w:rPr>
          <w:sz w:val="22"/>
          <w:szCs w:val="22"/>
        </w:rPr>
        <w:t>296</w:t>
      </w:r>
      <w:r w:rsidRPr="003C4891">
        <w:rPr>
          <w:sz w:val="22"/>
          <w:szCs w:val="22"/>
        </w:rPr>
        <w:t xml:space="preserve"> z późn. zm.)</w:t>
      </w:r>
    </w:p>
    <w:p w14:paraId="58434DC4" w14:textId="77777777" w:rsidR="00687FDF" w:rsidRPr="00326BE6" w:rsidRDefault="00154919" w:rsidP="00A60DD0">
      <w:pPr>
        <w:pStyle w:val="Tekstpodstawowy"/>
        <w:widowControl/>
        <w:numPr>
          <w:ilvl w:val="0"/>
          <w:numId w:val="2"/>
        </w:numPr>
        <w:tabs>
          <w:tab w:val="clear" w:pos="360"/>
        </w:tabs>
        <w:ind w:left="284" w:hanging="284"/>
        <w:rPr>
          <w:sz w:val="22"/>
          <w:szCs w:val="22"/>
        </w:rPr>
      </w:pPr>
      <w:r w:rsidRPr="00EB140F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EB140F">
        <w:rPr>
          <w:sz w:val="22"/>
          <w:szCs w:val="22"/>
          <w:lang w:val="pl-PL"/>
        </w:rPr>
        <w:t>liście przewozowym/</w:t>
      </w:r>
      <w:r w:rsidRPr="00EB140F">
        <w:rPr>
          <w:sz w:val="22"/>
          <w:szCs w:val="22"/>
        </w:rPr>
        <w:t>dowodzie WZ</w:t>
      </w:r>
      <w:r w:rsidR="00233BE7">
        <w:rPr>
          <w:sz w:val="22"/>
          <w:szCs w:val="22"/>
          <w:lang w:val="pl-PL"/>
        </w:rPr>
        <w:t xml:space="preserve"> lub fakturze VAT.</w:t>
      </w:r>
    </w:p>
    <w:p w14:paraId="7CD60C2C" w14:textId="77777777" w:rsidR="00326BE6" w:rsidRPr="004653F2" w:rsidRDefault="00326BE6" w:rsidP="00326BE6">
      <w:pPr>
        <w:pStyle w:val="Tekstpodstawowy"/>
        <w:widowControl/>
        <w:ind w:left="360"/>
        <w:rPr>
          <w:sz w:val="22"/>
          <w:szCs w:val="22"/>
        </w:rPr>
      </w:pPr>
    </w:p>
    <w:p w14:paraId="2D214674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28828F7E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lastRenderedPageBreak/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</w:t>
      </w:r>
      <w:r w:rsidR="00FF50DA">
        <w:rPr>
          <w:snapToGrid w:val="0"/>
          <w:sz w:val="22"/>
          <w:szCs w:val="22"/>
        </w:rPr>
        <w:t>owaniu o cenach towarów i usług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12AD7314" w14:textId="77777777" w:rsidR="00B75750" w:rsidRDefault="00B75750" w:rsidP="00211BD3">
      <w:pPr>
        <w:jc w:val="center"/>
        <w:rPr>
          <w:b/>
          <w:sz w:val="22"/>
          <w:szCs w:val="22"/>
        </w:rPr>
      </w:pPr>
    </w:p>
    <w:p w14:paraId="23248B34" w14:textId="77777777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6E52A5A6" w14:textId="77777777" w:rsidR="00A3649D" w:rsidRPr="00B44DC5" w:rsidRDefault="00A3649D" w:rsidP="00A3649D">
      <w:pPr>
        <w:pStyle w:val="Tekstpodstawowy"/>
        <w:numPr>
          <w:ilvl w:val="3"/>
          <w:numId w:val="8"/>
        </w:numPr>
        <w:tabs>
          <w:tab w:val="clear" w:pos="2520"/>
          <w:tab w:val="left" w:pos="284"/>
        </w:tabs>
        <w:ind w:left="284" w:hanging="284"/>
        <w:rPr>
          <w:sz w:val="22"/>
          <w:szCs w:val="22"/>
        </w:rPr>
      </w:pPr>
      <w:bookmarkStart w:id="1" w:name="_Hlk163720162"/>
      <w:r w:rsidRPr="00B44DC5">
        <w:rPr>
          <w:sz w:val="22"/>
          <w:szCs w:val="22"/>
        </w:rPr>
        <w:t xml:space="preserve">Wynagrodzenie, o którym mowa w § 6 ust. 1 niniejszej umowy, może zostać zwaloryzowane na wniosek strony, po spełnieniu przesłanek określonych w niniejszym §. </w:t>
      </w:r>
    </w:p>
    <w:p w14:paraId="73A9D374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2.</w:t>
      </w:r>
      <w:r w:rsidRPr="00B44DC5">
        <w:rPr>
          <w:sz w:val="22"/>
          <w:szCs w:val="22"/>
        </w:rPr>
        <w:tab/>
        <w:t>Wniosek o waloryzację wynagrodzenia powinien zawierać, co najmniej:</w:t>
      </w:r>
    </w:p>
    <w:p w14:paraId="5521F69C" w14:textId="32B58B99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 xml:space="preserve">zakres proponowanej zmiany, przy czym kwota waloryzacji, oszacowana zgodnie z zasadami opisanymi w niniejszych postanowieniach, zostanie pomniejszona o kwotę, o jaką wynagrodzenie Wykonawcy uległo podwyższeniu w myśl postanowień § 13 ust. </w:t>
      </w:r>
      <w:r>
        <w:rPr>
          <w:sz w:val="22"/>
          <w:szCs w:val="22"/>
          <w:lang w:val="pl-PL"/>
        </w:rPr>
        <w:t>3</w:t>
      </w:r>
      <w:r w:rsidRPr="00B44DC5">
        <w:rPr>
          <w:sz w:val="22"/>
          <w:szCs w:val="22"/>
        </w:rPr>
        <w:t>,</w:t>
      </w:r>
    </w:p>
    <w:p w14:paraId="12FEA70D" w14:textId="77777777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709"/>
          <w:tab w:val="left" w:pos="993"/>
        </w:tabs>
        <w:ind w:left="709" w:firstLine="0"/>
        <w:rPr>
          <w:sz w:val="22"/>
          <w:szCs w:val="22"/>
        </w:rPr>
      </w:pPr>
      <w:r w:rsidRPr="00B44DC5">
        <w:rPr>
          <w:sz w:val="22"/>
          <w:szCs w:val="22"/>
        </w:rPr>
        <w:t xml:space="preserve">opis okoliczności faktycznych uzasadniających dokonanie zmiany, </w:t>
      </w:r>
    </w:p>
    <w:p w14:paraId="4E5B522C" w14:textId="77777777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rPr>
          <w:sz w:val="22"/>
          <w:szCs w:val="22"/>
        </w:rPr>
      </w:pPr>
      <w:r w:rsidRPr="00B44DC5">
        <w:rPr>
          <w:sz w:val="22"/>
          <w:szCs w:val="22"/>
        </w:rPr>
        <w:t>informacje potwierdzające, że zostały spełnione okoliczności uzasadniające dokonanie zmiany Umowy,</w:t>
      </w:r>
    </w:p>
    <w:p w14:paraId="206C4185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3.</w:t>
      </w:r>
      <w:r w:rsidRPr="00B44DC5">
        <w:rPr>
          <w:sz w:val="22"/>
          <w:szCs w:val="22"/>
        </w:rPr>
        <w:tab/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741A557E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4.</w:t>
      </w:r>
      <w:r w:rsidRPr="00B44DC5">
        <w:rPr>
          <w:sz w:val="22"/>
          <w:szCs w:val="22"/>
        </w:rPr>
        <w:tab/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314EBC3C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5.</w:t>
      </w:r>
      <w:r w:rsidRPr="00B44DC5">
        <w:rPr>
          <w:sz w:val="22"/>
          <w:szCs w:val="22"/>
        </w:rPr>
        <w:tab/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kwartał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kwartał zaakceptowanego uprzednio wniosku o waloryzację, a wskaźnikiem cen towarów i usług konsumpcyjnych ogłoszonym w komunikacie Prezesa GUS za kwartał złożenia kolejnego wniosku o waloryzację. </w:t>
      </w:r>
    </w:p>
    <w:p w14:paraId="34980E35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6.</w:t>
      </w:r>
      <w:r w:rsidRPr="00B44DC5">
        <w:rPr>
          <w:sz w:val="22"/>
          <w:szCs w:val="22"/>
        </w:rPr>
        <w:tab/>
        <w:t>W przypadku dokonania waloryzacji, nowe stawki będą obowiązywać od terminu określonego w aneksie do umowy.</w:t>
      </w:r>
    </w:p>
    <w:p w14:paraId="4865DAE0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7.</w:t>
      </w:r>
      <w:r w:rsidRPr="00B44DC5">
        <w:rPr>
          <w:sz w:val="22"/>
          <w:szCs w:val="22"/>
        </w:rPr>
        <w:tab/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068A9221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8.</w:t>
      </w:r>
      <w:r w:rsidRPr="00B44DC5">
        <w:rPr>
          <w:sz w:val="22"/>
          <w:szCs w:val="22"/>
        </w:rPr>
        <w:tab/>
        <w:t xml:space="preserve">Maksymalny wzrost/spadek wartości umowy, dokonany w oparciu o niniejszą klauzulę waloryzacyjną nie może przekroczyć 15% wartości umowy brutto. </w:t>
      </w:r>
    </w:p>
    <w:p w14:paraId="0D14ABCC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9.</w:t>
      </w:r>
      <w:r w:rsidRPr="00B44DC5">
        <w:rPr>
          <w:sz w:val="22"/>
          <w:szCs w:val="22"/>
        </w:rPr>
        <w:tab/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6D0F603D" w14:textId="77777777" w:rsidR="00A3649D" w:rsidRPr="00B44DC5" w:rsidRDefault="00A3649D" w:rsidP="00A3649D">
      <w:pPr>
        <w:pStyle w:val="Tekstpodstawowy"/>
        <w:numPr>
          <w:ilvl w:val="0"/>
          <w:numId w:val="27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1EBE7AB" w14:textId="77777777" w:rsidR="00A3649D" w:rsidRPr="00B44DC5" w:rsidRDefault="00A3649D" w:rsidP="00A3649D">
      <w:pPr>
        <w:pStyle w:val="Tekstpodstawowy"/>
        <w:numPr>
          <w:ilvl w:val="0"/>
          <w:numId w:val="27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522346FD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10.</w:t>
      </w:r>
      <w:r w:rsidRPr="00B44DC5">
        <w:rPr>
          <w:sz w:val="22"/>
          <w:szCs w:val="22"/>
        </w:rPr>
        <w:tab/>
        <w:t>Zmiana, o której mowa w niniejszym §, wymaga zawarcia aneksu w formie pisemnej pod rygorem nieważności. Treść aneksu podlega weryfikacji przez osobę / komórkę merytoryczną nadzorującą umowę ze strony Zamawiającego.</w:t>
      </w:r>
    </w:p>
    <w:p w14:paraId="6E3B212A" w14:textId="33C78D7F" w:rsidR="0041597A" w:rsidRPr="00FF50DA" w:rsidRDefault="00A3649D" w:rsidP="00FF50DA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11.</w:t>
      </w:r>
      <w:r w:rsidRPr="00B44DC5">
        <w:rPr>
          <w:sz w:val="22"/>
          <w:szCs w:val="22"/>
        </w:rPr>
        <w:tab/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  <w:bookmarkEnd w:id="1"/>
    </w:p>
    <w:p w14:paraId="4A64B9BA" w14:textId="77777777" w:rsidR="00CB4020" w:rsidRDefault="00CB4020" w:rsidP="00211BD3">
      <w:pPr>
        <w:jc w:val="center"/>
        <w:rPr>
          <w:b/>
          <w:sz w:val="22"/>
          <w:szCs w:val="22"/>
        </w:rPr>
      </w:pPr>
    </w:p>
    <w:p w14:paraId="129E9319" w14:textId="77777777" w:rsidR="006561F5" w:rsidRDefault="006561F5" w:rsidP="00211BD3">
      <w:pPr>
        <w:jc w:val="center"/>
        <w:rPr>
          <w:b/>
          <w:sz w:val="22"/>
          <w:szCs w:val="22"/>
        </w:rPr>
      </w:pPr>
    </w:p>
    <w:p w14:paraId="6D743BCB" w14:textId="28A665DD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lastRenderedPageBreak/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77777777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</w:t>
      </w:r>
      <w:r w:rsidRPr="00F34BB1">
        <w:rPr>
          <w:b/>
          <w:bCs/>
          <w:snapToGrid w:val="0"/>
          <w:spacing w:val="-6"/>
          <w:sz w:val="22"/>
          <w:szCs w:val="22"/>
          <w:lang w:val="x-none" w:eastAsia="x-none"/>
        </w:rPr>
        <w:t>dni kalendarzowych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45C82ECE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0" w:history="1">
        <w:r w:rsidR="00DD1096" w:rsidRPr="002A57CA">
          <w:rPr>
            <w:rStyle w:val="Hipercze"/>
            <w:snapToGrid w:val="0"/>
            <w:spacing w:val="-6"/>
            <w:sz w:val="22"/>
            <w:szCs w:val="22"/>
            <w:lang w:val="x-none" w:eastAsia="x-none"/>
          </w:rPr>
          <w:t>faktura@wszzkielce.pl</w:t>
        </w:r>
      </w:hyperlink>
      <w:r w:rsidR="00DD1096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bookmarkStart w:id="2" w:name="_Hlk163817347"/>
      <w:r w:rsidRPr="00EB140F">
        <w:rPr>
          <w:b/>
          <w:sz w:val="22"/>
          <w:szCs w:val="22"/>
        </w:rPr>
        <w:t>§</w:t>
      </w:r>
      <w:bookmarkEnd w:id="2"/>
      <w:r w:rsidRPr="00EB140F">
        <w:rPr>
          <w:b/>
          <w:sz w:val="22"/>
          <w:szCs w:val="22"/>
        </w:rPr>
        <w:t xml:space="preserve">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7CE95F1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8233C1">
        <w:rPr>
          <w:spacing w:val="-2"/>
          <w:sz w:val="22"/>
          <w:szCs w:val="22"/>
        </w:rPr>
        <w:t>zgodnie z</w:t>
      </w:r>
      <w:r w:rsidR="00693D7E">
        <w:rPr>
          <w:spacing w:val="-2"/>
          <w:sz w:val="22"/>
          <w:szCs w:val="22"/>
        </w:rPr>
        <w:t xml:space="preserve"> obowiązującą gwarancją producenta, jednakże nie krótszy niż wskazany okres przydatności do użycia, o którym mowa </w:t>
      </w:r>
      <w:r w:rsidR="0048539D">
        <w:rPr>
          <w:spacing w:val="-2"/>
          <w:sz w:val="22"/>
          <w:szCs w:val="22"/>
        </w:rPr>
        <w:br/>
      </w:r>
      <w:r w:rsidR="00693D7E">
        <w:rPr>
          <w:spacing w:val="-2"/>
          <w:sz w:val="22"/>
          <w:szCs w:val="22"/>
        </w:rPr>
        <w:t xml:space="preserve">w </w:t>
      </w:r>
      <w:r w:rsidR="00693D7E" w:rsidRPr="00693D7E">
        <w:rPr>
          <w:spacing w:val="-2"/>
          <w:sz w:val="22"/>
          <w:szCs w:val="22"/>
        </w:rPr>
        <w:t>§</w:t>
      </w:r>
      <w:r w:rsidR="00693D7E">
        <w:rPr>
          <w:spacing w:val="-2"/>
          <w:sz w:val="22"/>
          <w:szCs w:val="22"/>
        </w:rPr>
        <w:t>3 ust. 2 niniejszej umowy.</w:t>
      </w:r>
    </w:p>
    <w:p w14:paraId="382C3E47" w14:textId="3E86548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mailem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77777777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15EE30A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 xml:space="preserve"> 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2474AA78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2ABC8082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</w:t>
      </w:r>
      <w:r w:rsidR="00312258" w:rsidRPr="00312258">
        <w:rPr>
          <w:sz w:val="22"/>
          <w:szCs w:val="22"/>
          <w:lang w:eastAsia="ar-SA"/>
        </w:rPr>
        <w:t xml:space="preserve"> </w:t>
      </w:r>
      <w:r w:rsidRPr="00EB140F">
        <w:rPr>
          <w:sz w:val="22"/>
          <w:szCs w:val="22"/>
          <w:lang w:eastAsia="ar-SA"/>
        </w:rPr>
        <w:t>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404E4641" w:rsidR="007208DD" w:rsidRPr="00312258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lastRenderedPageBreak/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 xml:space="preserve">, dostawy towaru </w:t>
      </w:r>
      <w:r w:rsidR="00366222">
        <w:rPr>
          <w:spacing w:val="-6"/>
          <w:sz w:val="22"/>
          <w:szCs w:val="22"/>
          <w:lang w:eastAsia="ar-SA"/>
        </w:rPr>
        <w:t xml:space="preserve">z </w:t>
      </w:r>
      <w:r w:rsidR="00366222" w:rsidRPr="00EB140F">
        <w:rPr>
          <w:spacing w:val="-4"/>
          <w:sz w:val="22"/>
          <w:szCs w:val="22"/>
        </w:rPr>
        <w:t>okres</w:t>
      </w:r>
      <w:r w:rsidR="00366222">
        <w:rPr>
          <w:spacing w:val="-4"/>
          <w:sz w:val="22"/>
          <w:szCs w:val="22"/>
        </w:rPr>
        <w:t>em</w:t>
      </w:r>
      <w:r w:rsidR="00366222" w:rsidRPr="00EB140F">
        <w:rPr>
          <w:spacing w:val="-4"/>
          <w:sz w:val="22"/>
          <w:szCs w:val="22"/>
        </w:rPr>
        <w:t xml:space="preserve"> przydatności do użycia </w:t>
      </w:r>
      <w:r w:rsidR="00C36AA6">
        <w:rPr>
          <w:spacing w:val="-4"/>
          <w:sz w:val="22"/>
          <w:szCs w:val="22"/>
        </w:rPr>
        <w:t>nie</w:t>
      </w:r>
      <w:r w:rsidR="00366222">
        <w:rPr>
          <w:spacing w:val="-4"/>
          <w:sz w:val="22"/>
          <w:szCs w:val="22"/>
        </w:rPr>
        <w:t>zgodn</w:t>
      </w:r>
      <w:r w:rsidR="00C36AA6">
        <w:rPr>
          <w:spacing w:val="-4"/>
          <w:sz w:val="22"/>
          <w:szCs w:val="22"/>
        </w:rPr>
        <w:t>ym</w:t>
      </w:r>
      <w:r w:rsidR="00366222">
        <w:rPr>
          <w:spacing w:val="-4"/>
          <w:sz w:val="22"/>
          <w:szCs w:val="22"/>
        </w:rPr>
        <w:t xml:space="preserve"> </w:t>
      </w:r>
      <w:r w:rsidR="00366222" w:rsidRPr="00E917A1">
        <w:rPr>
          <w:sz w:val="22"/>
          <w:szCs w:val="22"/>
        </w:rPr>
        <w:t xml:space="preserve">z </w:t>
      </w:r>
      <w:r w:rsidR="00366222">
        <w:rPr>
          <w:sz w:val="22"/>
          <w:szCs w:val="22"/>
        </w:rPr>
        <w:t xml:space="preserve">treścią oświadczenia złożonego w </w:t>
      </w:r>
      <w:r w:rsidR="00366222" w:rsidRPr="00E917A1">
        <w:rPr>
          <w:sz w:val="22"/>
          <w:szCs w:val="22"/>
        </w:rPr>
        <w:t>zał</w:t>
      </w:r>
      <w:r w:rsidR="006561F5">
        <w:rPr>
          <w:sz w:val="22"/>
          <w:szCs w:val="22"/>
        </w:rPr>
        <w:t>ączniku nr</w:t>
      </w:r>
      <w:r w:rsidR="00366222" w:rsidRPr="00E917A1">
        <w:rPr>
          <w:sz w:val="22"/>
          <w:szCs w:val="22"/>
        </w:rPr>
        <w:t xml:space="preserve"> ….</w:t>
      </w:r>
      <w:r w:rsidR="00366222">
        <w:rPr>
          <w:sz w:val="22"/>
          <w:szCs w:val="22"/>
        </w:rPr>
        <w:t xml:space="preserve"> do umowy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</w:p>
    <w:p w14:paraId="04EA42E9" w14:textId="719B2626" w:rsidR="00312258" w:rsidRPr="00312258" w:rsidRDefault="00312258" w:rsidP="00312258">
      <w:pPr>
        <w:pStyle w:val="Akapitzlist"/>
        <w:numPr>
          <w:ilvl w:val="1"/>
          <w:numId w:val="11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lang w:eastAsia="zh-CN"/>
        </w:rPr>
      </w:pPr>
      <w:r w:rsidRPr="00312258">
        <w:rPr>
          <w:rFonts w:ascii="Times New Roman" w:eastAsia="Times New Roman" w:hAnsi="Times New Roman"/>
          <w:lang w:eastAsia="zh-CN"/>
        </w:rPr>
        <w:t xml:space="preserve">za brak zapłaty lub nieterminowej zapłaty wynagrodzenia należnego podwykonawcom z tytułu zmiany wysokości wynagrodzenia, o której mowa w § 7 ust. 11 w wysokości  </w:t>
      </w:r>
      <w:r w:rsidRPr="006561F5">
        <w:rPr>
          <w:rFonts w:ascii="Times New Roman" w:eastAsia="Times New Roman" w:hAnsi="Times New Roman"/>
          <w:b/>
          <w:bCs/>
          <w:lang w:eastAsia="zh-CN"/>
        </w:rPr>
        <w:t>1 000,00 zł</w:t>
      </w:r>
      <w:r w:rsidRPr="00312258">
        <w:rPr>
          <w:rFonts w:ascii="Times New Roman" w:eastAsia="Times New Roman" w:hAnsi="Times New Roman"/>
          <w:lang w:eastAsia="zh-CN"/>
        </w:rPr>
        <w:t xml:space="preserve"> za każdy przypadek, </w:t>
      </w:r>
    </w:p>
    <w:p w14:paraId="4F7C3CBC" w14:textId="380C92B9" w:rsidR="007208DD" w:rsidRPr="00EB140F" w:rsidRDefault="00F277AC" w:rsidP="00312258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7208DD"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19DB3DF8" w14:textId="31195ECD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35569C4A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029658C4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z dnia 23 kwietnia 1964 r.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20EF388" w14:textId="77777777" w:rsidR="00B15E6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w umowie,</w:t>
      </w:r>
    </w:p>
    <w:p w14:paraId="536D5C16" w14:textId="786ED8EF" w:rsidR="008D3AE5" w:rsidRDefault="008D3AE5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pacing w:val="-4"/>
          <w:sz w:val="22"/>
          <w:szCs w:val="22"/>
        </w:rPr>
        <w:t xml:space="preserve">w przypadku odstąpienia od umowy dzierżawy na podstawie zapisów w </w:t>
      </w:r>
      <w:r w:rsidRPr="00D1225E">
        <w:rPr>
          <w:spacing w:val="-4"/>
          <w:sz w:val="22"/>
          <w:szCs w:val="22"/>
        </w:rPr>
        <w:t>§</w:t>
      </w:r>
      <w:r w:rsidR="007B3865" w:rsidRPr="00D1225E">
        <w:rPr>
          <w:spacing w:val="-4"/>
          <w:sz w:val="22"/>
          <w:szCs w:val="22"/>
        </w:rPr>
        <w:t>7</w:t>
      </w:r>
      <w:r w:rsidRPr="00D1225E">
        <w:rPr>
          <w:spacing w:val="-4"/>
          <w:sz w:val="22"/>
          <w:szCs w:val="22"/>
        </w:rPr>
        <w:t xml:space="preserve"> umowy dzierżawy</w:t>
      </w:r>
      <w:r w:rsidR="0081548A">
        <w:rPr>
          <w:spacing w:val="-4"/>
          <w:sz w:val="22"/>
          <w:szCs w:val="22"/>
        </w:rPr>
        <w:t>,</w:t>
      </w:r>
    </w:p>
    <w:p w14:paraId="22A19B0C" w14:textId="5877B8F0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5065C4">
        <w:rPr>
          <w:sz w:val="22"/>
          <w:szCs w:val="22"/>
          <w:lang w:eastAsia="zh-CN"/>
        </w:rPr>
        <w:t>dokumentów</w:t>
      </w:r>
      <w:r>
        <w:rPr>
          <w:sz w:val="22"/>
          <w:szCs w:val="22"/>
          <w:lang w:eastAsia="zh-CN"/>
        </w:rPr>
        <w:t xml:space="preserve"> o których mowa w §3 ust. 4</w:t>
      </w:r>
      <w:r w:rsidR="000D56C2">
        <w:rPr>
          <w:sz w:val="22"/>
          <w:szCs w:val="22"/>
          <w:lang w:eastAsia="zh-CN"/>
        </w:rPr>
        <w:t>,</w:t>
      </w:r>
      <w:r w:rsidR="00693D7E">
        <w:rPr>
          <w:sz w:val="22"/>
          <w:szCs w:val="22"/>
          <w:lang w:eastAsia="zh-CN"/>
        </w:rPr>
        <w:t>5</w:t>
      </w:r>
      <w:r w:rsidR="00506726">
        <w:rPr>
          <w:sz w:val="22"/>
          <w:szCs w:val="22"/>
          <w:lang w:eastAsia="zh-CN"/>
        </w:rPr>
        <w:t>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49FB6386" w14:textId="191F4824" w:rsidR="007208DD" w:rsidRPr="000D56C2" w:rsidRDefault="007208DD" w:rsidP="000D56C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4C25E31F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lastRenderedPageBreak/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77777777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6AD448BA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="00C36AA6">
        <w:rPr>
          <w:spacing w:val="-4"/>
          <w:sz w:val="22"/>
          <w:szCs w:val="22"/>
          <w:lang w:val="x-none" w:eastAsia="zh-CN"/>
        </w:rPr>
        <w:t>(tj. Dz. U. z 2024 r. poz. 1320)</w:t>
      </w:r>
    </w:p>
    <w:p w14:paraId="42BEE0B5" w14:textId="7081440F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</w:t>
      </w:r>
      <w:r w:rsidR="00C36AA6">
        <w:rPr>
          <w:spacing w:val="-4"/>
          <w:sz w:val="22"/>
          <w:szCs w:val="22"/>
          <w:lang w:val="x-none" w:eastAsia="zh-CN"/>
        </w:rPr>
        <w:t>(Dz. U. z 2025 r. poz. 1071)</w:t>
      </w:r>
    </w:p>
    <w:p w14:paraId="2FBF5254" w14:textId="61540DF8" w:rsidR="007208DD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6DA3CE13" w14:textId="310B0E42" w:rsidR="001E69A9" w:rsidRPr="001E69A9" w:rsidRDefault="001E69A9" w:rsidP="001E69A9">
      <w:pPr>
        <w:numPr>
          <w:ilvl w:val="0"/>
          <w:numId w:val="21"/>
        </w:numPr>
        <w:jc w:val="both"/>
        <w:rPr>
          <w:sz w:val="22"/>
          <w:szCs w:val="22"/>
          <w:lang w:eastAsia="zh-CN"/>
        </w:rPr>
      </w:pPr>
      <w:r w:rsidRPr="00844B57">
        <w:rPr>
          <w:sz w:val="22"/>
          <w:szCs w:val="22"/>
          <w:lang w:eastAsia="zh-CN"/>
        </w:rPr>
        <w:t xml:space="preserve">Strony zgodnie postanawiają, iż w przypadku przedłużenia terminu obowiązywania niniejszej umowy zgodnie z §2, umowa </w:t>
      </w:r>
      <w:r w:rsidR="006561F5">
        <w:rPr>
          <w:sz w:val="22"/>
          <w:szCs w:val="22"/>
          <w:lang w:eastAsia="zh-CN"/>
        </w:rPr>
        <w:t>dzierżawy</w:t>
      </w:r>
      <w:r w:rsidRPr="00844B57">
        <w:rPr>
          <w:sz w:val="22"/>
          <w:szCs w:val="22"/>
          <w:lang w:eastAsia="zh-CN"/>
        </w:rPr>
        <w:t xml:space="preserve"> nr …………………….. z dnia …………………... przedłuża się automatycznie w tożsamym terminie</w:t>
      </w:r>
      <w:r w:rsidR="005076BF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3" w:name="_Hlk163719259"/>
      <w:r w:rsidRPr="006835A4">
        <w:rPr>
          <w:sz w:val="22"/>
          <w:szCs w:val="22"/>
          <w:lang w:eastAsia="zh-CN"/>
        </w:rPr>
        <w:lastRenderedPageBreak/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p w14:paraId="27D6016B" w14:textId="4011389A" w:rsidR="00366222" w:rsidRDefault="00366222" w:rsidP="00366222">
      <w:pPr>
        <w:numPr>
          <w:ilvl w:val="0"/>
          <w:numId w:val="21"/>
        </w:num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W przypadku wcześniejszego rozwiązania przez którąkolwiek ze stron umowy dzierżawy niniejsza </w:t>
      </w:r>
      <w:r w:rsidR="006561F5">
        <w:rPr>
          <w:sz w:val="22"/>
          <w:szCs w:val="22"/>
          <w:lang w:eastAsia="zh-CN"/>
        </w:rPr>
        <w:t>u</w:t>
      </w:r>
      <w:r>
        <w:rPr>
          <w:sz w:val="22"/>
          <w:szCs w:val="22"/>
          <w:lang w:eastAsia="zh-CN"/>
        </w:rPr>
        <w:t>mowa rozwiązuje się automatycznie w tożsamym terminie.</w:t>
      </w:r>
    </w:p>
    <w:bookmarkEnd w:id="3"/>
    <w:p w14:paraId="1FF0FDD3" w14:textId="69BD7CEC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B4657E6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4A70100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1E4CB5">
      <w:footerReference w:type="even" r:id="rId11"/>
      <w:footerReference w:type="default" r:id="rId12"/>
      <w:pgSz w:w="11907" w:h="16840"/>
      <w:pgMar w:top="851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ED8F" w14:textId="77777777" w:rsidR="00A0524A" w:rsidRDefault="00A0524A">
      <w:r>
        <w:separator/>
      </w:r>
    </w:p>
  </w:endnote>
  <w:endnote w:type="continuationSeparator" w:id="0">
    <w:p w14:paraId="7CAFEA86" w14:textId="77777777" w:rsidR="00A0524A" w:rsidRDefault="00A0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57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222D6" w14:textId="77777777" w:rsidR="00A0524A" w:rsidRDefault="00A0524A">
      <w:r>
        <w:separator/>
      </w:r>
    </w:p>
  </w:footnote>
  <w:footnote w:type="continuationSeparator" w:id="0">
    <w:p w14:paraId="47EDBF7B" w14:textId="77777777" w:rsidR="00A0524A" w:rsidRDefault="00A0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1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0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602542891">
    <w:abstractNumId w:val="24"/>
  </w:num>
  <w:num w:numId="2" w16cid:durableId="994529577">
    <w:abstractNumId w:val="22"/>
  </w:num>
  <w:num w:numId="3" w16cid:durableId="611519212">
    <w:abstractNumId w:val="19"/>
  </w:num>
  <w:num w:numId="4" w16cid:durableId="1266040117">
    <w:abstractNumId w:val="23"/>
  </w:num>
  <w:num w:numId="5" w16cid:durableId="1375155904">
    <w:abstractNumId w:val="20"/>
  </w:num>
  <w:num w:numId="6" w16cid:durableId="2001230556">
    <w:abstractNumId w:val="28"/>
  </w:num>
  <w:num w:numId="7" w16cid:durableId="1462383915">
    <w:abstractNumId w:val="29"/>
  </w:num>
  <w:num w:numId="8" w16cid:durableId="493641903">
    <w:abstractNumId w:val="8"/>
  </w:num>
  <w:num w:numId="9" w16cid:durableId="1775398471">
    <w:abstractNumId w:val="2"/>
  </w:num>
  <w:num w:numId="10" w16cid:durableId="946039445">
    <w:abstractNumId w:val="21"/>
  </w:num>
  <w:num w:numId="11" w16cid:durableId="391857299">
    <w:abstractNumId w:val="0"/>
  </w:num>
  <w:num w:numId="12" w16cid:durableId="1701859652">
    <w:abstractNumId w:val="1"/>
  </w:num>
  <w:num w:numId="13" w16cid:durableId="1117455668">
    <w:abstractNumId w:val="5"/>
  </w:num>
  <w:num w:numId="14" w16cid:durableId="1673213601">
    <w:abstractNumId w:val="6"/>
  </w:num>
  <w:num w:numId="15" w16cid:durableId="582379880">
    <w:abstractNumId w:val="7"/>
  </w:num>
  <w:num w:numId="16" w16cid:durableId="1428116793">
    <w:abstractNumId w:val="9"/>
  </w:num>
  <w:num w:numId="17" w16cid:durableId="724572536">
    <w:abstractNumId w:val="10"/>
  </w:num>
  <w:num w:numId="18" w16cid:durableId="41174344">
    <w:abstractNumId w:val="12"/>
  </w:num>
  <w:num w:numId="19" w16cid:durableId="574316918">
    <w:abstractNumId w:val="14"/>
  </w:num>
  <w:num w:numId="20" w16cid:durableId="1022365557">
    <w:abstractNumId w:val="15"/>
  </w:num>
  <w:num w:numId="21" w16cid:durableId="28536895">
    <w:abstractNumId w:val="16"/>
  </w:num>
  <w:num w:numId="22" w16cid:durableId="1879851594">
    <w:abstractNumId w:val="4"/>
    <w:lvlOverride w:ilvl="0">
      <w:startOverride w:val="1"/>
    </w:lvlOverride>
  </w:num>
  <w:num w:numId="23" w16cid:durableId="1223371837">
    <w:abstractNumId w:val="17"/>
  </w:num>
  <w:num w:numId="24" w16cid:durableId="694158369">
    <w:abstractNumId w:val="26"/>
  </w:num>
  <w:num w:numId="25" w16cid:durableId="779028235">
    <w:abstractNumId w:val="30"/>
  </w:num>
  <w:num w:numId="26" w16cid:durableId="1166048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7858523">
    <w:abstractNumId w:val="25"/>
  </w:num>
  <w:num w:numId="28" w16cid:durableId="1725638628">
    <w:abstractNumId w:val="27"/>
  </w:num>
  <w:num w:numId="29" w16cid:durableId="218594959">
    <w:abstractNumId w:val="16"/>
    <w:lvlOverride w:ilvl="0">
      <w:startOverride w:val="2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35"/>
    <w:rsid w:val="00002EE7"/>
    <w:rsid w:val="00003D73"/>
    <w:rsid w:val="00004661"/>
    <w:rsid w:val="000060C0"/>
    <w:rsid w:val="000065A9"/>
    <w:rsid w:val="000172FA"/>
    <w:rsid w:val="000216A6"/>
    <w:rsid w:val="00025677"/>
    <w:rsid w:val="00027E9D"/>
    <w:rsid w:val="000329D1"/>
    <w:rsid w:val="000335B7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2866"/>
    <w:rsid w:val="000D50FB"/>
    <w:rsid w:val="000D5188"/>
    <w:rsid w:val="000D56C2"/>
    <w:rsid w:val="000E246C"/>
    <w:rsid w:val="000E2BA0"/>
    <w:rsid w:val="000E40B6"/>
    <w:rsid w:val="000E71A1"/>
    <w:rsid w:val="000F31D2"/>
    <w:rsid w:val="000F4B3E"/>
    <w:rsid w:val="001010F9"/>
    <w:rsid w:val="00102850"/>
    <w:rsid w:val="00104F12"/>
    <w:rsid w:val="001101FC"/>
    <w:rsid w:val="00113CF5"/>
    <w:rsid w:val="001148BD"/>
    <w:rsid w:val="0012784A"/>
    <w:rsid w:val="0013126B"/>
    <w:rsid w:val="001340F8"/>
    <w:rsid w:val="001345C1"/>
    <w:rsid w:val="001469C3"/>
    <w:rsid w:val="001514D7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A6A5D"/>
    <w:rsid w:val="001B0645"/>
    <w:rsid w:val="001B1078"/>
    <w:rsid w:val="001B7AFC"/>
    <w:rsid w:val="001B7BC3"/>
    <w:rsid w:val="001C3565"/>
    <w:rsid w:val="001C3BF7"/>
    <w:rsid w:val="001C55DB"/>
    <w:rsid w:val="001D2FEB"/>
    <w:rsid w:val="001E0336"/>
    <w:rsid w:val="001E0CB1"/>
    <w:rsid w:val="001E1F47"/>
    <w:rsid w:val="001E4556"/>
    <w:rsid w:val="001E4CB5"/>
    <w:rsid w:val="001E69A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0081"/>
    <w:rsid w:val="00233BE7"/>
    <w:rsid w:val="002378D3"/>
    <w:rsid w:val="0024006F"/>
    <w:rsid w:val="00240EEF"/>
    <w:rsid w:val="00242477"/>
    <w:rsid w:val="00242C47"/>
    <w:rsid w:val="00244680"/>
    <w:rsid w:val="00246285"/>
    <w:rsid w:val="00250E05"/>
    <w:rsid w:val="0025169A"/>
    <w:rsid w:val="00254EE1"/>
    <w:rsid w:val="00255DBB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51B2"/>
    <w:rsid w:val="002873E9"/>
    <w:rsid w:val="00287DA8"/>
    <w:rsid w:val="00290246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B684B"/>
    <w:rsid w:val="002C07D7"/>
    <w:rsid w:val="002C0955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2258"/>
    <w:rsid w:val="00316153"/>
    <w:rsid w:val="0031630E"/>
    <w:rsid w:val="00321B48"/>
    <w:rsid w:val="0032458B"/>
    <w:rsid w:val="00326BE6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257D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222"/>
    <w:rsid w:val="00366C8D"/>
    <w:rsid w:val="00372B6F"/>
    <w:rsid w:val="003730E2"/>
    <w:rsid w:val="0037394C"/>
    <w:rsid w:val="00373E77"/>
    <w:rsid w:val="00375AA7"/>
    <w:rsid w:val="003779CA"/>
    <w:rsid w:val="00386EF4"/>
    <w:rsid w:val="003A4036"/>
    <w:rsid w:val="003A48AF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764B"/>
    <w:rsid w:val="00430021"/>
    <w:rsid w:val="0043100D"/>
    <w:rsid w:val="00437889"/>
    <w:rsid w:val="004418AC"/>
    <w:rsid w:val="00445AC9"/>
    <w:rsid w:val="004478C3"/>
    <w:rsid w:val="00451E01"/>
    <w:rsid w:val="00457440"/>
    <w:rsid w:val="0046081F"/>
    <w:rsid w:val="004653F2"/>
    <w:rsid w:val="004665C8"/>
    <w:rsid w:val="00471DAB"/>
    <w:rsid w:val="0048539D"/>
    <w:rsid w:val="00487A74"/>
    <w:rsid w:val="00496BF1"/>
    <w:rsid w:val="00497BBC"/>
    <w:rsid w:val="004A15DC"/>
    <w:rsid w:val="004A7D76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065C4"/>
    <w:rsid w:val="00506726"/>
    <w:rsid w:val="005076BF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5AFB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A0F"/>
    <w:rsid w:val="00576459"/>
    <w:rsid w:val="00576C5C"/>
    <w:rsid w:val="0058322D"/>
    <w:rsid w:val="005854ED"/>
    <w:rsid w:val="005862F3"/>
    <w:rsid w:val="00590066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24051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1F5"/>
    <w:rsid w:val="00656F86"/>
    <w:rsid w:val="00660F41"/>
    <w:rsid w:val="00661456"/>
    <w:rsid w:val="00663F8D"/>
    <w:rsid w:val="00665E0B"/>
    <w:rsid w:val="006736A2"/>
    <w:rsid w:val="00677464"/>
    <w:rsid w:val="0068135B"/>
    <w:rsid w:val="006816B4"/>
    <w:rsid w:val="006835A4"/>
    <w:rsid w:val="0068467C"/>
    <w:rsid w:val="00684E2B"/>
    <w:rsid w:val="006858CD"/>
    <w:rsid w:val="00685E97"/>
    <w:rsid w:val="00686340"/>
    <w:rsid w:val="00687FDF"/>
    <w:rsid w:val="0069118C"/>
    <w:rsid w:val="00692562"/>
    <w:rsid w:val="00693D7E"/>
    <w:rsid w:val="006A2AF6"/>
    <w:rsid w:val="006A3D4D"/>
    <w:rsid w:val="006B0D90"/>
    <w:rsid w:val="006B60C5"/>
    <w:rsid w:val="006B6229"/>
    <w:rsid w:val="006C10C7"/>
    <w:rsid w:val="006C13A1"/>
    <w:rsid w:val="006D2332"/>
    <w:rsid w:val="006D2D5C"/>
    <w:rsid w:val="006D4D62"/>
    <w:rsid w:val="006E05F5"/>
    <w:rsid w:val="006E075B"/>
    <w:rsid w:val="006E2369"/>
    <w:rsid w:val="006E4706"/>
    <w:rsid w:val="006E5D7D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3B29"/>
    <w:rsid w:val="0076779B"/>
    <w:rsid w:val="0077669B"/>
    <w:rsid w:val="007809C1"/>
    <w:rsid w:val="00780A34"/>
    <w:rsid w:val="00781BAA"/>
    <w:rsid w:val="0078285E"/>
    <w:rsid w:val="0078321E"/>
    <w:rsid w:val="00783DD9"/>
    <w:rsid w:val="00784C65"/>
    <w:rsid w:val="00785921"/>
    <w:rsid w:val="00787B87"/>
    <w:rsid w:val="00793ACA"/>
    <w:rsid w:val="007A11E2"/>
    <w:rsid w:val="007A1DDC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C6C9B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7F619F"/>
    <w:rsid w:val="00805521"/>
    <w:rsid w:val="0080590C"/>
    <w:rsid w:val="00807434"/>
    <w:rsid w:val="00807E05"/>
    <w:rsid w:val="008107EC"/>
    <w:rsid w:val="00810D9B"/>
    <w:rsid w:val="0081548A"/>
    <w:rsid w:val="00815E91"/>
    <w:rsid w:val="008233C1"/>
    <w:rsid w:val="00826843"/>
    <w:rsid w:val="00830444"/>
    <w:rsid w:val="00830FA7"/>
    <w:rsid w:val="0083151A"/>
    <w:rsid w:val="00833EFC"/>
    <w:rsid w:val="0083400C"/>
    <w:rsid w:val="008359DF"/>
    <w:rsid w:val="00840911"/>
    <w:rsid w:val="00852E9D"/>
    <w:rsid w:val="00854AEF"/>
    <w:rsid w:val="0085622E"/>
    <w:rsid w:val="00856A9C"/>
    <w:rsid w:val="00861F20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D55"/>
    <w:rsid w:val="009104B1"/>
    <w:rsid w:val="009111FE"/>
    <w:rsid w:val="00911731"/>
    <w:rsid w:val="00913087"/>
    <w:rsid w:val="00914306"/>
    <w:rsid w:val="00914E43"/>
    <w:rsid w:val="0091619F"/>
    <w:rsid w:val="009232B3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6DEE"/>
    <w:rsid w:val="00987EDD"/>
    <w:rsid w:val="00991CFA"/>
    <w:rsid w:val="0099354A"/>
    <w:rsid w:val="00994EBE"/>
    <w:rsid w:val="009A0D58"/>
    <w:rsid w:val="009A5873"/>
    <w:rsid w:val="009A74A2"/>
    <w:rsid w:val="009B3025"/>
    <w:rsid w:val="009B6F5D"/>
    <w:rsid w:val="009B7CDC"/>
    <w:rsid w:val="009C258B"/>
    <w:rsid w:val="009C2DB6"/>
    <w:rsid w:val="009C3256"/>
    <w:rsid w:val="009C7751"/>
    <w:rsid w:val="009C7B17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0524A"/>
    <w:rsid w:val="00A13102"/>
    <w:rsid w:val="00A13BB0"/>
    <w:rsid w:val="00A13C02"/>
    <w:rsid w:val="00A16718"/>
    <w:rsid w:val="00A268CF"/>
    <w:rsid w:val="00A26961"/>
    <w:rsid w:val="00A32E53"/>
    <w:rsid w:val="00A34326"/>
    <w:rsid w:val="00A3649D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D2E"/>
    <w:rsid w:val="00A55D6E"/>
    <w:rsid w:val="00A60D06"/>
    <w:rsid w:val="00A60DD0"/>
    <w:rsid w:val="00A656DC"/>
    <w:rsid w:val="00A71EA4"/>
    <w:rsid w:val="00A73AAC"/>
    <w:rsid w:val="00A77A99"/>
    <w:rsid w:val="00A82FEA"/>
    <w:rsid w:val="00A83243"/>
    <w:rsid w:val="00A870CB"/>
    <w:rsid w:val="00A92904"/>
    <w:rsid w:val="00A93AE6"/>
    <w:rsid w:val="00A968E5"/>
    <w:rsid w:val="00A973F6"/>
    <w:rsid w:val="00AA0B4F"/>
    <w:rsid w:val="00AA2CC8"/>
    <w:rsid w:val="00AA4623"/>
    <w:rsid w:val="00AA4863"/>
    <w:rsid w:val="00AB0A9E"/>
    <w:rsid w:val="00AB342E"/>
    <w:rsid w:val="00AB6153"/>
    <w:rsid w:val="00AB6538"/>
    <w:rsid w:val="00AC0125"/>
    <w:rsid w:val="00AC4ACF"/>
    <w:rsid w:val="00AC73BF"/>
    <w:rsid w:val="00AC7937"/>
    <w:rsid w:val="00AD4A32"/>
    <w:rsid w:val="00AE0720"/>
    <w:rsid w:val="00AE558E"/>
    <w:rsid w:val="00AE7A3E"/>
    <w:rsid w:val="00AF0F7A"/>
    <w:rsid w:val="00AF2DF9"/>
    <w:rsid w:val="00AF4803"/>
    <w:rsid w:val="00AF6C1B"/>
    <w:rsid w:val="00B04A94"/>
    <w:rsid w:val="00B060B1"/>
    <w:rsid w:val="00B06FDE"/>
    <w:rsid w:val="00B12165"/>
    <w:rsid w:val="00B1444B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27A9A"/>
    <w:rsid w:val="00B33B4F"/>
    <w:rsid w:val="00B36591"/>
    <w:rsid w:val="00B407C3"/>
    <w:rsid w:val="00B4732D"/>
    <w:rsid w:val="00B47A29"/>
    <w:rsid w:val="00B47B67"/>
    <w:rsid w:val="00B47B8A"/>
    <w:rsid w:val="00B47BA0"/>
    <w:rsid w:val="00B51B9E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A0B46"/>
    <w:rsid w:val="00BA2941"/>
    <w:rsid w:val="00BA327A"/>
    <w:rsid w:val="00BA4D1A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232E3"/>
    <w:rsid w:val="00C2539B"/>
    <w:rsid w:val="00C2612B"/>
    <w:rsid w:val="00C317EA"/>
    <w:rsid w:val="00C320A2"/>
    <w:rsid w:val="00C36AA6"/>
    <w:rsid w:val="00C379A9"/>
    <w:rsid w:val="00C37E64"/>
    <w:rsid w:val="00C42E4F"/>
    <w:rsid w:val="00C43D09"/>
    <w:rsid w:val="00C4633F"/>
    <w:rsid w:val="00C50DA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1205"/>
    <w:rsid w:val="00CB3BF1"/>
    <w:rsid w:val="00CB4020"/>
    <w:rsid w:val="00CC56DA"/>
    <w:rsid w:val="00CD1262"/>
    <w:rsid w:val="00CD1F35"/>
    <w:rsid w:val="00CD3034"/>
    <w:rsid w:val="00CD39B1"/>
    <w:rsid w:val="00CD430F"/>
    <w:rsid w:val="00CD6BFA"/>
    <w:rsid w:val="00CD6C22"/>
    <w:rsid w:val="00CE67B6"/>
    <w:rsid w:val="00CE7A54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0149"/>
    <w:rsid w:val="00D1225E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7C8E"/>
    <w:rsid w:val="00D4052B"/>
    <w:rsid w:val="00D40E2E"/>
    <w:rsid w:val="00D421EB"/>
    <w:rsid w:val="00D460BD"/>
    <w:rsid w:val="00D5190E"/>
    <w:rsid w:val="00D544A4"/>
    <w:rsid w:val="00D54A06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1096"/>
    <w:rsid w:val="00DD40F0"/>
    <w:rsid w:val="00DD51A8"/>
    <w:rsid w:val="00DD52C9"/>
    <w:rsid w:val="00DD7961"/>
    <w:rsid w:val="00DD7DBF"/>
    <w:rsid w:val="00DE09DC"/>
    <w:rsid w:val="00DE1299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D99"/>
    <w:rsid w:val="00E3716D"/>
    <w:rsid w:val="00E462A7"/>
    <w:rsid w:val="00E510C3"/>
    <w:rsid w:val="00E52761"/>
    <w:rsid w:val="00E5427D"/>
    <w:rsid w:val="00E575B0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4BCA"/>
    <w:rsid w:val="00EA4BD4"/>
    <w:rsid w:val="00EA5DD8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F0B87"/>
    <w:rsid w:val="00EF2C1A"/>
    <w:rsid w:val="00EF32F7"/>
    <w:rsid w:val="00EF44A0"/>
    <w:rsid w:val="00EF4AE0"/>
    <w:rsid w:val="00F01A29"/>
    <w:rsid w:val="00F01C12"/>
    <w:rsid w:val="00F02862"/>
    <w:rsid w:val="00F03C2F"/>
    <w:rsid w:val="00F03EF8"/>
    <w:rsid w:val="00F12058"/>
    <w:rsid w:val="00F143FB"/>
    <w:rsid w:val="00F20716"/>
    <w:rsid w:val="00F258E4"/>
    <w:rsid w:val="00F277AC"/>
    <w:rsid w:val="00F317D6"/>
    <w:rsid w:val="00F348A6"/>
    <w:rsid w:val="00F34BB1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3D9"/>
    <w:rsid w:val="00FA0D2F"/>
    <w:rsid w:val="00FA4B07"/>
    <w:rsid w:val="00FB116E"/>
    <w:rsid w:val="00FB6563"/>
    <w:rsid w:val="00FC004A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50DA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ierozpoznanawzmianka1">
    <w:name w:val="Nierozpoznana wzmianka1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39FD-B97F-4BC4-9FE0-E155AB76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3419</Words>
  <Characters>20518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23890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user</cp:lastModifiedBy>
  <cp:revision>6</cp:revision>
  <cp:lastPrinted>2025-06-02T11:43:00Z</cp:lastPrinted>
  <dcterms:created xsi:type="dcterms:W3CDTF">2025-05-30T11:43:00Z</dcterms:created>
  <dcterms:modified xsi:type="dcterms:W3CDTF">2025-09-10T08:19:00Z</dcterms:modified>
</cp:coreProperties>
</file>