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5D47" w14:textId="77777777" w:rsidR="00FE7BB9" w:rsidRPr="003876CC" w:rsidRDefault="00805D2C" w:rsidP="006B792C">
      <w:pPr>
        <w:ind w:left="709" w:hanging="425"/>
        <w:jc w:val="center"/>
        <w:rPr>
          <w:b/>
        </w:rPr>
      </w:pPr>
      <w:r w:rsidRPr="003876CC">
        <w:rPr>
          <w:b/>
        </w:rPr>
        <w:t>UMOWA  NR</w:t>
      </w:r>
      <w:r w:rsidR="006C22B2" w:rsidRPr="003876CC">
        <w:rPr>
          <w:b/>
        </w:rPr>
        <w:t>….</w:t>
      </w:r>
      <w:r w:rsidR="009B18C6">
        <w:rPr>
          <w:b/>
        </w:rPr>
        <w:t>/2025</w:t>
      </w:r>
    </w:p>
    <w:p w14:paraId="37654C1A" w14:textId="77777777" w:rsidR="004703C1" w:rsidRPr="003876CC" w:rsidRDefault="004703C1" w:rsidP="006B792C">
      <w:pPr>
        <w:ind w:left="709" w:hanging="425"/>
        <w:jc w:val="center"/>
        <w:rPr>
          <w:b/>
        </w:rPr>
      </w:pPr>
    </w:p>
    <w:p w14:paraId="44255D15" w14:textId="77777777" w:rsidR="00DC07C3" w:rsidRPr="003876CC" w:rsidRDefault="00DC07C3" w:rsidP="006B792C">
      <w:pPr>
        <w:ind w:left="709" w:right="-99" w:hanging="425"/>
        <w:jc w:val="both"/>
      </w:pPr>
      <w:r w:rsidRPr="003876CC">
        <w:t xml:space="preserve">zawarta w </w:t>
      </w:r>
      <w:r w:rsidR="00E466E6" w:rsidRPr="003876CC">
        <w:t>Kielcach</w:t>
      </w:r>
      <w:r w:rsidR="00B85BB3" w:rsidRPr="003876CC">
        <w:t xml:space="preserve"> w </w:t>
      </w:r>
      <w:r w:rsidRPr="003876CC">
        <w:t xml:space="preserve">dniu </w:t>
      </w:r>
      <w:r w:rsidR="00D74881" w:rsidRPr="003876CC">
        <w:rPr>
          <w:b/>
          <w:bCs/>
        </w:rPr>
        <w:t>……………………</w:t>
      </w:r>
      <w:r w:rsidRPr="003876CC">
        <w:rPr>
          <w:b/>
          <w:bCs/>
        </w:rPr>
        <w:t xml:space="preserve"> r.</w:t>
      </w:r>
      <w:r w:rsidRPr="003876CC">
        <w:t xml:space="preserve"> pomiędzy:</w:t>
      </w:r>
    </w:p>
    <w:p w14:paraId="6870CE16" w14:textId="77777777" w:rsidR="00DC07C3" w:rsidRDefault="00DC07C3" w:rsidP="006B792C">
      <w:pPr>
        <w:ind w:left="284"/>
        <w:jc w:val="both"/>
      </w:pPr>
      <w:r w:rsidRPr="003876CC">
        <w:rPr>
          <w:b/>
          <w:bCs/>
        </w:rPr>
        <w:t>Wojewódzkim Szpitalem Zespolonym w Kielcach</w:t>
      </w:r>
      <w:r w:rsidRPr="003876CC">
        <w:rPr>
          <w:bCs/>
        </w:rPr>
        <w:t>,</w:t>
      </w:r>
      <w:r w:rsidRPr="003876CC">
        <w:t xml:space="preserve"> ul. Grunwaldzka 45, 25-736 Kielce, wpisanym pod numerem 0000001580 do Krajowego Rejestru Sądowego przez Sąd Rejonowy w Kielcach, Wydział X Gospodarczy KRS, NIP 959-12-91-292, Regon 000289785</w:t>
      </w:r>
      <w:r w:rsidR="005A39F6" w:rsidRPr="003876CC">
        <w:t>,</w:t>
      </w:r>
    </w:p>
    <w:p w14:paraId="4A9F0B91" w14:textId="4A66FA65" w:rsidR="00816E2B" w:rsidRDefault="004648BD" w:rsidP="006B792C">
      <w:pPr>
        <w:ind w:left="284" w:right="-99"/>
        <w:jc w:val="both"/>
      </w:pPr>
      <w:r w:rsidRPr="003876CC">
        <w:t>reprezentowany przez:</w:t>
      </w:r>
    </w:p>
    <w:p w14:paraId="0B404159" w14:textId="77777777" w:rsidR="004648BD" w:rsidRDefault="004648BD" w:rsidP="006B792C">
      <w:pPr>
        <w:ind w:left="284" w:right="-99"/>
        <w:jc w:val="both"/>
      </w:pPr>
    </w:p>
    <w:p w14:paraId="15B7A141" w14:textId="10616E71" w:rsidR="004648BD" w:rsidRPr="003876CC" w:rsidRDefault="004648BD" w:rsidP="006B792C">
      <w:pPr>
        <w:ind w:left="284" w:right="-99"/>
        <w:jc w:val="both"/>
      </w:pPr>
      <w:r>
        <w:t>…………………………………………………………</w:t>
      </w:r>
    </w:p>
    <w:p w14:paraId="528B90E4" w14:textId="608E33D2" w:rsidR="00DC07C3" w:rsidRPr="003876CC" w:rsidRDefault="00DC07C3" w:rsidP="006B792C">
      <w:pPr>
        <w:ind w:left="284" w:right="-99"/>
        <w:jc w:val="both"/>
      </w:pPr>
      <w:r w:rsidRPr="003876CC">
        <w:t>zwanym w dalszej części umowy „</w:t>
      </w:r>
      <w:r w:rsidRPr="003876CC">
        <w:rPr>
          <w:b/>
          <w:bCs/>
        </w:rPr>
        <w:t>Zamawiającym</w:t>
      </w:r>
      <w:r w:rsidRPr="003876CC">
        <w:rPr>
          <w:bCs/>
        </w:rPr>
        <w:t>”,</w:t>
      </w:r>
      <w:r w:rsidRPr="003876CC">
        <w:t xml:space="preserve"> </w:t>
      </w:r>
    </w:p>
    <w:p w14:paraId="4F426527" w14:textId="77777777" w:rsidR="003C164E" w:rsidRPr="003876CC" w:rsidRDefault="003C164E" w:rsidP="006B792C">
      <w:pPr>
        <w:ind w:left="709" w:right="-99" w:hanging="425"/>
        <w:jc w:val="both"/>
      </w:pPr>
    </w:p>
    <w:p w14:paraId="50834615" w14:textId="77777777" w:rsidR="00DC07C3" w:rsidRPr="003876CC" w:rsidRDefault="00DC07C3" w:rsidP="006B792C">
      <w:pPr>
        <w:ind w:left="709" w:right="-99" w:hanging="425"/>
        <w:jc w:val="both"/>
        <w:rPr>
          <w:b/>
          <w:bCs/>
        </w:rPr>
      </w:pPr>
      <w:r w:rsidRPr="003876CC">
        <w:rPr>
          <w:b/>
          <w:bCs/>
        </w:rPr>
        <w:t>a:</w:t>
      </w:r>
    </w:p>
    <w:p w14:paraId="366A12F1" w14:textId="77777777" w:rsidR="004648BD" w:rsidRDefault="004648BD" w:rsidP="006B792C">
      <w:pPr>
        <w:ind w:left="709" w:right="-99" w:hanging="425"/>
        <w:jc w:val="both"/>
      </w:pPr>
    </w:p>
    <w:p w14:paraId="5724678C" w14:textId="04D6904A" w:rsidR="0057336C" w:rsidRPr="003876CC" w:rsidRDefault="0057336C" w:rsidP="006B792C">
      <w:pPr>
        <w:ind w:left="709" w:right="-99" w:hanging="425"/>
        <w:jc w:val="both"/>
      </w:pPr>
      <w:r w:rsidRPr="003876CC">
        <w:t>………………………………………………….</w:t>
      </w:r>
    </w:p>
    <w:p w14:paraId="1D5E1334" w14:textId="77777777" w:rsidR="004648BD" w:rsidRPr="003876CC" w:rsidRDefault="004648BD" w:rsidP="004648BD">
      <w:pPr>
        <w:ind w:left="709" w:right="-99" w:hanging="425"/>
        <w:jc w:val="both"/>
      </w:pPr>
      <w:r w:rsidRPr="003876CC">
        <w:t>reprezentowanym przez:</w:t>
      </w:r>
    </w:p>
    <w:p w14:paraId="1619C7B1" w14:textId="77777777" w:rsidR="004648BD" w:rsidRPr="003876CC" w:rsidRDefault="004648BD" w:rsidP="004648BD">
      <w:pPr>
        <w:ind w:left="709" w:right="-99" w:hanging="425"/>
        <w:jc w:val="both"/>
      </w:pPr>
      <w:r w:rsidRPr="003876CC">
        <w:t>………………………………………………….</w:t>
      </w:r>
    </w:p>
    <w:p w14:paraId="2AA5507C" w14:textId="77777777" w:rsidR="00816E2B" w:rsidRPr="003876CC" w:rsidRDefault="00816E2B" w:rsidP="006B792C">
      <w:pPr>
        <w:ind w:left="709" w:right="-99" w:hanging="425"/>
        <w:jc w:val="both"/>
      </w:pPr>
    </w:p>
    <w:p w14:paraId="327BCC0B" w14:textId="77777777" w:rsidR="00266290" w:rsidRDefault="00DC07C3" w:rsidP="006B792C">
      <w:pPr>
        <w:ind w:left="709" w:right="-99" w:hanging="425"/>
        <w:jc w:val="both"/>
        <w:rPr>
          <w:bCs/>
        </w:rPr>
      </w:pPr>
      <w:r w:rsidRPr="003876CC">
        <w:t>zwanym w dalszej części umowy „</w:t>
      </w:r>
      <w:r w:rsidRPr="003876CC">
        <w:rPr>
          <w:b/>
          <w:bCs/>
        </w:rPr>
        <w:t>Wykonawcą</w:t>
      </w:r>
      <w:r w:rsidRPr="003876CC">
        <w:rPr>
          <w:bCs/>
        </w:rPr>
        <w:t>”,</w:t>
      </w:r>
    </w:p>
    <w:p w14:paraId="54C45EED" w14:textId="77777777" w:rsidR="003C164E" w:rsidRPr="003876CC" w:rsidRDefault="003C164E" w:rsidP="006B792C">
      <w:pPr>
        <w:ind w:left="709" w:right="-99" w:hanging="425"/>
        <w:jc w:val="both"/>
      </w:pPr>
    </w:p>
    <w:p w14:paraId="527AC77D" w14:textId="77777777" w:rsidR="005F0A69" w:rsidRPr="003876CC" w:rsidRDefault="005F0A69" w:rsidP="006B792C">
      <w:pPr>
        <w:ind w:right="-18"/>
        <w:jc w:val="both"/>
      </w:pPr>
    </w:p>
    <w:p w14:paraId="4B43ECC3" w14:textId="77777777" w:rsidR="00521508" w:rsidRDefault="00521508" w:rsidP="008D4D43">
      <w:pPr>
        <w:tabs>
          <w:tab w:val="num" w:pos="0"/>
        </w:tabs>
        <w:jc w:val="both"/>
      </w:pPr>
    </w:p>
    <w:p w14:paraId="07DED354" w14:textId="524FA2BA" w:rsidR="008D4D43" w:rsidRPr="00521508" w:rsidRDefault="00521508" w:rsidP="008D4D43">
      <w:pPr>
        <w:tabs>
          <w:tab w:val="num" w:pos="0"/>
        </w:tabs>
        <w:jc w:val="both"/>
      </w:pPr>
      <w:r w:rsidRPr="007B5763">
        <w:rPr>
          <w:rFonts w:eastAsia="Calibri"/>
          <w:iCs/>
          <w:spacing w:val="-8"/>
          <w:lang w:eastAsia="pl-PL"/>
        </w:rPr>
        <w:t>Niniejsza umowa zostaje zawarta w rezultacie dokonania przez Zamawiającego wyboru oferty Wykonawcy</w:t>
      </w:r>
      <w:r w:rsidR="00266290">
        <w:rPr>
          <w:rFonts w:eastAsia="Calibri"/>
          <w:iCs/>
          <w:spacing w:val="-8"/>
          <w:lang w:eastAsia="pl-PL"/>
        </w:rPr>
        <w:t xml:space="preserve"> </w:t>
      </w:r>
      <w:r w:rsidRPr="000F0605">
        <w:t>w</w:t>
      </w:r>
      <w:r w:rsidRPr="000F0605">
        <w:rPr>
          <w:iCs/>
        </w:rPr>
        <w:t xml:space="preserve"> wyniku przeprowadzenia postępowania </w:t>
      </w:r>
      <w:r w:rsidRPr="000F0605">
        <w:rPr>
          <w:iCs/>
          <w:spacing w:val="-4"/>
        </w:rPr>
        <w:t xml:space="preserve">nr </w:t>
      </w:r>
      <w:r w:rsidRPr="000F0605">
        <w:rPr>
          <w:b/>
          <w:bCs/>
          <w:iCs/>
          <w:spacing w:val="-4"/>
        </w:rPr>
        <w:t>EZ/</w:t>
      </w:r>
      <w:r w:rsidR="008574FC">
        <w:rPr>
          <w:b/>
          <w:bCs/>
          <w:iCs/>
          <w:spacing w:val="-4"/>
        </w:rPr>
        <w:t>159</w:t>
      </w:r>
      <w:r w:rsidRPr="000F0605">
        <w:rPr>
          <w:b/>
          <w:bCs/>
          <w:iCs/>
          <w:spacing w:val="-4"/>
        </w:rPr>
        <w:t>/202</w:t>
      </w:r>
      <w:r>
        <w:rPr>
          <w:b/>
          <w:bCs/>
          <w:iCs/>
          <w:spacing w:val="-4"/>
        </w:rPr>
        <w:t>5</w:t>
      </w:r>
      <w:r w:rsidRPr="000F0605">
        <w:rPr>
          <w:b/>
          <w:bCs/>
          <w:iCs/>
          <w:spacing w:val="-4"/>
        </w:rPr>
        <w:t>/</w:t>
      </w:r>
      <w:r>
        <w:rPr>
          <w:b/>
          <w:bCs/>
          <w:iCs/>
          <w:spacing w:val="-4"/>
        </w:rPr>
        <w:t>MZ</w:t>
      </w:r>
      <w:r w:rsidRPr="000F0605">
        <w:rPr>
          <w:iCs/>
          <w:spacing w:val="-4"/>
        </w:rPr>
        <w:t xml:space="preserve"> w oparciu o delegację wskazaną w art. 2 ust. 1 pkt. 1  ustaw</w:t>
      </w:r>
      <w:r w:rsidRPr="000F0605">
        <w:rPr>
          <w:spacing w:val="-4"/>
        </w:rPr>
        <w:t xml:space="preserve">y z dnia 11 września 2019 r. </w:t>
      </w:r>
      <w:r w:rsidRPr="000F0605">
        <w:rPr>
          <w:iCs/>
          <w:spacing w:val="-4"/>
        </w:rPr>
        <w:t>Prawo Zamówie</w:t>
      </w:r>
      <w:r w:rsidRPr="000F0605">
        <w:rPr>
          <w:spacing w:val="-4"/>
        </w:rPr>
        <w:t>ń</w:t>
      </w:r>
      <w:r w:rsidRPr="000F0605">
        <w:t xml:space="preserve"> P</w:t>
      </w:r>
      <w:r w:rsidRPr="000F0605">
        <w:rPr>
          <w:iCs/>
        </w:rPr>
        <w:t>ublicznych (tekst jednolity Dz. U. z 202</w:t>
      </w:r>
      <w:r>
        <w:rPr>
          <w:iCs/>
        </w:rPr>
        <w:t>4</w:t>
      </w:r>
      <w:r w:rsidRPr="000F0605">
        <w:rPr>
          <w:iCs/>
        </w:rPr>
        <w:t xml:space="preserve"> r.,</w:t>
      </w:r>
      <w:r w:rsidRPr="000F0605">
        <w:rPr>
          <w:bCs/>
          <w:spacing w:val="-6"/>
        </w:rPr>
        <w:t xml:space="preserve"> poz. </w:t>
      </w:r>
      <w:r>
        <w:rPr>
          <w:bCs/>
          <w:spacing w:val="-6"/>
        </w:rPr>
        <w:t>1320</w:t>
      </w:r>
      <w:r w:rsidRPr="000F0605">
        <w:t xml:space="preserve">) </w:t>
      </w:r>
      <w:r w:rsidRPr="000F0605">
        <w:rPr>
          <w:iCs/>
          <w:spacing w:val="-6"/>
        </w:rPr>
        <w:t xml:space="preserve">na zadanie </w:t>
      </w:r>
      <w:proofErr w:type="spellStart"/>
      <w:r w:rsidRPr="000F0605">
        <w:rPr>
          <w:iCs/>
          <w:spacing w:val="-6"/>
        </w:rPr>
        <w:t>pn</w:t>
      </w:r>
      <w:proofErr w:type="spellEnd"/>
      <w:r w:rsidRPr="000F0605">
        <w:rPr>
          <w:iCs/>
          <w:spacing w:val="-6"/>
        </w:rPr>
        <w:t>.</w:t>
      </w:r>
      <w:r w:rsidR="008D4D43" w:rsidRPr="008D4D43">
        <w:rPr>
          <w:b/>
          <w:bCs/>
          <w:iCs/>
        </w:rPr>
        <w:t>„Wymiana drzwi przeciwpożarowych na terenie parkingu wielopoziomowego Wojewódzkiego Szpitala Zespolonego w Kielcach</w:t>
      </w:r>
      <w:r w:rsidR="008D4D43">
        <w:rPr>
          <w:b/>
          <w:bCs/>
          <w:iCs/>
        </w:rPr>
        <w:t xml:space="preserve">” </w:t>
      </w:r>
    </w:p>
    <w:p w14:paraId="0A5DF2DE" w14:textId="77777777" w:rsidR="008D4D43" w:rsidRDefault="008D4D43" w:rsidP="000A05DF">
      <w:pPr>
        <w:tabs>
          <w:tab w:val="num" w:pos="0"/>
        </w:tabs>
        <w:jc w:val="both"/>
        <w:rPr>
          <w:iCs/>
        </w:rPr>
      </w:pPr>
    </w:p>
    <w:p w14:paraId="513AEEB6" w14:textId="77777777" w:rsidR="00A456AA" w:rsidRPr="003876CC" w:rsidRDefault="00A456AA" w:rsidP="006B792C">
      <w:pPr>
        <w:rPr>
          <w:b/>
          <w:bCs/>
        </w:rPr>
      </w:pPr>
    </w:p>
    <w:p w14:paraId="5CE4A192" w14:textId="77777777" w:rsidR="00DC07C3" w:rsidRPr="003876CC" w:rsidRDefault="00FE7BB9" w:rsidP="006B792C">
      <w:pPr>
        <w:jc w:val="center"/>
        <w:rPr>
          <w:b/>
          <w:bCs/>
        </w:rPr>
      </w:pPr>
      <w:r w:rsidRPr="003876CC">
        <w:rPr>
          <w:b/>
          <w:bCs/>
        </w:rPr>
        <w:t>§</w:t>
      </w:r>
      <w:r w:rsidR="00DC07C3" w:rsidRPr="003876CC">
        <w:rPr>
          <w:b/>
          <w:bCs/>
        </w:rPr>
        <w:t xml:space="preserve"> 1</w:t>
      </w:r>
    </w:p>
    <w:p w14:paraId="4A1735A1" w14:textId="77777777" w:rsidR="00DC07C3" w:rsidRPr="003876CC" w:rsidRDefault="00DC07C3" w:rsidP="006B792C">
      <w:pPr>
        <w:jc w:val="center"/>
        <w:rPr>
          <w:b/>
          <w:bCs/>
        </w:rPr>
      </w:pPr>
      <w:r w:rsidRPr="003876CC">
        <w:rPr>
          <w:b/>
          <w:bCs/>
        </w:rPr>
        <w:t>PRZEDMIOT UMOWY</w:t>
      </w:r>
    </w:p>
    <w:p w14:paraId="77714849" w14:textId="4DB46D84" w:rsidR="008D4D43" w:rsidRPr="00D77151" w:rsidRDefault="00DC07C3" w:rsidP="00102606">
      <w:pPr>
        <w:pStyle w:val="Tekstpodstawowy"/>
        <w:widowControl w:val="0"/>
        <w:numPr>
          <w:ilvl w:val="0"/>
          <w:numId w:val="21"/>
        </w:numPr>
        <w:spacing w:after="0"/>
        <w:ind w:left="567" w:hanging="567"/>
        <w:jc w:val="both"/>
        <w:rPr>
          <w:kern w:val="0"/>
          <w:lang w:eastAsia="pl-PL"/>
        </w:rPr>
      </w:pPr>
      <w:bookmarkStart w:id="0" w:name="_Hlk201913555"/>
      <w:r w:rsidRPr="00D77151">
        <w:t>Zamawiający zleca, a Wykonawca zobowią</w:t>
      </w:r>
      <w:r w:rsidR="003439B7" w:rsidRPr="00D77151">
        <w:t>zuje się do</w:t>
      </w:r>
      <w:r w:rsidR="00266290">
        <w:t xml:space="preserve"> </w:t>
      </w:r>
      <w:r w:rsidR="004C2D0B" w:rsidRPr="00D77151">
        <w:t>przeprowadzeni</w:t>
      </w:r>
      <w:r w:rsidR="00266290">
        <w:t>a</w:t>
      </w:r>
      <w:r w:rsidR="004C2D0B" w:rsidRPr="00D77151">
        <w:t xml:space="preserve"> </w:t>
      </w:r>
      <w:r w:rsidR="008941A2" w:rsidRPr="00D77151">
        <w:t xml:space="preserve">wszelkich </w:t>
      </w:r>
      <w:r w:rsidR="004C2D0B" w:rsidRPr="00D77151">
        <w:t>prac</w:t>
      </w:r>
      <w:r w:rsidR="008941A2" w:rsidRPr="00D77151">
        <w:t xml:space="preserve"> i r</w:t>
      </w:r>
      <w:r w:rsidR="00580926" w:rsidRPr="00D77151">
        <w:t>o</w:t>
      </w:r>
      <w:r w:rsidR="008941A2" w:rsidRPr="00D77151">
        <w:t>bót</w:t>
      </w:r>
      <w:r w:rsidR="00266290">
        <w:t xml:space="preserve"> </w:t>
      </w:r>
      <w:r w:rsidR="000A3C48" w:rsidRPr="00D77151">
        <w:t>budowlan</w:t>
      </w:r>
      <w:r w:rsidR="00233201" w:rsidRPr="00D77151">
        <w:t>o-</w:t>
      </w:r>
      <w:r w:rsidR="008E4D68" w:rsidRPr="00D77151">
        <w:t>montażowych</w:t>
      </w:r>
      <w:r w:rsidR="00266290">
        <w:t xml:space="preserve"> </w:t>
      </w:r>
      <w:r w:rsidR="004C3A09" w:rsidRPr="00D77151">
        <w:rPr>
          <w:kern w:val="2"/>
        </w:rPr>
        <w:t>związanych z</w:t>
      </w:r>
      <w:r w:rsidR="00DC5A3F" w:rsidRPr="00D77151">
        <w:rPr>
          <w:kern w:val="2"/>
        </w:rPr>
        <w:t>:</w:t>
      </w:r>
    </w:p>
    <w:p w14:paraId="4FEF20D0" w14:textId="1018AB70" w:rsidR="001A3602" w:rsidRPr="00073A70" w:rsidRDefault="00357572" w:rsidP="00102606">
      <w:pPr>
        <w:pStyle w:val="Tekstpodstawowy"/>
        <w:widowControl w:val="0"/>
        <w:numPr>
          <w:ilvl w:val="0"/>
          <w:numId w:val="28"/>
        </w:numPr>
        <w:spacing w:after="0"/>
        <w:jc w:val="both"/>
        <w:rPr>
          <w:iCs/>
          <w:kern w:val="0"/>
          <w:lang w:eastAsia="pl-PL"/>
        </w:rPr>
      </w:pPr>
      <w:r>
        <w:rPr>
          <w:iCs/>
          <w:kern w:val="0"/>
          <w:lang w:eastAsia="pl-PL"/>
        </w:rPr>
        <w:t>d</w:t>
      </w:r>
      <w:r w:rsidR="00442F94" w:rsidRPr="00073A70">
        <w:rPr>
          <w:iCs/>
          <w:kern w:val="0"/>
          <w:lang w:eastAsia="pl-PL"/>
        </w:rPr>
        <w:t xml:space="preserve">emontażem </w:t>
      </w:r>
      <w:r w:rsidR="00442F94" w:rsidRPr="00073A70">
        <w:rPr>
          <w:iCs/>
        </w:rPr>
        <w:t xml:space="preserve">istniejących </w:t>
      </w:r>
      <w:r w:rsidR="00D77151" w:rsidRPr="00073A70">
        <w:rPr>
          <w:iCs/>
        </w:rPr>
        <w:t xml:space="preserve">9 szt. </w:t>
      </w:r>
      <w:r w:rsidR="00442F94" w:rsidRPr="00073A70">
        <w:rPr>
          <w:iCs/>
        </w:rPr>
        <w:t>drzwi</w:t>
      </w:r>
      <w:r w:rsidR="00D77151" w:rsidRPr="00073A70">
        <w:rPr>
          <w:iCs/>
        </w:rPr>
        <w:t xml:space="preserve"> przeciwpożarowych na terenie Parkingu Wielopoziomowego Wojewódzkiego Szpitala Zespolonego w Kielcach </w:t>
      </w:r>
      <w:r w:rsidR="00D77151" w:rsidRPr="00073A70">
        <w:rPr>
          <w:iCs/>
          <w:kern w:val="2"/>
        </w:rPr>
        <w:t>przy ul Grunwaldzkiej 45.</w:t>
      </w:r>
    </w:p>
    <w:p w14:paraId="23CAB4FD" w14:textId="23AB84FF" w:rsidR="00442F94" w:rsidRPr="00073A70" w:rsidRDefault="00357572" w:rsidP="00102606">
      <w:pPr>
        <w:pStyle w:val="Tekstpodstawowy"/>
        <w:widowControl w:val="0"/>
        <w:numPr>
          <w:ilvl w:val="0"/>
          <w:numId w:val="28"/>
        </w:numPr>
        <w:spacing w:after="0"/>
        <w:jc w:val="both"/>
        <w:rPr>
          <w:iCs/>
          <w:kern w:val="0"/>
          <w:lang w:eastAsia="pl-PL"/>
        </w:rPr>
      </w:pPr>
      <w:r>
        <w:rPr>
          <w:iCs/>
        </w:rPr>
        <w:t>d</w:t>
      </w:r>
      <w:r w:rsidR="00442F94" w:rsidRPr="00073A70">
        <w:rPr>
          <w:iCs/>
        </w:rPr>
        <w:t xml:space="preserve">ostawą i montażem nowych </w:t>
      </w:r>
      <w:r w:rsidR="00D77151" w:rsidRPr="00073A70">
        <w:rPr>
          <w:iCs/>
        </w:rPr>
        <w:t>9 szt. drzwi przeciwpożarowych</w:t>
      </w:r>
      <w:r w:rsidR="00442F94" w:rsidRPr="00073A70">
        <w:rPr>
          <w:iCs/>
        </w:rPr>
        <w:t xml:space="preserve"> na terenie Parkingu Wielopoziomowego Wojewódzkiego Szpitala Zespolonego w Kielcach </w:t>
      </w:r>
      <w:r w:rsidR="00442F94" w:rsidRPr="00073A70">
        <w:rPr>
          <w:iCs/>
          <w:kern w:val="2"/>
        </w:rPr>
        <w:t xml:space="preserve">przy ul Grunwaldzkiej 45 </w:t>
      </w:r>
      <w:r w:rsidR="00442F94" w:rsidRPr="00073A70">
        <w:rPr>
          <w:iCs/>
          <w:kern w:val="0"/>
          <w:lang w:eastAsia="pl-PL"/>
        </w:rPr>
        <w:t xml:space="preserve">zgodnie z </w:t>
      </w:r>
      <w:r w:rsidR="00442F94" w:rsidRPr="00073A70">
        <w:rPr>
          <w:iCs/>
          <w:kern w:val="0"/>
          <w:u w:val="single"/>
          <w:lang w:eastAsia="pl-PL"/>
        </w:rPr>
        <w:t>dokumentacją zadania, tj.:</w:t>
      </w:r>
      <w:r w:rsidR="00442F94" w:rsidRPr="00073A70">
        <w:rPr>
          <w:iCs/>
          <w:kern w:val="0"/>
          <w:lang w:eastAsia="pl-PL"/>
        </w:rPr>
        <w:t xml:space="preserve"> opisem przedmiotu zamówienia</w:t>
      </w:r>
      <w:r w:rsidR="00AF7CC2">
        <w:rPr>
          <w:iCs/>
          <w:kern w:val="0"/>
          <w:lang w:eastAsia="pl-PL"/>
        </w:rPr>
        <w:t>,</w:t>
      </w:r>
      <w:r w:rsidR="00442F94" w:rsidRPr="00073A70">
        <w:rPr>
          <w:iCs/>
          <w:kern w:val="0"/>
          <w:lang w:eastAsia="pl-PL"/>
        </w:rPr>
        <w:t xml:space="preserve"> wraz z </w:t>
      </w:r>
      <w:r>
        <w:rPr>
          <w:iCs/>
          <w:kern w:val="0"/>
          <w:lang w:eastAsia="pl-PL"/>
        </w:rPr>
        <w:t>z</w:t>
      </w:r>
      <w:r w:rsidR="00D77151" w:rsidRPr="00073A70">
        <w:rPr>
          <w:iCs/>
          <w:kern w:val="0"/>
          <w:lang w:eastAsia="pl-PL"/>
        </w:rPr>
        <w:t>estawieniem parametrów technicznych drzwi,</w:t>
      </w:r>
      <w:r w:rsidR="00073A70" w:rsidRPr="00073A70">
        <w:rPr>
          <w:i/>
          <w:iCs/>
          <w:kern w:val="0"/>
          <w:lang w:eastAsia="pl-PL"/>
        </w:rPr>
        <w:t xml:space="preserve"> </w:t>
      </w:r>
      <w:proofErr w:type="spellStart"/>
      <w:r w:rsidR="00073A70" w:rsidRPr="00A3545A">
        <w:rPr>
          <w:i/>
          <w:iCs/>
          <w:kern w:val="0"/>
          <w:lang w:eastAsia="pl-PL"/>
        </w:rPr>
        <w:t>STWiOR</w:t>
      </w:r>
      <w:proofErr w:type="spellEnd"/>
      <w:r w:rsidR="00073A70" w:rsidRPr="0098178E">
        <w:rPr>
          <w:i/>
          <w:iCs/>
          <w:kern w:val="0"/>
          <w:lang w:eastAsia="pl-PL"/>
        </w:rPr>
        <w:t xml:space="preserve">, </w:t>
      </w:r>
      <w:r w:rsidRPr="0098178E">
        <w:rPr>
          <w:kern w:val="0"/>
          <w:lang w:eastAsia="pl-PL"/>
        </w:rPr>
        <w:t>przedmiarem robót</w:t>
      </w:r>
      <w:r w:rsidR="00D77151" w:rsidRPr="00073A70">
        <w:rPr>
          <w:iCs/>
          <w:kern w:val="0"/>
          <w:lang w:eastAsia="pl-PL"/>
        </w:rPr>
        <w:t xml:space="preserve"> będącymi </w:t>
      </w:r>
      <w:r w:rsidRPr="00357572">
        <w:rPr>
          <w:i/>
          <w:iCs/>
          <w:kern w:val="0"/>
          <w:lang w:eastAsia="pl-PL"/>
        </w:rPr>
        <w:t>z</w:t>
      </w:r>
      <w:r w:rsidR="00442F94" w:rsidRPr="00357572">
        <w:rPr>
          <w:i/>
          <w:iCs/>
          <w:kern w:val="0"/>
          <w:lang w:eastAsia="pl-PL"/>
        </w:rPr>
        <w:t>ałącznikami nr</w:t>
      </w:r>
      <w:r w:rsidR="00442F94" w:rsidRPr="00073A70">
        <w:rPr>
          <w:iCs/>
          <w:kern w:val="0"/>
          <w:lang w:eastAsia="pl-PL"/>
        </w:rPr>
        <w:t>……</w:t>
      </w:r>
      <w:r w:rsidR="00D77151" w:rsidRPr="00073A70">
        <w:rPr>
          <w:iCs/>
          <w:kern w:val="0"/>
          <w:lang w:eastAsia="pl-PL"/>
        </w:rPr>
        <w:t>, ……</w:t>
      </w:r>
      <w:r w:rsidR="00442F94" w:rsidRPr="00073A70">
        <w:rPr>
          <w:iCs/>
          <w:kern w:val="0"/>
          <w:lang w:eastAsia="pl-PL"/>
        </w:rPr>
        <w:t>.do umowy, w szczególności wykonanie prac budowlanych w zakresie:</w:t>
      </w:r>
    </w:p>
    <w:p w14:paraId="328E1731" w14:textId="77777777" w:rsidR="00DC5A3F" w:rsidRPr="00073A70" w:rsidRDefault="00DC5A3F" w:rsidP="00102606">
      <w:pPr>
        <w:pStyle w:val="Tekstpodstawowy"/>
        <w:widowControl w:val="0"/>
        <w:numPr>
          <w:ilvl w:val="0"/>
          <w:numId w:val="27"/>
        </w:numPr>
        <w:spacing w:after="0"/>
        <w:ind w:left="1560"/>
        <w:jc w:val="both"/>
        <w:rPr>
          <w:i/>
          <w:kern w:val="0"/>
          <w:lang w:eastAsia="pl-PL"/>
        </w:rPr>
      </w:pPr>
      <w:r w:rsidRPr="00073A70">
        <w:rPr>
          <w:i/>
          <w:kern w:val="0"/>
          <w:lang w:eastAsia="pl-PL"/>
        </w:rPr>
        <w:t xml:space="preserve">demontaż istniejących </w:t>
      </w:r>
      <w:r w:rsidR="00442F94" w:rsidRPr="00073A70">
        <w:rPr>
          <w:i/>
          <w:kern w:val="0"/>
          <w:lang w:eastAsia="pl-PL"/>
        </w:rPr>
        <w:t xml:space="preserve">drzwi przeciwpożarowych </w:t>
      </w:r>
      <w:r w:rsidRPr="00073A70">
        <w:rPr>
          <w:i/>
          <w:kern w:val="0"/>
          <w:lang w:eastAsia="pl-PL"/>
        </w:rPr>
        <w:t xml:space="preserve"> i montaż nowych </w:t>
      </w:r>
    </w:p>
    <w:p w14:paraId="101C7F02" w14:textId="77777777" w:rsidR="008722F5" w:rsidRPr="00073A70" w:rsidRDefault="00BE5706" w:rsidP="00102606">
      <w:pPr>
        <w:pStyle w:val="Tekstpodstawowy"/>
        <w:widowControl w:val="0"/>
        <w:numPr>
          <w:ilvl w:val="0"/>
          <w:numId w:val="27"/>
        </w:numPr>
        <w:spacing w:after="0"/>
        <w:ind w:left="1560"/>
        <w:jc w:val="both"/>
        <w:rPr>
          <w:i/>
          <w:kern w:val="0"/>
          <w:lang w:eastAsia="pl-PL"/>
        </w:rPr>
      </w:pPr>
      <w:r w:rsidRPr="00073A70">
        <w:rPr>
          <w:i/>
          <w:kern w:val="0"/>
          <w:lang w:eastAsia="pl-PL"/>
        </w:rPr>
        <w:t>malowanie ościeży w obrębie wymienionych drzwi.</w:t>
      </w:r>
    </w:p>
    <w:bookmarkEnd w:id="0"/>
    <w:p w14:paraId="304118CA" w14:textId="77777777" w:rsidR="00413CD6" w:rsidRPr="003876CC" w:rsidRDefault="00413CD6" w:rsidP="00102606">
      <w:pPr>
        <w:pStyle w:val="Tekstpodstawowy"/>
        <w:widowControl w:val="0"/>
        <w:numPr>
          <w:ilvl w:val="0"/>
          <w:numId w:val="21"/>
        </w:numPr>
        <w:spacing w:after="0"/>
        <w:ind w:left="567" w:hanging="567"/>
        <w:jc w:val="both"/>
        <w:rPr>
          <w:b/>
          <w:color w:val="FF0000"/>
        </w:rPr>
      </w:pPr>
      <w:r w:rsidRPr="003876CC">
        <w:t>Strony ustalają</w:t>
      </w:r>
      <w:r w:rsidR="00647F1D" w:rsidRPr="003876CC">
        <w:t>,</w:t>
      </w:r>
      <w:r w:rsidRPr="003876CC">
        <w:t xml:space="preserve"> iż roboty budowlane objęte niniejszą umową będą definiowane zgodnie z </w:t>
      </w:r>
      <w:r w:rsidR="00565965" w:rsidRPr="003876CC">
        <w:t>w załącznika II do dyrektywy 2014/24/UE, w załączniku I do dyrektywy 2014/25/UE oraz objętych działem 45 załącznika I do rozporządzenia (WE) nr 2195/2002 Parlamentu Europejskiego i Rady z dnia 5 listopada 2002 r. w sprawie Wspólnego Słownika Zamówień (CPV) (Dz. Urz. WE L 340 z 16.12.2002, str. 1, z późn. zm.5)), zwanego dalej „Wspólnym Słownikiem Zamówień”</w:t>
      </w:r>
      <w:r w:rsidR="00987B05" w:rsidRPr="003876CC">
        <w:t>.</w:t>
      </w:r>
    </w:p>
    <w:p w14:paraId="4C60C58A" w14:textId="1DDA2E5B" w:rsidR="000F4723" w:rsidRPr="003876CC" w:rsidRDefault="000F4723" w:rsidP="00102606">
      <w:pPr>
        <w:pStyle w:val="Tekstpodstawowy"/>
        <w:widowControl w:val="0"/>
        <w:numPr>
          <w:ilvl w:val="0"/>
          <w:numId w:val="21"/>
        </w:numPr>
        <w:spacing w:after="0"/>
        <w:ind w:left="567" w:hanging="567"/>
        <w:jc w:val="both"/>
      </w:pPr>
      <w:r w:rsidRPr="003876CC">
        <w:t xml:space="preserve">Zakres rzeczowy przedmiotu umowy określają stanowiące załączniki do niniejszej umowy: </w:t>
      </w:r>
      <w:r w:rsidR="00233680" w:rsidRPr="003876CC">
        <w:rPr>
          <w:u w:val="single"/>
        </w:rPr>
        <w:t xml:space="preserve">dokumentacja </w:t>
      </w:r>
      <w:r w:rsidR="008C51A8" w:rsidRPr="003876CC">
        <w:rPr>
          <w:u w:val="single"/>
        </w:rPr>
        <w:t>zadania</w:t>
      </w:r>
      <w:r w:rsidR="00233680" w:rsidRPr="003876CC">
        <w:t xml:space="preserve"> wraz z </w:t>
      </w:r>
      <w:r w:rsidR="00B16613" w:rsidRPr="003876CC">
        <w:t>odpowiedziami na pytania udzielonymi w trakcie procedowania przedmiotowego postępowania</w:t>
      </w:r>
      <w:r w:rsidR="00D74881" w:rsidRPr="003876CC">
        <w:t xml:space="preserve"> stanowiącymi </w:t>
      </w:r>
      <w:r w:rsidR="00D74881" w:rsidRPr="003876CC">
        <w:rPr>
          <w:i/>
          <w:iCs/>
        </w:rPr>
        <w:t>Załącznik nr … do umowy</w:t>
      </w:r>
      <w:r w:rsidR="00B16613" w:rsidRPr="003876CC">
        <w:t>.</w:t>
      </w:r>
      <w:r w:rsidR="00266290">
        <w:t xml:space="preserve"> </w:t>
      </w:r>
      <w:r w:rsidRPr="003876CC">
        <w:t>Wykonawca oświadcza, iż zapoznał się z przedmiotową dokumentacją i nie wnosi do niej żadnych zastrzeżeń.</w:t>
      </w:r>
    </w:p>
    <w:p w14:paraId="378715E7" w14:textId="77777777" w:rsidR="00917FBF" w:rsidRPr="003876CC" w:rsidRDefault="00DC07C3" w:rsidP="00102606">
      <w:pPr>
        <w:numPr>
          <w:ilvl w:val="0"/>
          <w:numId w:val="21"/>
        </w:numPr>
        <w:ind w:left="567" w:hanging="567"/>
        <w:jc w:val="both"/>
      </w:pPr>
      <w:r w:rsidRPr="003876CC">
        <w:t xml:space="preserve">Przedmiot zamówienia musi być wykonany zgodnie z aktualną wiedzą techniczną, obowiązującymi normami technicznymi, obowiązującymi przepisami oraz w zakresie, terminach i </w:t>
      </w:r>
      <w:r w:rsidR="009F0FA6" w:rsidRPr="003876CC">
        <w:t>na zasadach określonych w</w:t>
      </w:r>
      <w:r w:rsidRPr="003876CC">
        <w:t xml:space="preserve"> niniejszej umowie.</w:t>
      </w:r>
    </w:p>
    <w:p w14:paraId="01D707DD" w14:textId="77777777" w:rsidR="00D77151" w:rsidRDefault="00D77151" w:rsidP="00F145C7">
      <w:pPr>
        <w:rPr>
          <w:b/>
          <w:bCs/>
        </w:rPr>
      </w:pPr>
    </w:p>
    <w:p w14:paraId="31556827" w14:textId="77777777" w:rsidR="00D77151" w:rsidRPr="003876CC" w:rsidRDefault="00D77151" w:rsidP="006B792C">
      <w:pPr>
        <w:jc w:val="center"/>
        <w:rPr>
          <w:b/>
          <w:bCs/>
        </w:rPr>
      </w:pPr>
    </w:p>
    <w:p w14:paraId="348962DC" w14:textId="77777777" w:rsidR="00DC07C3" w:rsidRPr="003876CC" w:rsidRDefault="00DC07C3" w:rsidP="006B792C">
      <w:pPr>
        <w:jc w:val="center"/>
        <w:rPr>
          <w:b/>
          <w:bCs/>
        </w:rPr>
      </w:pPr>
      <w:r w:rsidRPr="003876CC">
        <w:rPr>
          <w:b/>
          <w:bCs/>
        </w:rPr>
        <w:t>§ 2</w:t>
      </w:r>
    </w:p>
    <w:p w14:paraId="15A24F5E" w14:textId="77777777" w:rsidR="00DC07C3" w:rsidRPr="003876CC" w:rsidRDefault="00DC07C3" w:rsidP="006B792C">
      <w:pPr>
        <w:jc w:val="center"/>
        <w:rPr>
          <w:b/>
          <w:bCs/>
        </w:rPr>
      </w:pPr>
      <w:r w:rsidRPr="003876CC">
        <w:rPr>
          <w:b/>
          <w:bCs/>
        </w:rPr>
        <w:t>WYNAGRODZENIE</w:t>
      </w:r>
    </w:p>
    <w:p w14:paraId="0ECB7A88" w14:textId="51E0FEF4" w:rsidR="00DC07C3" w:rsidRPr="003876CC" w:rsidRDefault="00DC07C3" w:rsidP="006B792C">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3876CC">
        <w:rPr>
          <w:rStyle w:val="FontStyle32"/>
          <w:rFonts w:ascii="Times New Roman" w:hAnsi="Times New Roman" w:cs="Times New Roman"/>
          <w:sz w:val="22"/>
          <w:szCs w:val="22"/>
          <w:lang w:val="pl-PL"/>
        </w:rPr>
        <w:t>S</w:t>
      </w:r>
      <w:r w:rsidR="009F0FA6" w:rsidRPr="003876CC">
        <w:rPr>
          <w:rStyle w:val="FontStyle32"/>
          <w:rFonts w:ascii="Times New Roman" w:hAnsi="Times New Roman" w:cs="Times New Roman"/>
          <w:sz w:val="22"/>
          <w:szCs w:val="22"/>
          <w:lang w:val="pl-PL"/>
        </w:rPr>
        <w:t>trony ustalają wynagrodzenie ryczałtowe</w:t>
      </w:r>
      <w:r w:rsidRPr="003876CC">
        <w:rPr>
          <w:rStyle w:val="FontStyle32"/>
          <w:rFonts w:ascii="Times New Roman" w:hAnsi="Times New Roman" w:cs="Times New Roman"/>
          <w:sz w:val="22"/>
          <w:szCs w:val="22"/>
          <w:lang w:val="pl-PL"/>
        </w:rPr>
        <w:t xml:space="preserve"> Wykonawcy za </w:t>
      </w:r>
      <w:r w:rsidR="0011714B" w:rsidRPr="003876CC">
        <w:rPr>
          <w:rStyle w:val="FontStyle32"/>
          <w:rFonts w:ascii="Times New Roman" w:hAnsi="Times New Roman" w:cs="Times New Roman"/>
          <w:sz w:val="22"/>
          <w:szCs w:val="22"/>
          <w:lang w:val="pl-PL"/>
        </w:rPr>
        <w:t xml:space="preserve">wykonanie </w:t>
      </w:r>
      <w:r w:rsidRPr="003876CC">
        <w:rPr>
          <w:rStyle w:val="FontStyle32"/>
          <w:rFonts w:ascii="Times New Roman" w:hAnsi="Times New Roman" w:cs="Times New Roman"/>
          <w:sz w:val="22"/>
          <w:szCs w:val="22"/>
          <w:lang w:val="pl-PL"/>
        </w:rPr>
        <w:t>przedmiot</w:t>
      </w:r>
      <w:r w:rsidR="0011714B" w:rsidRPr="003876CC">
        <w:rPr>
          <w:rStyle w:val="FontStyle32"/>
          <w:rFonts w:ascii="Times New Roman" w:hAnsi="Times New Roman" w:cs="Times New Roman"/>
          <w:sz w:val="22"/>
          <w:szCs w:val="22"/>
          <w:lang w:val="pl-PL"/>
        </w:rPr>
        <w:t>u</w:t>
      </w:r>
      <w:r w:rsidRPr="003876CC">
        <w:rPr>
          <w:rStyle w:val="FontStyle32"/>
          <w:rFonts w:ascii="Times New Roman" w:hAnsi="Times New Roman" w:cs="Times New Roman"/>
          <w:sz w:val="22"/>
          <w:szCs w:val="22"/>
          <w:lang w:val="pl-PL"/>
        </w:rPr>
        <w:t xml:space="preserve"> umowy, </w:t>
      </w:r>
      <w:r w:rsidR="00357572" w:rsidRPr="003876CC">
        <w:rPr>
          <w:rStyle w:val="FontStyle32"/>
          <w:rFonts w:ascii="Times New Roman" w:hAnsi="Times New Roman" w:cs="Times New Roman"/>
          <w:sz w:val="22"/>
          <w:szCs w:val="22"/>
          <w:lang w:val="pl-PL"/>
        </w:rPr>
        <w:t>którego wysokość zgodnie ze złożoną ofertą ustalona została na kwotę</w:t>
      </w:r>
      <w:r w:rsidR="0060173E">
        <w:rPr>
          <w:rStyle w:val="FontStyle32"/>
          <w:rFonts w:ascii="Times New Roman" w:hAnsi="Times New Roman" w:cs="Times New Roman"/>
          <w:sz w:val="22"/>
          <w:szCs w:val="22"/>
          <w:lang w:val="pl-PL"/>
        </w:rPr>
        <w:t xml:space="preserve"> </w:t>
      </w:r>
      <w:r w:rsidR="0060173E" w:rsidRPr="003876CC">
        <w:rPr>
          <w:rStyle w:val="FontStyle32"/>
          <w:rFonts w:ascii="Times New Roman" w:hAnsi="Times New Roman" w:cs="Times New Roman"/>
          <w:sz w:val="22"/>
          <w:szCs w:val="22"/>
          <w:lang w:val="pl-PL"/>
        </w:rPr>
        <w:t>na kwotę</w:t>
      </w:r>
      <w:r w:rsidR="0060173E" w:rsidRPr="003876CC">
        <w:rPr>
          <w:rFonts w:ascii="Times New Roman" w:hAnsi="Times New Roman" w:cs="Times New Roman"/>
          <w:b/>
          <w:bCs/>
          <w:sz w:val="22"/>
          <w:szCs w:val="22"/>
          <w:lang w:val="pl-PL"/>
        </w:rPr>
        <w:t>…….…………….... zł brutto</w:t>
      </w:r>
      <w:r w:rsidR="0060173E" w:rsidRPr="003876CC">
        <w:rPr>
          <w:rFonts w:ascii="Times New Roman" w:hAnsi="Times New Roman" w:cs="Times New Roman"/>
          <w:sz w:val="22"/>
          <w:szCs w:val="22"/>
          <w:lang w:val="pl-PL"/>
        </w:rPr>
        <w:t xml:space="preserve"> (słownie:  ………</w:t>
      </w:r>
      <w:r w:rsidR="0060173E">
        <w:rPr>
          <w:rFonts w:ascii="Times New Roman" w:hAnsi="Times New Roman" w:cs="Times New Roman"/>
          <w:sz w:val="22"/>
          <w:szCs w:val="22"/>
          <w:lang w:val="pl-PL"/>
        </w:rPr>
        <w:t>………………………………</w:t>
      </w:r>
      <w:r w:rsidR="0060173E" w:rsidRPr="003876CC">
        <w:rPr>
          <w:rFonts w:ascii="Times New Roman" w:hAnsi="Times New Roman" w:cs="Times New Roman"/>
          <w:sz w:val="22"/>
          <w:szCs w:val="22"/>
          <w:lang w:val="pl-PL"/>
        </w:rPr>
        <w:t>…. zł 00/100) w tym należny podatek VAT</w:t>
      </w:r>
      <w:r w:rsidR="0060173E">
        <w:rPr>
          <w:rFonts w:ascii="Times New Roman" w:hAnsi="Times New Roman" w:cs="Times New Roman"/>
          <w:sz w:val="22"/>
          <w:szCs w:val="22"/>
          <w:lang w:val="pl-PL"/>
        </w:rPr>
        <w:t>.</w:t>
      </w:r>
    </w:p>
    <w:p w14:paraId="2F285B6B" w14:textId="77777777" w:rsidR="00455D59" w:rsidRPr="003876CC" w:rsidRDefault="00455D59" w:rsidP="006B792C">
      <w:pPr>
        <w:numPr>
          <w:ilvl w:val="0"/>
          <w:numId w:val="2"/>
        </w:numPr>
        <w:ind w:left="567" w:hanging="567"/>
        <w:jc w:val="both"/>
      </w:pPr>
      <w:r w:rsidRPr="003876CC">
        <w:rPr>
          <w:rStyle w:val="FontStyle32"/>
          <w:rFonts w:ascii="Times New Roman" w:hAnsi="Times New Roman" w:cs="Times New Roman"/>
          <w:sz w:val="22"/>
          <w:szCs w:val="22"/>
        </w:rPr>
        <w:t xml:space="preserve">Wynagrodzenie Wykonawcy określone w ust. 1 zawiera wszelkie podatki, opłaty i inne koszty związane z wykonaniem przedmiotu niniejszej umowy, a w szczególności wszelkie koszty dotyczące robót budowlanych, robót przygotowawczych, porządkowych, </w:t>
      </w:r>
      <w:r w:rsidRPr="00D462E5">
        <w:rPr>
          <w:rStyle w:val="FontStyle32"/>
          <w:rFonts w:ascii="Times New Roman" w:hAnsi="Times New Roman" w:cs="Times New Roman"/>
          <w:sz w:val="22"/>
          <w:szCs w:val="22"/>
        </w:rPr>
        <w:t xml:space="preserve">zagospodarowania </w:t>
      </w:r>
      <w:r w:rsidR="00D462E5" w:rsidRPr="00D462E5">
        <w:rPr>
          <w:rStyle w:val="FontStyle32"/>
          <w:rFonts w:ascii="Times New Roman" w:hAnsi="Times New Roman" w:cs="Times New Roman"/>
          <w:sz w:val="22"/>
          <w:szCs w:val="22"/>
        </w:rPr>
        <w:t>terenu robót</w:t>
      </w:r>
      <w:r w:rsidR="00386512" w:rsidRPr="003876CC">
        <w:rPr>
          <w:rStyle w:val="FontStyle32"/>
          <w:rFonts w:ascii="Times New Roman" w:hAnsi="Times New Roman" w:cs="Times New Roman"/>
          <w:sz w:val="22"/>
          <w:szCs w:val="22"/>
        </w:rPr>
        <w:t>, utrzymania zaplecza budowy,</w:t>
      </w:r>
      <w:r w:rsidRPr="00D462E5">
        <w:rPr>
          <w:rStyle w:val="FontStyle32"/>
          <w:rFonts w:ascii="Times New Roman" w:hAnsi="Times New Roman" w:cs="Times New Roman"/>
          <w:sz w:val="22"/>
          <w:szCs w:val="22"/>
        </w:rPr>
        <w:t xml:space="preserve"> </w:t>
      </w:r>
      <w:r w:rsidR="00233680" w:rsidRPr="00386512">
        <w:rPr>
          <w:rStyle w:val="FontStyle32"/>
          <w:rFonts w:ascii="Times New Roman" w:hAnsi="Times New Roman" w:cs="Times New Roman"/>
          <w:sz w:val="22"/>
          <w:szCs w:val="22"/>
        </w:rPr>
        <w:t>sporządzenia dokumentacji powykonawczej</w:t>
      </w:r>
      <w:r w:rsidR="00386512" w:rsidRPr="00386512">
        <w:rPr>
          <w:rStyle w:val="FontStyle32"/>
          <w:rFonts w:ascii="Times New Roman" w:hAnsi="Times New Roman" w:cs="Times New Roman"/>
          <w:sz w:val="22"/>
          <w:szCs w:val="22"/>
        </w:rPr>
        <w:t xml:space="preserve"> </w:t>
      </w:r>
      <w:r w:rsidR="00B2468D" w:rsidRPr="00386512">
        <w:rPr>
          <w:kern w:val="0"/>
          <w:lang w:eastAsia="pl-PL"/>
        </w:rPr>
        <w:t>o</w:t>
      </w:r>
      <w:r w:rsidR="005632E0" w:rsidRPr="00386512">
        <w:rPr>
          <w:kern w:val="0"/>
          <w:lang w:eastAsia="pl-PL"/>
        </w:rPr>
        <w:t>raz</w:t>
      </w:r>
      <w:r w:rsidR="00386512">
        <w:rPr>
          <w:kern w:val="0"/>
          <w:lang w:eastAsia="pl-PL"/>
        </w:rPr>
        <w:t xml:space="preserve"> </w:t>
      </w:r>
      <w:r w:rsidRPr="003876CC">
        <w:rPr>
          <w:rStyle w:val="FontStyle32"/>
          <w:rFonts w:ascii="Times New Roman" w:hAnsi="Times New Roman" w:cs="Times New Roman"/>
          <w:sz w:val="22"/>
          <w:szCs w:val="22"/>
        </w:rPr>
        <w:t>inne</w:t>
      </w:r>
      <w:r w:rsidR="005632E0" w:rsidRPr="003876CC">
        <w:rPr>
          <w:rStyle w:val="FontStyle32"/>
          <w:rFonts w:ascii="Times New Roman" w:hAnsi="Times New Roman" w:cs="Times New Roman"/>
          <w:sz w:val="22"/>
          <w:szCs w:val="22"/>
        </w:rPr>
        <w:t xml:space="preserve"> koszty</w:t>
      </w:r>
      <w:r w:rsidRPr="003876CC">
        <w:rPr>
          <w:rStyle w:val="FontStyle32"/>
          <w:rFonts w:ascii="Times New Roman" w:hAnsi="Times New Roman" w:cs="Times New Roman"/>
          <w:sz w:val="22"/>
          <w:szCs w:val="22"/>
        </w:rPr>
        <w:t xml:space="preserve"> niezbędne do osiągnięcia ce</w:t>
      </w:r>
      <w:r w:rsidR="00031CDD" w:rsidRPr="003876CC">
        <w:rPr>
          <w:rStyle w:val="FontStyle32"/>
          <w:rFonts w:ascii="Times New Roman" w:hAnsi="Times New Roman" w:cs="Times New Roman"/>
          <w:sz w:val="22"/>
          <w:szCs w:val="22"/>
        </w:rPr>
        <w:t>lu stanowiącego przedmiot umowy</w:t>
      </w:r>
      <w:r w:rsidRPr="003876CC">
        <w:t>, bez względu na rzeczywisty nakład pracy i inne nakłady, które okażą się niezbędne do wykona</w:t>
      </w:r>
      <w:r w:rsidR="008C51A8" w:rsidRPr="003876CC">
        <w:t xml:space="preserve">nia przedmiotu niniejszej umowy </w:t>
      </w:r>
      <w:r w:rsidR="00D17BDB" w:rsidRPr="003876CC">
        <w:rPr>
          <w:rStyle w:val="FontStyle32"/>
          <w:rFonts w:ascii="Times New Roman" w:hAnsi="Times New Roman" w:cs="Times New Roman"/>
          <w:sz w:val="22"/>
          <w:szCs w:val="22"/>
        </w:rPr>
        <w:t xml:space="preserve">w tym w szczególności świadczeń wynikających z postanowień </w:t>
      </w:r>
      <w:r w:rsidR="00D56046" w:rsidRPr="003876CC">
        <w:rPr>
          <w:rFonts w:eastAsia="Arial Unicode MS"/>
        </w:rPr>
        <w:t>§10</w:t>
      </w:r>
      <w:r w:rsidR="00D17BDB" w:rsidRPr="003876CC">
        <w:rPr>
          <w:rFonts w:eastAsia="Arial Unicode MS"/>
        </w:rPr>
        <w:t xml:space="preserve"> umowy.</w:t>
      </w:r>
    </w:p>
    <w:p w14:paraId="3A47F190" w14:textId="77777777" w:rsidR="00031CDD" w:rsidRPr="003876CC" w:rsidRDefault="00031CDD" w:rsidP="006B792C">
      <w:pPr>
        <w:numPr>
          <w:ilvl w:val="0"/>
          <w:numId w:val="2"/>
        </w:numPr>
        <w:ind w:left="567" w:hanging="567"/>
        <w:jc w:val="both"/>
      </w:pPr>
      <w:r w:rsidRPr="003876CC">
        <w:t>Wykonawca do kalkulacji ceny ofertowej w zakresie robót budowlanych użył następujących stawek oraz narzutów:</w:t>
      </w:r>
    </w:p>
    <w:p w14:paraId="750AE50B" w14:textId="77777777" w:rsidR="00031CDD" w:rsidRPr="003876CC" w:rsidRDefault="00031CDD" w:rsidP="006B792C">
      <w:pPr>
        <w:ind w:left="851" w:hanging="284"/>
        <w:jc w:val="both"/>
      </w:pPr>
      <w:r w:rsidRPr="003876CC">
        <w:t>-</w:t>
      </w:r>
      <w:r w:rsidRPr="003876CC">
        <w:tab/>
        <w:t xml:space="preserve">stawka roboczogodziny netto </w:t>
      </w:r>
      <w:r w:rsidRPr="003876CC">
        <w:tab/>
      </w:r>
      <w:r w:rsidRPr="003876CC">
        <w:tab/>
        <w:t xml:space="preserve">Rg </w:t>
      </w:r>
      <w:r w:rsidR="00B80877" w:rsidRPr="003876CC">
        <w:t>-</w:t>
      </w:r>
      <w:r w:rsidRPr="003876CC">
        <w:t xml:space="preserve"> …… zł/godz.</w:t>
      </w:r>
    </w:p>
    <w:p w14:paraId="3E01DEFE" w14:textId="77777777" w:rsidR="00031CDD" w:rsidRPr="003876CC" w:rsidRDefault="00031CDD" w:rsidP="006B792C">
      <w:pPr>
        <w:ind w:left="851" w:hanging="284"/>
        <w:jc w:val="both"/>
      </w:pPr>
      <w:r w:rsidRPr="003876CC">
        <w:t>-</w:t>
      </w:r>
      <w:r w:rsidRPr="003876CC">
        <w:tab/>
        <w:t xml:space="preserve">koszty pośrednie </w:t>
      </w:r>
      <w:r w:rsidRPr="003876CC">
        <w:tab/>
      </w:r>
      <w:r w:rsidRPr="003876CC">
        <w:tab/>
      </w:r>
      <w:r w:rsidRPr="003876CC">
        <w:tab/>
      </w:r>
      <w:proofErr w:type="spellStart"/>
      <w:r w:rsidRPr="003876CC">
        <w:t>Kp</w:t>
      </w:r>
      <w:proofErr w:type="spellEnd"/>
      <w:r w:rsidRPr="003876CC">
        <w:t xml:space="preserve"> - ……. %R, S</w:t>
      </w:r>
    </w:p>
    <w:p w14:paraId="68D483D2" w14:textId="3660EB69" w:rsidR="00031CDD" w:rsidRPr="003876CC" w:rsidRDefault="00031CDD" w:rsidP="006B792C">
      <w:pPr>
        <w:ind w:left="851" w:hanging="284"/>
        <w:jc w:val="both"/>
      </w:pPr>
      <w:r w:rsidRPr="003876CC">
        <w:t>-</w:t>
      </w:r>
      <w:r w:rsidRPr="003876CC">
        <w:tab/>
        <w:t xml:space="preserve">zysk </w:t>
      </w:r>
      <w:r w:rsidRPr="003876CC">
        <w:tab/>
      </w:r>
      <w:r w:rsidRPr="003876CC">
        <w:tab/>
      </w:r>
      <w:r w:rsidRPr="003876CC">
        <w:tab/>
      </w:r>
      <w:r w:rsidRPr="003876CC">
        <w:tab/>
      </w:r>
      <w:r w:rsidRPr="003876CC">
        <w:tab/>
        <w:t xml:space="preserve">Z </w:t>
      </w:r>
      <w:r w:rsidR="00B80877" w:rsidRPr="003876CC">
        <w:t>-</w:t>
      </w:r>
      <w:r w:rsidRPr="003876CC">
        <w:t xml:space="preserve"> …..% (</w:t>
      </w:r>
      <w:proofErr w:type="spellStart"/>
      <w:r w:rsidRPr="003876CC">
        <w:t>R+Kp</w:t>
      </w:r>
      <w:proofErr w:type="spellEnd"/>
      <w:r w:rsidRPr="003876CC">
        <w:t>(R),</w:t>
      </w:r>
      <w:proofErr w:type="spellStart"/>
      <w:r w:rsidRPr="003876CC">
        <w:t>S+Kp</w:t>
      </w:r>
      <w:proofErr w:type="spellEnd"/>
      <w:r w:rsidR="00266290">
        <w:t xml:space="preserve"> </w:t>
      </w:r>
      <w:r w:rsidRPr="003876CC">
        <w:t>(s))</w:t>
      </w:r>
    </w:p>
    <w:p w14:paraId="3BD20F6B" w14:textId="563124E3" w:rsidR="00EB2942" w:rsidRPr="003876CC" w:rsidRDefault="00D17BDB" w:rsidP="006B792C">
      <w:pPr>
        <w:pStyle w:val="Tekstpodstawowy"/>
        <w:widowControl w:val="0"/>
        <w:numPr>
          <w:ilvl w:val="0"/>
          <w:numId w:val="2"/>
        </w:numPr>
        <w:tabs>
          <w:tab w:val="num" w:pos="567"/>
        </w:tabs>
        <w:spacing w:after="0"/>
        <w:ind w:left="567" w:hanging="567"/>
        <w:jc w:val="both"/>
      </w:pPr>
      <w:r w:rsidRPr="003876CC">
        <w:t xml:space="preserve">Zapłata należności dokonana będzie przelewem na konto bankowe Wykonawcy wskazane w fakturze VAT </w:t>
      </w:r>
      <w:r w:rsidRPr="003876CC">
        <w:rPr>
          <w:b/>
        </w:rPr>
        <w:t>w terminie do 30 dni</w:t>
      </w:r>
      <w:r w:rsidR="00266290">
        <w:rPr>
          <w:b/>
        </w:rPr>
        <w:t xml:space="preserve"> </w:t>
      </w:r>
      <w:r w:rsidRPr="003876CC">
        <w:rPr>
          <w:b/>
        </w:rPr>
        <w:t>kalendarzowych</w:t>
      </w:r>
      <w:r w:rsidRPr="003876CC">
        <w:t xml:space="preserve"> od daty doręczenia prawidłowo wystawionej faktury VAT do siedziby Zamawiającego. </w:t>
      </w:r>
      <w:r w:rsidRPr="003876CC">
        <w:rPr>
          <w:snapToGrid w:val="0"/>
        </w:rPr>
        <w:t xml:space="preserve">Za datę doręczenia </w:t>
      </w:r>
      <w:r w:rsidR="00175949" w:rsidRPr="003876CC">
        <w:rPr>
          <w:snapToGrid w:val="0"/>
        </w:rPr>
        <w:t xml:space="preserve">w przypadku faktury w formie elektronicznej </w:t>
      </w:r>
      <w:r w:rsidRPr="003876CC">
        <w:rPr>
          <w:snapToGrid w:val="0"/>
        </w:rPr>
        <w:t xml:space="preserve">uważa się datę wpływu </w:t>
      </w:r>
      <w:r w:rsidR="00175949" w:rsidRPr="003876CC">
        <w:rPr>
          <w:snapToGrid w:val="0"/>
        </w:rPr>
        <w:t xml:space="preserve">faktury </w:t>
      </w:r>
      <w:r w:rsidRPr="003876CC">
        <w:rPr>
          <w:snapToGrid w:val="0"/>
        </w:rPr>
        <w:t xml:space="preserve">na adres e-mail Zamawiającego </w:t>
      </w:r>
      <w:hyperlink r:id="rId8" w:history="1">
        <w:r w:rsidRPr="003876CC">
          <w:rPr>
            <w:rStyle w:val="Hipercze"/>
            <w:snapToGrid w:val="0"/>
          </w:rPr>
          <w:t>faktura@wszzkielce.pl</w:t>
        </w:r>
      </w:hyperlink>
      <w:r w:rsidRPr="003876CC">
        <w:rPr>
          <w:snapToGrid w:val="0"/>
        </w:rPr>
        <w:t xml:space="preserve"> lub w przypadku ustrukturyzowanych faktur elektronicznych na „Platformę”</w:t>
      </w:r>
    </w:p>
    <w:p w14:paraId="04A64694" w14:textId="2ABB2114" w:rsidR="00D17BDB" w:rsidRPr="003876CC" w:rsidRDefault="00D17BDB" w:rsidP="006B792C">
      <w:pPr>
        <w:pStyle w:val="Style5TimesNewRoman"/>
        <w:numPr>
          <w:ilvl w:val="0"/>
          <w:numId w:val="2"/>
        </w:numPr>
        <w:suppressAutoHyphens w:val="0"/>
        <w:autoSpaceDN w:val="0"/>
        <w:adjustRightInd w:val="0"/>
        <w:ind w:left="567" w:hanging="567"/>
        <w:rPr>
          <w:rFonts w:eastAsia="Calibri"/>
          <w:sz w:val="22"/>
          <w:szCs w:val="22"/>
        </w:rPr>
      </w:pPr>
      <w:r w:rsidRPr="003876CC">
        <w:rPr>
          <w:sz w:val="22"/>
          <w:szCs w:val="22"/>
        </w:rPr>
        <w:t xml:space="preserve">Wykonawca zgodnie z art. 4 ust. 2 ustawy z dnia 9 listopada 2018 r. o elektronicznym fakturowaniu w zamówieniach publicznych, koncesjach na roboty budowlane lub usługi oraz partnerstwie publiczno-prywatnym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9" w:history="1">
        <w:r w:rsidRPr="003876CC">
          <w:rPr>
            <w:rStyle w:val="Hipercze"/>
            <w:sz w:val="22"/>
            <w:szCs w:val="22"/>
          </w:rPr>
          <w:t>faktura@wszzkielce.pl</w:t>
        </w:r>
      </w:hyperlink>
      <w:r w:rsidRPr="003876CC">
        <w:rPr>
          <w:sz w:val="22"/>
          <w:szCs w:val="22"/>
        </w:rPr>
        <w:t xml:space="preserve">. </w:t>
      </w:r>
    </w:p>
    <w:p w14:paraId="79EE52E9" w14:textId="77777777" w:rsidR="00D17BDB" w:rsidRPr="003876CC" w:rsidRDefault="00D17BDB" w:rsidP="006B792C">
      <w:pPr>
        <w:pStyle w:val="Tekstpodstawowy"/>
        <w:widowControl w:val="0"/>
        <w:numPr>
          <w:ilvl w:val="0"/>
          <w:numId w:val="2"/>
        </w:numPr>
        <w:tabs>
          <w:tab w:val="num" w:pos="567"/>
        </w:tabs>
        <w:spacing w:after="0"/>
        <w:ind w:left="567" w:hanging="567"/>
        <w:jc w:val="both"/>
      </w:pPr>
      <w:r w:rsidRPr="003876CC">
        <w:t xml:space="preserve">Za dzień zapłaty przyjmuje się datę obciążenia rachunku bankowego Zamawiającego. Wykonawcy przysługują odsetki ustawowe za opóźnienia w spełnieniu świadczenia pieniężnego przez Zamawiającego </w:t>
      </w:r>
    </w:p>
    <w:p w14:paraId="46EFA8DC" w14:textId="77777777" w:rsidR="00407E4E" w:rsidRPr="003876CC" w:rsidRDefault="00407E4E" w:rsidP="006B792C">
      <w:pPr>
        <w:pStyle w:val="Tekstpodstawowy"/>
        <w:widowControl w:val="0"/>
        <w:numPr>
          <w:ilvl w:val="0"/>
          <w:numId w:val="2"/>
        </w:numPr>
        <w:tabs>
          <w:tab w:val="num" w:pos="567"/>
        </w:tabs>
        <w:spacing w:after="0"/>
        <w:ind w:left="567" w:hanging="567"/>
        <w:jc w:val="both"/>
      </w:pPr>
      <w:r w:rsidRPr="003876CC">
        <w:t xml:space="preserve">Strony postanawiają iż podstawą do fakturowania będzie podpisany przez strony </w:t>
      </w:r>
      <w:r w:rsidR="005632E0" w:rsidRPr="003876CC">
        <w:t xml:space="preserve">protokół </w:t>
      </w:r>
      <w:r w:rsidRPr="003876CC">
        <w:t xml:space="preserve">odbioru końcowego </w:t>
      </w:r>
      <w:r w:rsidR="00D94D66" w:rsidRPr="003876CC">
        <w:t xml:space="preserve">robót </w:t>
      </w:r>
      <w:r w:rsidRPr="003876CC">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32DCF45" w14:textId="77777777" w:rsidR="00D94D66" w:rsidRPr="003876CC" w:rsidRDefault="00B26BAD" w:rsidP="006B792C">
      <w:pPr>
        <w:numPr>
          <w:ilvl w:val="0"/>
          <w:numId w:val="2"/>
        </w:numPr>
        <w:tabs>
          <w:tab w:val="num" w:pos="567"/>
        </w:tabs>
        <w:ind w:left="567" w:hanging="567"/>
        <w:jc w:val="both"/>
        <w:rPr>
          <w:rFonts w:eastAsia="Calibri"/>
        </w:rPr>
      </w:pPr>
      <w:r w:rsidRPr="003876CC">
        <w:t>Rozliczenie nastąpi przy ewentualnym uwzględnieniu stosownych postanowień umowy</w:t>
      </w:r>
      <w:r w:rsidR="00C3769E" w:rsidRPr="003876CC">
        <w:t>,</w:t>
      </w:r>
      <w:r w:rsidRPr="003876CC">
        <w:t xml:space="preserve"> dotyczących zapłaty części wynagrodzenia bezpośrednio na rzecz podwykonawcy, w sytuacji zaistnienia okoliczności związanych z bezpośrednią zapłatą na rzecz podwykonawcy, określonych w treści niniejszej umowy.</w:t>
      </w:r>
    </w:p>
    <w:p w14:paraId="3F75719E" w14:textId="47BA542D" w:rsidR="006331F0" w:rsidRPr="003876CC" w:rsidRDefault="006331F0" w:rsidP="006B792C">
      <w:pPr>
        <w:pStyle w:val="Tekstpodstawowywcity"/>
        <w:numPr>
          <w:ilvl w:val="0"/>
          <w:numId w:val="2"/>
        </w:numPr>
        <w:tabs>
          <w:tab w:val="num" w:pos="567"/>
        </w:tabs>
        <w:suppressAutoHyphens w:val="0"/>
        <w:spacing w:after="0"/>
        <w:ind w:left="567" w:hanging="567"/>
        <w:jc w:val="both"/>
      </w:pPr>
      <w:r w:rsidRPr="003876CC">
        <w:t>Wykonawca nie może dokonywać przelewu (cesji), przekazu, sprzedaży oraz zastawienia jakiejkolwiek wierzytelności przypadającej mu w stosunku do Zamawiającego na rzecz osób trzecich bez uzyskania uprzedniej zgody,</w:t>
      </w:r>
      <w:r w:rsidRPr="003876CC">
        <w:rPr>
          <w:color w:val="000000"/>
        </w:rPr>
        <w:t xml:space="preserve"> podmiotu tworzącego Zamawiającego oraz po wyrażeniu zgody Zamawiającego, w formie</w:t>
      </w:r>
      <w:r w:rsidR="00266290">
        <w:rPr>
          <w:color w:val="000000"/>
        </w:rPr>
        <w:t xml:space="preserve"> </w:t>
      </w:r>
      <w:r w:rsidRPr="003876CC">
        <w:rPr>
          <w:color w:val="000000"/>
        </w:rPr>
        <w:t>pisemnej pod rygorem nieważności</w:t>
      </w:r>
      <w:r w:rsidRPr="003876CC">
        <w:t xml:space="preserve">. </w:t>
      </w:r>
      <w:r w:rsidRPr="003876CC">
        <w:rPr>
          <w:color w:val="000000"/>
        </w:rPr>
        <w:t>Czynność prawna mająca na celu</w:t>
      </w:r>
      <w:r w:rsidR="00266290">
        <w:rPr>
          <w:color w:val="000000"/>
        </w:rPr>
        <w:t xml:space="preserve"> </w:t>
      </w:r>
      <w:r w:rsidRPr="003876CC">
        <w:rPr>
          <w:color w:val="000000"/>
        </w:rPr>
        <w:t xml:space="preserve">zmianę wierzyciela może nastąpić wyłącznie w trybie określonym przepisami ustawy z dnia 15 kwietnia 2011 r. o działalności leczniczej. </w:t>
      </w:r>
    </w:p>
    <w:p w14:paraId="17949570" w14:textId="77777777" w:rsidR="00DC07C3" w:rsidRPr="003876CC" w:rsidRDefault="00276F31" w:rsidP="006B792C">
      <w:pPr>
        <w:pStyle w:val="Tekstpodstawowywcity"/>
        <w:numPr>
          <w:ilvl w:val="0"/>
          <w:numId w:val="2"/>
        </w:numPr>
        <w:tabs>
          <w:tab w:val="num" w:pos="567"/>
        </w:tabs>
        <w:suppressAutoHyphens w:val="0"/>
        <w:spacing w:after="0"/>
        <w:ind w:left="567" w:hanging="567"/>
        <w:jc w:val="both"/>
      </w:pPr>
      <w:r w:rsidRPr="003876CC">
        <w:t>Od kwoty wynagrodzenia Zamawiający może potrącać Wyk</w:t>
      </w:r>
      <w:r w:rsidR="00AF497F" w:rsidRPr="003876CC">
        <w:t>onawcy kary umowne oraz</w:t>
      </w:r>
      <w:r w:rsidRPr="003876CC">
        <w:t xml:space="preserve"> inne wydatki obciążające Wykonawcę zgodnie z treścią niniejszej umowy, na co Wykonawca wyraża zgodę.</w:t>
      </w:r>
    </w:p>
    <w:p w14:paraId="3A35B7C3" w14:textId="77777777" w:rsidR="00DC4AAF" w:rsidRPr="003876CC" w:rsidRDefault="00DC4AAF" w:rsidP="006B792C">
      <w:pPr>
        <w:pStyle w:val="Tekstpodstawowywcity"/>
        <w:numPr>
          <w:ilvl w:val="0"/>
          <w:numId w:val="2"/>
        </w:numPr>
        <w:tabs>
          <w:tab w:val="num" w:pos="567"/>
        </w:tabs>
        <w:suppressAutoHyphens w:val="0"/>
        <w:spacing w:after="0"/>
        <w:ind w:left="567" w:hanging="567"/>
        <w:jc w:val="both"/>
      </w:pPr>
      <w:r w:rsidRPr="003876CC">
        <w:t xml:space="preserve">Wykonawcy przysługuje prawo do naliczenia odsetek ustawowych z tytułu opóźnienia w płatności ponad termin płatności wskazany w umowie. </w:t>
      </w:r>
    </w:p>
    <w:p w14:paraId="39D79805" w14:textId="77777777" w:rsidR="00D17BDB" w:rsidRPr="003876CC" w:rsidRDefault="00D17BDB" w:rsidP="006B792C">
      <w:pPr>
        <w:pStyle w:val="Tekstpodstawowywcity"/>
        <w:numPr>
          <w:ilvl w:val="0"/>
          <w:numId w:val="2"/>
        </w:numPr>
        <w:tabs>
          <w:tab w:val="num" w:pos="567"/>
        </w:tabs>
        <w:suppressAutoHyphens w:val="0"/>
        <w:spacing w:after="0"/>
        <w:ind w:left="567" w:hanging="567"/>
        <w:jc w:val="both"/>
      </w:pPr>
      <w:r w:rsidRPr="003876CC">
        <w:t xml:space="preserve">W wystawionych fakturach Zamawiający oznaczony będzie jako: </w:t>
      </w:r>
      <w:r w:rsidRPr="003876CC">
        <w:rPr>
          <w:b/>
          <w:u w:val="single"/>
        </w:rPr>
        <w:t>Wojewódzki Szpital Zespolony w Kielcach, ul Grunwaldzka 45, 25-736 Kielce.</w:t>
      </w:r>
    </w:p>
    <w:p w14:paraId="3FA1A983" w14:textId="77777777" w:rsidR="00357572" w:rsidRDefault="00357572" w:rsidP="006B792C">
      <w:pPr>
        <w:ind w:left="709" w:hanging="425"/>
        <w:jc w:val="center"/>
        <w:rPr>
          <w:b/>
          <w:bCs/>
        </w:rPr>
      </w:pPr>
    </w:p>
    <w:p w14:paraId="70735566" w14:textId="77777777" w:rsidR="00DC07C3" w:rsidRPr="003876CC" w:rsidRDefault="00DC07C3" w:rsidP="006B792C">
      <w:pPr>
        <w:ind w:left="709" w:hanging="425"/>
        <w:jc w:val="center"/>
        <w:rPr>
          <w:b/>
          <w:bCs/>
        </w:rPr>
      </w:pPr>
      <w:r w:rsidRPr="003876CC">
        <w:rPr>
          <w:b/>
          <w:bCs/>
        </w:rPr>
        <w:t>§ 3</w:t>
      </w:r>
    </w:p>
    <w:p w14:paraId="13A02BFC" w14:textId="77777777" w:rsidR="00DC07C3" w:rsidRPr="003876CC" w:rsidRDefault="00DC07C3" w:rsidP="006B792C">
      <w:pPr>
        <w:ind w:left="709" w:hanging="425"/>
        <w:jc w:val="center"/>
        <w:rPr>
          <w:b/>
          <w:bCs/>
        </w:rPr>
      </w:pPr>
      <w:r w:rsidRPr="003876CC">
        <w:rPr>
          <w:b/>
          <w:bCs/>
        </w:rPr>
        <w:t>TERMINY</w:t>
      </w:r>
    </w:p>
    <w:p w14:paraId="02C414D4" w14:textId="77777777" w:rsidR="00136D04" w:rsidRPr="003876CC" w:rsidRDefault="00136D04" w:rsidP="006B792C">
      <w:pPr>
        <w:jc w:val="both"/>
      </w:pPr>
      <w:r w:rsidRPr="003876CC">
        <w:t>Terminy obowiązujące w ramach niniejszej umowy:</w:t>
      </w:r>
    </w:p>
    <w:p w14:paraId="375FB7EC" w14:textId="77777777" w:rsidR="00AF497F" w:rsidRPr="003876CC" w:rsidRDefault="006331F0"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Ro</w:t>
      </w:r>
      <w:r w:rsidR="00B57283">
        <w:rPr>
          <w:rFonts w:ascii="Times New Roman" w:hAnsi="Times New Roman"/>
        </w:rPr>
        <w:t>zpoczęcie robót określonych w §</w:t>
      </w:r>
      <w:r w:rsidRPr="003876CC">
        <w:rPr>
          <w:rFonts w:ascii="Times New Roman" w:hAnsi="Times New Roman"/>
        </w:rPr>
        <w:t xml:space="preserve">1 ustala się na dzień przekazania placu </w:t>
      </w:r>
      <w:r w:rsidRPr="00386512">
        <w:rPr>
          <w:rFonts w:ascii="Times New Roman" w:hAnsi="Times New Roman"/>
        </w:rPr>
        <w:t>budowy</w:t>
      </w:r>
      <w:r w:rsidRPr="003876CC">
        <w:rPr>
          <w:rFonts w:ascii="Times New Roman" w:hAnsi="Times New Roman"/>
        </w:rPr>
        <w:t xml:space="preserve"> protok</w:t>
      </w:r>
      <w:r w:rsidR="00C545E9" w:rsidRPr="003876CC">
        <w:rPr>
          <w:rFonts w:ascii="Times New Roman" w:hAnsi="Times New Roman"/>
        </w:rPr>
        <w:t>o</w:t>
      </w:r>
      <w:r w:rsidRPr="003876CC">
        <w:rPr>
          <w:rFonts w:ascii="Times New Roman" w:hAnsi="Times New Roman"/>
        </w:rPr>
        <w:t xml:space="preserve">łem zdawczo – odbiorczym podpisanym przez upoważnionych przedstawicieli obu stron, nie później niż do </w:t>
      </w:r>
      <w:r w:rsidR="009C5551" w:rsidRPr="003876CC">
        <w:rPr>
          <w:rFonts w:ascii="Times New Roman" w:hAnsi="Times New Roman"/>
        </w:rPr>
        <w:t>10</w:t>
      </w:r>
      <w:r w:rsidRPr="003876CC">
        <w:rPr>
          <w:rFonts w:ascii="Times New Roman" w:hAnsi="Times New Roman"/>
        </w:rPr>
        <w:t xml:space="preserve"> dni od dnia zawarcia umowy</w:t>
      </w:r>
      <w:r w:rsidR="00B960EF" w:rsidRPr="003876CC">
        <w:rPr>
          <w:rFonts w:ascii="Times New Roman" w:hAnsi="Times New Roman"/>
        </w:rPr>
        <w:t>.</w:t>
      </w:r>
    </w:p>
    <w:p w14:paraId="6E1FA756" w14:textId="77777777" w:rsidR="00AF497F" w:rsidRPr="003876CC" w:rsidRDefault="00AF497F"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4F636D7A" w14:textId="77777777" w:rsidR="000207DA" w:rsidRPr="003876CC" w:rsidRDefault="000207DA"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Termin zakończenia realizacji wszelkich robót, stanowiących przedmiot umowy, łącznie z</w:t>
      </w:r>
      <w:r w:rsidR="00B2468D" w:rsidRPr="003876CC">
        <w:rPr>
          <w:rFonts w:ascii="Times New Roman" w:hAnsi="Times New Roman"/>
        </w:rPr>
        <w:t xml:space="preserve"> czynnościami odbioru końcowego </w:t>
      </w:r>
      <w:r w:rsidRPr="003876CC">
        <w:rPr>
          <w:rFonts w:ascii="Times New Roman" w:hAnsi="Times New Roman"/>
        </w:rPr>
        <w:t xml:space="preserve">wynosi maksymalnie </w:t>
      </w:r>
      <w:r w:rsidR="00386512">
        <w:rPr>
          <w:rFonts w:ascii="Times New Roman" w:hAnsi="Times New Roman"/>
          <w:b/>
        </w:rPr>
        <w:t>60</w:t>
      </w:r>
      <w:r w:rsidRPr="003876CC">
        <w:rPr>
          <w:rFonts w:ascii="Times New Roman" w:hAnsi="Times New Roman"/>
          <w:b/>
        </w:rPr>
        <w:t xml:space="preserve"> </w:t>
      </w:r>
      <w:r w:rsidR="00386512">
        <w:rPr>
          <w:rFonts w:ascii="Times New Roman" w:hAnsi="Times New Roman"/>
          <w:b/>
        </w:rPr>
        <w:t>d</w:t>
      </w:r>
      <w:r w:rsidRPr="003876CC">
        <w:rPr>
          <w:rFonts w:ascii="Times New Roman" w:hAnsi="Times New Roman"/>
          <w:b/>
        </w:rPr>
        <w:t>ni</w:t>
      </w:r>
      <w:r w:rsidR="00386512">
        <w:rPr>
          <w:rFonts w:ascii="Times New Roman" w:hAnsi="Times New Roman"/>
          <w:b/>
        </w:rPr>
        <w:t xml:space="preserve"> </w:t>
      </w:r>
      <w:r w:rsidR="00C20223" w:rsidRPr="003876CC">
        <w:rPr>
          <w:rFonts w:ascii="Times New Roman" w:hAnsi="Times New Roman"/>
          <w:b/>
        </w:rPr>
        <w:t xml:space="preserve">kalendarzowych </w:t>
      </w:r>
      <w:r w:rsidRPr="003876CC">
        <w:rPr>
          <w:rFonts w:ascii="Times New Roman" w:hAnsi="Times New Roman"/>
        </w:rPr>
        <w:t>licząc od dnia przekazania placu budowy, opisanego w ust. 1 niniejszego §</w:t>
      </w:r>
      <w:r w:rsidR="00C20223" w:rsidRPr="003876CC">
        <w:rPr>
          <w:rFonts w:ascii="Times New Roman" w:hAnsi="Times New Roman"/>
        </w:rPr>
        <w:t>.</w:t>
      </w:r>
    </w:p>
    <w:p w14:paraId="346BB611" w14:textId="1572BD8D" w:rsidR="00CE3569" w:rsidRPr="003876CC" w:rsidRDefault="00CE3569"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w terminie </w:t>
      </w:r>
      <w:r w:rsidR="00AF7CC2">
        <w:rPr>
          <w:rFonts w:ascii="Times New Roman" w:hAnsi="Times New Roman"/>
        </w:rPr>
        <w:t>10</w:t>
      </w:r>
      <w:r w:rsidRPr="003876CC">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23346E5D" w14:textId="77777777" w:rsidR="002C738D" w:rsidRPr="003876CC" w:rsidRDefault="002C738D" w:rsidP="006B792C">
      <w:pPr>
        <w:ind w:left="709" w:right="-99" w:hanging="425"/>
        <w:jc w:val="center"/>
        <w:rPr>
          <w:b/>
          <w:bCs/>
        </w:rPr>
      </w:pPr>
    </w:p>
    <w:p w14:paraId="2D7AA480" w14:textId="77777777" w:rsidR="00DC07C3" w:rsidRPr="003876CC" w:rsidRDefault="00DC07C3" w:rsidP="006B792C">
      <w:pPr>
        <w:ind w:left="709" w:right="-99" w:hanging="425"/>
        <w:jc w:val="center"/>
        <w:rPr>
          <w:b/>
          <w:bCs/>
        </w:rPr>
      </w:pPr>
      <w:r w:rsidRPr="003876CC">
        <w:rPr>
          <w:b/>
          <w:bCs/>
        </w:rPr>
        <w:t>§ 4</w:t>
      </w:r>
    </w:p>
    <w:p w14:paraId="55059D9D" w14:textId="77777777" w:rsidR="00DC07C3" w:rsidRPr="003876CC" w:rsidRDefault="000465CA" w:rsidP="006B792C">
      <w:pPr>
        <w:ind w:left="709" w:right="-99" w:hanging="425"/>
        <w:jc w:val="center"/>
        <w:rPr>
          <w:b/>
          <w:bCs/>
        </w:rPr>
      </w:pPr>
      <w:r w:rsidRPr="003876CC">
        <w:rPr>
          <w:b/>
          <w:bCs/>
        </w:rPr>
        <w:t xml:space="preserve">OGÓLNE </w:t>
      </w:r>
      <w:r w:rsidR="00DC07C3" w:rsidRPr="003876CC">
        <w:rPr>
          <w:b/>
          <w:bCs/>
        </w:rPr>
        <w:t>OBOWIĄZKI WYKONAWCY</w:t>
      </w:r>
    </w:p>
    <w:p w14:paraId="537C6514" w14:textId="77777777" w:rsidR="00DC07C3" w:rsidRPr="003876CC" w:rsidRDefault="00DC07C3" w:rsidP="006B792C">
      <w:pPr>
        <w:pStyle w:val="Textbody"/>
        <w:numPr>
          <w:ilvl w:val="3"/>
          <w:numId w:val="3"/>
        </w:numPr>
        <w:spacing w:after="0"/>
        <w:ind w:left="567" w:hanging="566"/>
        <w:jc w:val="both"/>
        <w:textAlignment w:val="auto"/>
        <w:rPr>
          <w:rFonts w:cs="Times New Roman"/>
          <w:sz w:val="22"/>
          <w:szCs w:val="22"/>
          <w:lang w:val="pl-PL"/>
        </w:rPr>
      </w:pPr>
      <w:r w:rsidRPr="003876CC">
        <w:rPr>
          <w:rFonts w:cs="Times New Roman"/>
          <w:sz w:val="22"/>
          <w:szCs w:val="22"/>
          <w:lang w:val="pl-PL"/>
        </w:rPr>
        <w:t>Realizacja przedmiotu zamówienia zgodnie z</w:t>
      </w:r>
      <w:r w:rsidR="00386512">
        <w:rPr>
          <w:rFonts w:cs="Times New Roman"/>
          <w:sz w:val="22"/>
          <w:szCs w:val="22"/>
          <w:lang w:val="pl-PL"/>
        </w:rPr>
        <w:t xml:space="preserve"> </w:t>
      </w:r>
      <w:r w:rsidR="00257BC2" w:rsidRPr="003876CC">
        <w:rPr>
          <w:rFonts w:cs="Times New Roman"/>
          <w:sz w:val="22"/>
          <w:szCs w:val="22"/>
          <w:u w:val="single"/>
          <w:lang w:val="pl-PL"/>
        </w:rPr>
        <w:t xml:space="preserve">dokumentacją </w:t>
      </w:r>
      <w:r w:rsidR="00D56046" w:rsidRPr="003876CC">
        <w:rPr>
          <w:rFonts w:cs="Times New Roman"/>
          <w:sz w:val="22"/>
          <w:szCs w:val="22"/>
          <w:u w:val="single"/>
          <w:lang w:val="pl-PL"/>
        </w:rPr>
        <w:t>zadania</w:t>
      </w:r>
      <w:r w:rsidR="00E708F8" w:rsidRPr="003876CC">
        <w:rPr>
          <w:rFonts w:cs="Times New Roman"/>
          <w:sz w:val="22"/>
          <w:szCs w:val="22"/>
          <w:lang w:val="pl-PL"/>
        </w:rPr>
        <w:t xml:space="preserve">, </w:t>
      </w:r>
      <w:r w:rsidRPr="003876CC">
        <w:rPr>
          <w:rFonts w:cs="Times New Roman"/>
          <w:sz w:val="22"/>
          <w:szCs w:val="22"/>
          <w:lang w:val="pl-PL"/>
        </w:rPr>
        <w:t xml:space="preserve">przepisami oraz w zakresie, w terminach i na zasadach określonych w </w:t>
      </w:r>
      <w:r w:rsidR="00386512">
        <w:rPr>
          <w:rFonts w:cs="Times New Roman"/>
          <w:sz w:val="22"/>
          <w:szCs w:val="22"/>
          <w:lang w:val="pl-PL"/>
        </w:rPr>
        <w:t>OPZ i</w:t>
      </w:r>
      <w:r w:rsidRPr="003876CC">
        <w:rPr>
          <w:rFonts w:cs="Times New Roman"/>
          <w:sz w:val="22"/>
          <w:szCs w:val="22"/>
          <w:lang w:val="pl-PL"/>
        </w:rPr>
        <w:t xml:space="preserve"> niniejszej umowie.</w:t>
      </w:r>
    </w:p>
    <w:p w14:paraId="663E9052" w14:textId="77777777" w:rsidR="00185078" w:rsidRPr="005C66D3"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5C66D3">
        <w:rPr>
          <w:rFonts w:cs="Times New Roman"/>
          <w:sz w:val="22"/>
          <w:szCs w:val="22"/>
          <w:lang w:val="pl-PL"/>
        </w:rPr>
        <w:t>Uzyskanie wszelkich pozwoleń, aprobat, uzgodnień, zatwierdzeń i zgód wymaganych w szczególności stosownymi przepisami oraz  niniejszej umowy</w:t>
      </w:r>
      <w:r w:rsidR="003E06DA" w:rsidRPr="005C66D3">
        <w:rPr>
          <w:rFonts w:cs="Times New Roman"/>
          <w:sz w:val="22"/>
          <w:szCs w:val="22"/>
          <w:lang w:val="pl-PL"/>
        </w:rPr>
        <w:t>.</w:t>
      </w:r>
    </w:p>
    <w:p w14:paraId="093394C0" w14:textId="77777777" w:rsidR="001670BC" w:rsidRPr="003876CC" w:rsidRDefault="001670BC"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1ADE4000" w14:textId="523C1478" w:rsidR="00B41791" w:rsidRPr="003876CC" w:rsidRDefault="00C0306D" w:rsidP="006B792C">
      <w:pPr>
        <w:pStyle w:val="Textbody"/>
        <w:numPr>
          <w:ilvl w:val="3"/>
          <w:numId w:val="3"/>
        </w:numPr>
        <w:spacing w:after="0"/>
        <w:ind w:left="567" w:hanging="567"/>
        <w:jc w:val="both"/>
        <w:rPr>
          <w:rFonts w:cs="Times New Roman"/>
          <w:bCs/>
          <w:iCs/>
          <w:sz w:val="22"/>
          <w:szCs w:val="22"/>
          <w:lang w:val="pl-PL"/>
        </w:rPr>
      </w:pPr>
      <w:r w:rsidRPr="003876CC">
        <w:rPr>
          <w:rFonts w:cs="Times New Roman"/>
          <w:sz w:val="22"/>
          <w:szCs w:val="22"/>
          <w:lang w:val="pl-PL"/>
        </w:rPr>
        <w:t xml:space="preserve">Przeprowadzanie w okresie gwarancji </w:t>
      </w:r>
      <w:r w:rsidRPr="003876CC">
        <w:rPr>
          <w:rFonts w:cs="Times New Roman"/>
          <w:bCs/>
          <w:iCs/>
          <w:sz w:val="22"/>
          <w:szCs w:val="22"/>
          <w:lang w:val="pl-PL"/>
        </w:rPr>
        <w:t>czynności konserwacyjnych</w:t>
      </w:r>
      <w:r w:rsidR="00F31182" w:rsidRPr="003876CC">
        <w:rPr>
          <w:rFonts w:cs="Times New Roman"/>
          <w:bCs/>
          <w:iCs/>
          <w:sz w:val="22"/>
          <w:szCs w:val="22"/>
          <w:lang w:val="pl-PL"/>
        </w:rPr>
        <w:t xml:space="preserve"> instalacji i innych elementów, </w:t>
      </w:r>
      <w:r w:rsidR="00185078" w:rsidRPr="003876CC">
        <w:rPr>
          <w:rFonts w:cs="Times New Roman"/>
          <w:bCs/>
          <w:iCs/>
          <w:sz w:val="22"/>
          <w:szCs w:val="22"/>
          <w:lang w:val="pl-PL"/>
        </w:rPr>
        <w:t>w</w:t>
      </w:r>
      <w:r w:rsidRPr="003876CC">
        <w:rPr>
          <w:rFonts w:cs="Times New Roman"/>
          <w:bCs/>
          <w:iCs/>
          <w:sz w:val="22"/>
          <w:szCs w:val="22"/>
          <w:lang w:val="pl-PL"/>
        </w:rPr>
        <w:t xml:space="preserve"> terminach przewidzianych przez producenta </w:t>
      </w:r>
      <w:r w:rsidRPr="003876CC">
        <w:rPr>
          <w:rFonts w:cs="Times New Roman"/>
          <w:sz w:val="22"/>
          <w:szCs w:val="22"/>
          <w:lang w:val="pl-PL"/>
        </w:rPr>
        <w:t xml:space="preserve">na </w:t>
      </w:r>
      <w:r w:rsidRPr="00AF7CC2">
        <w:rPr>
          <w:rFonts w:cs="Times New Roman"/>
          <w:sz w:val="22"/>
          <w:szCs w:val="22"/>
          <w:lang w:val="pl-PL"/>
        </w:rPr>
        <w:t xml:space="preserve">zasadach określonych w </w:t>
      </w:r>
      <w:r w:rsidR="006806A7" w:rsidRPr="00AF7CC2">
        <w:rPr>
          <w:rFonts w:cs="Times New Roman"/>
          <w:sz w:val="22"/>
          <w:szCs w:val="22"/>
          <w:lang w:val="pl-PL"/>
        </w:rPr>
        <w:t>§10</w:t>
      </w:r>
      <w:r w:rsidRPr="003876CC">
        <w:rPr>
          <w:rFonts w:cs="Times New Roman"/>
          <w:sz w:val="22"/>
          <w:szCs w:val="22"/>
          <w:lang w:val="pl-PL"/>
        </w:rPr>
        <w:t xml:space="preserve"> umowy </w:t>
      </w:r>
      <w:r w:rsidRPr="003876CC">
        <w:rPr>
          <w:rFonts w:cs="Times New Roman"/>
          <w:bCs/>
          <w:iCs/>
          <w:sz w:val="22"/>
          <w:szCs w:val="22"/>
          <w:lang w:val="pl-PL"/>
        </w:rPr>
        <w:t>oraz ś</w:t>
      </w:r>
      <w:r w:rsidR="00E40846" w:rsidRPr="003876CC">
        <w:rPr>
          <w:rFonts w:cs="Times New Roman"/>
          <w:bCs/>
          <w:iCs/>
          <w:sz w:val="22"/>
          <w:szCs w:val="22"/>
          <w:lang w:val="pl-PL"/>
        </w:rPr>
        <w:t xml:space="preserve">wiadczenie </w:t>
      </w:r>
      <w:r w:rsidRPr="003876CC">
        <w:rPr>
          <w:rFonts w:cs="Times New Roman"/>
          <w:bCs/>
          <w:iCs/>
          <w:sz w:val="22"/>
          <w:szCs w:val="22"/>
          <w:lang w:val="pl-PL"/>
        </w:rPr>
        <w:t>nieodpłatnych</w:t>
      </w:r>
      <w:r w:rsidR="00E40846" w:rsidRPr="003876CC">
        <w:rPr>
          <w:rFonts w:cs="Times New Roman"/>
          <w:bCs/>
          <w:iCs/>
          <w:sz w:val="22"/>
          <w:szCs w:val="22"/>
          <w:lang w:val="pl-PL"/>
        </w:rPr>
        <w:t xml:space="preserve"> napraw i</w:t>
      </w:r>
      <w:r w:rsidRPr="003876CC">
        <w:rPr>
          <w:rFonts w:cs="Times New Roman"/>
          <w:bCs/>
          <w:iCs/>
          <w:sz w:val="22"/>
          <w:szCs w:val="22"/>
          <w:lang w:val="pl-PL"/>
        </w:rPr>
        <w:t xml:space="preserve"> usług serwisowych</w:t>
      </w:r>
      <w:r w:rsidR="00E40846" w:rsidRPr="003876CC">
        <w:rPr>
          <w:rFonts w:cs="Times New Roman"/>
          <w:bCs/>
          <w:iCs/>
          <w:sz w:val="22"/>
          <w:szCs w:val="22"/>
          <w:lang w:val="pl-PL"/>
        </w:rPr>
        <w:t xml:space="preserve"> w celu </w:t>
      </w:r>
      <w:r w:rsidR="00831253" w:rsidRPr="003876CC">
        <w:rPr>
          <w:rFonts w:cs="Times New Roman"/>
          <w:bCs/>
          <w:iCs/>
          <w:sz w:val="22"/>
          <w:szCs w:val="22"/>
          <w:lang w:val="pl-PL"/>
        </w:rPr>
        <w:t>utrzymania</w:t>
      </w:r>
      <w:r w:rsidR="00266290">
        <w:rPr>
          <w:rFonts w:cs="Times New Roman"/>
          <w:bCs/>
          <w:iCs/>
          <w:sz w:val="22"/>
          <w:szCs w:val="22"/>
          <w:lang w:val="pl-PL"/>
        </w:rPr>
        <w:t xml:space="preserve"> </w:t>
      </w:r>
      <w:r w:rsidR="00F31182" w:rsidRPr="003876CC">
        <w:rPr>
          <w:rFonts w:cs="Times New Roman"/>
          <w:bCs/>
          <w:iCs/>
          <w:sz w:val="22"/>
          <w:szCs w:val="22"/>
          <w:lang w:val="pl-PL"/>
        </w:rPr>
        <w:t xml:space="preserve">ich </w:t>
      </w:r>
      <w:r w:rsidR="00E40846" w:rsidRPr="003876CC">
        <w:rPr>
          <w:rFonts w:cs="Times New Roman"/>
          <w:bCs/>
          <w:iCs/>
          <w:sz w:val="22"/>
          <w:szCs w:val="22"/>
          <w:lang w:val="pl-PL"/>
        </w:rPr>
        <w:t xml:space="preserve">w ciągłej sprawności technicznej. </w:t>
      </w:r>
    </w:p>
    <w:p w14:paraId="5B4A06F5" w14:textId="77777777" w:rsidR="00DC07C3" w:rsidRPr="00386512" w:rsidRDefault="00DC07C3" w:rsidP="006B792C">
      <w:pPr>
        <w:pStyle w:val="Textbody"/>
        <w:numPr>
          <w:ilvl w:val="3"/>
          <w:numId w:val="3"/>
        </w:numPr>
        <w:spacing w:after="0"/>
        <w:ind w:left="567" w:hanging="567"/>
        <w:jc w:val="both"/>
        <w:textAlignment w:val="auto"/>
        <w:rPr>
          <w:rFonts w:cs="Times New Roman"/>
          <w:sz w:val="22"/>
          <w:szCs w:val="22"/>
          <w:lang w:val="pl-PL"/>
        </w:rPr>
      </w:pPr>
      <w:r w:rsidRPr="00386512">
        <w:rPr>
          <w:rFonts w:cs="Times New Roman"/>
          <w:sz w:val="22"/>
          <w:szCs w:val="22"/>
          <w:lang w:val="pl-PL"/>
        </w:rPr>
        <w:t>Przygotowanie wymaganych dokumentów do kontroli budowy na żądanie Zamawiającego.</w:t>
      </w:r>
    </w:p>
    <w:p w14:paraId="41F9BF5E"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sz w:val="22"/>
          <w:szCs w:val="22"/>
          <w:lang w:val="pl-PL"/>
        </w:rPr>
        <w:t xml:space="preserve">Wyznaczenie kierowników robót </w:t>
      </w:r>
      <w:r w:rsidRPr="00386512">
        <w:rPr>
          <w:rFonts w:cs="Times New Roman"/>
          <w:w w:val="101"/>
          <w:sz w:val="22"/>
          <w:szCs w:val="22"/>
          <w:lang w:val="pl-PL"/>
        </w:rPr>
        <w:t>bran</w:t>
      </w:r>
      <w:r w:rsidRPr="00386512">
        <w:rPr>
          <w:rFonts w:cs="Times New Roman"/>
          <w:w w:val="76"/>
          <w:sz w:val="22"/>
          <w:szCs w:val="22"/>
          <w:lang w:val="pl-PL"/>
        </w:rPr>
        <w:t>ż</w:t>
      </w:r>
      <w:r w:rsidRPr="00386512">
        <w:rPr>
          <w:rFonts w:cs="Times New Roman"/>
          <w:w w:val="101"/>
          <w:sz w:val="22"/>
          <w:szCs w:val="22"/>
          <w:lang w:val="pl-PL"/>
        </w:rPr>
        <w:t>owych</w:t>
      </w:r>
      <w:r w:rsidRPr="00386512">
        <w:rPr>
          <w:rFonts w:cs="Times New Roman"/>
          <w:sz w:val="22"/>
          <w:szCs w:val="22"/>
          <w:lang w:val="pl-PL"/>
        </w:rPr>
        <w:t xml:space="preserve"> i </w:t>
      </w:r>
      <w:r w:rsidRPr="00386512">
        <w:rPr>
          <w:rFonts w:cs="Times New Roman"/>
          <w:w w:val="101"/>
          <w:sz w:val="22"/>
          <w:szCs w:val="22"/>
          <w:lang w:val="pl-PL"/>
        </w:rPr>
        <w:t>zło</w:t>
      </w:r>
      <w:r w:rsidRPr="00386512">
        <w:rPr>
          <w:rFonts w:cs="Times New Roman"/>
          <w:w w:val="76"/>
          <w:sz w:val="22"/>
          <w:szCs w:val="22"/>
          <w:lang w:val="pl-PL"/>
        </w:rPr>
        <w:t>ż</w:t>
      </w:r>
      <w:r w:rsidRPr="00386512">
        <w:rPr>
          <w:rFonts w:cs="Times New Roman"/>
          <w:w w:val="101"/>
          <w:sz w:val="22"/>
          <w:szCs w:val="22"/>
          <w:lang w:val="pl-PL"/>
        </w:rPr>
        <w:t>enie</w:t>
      </w:r>
      <w:r w:rsidRPr="00386512">
        <w:rPr>
          <w:rFonts w:cs="Times New Roman"/>
          <w:sz w:val="22"/>
          <w:szCs w:val="22"/>
          <w:lang w:val="pl-PL"/>
        </w:rPr>
        <w:t xml:space="preserve"> stosownych dokumentów i </w:t>
      </w:r>
      <w:r w:rsidRPr="00386512">
        <w:rPr>
          <w:rFonts w:cs="Times New Roman"/>
          <w:w w:val="101"/>
          <w:sz w:val="22"/>
          <w:szCs w:val="22"/>
          <w:lang w:val="pl-PL"/>
        </w:rPr>
        <w:t>oświadcze</w:t>
      </w:r>
      <w:r w:rsidRPr="00386512">
        <w:rPr>
          <w:rFonts w:cs="Times New Roman"/>
          <w:w w:val="102"/>
          <w:sz w:val="22"/>
          <w:szCs w:val="22"/>
          <w:lang w:val="pl-PL"/>
        </w:rPr>
        <w:t xml:space="preserve">ń </w:t>
      </w:r>
      <w:r w:rsidRPr="00386512">
        <w:rPr>
          <w:rFonts w:cs="Times New Roman"/>
          <w:sz w:val="22"/>
          <w:szCs w:val="22"/>
          <w:lang w:val="pl-PL"/>
        </w:rPr>
        <w:t xml:space="preserve">przewidzianych przepisami Prawa </w:t>
      </w:r>
      <w:r w:rsidRPr="00386512">
        <w:rPr>
          <w:rFonts w:cs="Times New Roman"/>
          <w:w w:val="101"/>
          <w:sz w:val="22"/>
          <w:szCs w:val="22"/>
          <w:lang w:val="pl-PL"/>
        </w:rPr>
        <w:t>budowlanego</w:t>
      </w:r>
      <w:r w:rsidRPr="00386512">
        <w:rPr>
          <w:rFonts w:cs="Times New Roman"/>
          <w:w w:val="102"/>
          <w:sz w:val="22"/>
          <w:szCs w:val="22"/>
          <w:lang w:val="pl-PL"/>
        </w:rPr>
        <w:t>.</w:t>
      </w:r>
    </w:p>
    <w:p w14:paraId="252F553D"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w w:val="101"/>
          <w:sz w:val="22"/>
          <w:szCs w:val="22"/>
          <w:lang w:val="pl-PL"/>
        </w:rPr>
        <w:t>Umo</w:t>
      </w:r>
      <w:r w:rsidRPr="00386512">
        <w:rPr>
          <w:rFonts w:cs="Times New Roman"/>
          <w:w w:val="76"/>
          <w:sz w:val="22"/>
          <w:szCs w:val="22"/>
          <w:lang w:val="pl-PL"/>
        </w:rPr>
        <w:t>ż</w:t>
      </w:r>
      <w:r w:rsidRPr="00386512">
        <w:rPr>
          <w:rFonts w:cs="Times New Roman"/>
          <w:w w:val="101"/>
          <w:sz w:val="22"/>
          <w:szCs w:val="22"/>
          <w:lang w:val="pl-PL"/>
        </w:rPr>
        <w:t>liwienie</w:t>
      </w:r>
      <w:r w:rsidRPr="00386512">
        <w:rPr>
          <w:rFonts w:cs="Times New Roman"/>
          <w:sz w:val="22"/>
          <w:szCs w:val="22"/>
          <w:lang w:val="pl-PL"/>
        </w:rPr>
        <w:t xml:space="preserve"> przedstawicielom Zamawiającego oraz jednostkom zewnętrznym </w:t>
      </w:r>
      <w:r w:rsidRPr="00386512">
        <w:rPr>
          <w:rFonts w:cs="Times New Roman"/>
          <w:w w:val="101"/>
          <w:sz w:val="22"/>
          <w:szCs w:val="22"/>
          <w:lang w:val="pl-PL"/>
        </w:rPr>
        <w:t>upowa</w:t>
      </w:r>
      <w:r w:rsidRPr="00386512">
        <w:rPr>
          <w:rFonts w:cs="Times New Roman"/>
          <w:w w:val="76"/>
          <w:sz w:val="22"/>
          <w:szCs w:val="22"/>
          <w:lang w:val="pl-PL"/>
        </w:rPr>
        <w:t>ż</w:t>
      </w:r>
      <w:r w:rsidRPr="00386512">
        <w:rPr>
          <w:rFonts w:cs="Times New Roman"/>
          <w:w w:val="101"/>
          <w:sz w:val="22"/>
          <w:szCs w:val="22"/>
          <w:lang w:val="pl-PL"/>
        </w:rPr>
        <w:t>nionym</w:t>
      </w:r>
      <w:r w:rsidRPr="00386512">
        <w:rPr>
          <w:rFonts w:cs="Times New Roman"/>
          <w:sz w:val="22"/>
          <w:szCs w:val="22"/>
          <w:lang w:val="pl-PL"/>
        </w:rPr>
        <w:t xml:space="preserve"> do kontroli placu budowy i postępu robót swobodnego dostępu do placu </w:t>
      </w:r>
      <w:r w:rsidRPr="00386512">
        <w:rPr>
          <w:rFonts w:cs="Times New Roman"/>
          <w:w w:val="101"/>
          <w:sz w:val="22"/>
          <w:szCs w:val="22"/>
          <w:lang w:val="pl-PL"/>
        </w:rPr>
        <w:t>budowy</w:t>
      </w:r>
      <w:r w:rsidRPr="00386512">
        <w:rPr>
          <w:rFonts w:cs="Times New Roman"/>
          <w:w w:val="102"/>
          <w:sz w:val="22"/>
          <w:szCs w:val="22"/>
          <w:lang w:val="pl-PL"/>
        </w:rPr>
        <w:t>.</w:t>
      </w:r>
    </w:p>
    <w:p w14:paraId="23E5C1B4" w14:textId="77777777" w:rsidR="00DC07C3" w:rsidRPr="007906C3" w:rsidRDefault="00DC07C3" w:rsidP="006B792C">
      <w:pPr>
        <w:pStyle w:val="Textbody"/>
        <w:numPr>
          <w:ilvl w:val="3"/>
          <w:numId w:val="3"/>
        </w:numPr>
        <w:spacing w:after="0"/>
        <w:ind w:left="567" w:hanging="567"/>
        <w:jc w:val="both"/>
        <w:textAlignment w:val="auto"/>
        <w:rPr>
          <w:rFonts w:cs="Times New Roman"/>
          <w:sz w:val="22"/>
          <w:szCs w:val="22"/>
          <w:lang w:val="pl-PL"/>
        </w:rPr>
      </w:pPr>
      <w:r w:rsidRPr="007906C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217A02" w:rsidRPr="007906C3">
        <w:rPr>
          <w:rFonts w:cs="Times New Roman"/>
          <w:sz w:val="22"/>
          <w:szCs w:val="22"/>
          <w:lang w:val="pl-PL"/>
        </w:rPr>
        <w:t>.</w:t>
      </w:r>
    </w:p>
    <w:p w14:paraId="4044E73D" w14:textId="77777777" w:rsidR="00DC07C3" w:rsidRPr="003876CC"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3876CC">
        <w:rPr>
          <w:rFonts w:cs="Times New Roman"/>
          <w:w w:val="102"/>
          <w:sz w:val="22"/>
          <w:szCs w:val="22"/>
          <w:lang w:val="pl-PL"/>
        </w:rPr>
        <w:t>O</w:t>
      </w:r>
      <w:r w:rsidR="00DC07C3" w:rsidRPr="003876CC">
        <w:rPr>
          <w:rFonts w:cs="Times New Roman"/>
          <w:w w:val="102"/>
          <w:sz w:val="22"/>
          <w:szCs w:val="22"/>
          <w:lang w:val="pl-PL"/>
        </w:rPr>
        <w:t>płata za media wedle wskazań liczników</w:t>
      </w:r>
      <w:r w:rsidR="0015296F" w:rsidRPr="003876CC">
        <w:rPr>
          <w:rFonts w:cs="Times New Roman"/>
          <w:w w:val="102"/>
          <w:sz w:val="22"/>
          <w:szCs w:val="22"/>
          <w:lang w:val="pl-PL"/>
        </w:rPr>
        <w:t xml:space="preserve"> lub uzgodnionym ryczałtem</w:t>
      </w:r>
      <w:r w:rsidR="00DC07C3" w:rsidRPr="003876CC">
        <w:rPr>
          <w:rFonts w:cs="Times New Roman"/>
          <w:w w:val="102"/>
          <w:sz w:val="22"/>
          <w:szCs w:val="22"/>
          <w:lang w:val="pl-PL"/>
        </w:rPr>
        <w:t xml:space="preserve">, </w:t>
      </w:r>
      <w:r w:rsidR="00951C60" w:rsidRPr="003876CC">
        <w:rPr>
          <w:rFonts w:cs="Times New Roman"/>
          <w:w w:val="102"/>
          <w:sz w:val="22"/>
          <w:szCs w:val="22"/>
          <w:lang w:val="pl-PL"/>
        </w:rPr>
        <w:t>zabezpieczenie</w:t>
      </w:r>
      <w:r w:rsidR="00DC07C3" w:rsidRPr="003876CC">
        <w:rPr>
          <w:rFonts w:cs="Times New Roman"/>
          <w:w w:val="102"/>
          <w:sz w:val="22"/>
          <w:szCs w:val="22"/>
          <w:lang w:val="pl-PL"/>
        </w:rPr>
        <w:t xml:space="preserve"> obiektów w trakcie realizacji prac.</w:t>
      </w:r>
    </w:p>
    <w:p w14:paraId="2E67E8A0" w14:textId="77777777" w:rsidR="00DC07C3" w:rsidRPr="003876CC" w:rsidRDefault="00DC07C3"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Zajęcie i zagospodarowanie terenu związanego z potrzebami budowy, zorganizowania zaplecza budowy na własny koszt</w:t>
      </w:r>
      <w:r w:rsidR="000320A6" w:rsidRPr="003876CC">
        <w:rPr>
          <w:rFonts w:cs="Times New Roman"/>
          <w:sz w:val="22"/>
          <w:szCs w:val="22"/>
          <w:lang w:val="pl-PL"/>
        </w:rPr>
        <w:t xml:space="preserve"> w tym zabezpieczenie we własnym zakresie właściwych warunków socjalnych dla swoich pracowników.</w:t>
      </w:r>
    </w:p>
    <w:p w14:paraId="63541751" w14:textId="77777777" w:rsidR="00A948F9" w:rsidRPr="003876CC" w:rsidRDefault="004E65E8"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Przygotowanie i przekazanie zamawiającemu planu BIOZ oraz p</w:t>
      </w:r>
      <w:r w:rsidR="00DC07C3" w:rsidRPr="003876CC">
        <w:rPr>
          <w:rFonts w:cs="Times New Roman"/>
          <w:sz w:val="22"/>
          <w:szCs w:val="22"/>
          <w:lang w:val="pl-PL"/>
        </w:rPr>
        <w:t>rzestrzeganie prze</w:t>
      </w:r>
      <w:r w:rsidRPr="003876CC">
        <w:rPr>
          <w:rFonts w:cs="Times New Roman"/>
          <w:sz w:val="22"/>
          <w:szCs w:val="22"/>
          <w:lang w:val="pl-PL"/>
        </w:rPr>
        <w:t xml:space="preserve">pisów i zasad BHP oraz p-poż wraz z </w:t>
      </w:r>
      <w:r w:rsidR="00DC07C3" w:rsidRPr="003876CC">
        <w:rPr>
          <w:rFonts w:cs="Times New Roman"/>
          <w:sz w:val="22"/>
          <w:szCs w:val="22"/>
          <w:lang w:val="pl-PL"/>
        </w:rPr>
        <w:t xml:space="preserve"> przeszkolenie</w:t>
      </w:r>
      <w:r w:rsidRPr="003876CC">
        <w:rPr>
          <w:rFonts w:cs="Times New Roman"/>
          <w:sz w:val="22"/>
          <w:szCs w:val="22"/>
          <w:lang w:val="pl-PL"/>
        </w:rPr>
        <w:t>m</w:t>
      </w:r>
      <w:r w:rsidR="00DC07C3" w:rsidRPr="003876CC">
        <w:rPr>
          <w:rFonts w:cs="Times New Roman"/>
          <w:sz w:val="22"/>
          <w:szCs w:val="22"/>
          <w:lang w:val="pl-PL"/>
        </w:rPr>
        <w:t xml:space="preserve"> personelu w tym zakresie.</w:t>
      </w:r>
    </w:p>
    <w:p w14:paraId="2C0F6C6C" w14:textId="1ABE073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Zapewnienie, że wszystkie elementy ko</w:t>
      </w:r>
      <w:r w:rsidR="00F66795">
        <w:rPr>
          <w:rFonts w:cs="Times New Roman"/>
          <w:sz w:val="22"/>
          <w:szCs w:val="22"/>
          <w:lang w:val="pl-PL"/>
        </w:rPr>
        <w:t>nstrukcyjne, instalacje, części</w:t>
      </w:r>
      <w:r w:rsidRPr="003876CC">
        <w:rPr>
          <w:rFonts w:cs="Times New Roman"/>
          <w:sz w:val="22"/>
          <w:szCs w:val="22"/>
          <w:lang w:val="pl-PL"/>
        </w:rPr>
        <w:t xml:space="preserve"> i materiały wbudowane lub dostarczone jako wyposażenie w ramach przedmiotu umowy będą spełniały następujące warunki:</w:t>
      </w:r>
    </w:p>
    <w:p w14:paraId="66BF3796"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50C452DA" w14:textId="77777777" w:rsidR="00A948F9" w:rsidRPr="003876CC" w:rsidRDefault="00A948F9" w:rsidP="00102606">
      <w:pPr>
        <w:pStyle w:val="Textbody"/>
        <w:numPr>
          <w:ilvl w:val="0"/>
          <w:numId w:val="25"/>
        </w:numPr>
        <w:spacing w:after="0"/>
        <w:jc w:val="both"/>
        <w:textAlignment w:val="auto"/>
        <w:rPr>
          <w:rFonts w:cs="Times New Roman"/>
          <w:sz w:val="22"/>
          <w:szCs w:val="22"/>
          <w:lang w:val="pl-PL"/>
        </w:rPr>
      </w:pPr>
      <w:r w:rsidRPr="003876CC">
        <w:rPr>
          <w:rFonts w:cs="Times New Roman"/>
          <w:sz w:val="22"/>
          <w:szCs w:val="22"/>
          <w:lang w:val="pl-PL"/>
        </w:rPr>
        <w:t xml:space="preserve">będą zgodne z dokumentacją techniczną oraz będą odpowiadać pod względem technicznym </w:t>
      </w:r>
      <w:r w:rsidRPr="003876CC">
        <w:rPr>
          <w:rFonts w:cs="Times New Roman"/>
          <w:sz w:val="22"/>
          <w:szCs w:val="22"/>
          <w:lang w:val="pl-PL"/>
        </w:rPr>
        <w:lastRenderedPageBreak/>
        <w:t>warunkom miejsca ich zabudowy i eksploatacji, takim jak: temperatura, ciśnienie itp.</w:t>
      </w:r>
    </w:p>
    <w:p w14:paraId="16AB5B7A" w14:textId="7777777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46E10879" w14:textId="65EA1C6E" w:rsidR="00DC07C3" w:rsidRPr="003876CC" w:rsidRDefault="00DC07C3"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Wykonanie</w:t>
      </w:r>
      <w:r w:rsidR="00266290">
        <w:rPr>
          <w:rFonts w:cs="Times New Roman"/>
          <w:sz w:val="22"/>
          <w:szCs w:val="22"/>
          <w:lang w:val="pl-PL"/>
        </w:rPr>
        <w:t xml:space="preserve"> </w:t>
      </w:r>
      <w:r w:rsidR="001351AE" w:rsidRPr="003876CC">
        <w:rPr>
          <w:rFonts w:cs="Times New Roman"/>
          <w:sz w:val="22"/>
          <w:szCs w:val="22"/>
          <w:lang w:val="pl-PL"/>
        </w:rPr>
        <w:t xml:space="preserve">przedmiotu umowy przez osoby posiadające kwalifikacje zawodowe do wykonania określonych robót oraz wykonanie </w:t>
      </w:r>
      <w:r w:rsidRPr="003876CC">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3876CC">
        <w:rPr>
          <w:rFonts w:cs="Times New Roman"/>
          <w:sz w:val="22"/>
          <w:szCs w:val="22"/>
          <w:lang w:val="pl-PL"/>
        </w:rPr>
        <w:t xml:space="preserve">ktury </w:t>
      </w:r>
      <w:r w:rsidRPr="003876CC">
        <w:rPr>
          <w:rFonts w:cs="Times New Roman"/>
          <w:sz w:val="22"/>
          <w:szCs w:val="22"/>
          <w:lang w:val="pl-PL"/>
        </w:rPr>
        <w:t>za zakupione przez niego materiały w celu zweryfikowania ich zgodności z ofertą Wykonawcy.</w:t>
      </w:r>
    </w:p>
    <w:p w14:paraId="17D51387" w14:textId="0727884D" w:rsidR="00E46D4C" w:rsidRPr="003876CC" w:rsidRDefault="00E46D4C" w:rsidP="00F66795">
      <w:pPr>
        <w:pStyle w:val="Textbody"/>
        <w:spacing w:after="0"/>
        <w:ind w:left="567"/>
        <w:jc w:val="both"/>
        <w:textAlignment w:val="auto"/>
        <w:rPr>
          <w:rFonts w:cs="Times New Roman"/>
          <w:sz w:val="22"/>
          <w:szCs w:val="22"/>
          <w:lang w:val="pl-PL"/>
        </w:rPr>
      </w:pPr>
    </w:p>
    <w:p w14:paraId="645ADAFD" w14:textId="77777777" w:rsidR="003E06DA" w:rsidRPr="003876CC" w:rsidRDefault="003E06DA" w:rsidP="006B792C">
      <w:pPr>
        <w:ind w:left="709" w:right="-99" w:hanging="425"/>
        <w:jc w:val="center"/>
        <w:rPr>
          <w:b/>
          <w:bCs/>
        </w:rPr>
      </w:pPr>
    </w:p>
    <w:p w14:paraId="0C8FF78D" w14:textId="77777777" w:rsidR="00DC07C3" w:rsidRPr="003876CC" w:rsidRDefault="00DC07C3" w:rsidP="006B792C">
      <w:pPr>
        <w:ind w:left="709" w:right="-99" w:hanging="425"/>
        <w:jc w:val="center"/>
        <w:rPr>
          <w:b/>
          <w:bCs/>
        </w:rPr>
      </w:pPr>
      <w:r w:rsidRPr="003876CC">
        <w:rPr>
          <w:b/>
          <w:bCs/>
        </w:rPr>
        <w:t>§ 5</w:t>
      </w:r>
    </w:p>
    <w:p w14:paraId="0A189552" w14:textId="77777777" w:rsidR="00DC07C3" w:rsidRDefault="00DC07C3" w:rsidP="006B792C">
      <w:pPr>
        <w:ind w:left="709" w:right="-99" w:hanging="425"/>
        <w:jc w:val="center"/>
        <w:rPr>
          <w:b/>
          <w:bCs/>
        </w:rPr>
      </w:pPr>
      <w:r w:rsidRPr="003876CC">
        <w:rPr>
          <w:b/>
          <w:bCs/>
        </w:rPr>
        <w:t>OBOWIĄZKI ZAMAWIAJĄCEGO</w:t>
      </w:r>
    </w:p>
    <w:p w14:paraId="69628D37" w14:textId="76980FF4" w:rsidR="00DC4AAF" w:rsidRPr="003876CC" w:rsidRDefault="00DC4AAF" w:rsidP="00102606">
      <w:pPr>
        <w:numPr>
          <w:ilvl w:val="0"/>
          <w:numId w:val="29"/>
        </w:numPr>
        <w:ind w:left="567" w:hanging="567"/>
        <w:jc w:val="both"/>
      </w:pPr>
      <w:r w:rsidRPr="003876CC">
        <w:t xml:space="preserve">Protokolarne przekazanie Wykonawcy placu budowy w terminach o których mowa w </w:t>
      </w:r>
      <w:r w:rsidR="00AC764B" w:rsidRPr="003876CC">
        <w:rPr>
          <w:bCs/>
        </w:rPr>
        <w:t>§ 3</w:t>
      </w:r>
      <w:r w:rsidR="00AF7CC2">
        <w:rPr>
          <w:bCs/>
        </w:rPr>
        <w:t xml:space="preserve"> umowy</w:t>
      </w:r>
      <w:r w:rsidRPr="003876CC">
        <w:rPr>
          <w:bCs/>
        </w:rPr>
        <w:t>.</w:t>
      </w:r>
    </w:p>
    <w:p w14:paraId="04D0614F" w14:textId="42A8E8F2" w:rsidR="00DC07C3" w:rsidRPr="00266290" w:rsidRDefault="00DC07C3" w:rsidP="00102606">
      <w:pPr>
        <w:numPr>
          <w:ilvl w:val="0"/>
          <w:numId w:val="29"/>
        </w:numPr>
        <w:ind w:left="567" w:hanging="567"/>
        <w:jc w:val="both"/>
      </w:pPr>
      <w:r w:rsidRPr="003876CC">
        <w:t xml:space="preserve">Dokonanie wymaganych przez właściwe przepisy czynności związanych z przygotowaniem i nadzorowaniem robót w </w:t>
      </w:r>
      <w:r w:rsidRPr="007906C3">
        <w:t xml:space="preserve">terminach i na zasadach określonych w umowie, na podstawie ustawy </w:t>
      </w:r>
      <w:r w:rsidR="007906C3" w:rsidRPr="007906C3">
        <w:t xml:space="preserve">z dnia 23 kwietnia 1964 r. </w:t>
      </w:r>
      <w:r w:rsidRPr="007906C3">
        <w:t xml:space="preserve">Kodeks </w:t>
      </w:r>
      <w:r w:rsidRPr="00266290">
        <w:t xml:space="preserve">cywilny </w:t>
      </w:r>
      <w:r w:rsidR="00266290" w:rsidRPr="00266290">
        <w:t xml:space="preserve">i </w:t>
      </w:r>
      <w:r w:rsidRPr="00266290">
        <w:t xml:space="preserve"> ustawy </w:t>
      </w:r>
      <w:r w:rsidR="007906C3" w:rsidRPr="00266290">
        <w:t xml:space="preserve">z dnia 07 lipca 1994 r. </w:t>
      </w:r>
      <w:r w:rsidRPr="00266290">
        <w:t>Prawo Budowlane</w:t>
      </w:r>
      <w:r w:rsidR="00266290" w:rsidRPr="00266290">
        <w:t xml:space="preserve"> </w:t>
      </w:r>
    </w:p>
    <w:p w14:paraId="4931BD82" w14:textId="77777777" w:rsidR="002030B0" w:rsidRPr="00266290" w:rsidRDefault="002030B0" w:rsidP="00102606">
      <w:pPr>
        <w:numPr>
          <w:ilvl w:val="0"/>
          <w:numId w:val="29"/>
        </w:numPr>
        <w:ind w:left="567" w:hanging="567"/>
        <w:jc w:val="both"/>
      </w:pPr>
      <w:r w:rsidRPr="00266290">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14400BB5" w14:textId="77777777" w:rsidR="00DC07C3" w:rsidRPr="00266290" w:rsidRDefault="00DC07C3" w:rsidP="00102606">
      <w:pPr>
        <w:numPr>
          <w:ilvl w:val="0"/>
          <w:numId w:val="29"/>
        </w:numPr>
        <w:ind w:left="567" w:hanging="567"/>
        <w:jc w:val="both"/>
      </w:pPr>
      <w:r w:rsidRPr="00266290">
        <w:t>Ustanowienie Inspektora nadzoru inwestorskiego.</w:t>
      </w:r>
    </w:p>
    <w:p w14:paraId="780DCC4F" w14:textId="77777777" w:rsidR="00DC07C3" w:rsidRPr="003876CC" w:rsidRDefault="00DC07C3" w:rsidP="00102606">
      <w:pPr>
        <w:numPr>
          <w:ilvl w:val="0"/>
          <w:numId w:val="29"/>
        </w:numPr>
        <w:ind w:left="567" w:hanging="567"/>
        <w:jc w:val="both"/>
      </w:pPr>
      <w:r w:rsidRPr="00266290">
        <w:t>Udostępnienie Wykonawcy odpłatnie źródła poboru</w:t>
      </w:r>
      <w:r w:rsidRPr="003876CC">
        <w:t xml:space="preserve"> wody i energii elektrycznej, zaś rozliczanie n</w:t>
      </w:r>
      <w:r w:rsidR="0015296F" w:rsidRPr="003876CC">
        <w:t>astąpi według wskazań liczników lub uzgodnionym ryczałtem</w:t>
      </w:r>
    </w:p>
    <w:p w14:paraId="4463DD52" w14:textId="77777777" w:rsidR="00DC07C3" w:rsidRPr="003876CC" w:rsidRDefault="00DC07C3" w:rsidP="00102606">
      <w:pPr>
        <w:numPr>
          <w:ilvl w:val="0"/>
          <w:numId w:val="29"/>
        </w:numPr>
        <w:ind w:left="567" w:hanging="567"/>
        <w:jc w:val="both"/>
      </w:pPr>
      <w:r w:rsidRPr="003876CC">
        <w:t>Dokonywanie odbiorów na warunkach określonych w umowie.</w:t>
      </w:r>
    </w:p>
    <w:p w14:paraId="462E7EE9" w14:textId="77777777" w:rsidR="0013148D" w:rsidRPr="003876CC" w:rsidRDefault="0013148D" w:rsidP="006B792C">
      <w:pPr>
        <w:ind w:left="709" w:right="-99" w:hanging="425"/>
        <w:jc w:val="center"/>
        <w:rPr>
          <w:b/>
          <w:bCs/>
        </w:rPr>
      </w:pPr>
    </w:p>
    <w:p w14:paraId="00C78E9C" w14:textId="77777777" w:rsidR="00DC07C3" w:rsidRPr="003876CC" w:rsidRDefault="00DC07C3" w:rsidP="006B792C">
      <w:pPr>
        <w:ind w:left="709" w:right="-99" w:hanging="425"/>
        <w:jc w:val="center"/>
        <w:rPr>
          <w:b/>
          <w:bCs/>
        </w:rPr>
      </w:pPr>
      <w:r w:rsidRPr="003876CC">
        <w:rPr>
          <w:b/>
          <w:bCs/>
        </w:rPr>
        <w:t>§ 6</w:t>
      </w:r>
    </w:p>
    <w:p w14:paraId="02B6A19C" w14:textId="77777777" w:rsidR="00DC07C3" w:rsidRPr="003876CC" w:rsidRDefault="00DC07C3" w:rsidP="006B792C">
      <w:pPr>
        <w:ind w:left="709" w:right="-99" w:hanging="425"/>
        <w:jc w:val="center"/>
        <w:rPr>
          <w:b/>
          <w:bCs/>
        </w:rPr>
      </w:pPr>
      <w:r w:rsidRPr="003876CC">
        <w:rPr>
          <w:b/>
          <w:bCs/>
        </w:rPr>
        <w:t>WARUNKI REALIZACJI UMOWY</w:t>
      </w:r>
    </w:p>
    <w:p w14:paraId="33629439" w14:textId="198BE74D" w:rsidR="004D0BFB" w:rsidRPr="007906C3" w:rsidRDefault="00DC07C3" w:rsidP="00102606">
      <w:pPr>
        <w:numPr>
          <w:ilvl w:val="0"/>
          <w:numId w:val="4"/>
        </w:numPr>
        <w:ind w:left="567" w:hanging="567"/>
        <w:jc w:val="both"/>
      </w:pPr>
      <w:r w:rsidRPr="007906C3">
        <w:t>Nadzór nad realizacją przedmiotu umowy ze strony Zamawiającego sprawować będzie Inspektor nadzoru inwestorskiego w osobie</w:t>
      </w:r>
      <w:r w:rsidR="00266290">
        <w:t xml:space="preserve"> </w:t>
      </w:r>
      <w:r w:rsidR="00730AA7" w:rsidRPr="007906C3">
        <w:t>Pan</w:t>
      </w:r>
      <w:r w:rsidR="0015296F" w:rsidRPr="007906C3">
        <w:t>a</w:t>
      </w:r>
      <w:r w:rsidR="005C27EC" w:rsidRPr="007906C3">
        <w:t>……………………………</w:t>
      </w:r>
      <w:r w:rsidR="00343E3B" w:rsidRPr="007906C3">
        <w:t>, …………………………………..</w:t>
      </w:r>
      <w:r w:rsidR="00730AA7" w:rsidRPr="007906C3">
        <w:t>.</w:t>
      </w:r>
    </w:p>
    <w:p w14:paraId="67DD16AC" w14:textId="77777777" w:rsidR="00DC07C3" w:rsidRPr="007906C3" w:rsidRDefault="00DC07C3" w:rsidP="00102606">
      <w:pPr>
        <w:numPr>
          <w:ilvl w:val="0"/>
          <w:numId w:val="4"/>
        </w:numPr>
        <w:ind w:left="567" w:hanging="567"/>
        <w:jc w:val="both"/>
      </w:pPr>
      <w:r w:rsidRPr="007906C3">
        <w:t xml:space="preserve">Odpowiedzialnym za realizację przedmiotu umowy ze strony Wykonawcy będzie </w:t>
      </w:r>
      <w:r w:rsidR="0093437D" w:rsidRPr="007906C3">
        <w:t xml:space="preserve">Kierownik budowy w osobie </w:t>
      </w:r>
      <w:r w:rsidR="00730AA7" w:rsidRPr="007906C3">
        <w:t>Pan</w:t>
      </w:r>
      <w:r w:rsidR="006B2542" w:rsidRPr="007906C3">
        <w:t>a</w:t>
      </w:r>
      <w:r w:rsidR="005C27EC" w:rsidRPr="007906C3">
        <w:t>…………</w:t>
      </w:r>
      <w:r w:rsidR="006814E0" w:rsidRPr="007906C3">
        <w:t>……………………</w:t>
      </w:r>
      <w:r w:rsidR="005C27EC" w:rsidRPr="007906C3">
        <w:t>…….</w:t>
      </w:r>
      <w:r w:rsidR="0093437D" w:rsidRPr="007906C3">
        <w:t xml:space="preserve">posiadający uprawnienia budowlane </w:t>
      </w:r>
      <w:r w:rsidR="00730AA7" w:rsidRPr="007906C3">
        <w:t xml:space="preserve">w specjalności </w:t>
      </w:r>
      <w:r w:rsidR="00712AE3" w:rsidRPr="007906C3">
        <w:t>…………………………………………….</w:t>
      </w:r>
      <w:r w:rsidR="0093437D" w:rsidRPr="007906C3">
        <w:t xml:space="preserve">nr </w:t>
      </w:r>
      <w:r w:rsidR="005C27EC" w:rsidRPr="007906C3">
        <w:t>…</w:t>
      </w:r>
      <w:r w:rsidR="006D41C9" w:rsidRPr="007906C3">
        <w:t>..</w:t>
      </w:r>
      <w:r w:rsidR="005C27EC" w:rsidRPr="007906C3">
        <w:t>……….</w:t>
      </w:r>
      <w:r w:rsidR="00730AA7" w:rsidRPr="007906C3">
        <w:t>.</w:t>
      </w:r>
      <w:r w:rsidR="0093437D" w:rsidRPr="007906C3">
        <w:t xml:space="preserve"> wydane przez </w:t>
      </w:r>
      <w:r w:rsidR="003B7314" w:rsidRPr="007906C3">
        <w:t>………</w:t>
      </w:r>
      <w:r w:rsidR="006814E0" w:rsidRPr="007906C3">
        <w:t>………………..</w:t>
      </w:r>
      <w:r w:rsidR="003B7314" w:rsidRPr="007906C3">
        <w:t>…</w:t>
      </w:r>
      <w:r w:rsidR="0005360F" w:rsidRPr="007906C3">
        <w:t>…</w:t>
      </w:r>
    </w:p>
    <w:p w14:paraId="27BBAC60" w14:textId="77777777" w:rsidR="0093437D" w:rsidRPr="007906C3" w:rsidRDefault="0093437D" w:rsidP="00102606">
      <w:pPr>
        <w:numPr>
          <w:ilvl w:val="0"/>
          <w:numId w:val="4"/>
        </w:numPr>
        <w:ind w:left="567" w:hanging="567"/>
        <w:jc w:val="both"/>
      </w:pPr>
      <w:r w:rsidRPr="007906C3">
        <w:t xml:space="preserve">Zmiana </w:t>
      </w:r>
      <w:r w:rsidR="00023FFE" w:rsidRPr="007906C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65D09F9C" w14:textId="7E6CE8FA" w:rsidR="00DC07C3" w:rsidRDefault="00DC07C3" w:rsidP="00102606">
      <w:pPr>
        <w:pStyle w:val="Lista21"/>
        <w:widowControl w:val="0"/>
        <w:numPr>
          <w:ilvl w:val="0"/>
          <w:numId w:val="4"/>
        </w:numPr>
        <w:ind w:left="567" w:hanging="567"/>
        <w:jc w:val="both"/>
        <w:textAlignment w:val="baseline"/>
        <w:rPr>
          <w:w w:val="102"/>
        </w:rPr>
      </w:pPr>
      <w:r w:rsidRPr="003876CC">
        <w:rPr>
          <w:w w:val="102"/>
        </w:rPr>
        <w:t>Wykonawca zobowiązuje się prze</w:t>
      </w:r>
      <w:r w:rsidR="005C27EC" w:rsidRPr="003876CC">
        <w:rPr>
          <w:w w:val="102"/>
        </w:rPr>
        <w:t>dkład</w:t>
      </w:r>
      <w:r w:rsidR="005E593D" w:rsidRPr="003876CC">
        <w:rPr>
          <w:w w:val="102"/>
        </w:rPr>
        <w:t xml:space="preserve">ać Zamawiającemu </w:t>
      </w:r>
      <w:r w:rsidRPr="003876CC">
        <w:rPr>
          <w:w w:val="102"/>
        </w:rPr>
        <w:t>raporty o postępie robót –raporty te będą obejmowały szczegółowe opisy postępu robót, obejmujące każdy etap wykonywania przedmiotu zamówienia, wskazując na zakres rzeczowy, materiałowy</w:t>
      </w:r>
      <w:r w:rsidR="005B3F6D">
        <w:rPr>
          <w:w w:val="102"/>
        </w:rPr>
        <w:t xml:space="preserve"> </w:t>
      </w:r>
      <w:r w:rsidRPr="003876CC">
        <w:rPr>
          <w:w w:val="102"/>
        </w:rPr>
        <w:t>i kosztowy postępu robót.</w:t>
      </w:r>
    </w:p>
    <w:p w14:paraId="0F88217B" w14:textId="675E8036" w:rsidR="00DC07C3" w:rsidRPr="00F66795" w:rsidRDefault="00DC07C3" w:rsidP="00102606">
      <w:pPr>
        <w:pStyle w:val="Lista21"/>
        <w:widowControl w:val="0"/>
        <w:numPr>
          <w:ilvl w:val="0"/>
          <w:numId w:val="4"/>
        </w:numPr>
        <w:ind w:left="567" w:hanging="567"/>
        <w:jc w:val="both"/>
        <w:textAlignment w:val="baseline"/>
        <w:rPr>
          <w:w w:val="102"/>
        </w:rPr>
      </w:pPr>
      <w:r w:rsidRPr="00F66795">
        <w:rPr>
          <w:w w:val="101"/>
        </w:rPr>
        <w:t xml:space="preserve">Strony zobowiązują się do porozumiewania w toku realizacji umowy na piśmie poprzez korespondencję doręczaną adresatowi za pokwitowaniem/potwierdzeniem odbioru; Dziennik budowy służy zapisom w zakresie określonym stosownymi przepisami, a w szczególności ustawy </w:t>
      </w:r>
      <w:r w:rsidR="007906C3" w:rsidRPr="00F66795">
        <w:rPr>
          <w:spacing w:val="2"/>
          <w:w w:val="101"/>
        </w:rPr>
        <w:t xml:space="preserve">z dnia 07 lipca 1994 r. </w:t>
      </w:r>
      <w:r w:rsidRPr="00F66795">
        <w:rPr>
          <w:w w:val="101"/>
        </w:rPr>
        <w:t>Prawo budowlane</w:t>
      </w:r>
      <w:r w:rsidR="007906C3" w:rsidRPr="00F66795">
        <w:rPr>
          <w:w w:val="101"/>
        </w:rPr>
        <w:t xml:space="preserve"> </w:t>
      </w:r>
    </w:p>
    <w:p w14:paraId="74791E2F" w14:textId="55C4A439" w:rsidR="000320A6" w:rsidRPr="003876CC" w:rsidRDefault="00B34DA3" w:rsidP="00102606">
      <w:pPr>
        <w:numPr>
          <w:ilvl w:val="0"/>
          <w:numId w:val="4"/>
        </w:numPr>
        <w:ind w:left="567" w:hanging="567"/>
        <w:jc w:val="both"/>
      </w:pPr>
      <w:r w:rsidRPr="003876CC">
        <w:t>Wykonawca zobowiązuje się do</w:t>
      </w:r>
      <w:r w:rsidR="0084788E" w:rsidRPr="003876CC">
        <w:t>.</w:t>
      </w:r>
      <w:r w:rsidR="000320A6" w:rsidRPr="003876CC">
        <w:t xml:space="preserve"> uporządkowanie terenu budowy po zakończeniu robót – doprowadzenie do stanu pierwotnego oraz zagospodarowanie na własny koszt i ryzyko powstałych odpadów, zgodnie z zasadami gospodarowania odpadami, określonymi w Ustawie z dni</w:t>
      </w:r>
      <w:r w:rsidR="00F66795">
        <w:t>a 14 grudnia 2012 r. o odpadach</w:t>
      </w:r>
      <w:r w:rsidR="000320A6" w:rsidRPr="003876CC">
        <w:t xml:space="preserve"> oraz wymaganiami </w:t>
      </w:r>
      <w:r w:rsidR="00F66795">
        <w:t>przepisów o ochronie</w:t>
      </w:r>
      <w:r w:rsidR="000320A6" w:rsidRPr="003876CC">
        <w:t xml:space="preserve"> środowiska i przedstawienie dokumentu potwierdzającego przekazanie odpadów. W przypadku stwierdzonego </w:t>
      </w:r>
      <w:r w:rsidR="008858C2">
        <w:t>nieporządku na terenie budowy, I</w:t>
      </w:r>
      <w:r w:rsidR="000320A6" w:rsidRPr="003876CC">
        <w:t xml:space="preserve">nspektor nadzoru inwestorskiego ma prawo polecić Wykonawcy natychmiastowe doprowadzenie terenu budowy do należytego porządku. W przypadku nie dostosowania się do tych zaleceń, po uprzednim bezskutecznym wezwaniu, z terminem nie krótszym niż 7 dni roboczych skierowanym przez </w:t>
      </w:r>
      <w:r w:rsidR="008858C2">
        <w:lastRenderedPageBreak/>
        <w:t>I</w:t>
      </w:r>
      <w:r w:rsidR="000320A6" w:rsidRPr="003876CC">
        <w:t xml:space="preserve">nspektora nadzoru inwestorskiego do Wykonawcy, Zamawiający ma prawo zlecić uporządkowanie firmie zewnętrznej, a kosztami tych prac obciążyć Wykonawcę (wykonanie zastępcze). </w:t>
      </w:r>
    </w:p>
    <w:p w14:paraId="6587DB3F" w14:textId="06017A92" w:rsidR="000320A6" w:rsidRPr="00821CEA" w:rsidRDefault="000320A6" w:rsidP="00102606">
      <w:pPr>
        <w:numPr>
          <w:ilvl w:val="0"/>
          <w:numId w:val="4"/>
        </w:numPr>
        <w:ind w:left="567" w:hanging="567"/>
        <w:jc w:val="both"/>
      </w:pPr>
      <w:r w:rsidRPr="00821CEA">
        <w:t xml:space="preserve">Wykonawca zobowiązany jest do </w:t>
      </w:r>
      <w:r w:rsidR="00821CEA" w:rsidRPr="00821CEA">
        <w:t>wykonania</w:t>
      </w:r>
      <w:r w:rsidRPr="00821CEA">
        <w:t xml:space="preserve"> koniecznych osłon i zabezpieczeń</w:t>
      </w:r>
      <w:r w:rsidR="008858C2">
        <w:t xml:space="preserve"> placu budowy</w:t>
      </w:r>
      <w:r w:rsidRPr="00821CEA">
        <w:t>, usuwanie awarii związanych z prowadzeniem robót. Powyższe związane jest z realizacją robó</w:t>
      </w:r>
      <w:r w:rsidR="00821CEA" w:rsidRPr="00821CEA">
        <w:t>t w czynnym obiekcie parkingu.</w:t>
      </w:r>
    </w:p>
    <w:p w14:paraId="27F2E890" w14:textId="3DC2F93F" w:rsidR="0084788E" w:rsidRPr="003876CC" w:rsidRDefault="007D23E4" w:rsidP="00102606">
      <w:pPr>
        <w:numPr>
          <w:ilvl w:val="0"/>
          <w:numId w:val="4"/>
        </w:numPr>
        <w:ind w:left="567" w:hanging="567"/>
        <w:jc w:val="both"/>
      </w:pPr>
      <w:r w:rsidRPr="003876CC">
        <w:t>Wykonawca ponosi pełną odpowiedzialność odszkodowawczą na zasadach ogólnych</w:t>
      </w:r>
      <w:r w:rsidR="00816E0B" w:rsidRPr="003876CC">
        <w:t>,</w:t>
      </w:r>
      <w:r w:rsidR="00266290">
        <w:t xml:space="preserve"> </w:t>
      </w:r>
      <w:r w:rsidR="003136D3" w:rsidRPr="003876CC">
        <w:t>określonych we właściwych przepisach prawa</w:t>
      </w:r>
      <w:r w:rsidR="00816E0B" w:rsidRPr="003876CC">
        <w:t>,</w:t>
      </w:r>
      <w:r w:rsidR="00266290">
        <w:t xml:space="preserve"> </w:t>
      </w:r>
      <w:r w:rsidRPr="003876CC">
        <w:t>za szkody wyrządzone Zamawiającemu lub osobom trzecim w związku z wykonywaniem przedmiotu umowy.</w:t>
      </w:r>
    </w:p>
    <w:p w14:paraId="2CD0ACA3" w14:textId="77777777" w:rsidR="005C2A68" w:rsidRPr="003876CC" w:rsidRDefault="005C2A68" w:rsidP="00102606">
      <w:pPr>
        <w:pStyle w:val="Tekstpodstawowywcity"/>
        <w:numPr>
          <w:ilvl w:val="0"/>
          <w:numId w:val="4"/>
        </w:numPr>
        <w:suppressAutoHyphens w:val="0"/>
        <w:spacing w:after="0"/>
        <w:ind w:left="567" w:hanging="567"/>
        <w:jc w:val="both"/>
      </w:pPr>
      <w:r w:rsidRPr="003876CC">
        <w:t>Zabrania się Inspektorowi Nadzoru podejmowania bez pisemnej zgody Zamawiającego jakichkolwiek decyzji</w:t>
      </w:r>
      <w:r w:rsidR="003F2161" w:rsidRPr="003876CC">
        <w:t>,</w:t>
      </w:r>
      <w:r w:rsidRPr="003876CC">
        <w:t xml:space="preserve"> mających wpływ na zobowiązania finansowe Zamawiającego.</w:t>
      </w:r>
    </w:p>
    <w:p w14:paraId="6697DDAC" w14:textId="77777777" w:rsidR="005C66D3" w:rsidRPr="003876CC" w:rsidRDefault="005C66D3" w:rsidP="006B792C">
      <w:pPr>
        <w:ind w:left="709" w:right="-99" w:hanging="425"/>
        <w:jc w:val="center"/>
        <w:rPr>
          <w:b/>
          <w:bCs/>
        </w:rPr>
      </w:pPr>
    </w:p>
    <w:p w14:paraId="6B2009FD" w14:textId="77777777" w:rsidR="000F4596" w:rsidRPr="003876CC" w:rsidRDefault="003D3020" w:rsidP="006B792C">
      <w:pPr>
        <w:ind w:left="709" w:right="-99" w:hanging="425"/>
        <w:jc w:val="center"/>
        <w:rPr>
          <w:b/>
          <w:bCs/>
        </w:rPr>
      </w:pPr>
      <w:r w:rsidRPr="003876CC">
        <w:rPr>
          <w:b/>
          <w:bCs/>
        </w:rPr>
        <w:t xml:space="preserve">§ </w:t>
      </w:r>
      <w:r w:rsidR="000F4596" w:rsidRPr="003876CC">
        <w:rPr>
          <w:b/>
          <w:bCs/>
        </w:rPr>
        <w:t>7</w:t>
      </w:r>
    </w:p>
    <w:p w14:paraId="472C2E70" w14:textId="77777777" w:rsidR="003655B5" w:rsidRPr="003876CC" w:rsidRDefault="000F4596" w:rsidP="006B792C">
      <w:pPr>
        <w:ind w:left="709" w:right="-99" w:hanging="425"/>
        <w:jc w:val="center"/>
        <w:rPr>
          <w:b/>
          <w:bCs/>
        </w:rPr>
      </w:pPr>
      <w:r w:rsidRPr="003876CC">
        <w:rPr>
          <w:b/>
          <w:bCs/>
        </w:rPr>
        <w:t>PODWYKONAWCY</w:t>
      </w:r>
    </w:p>
    <w:p w14:paraId="04FE5E86" w14:textId="77777777" w:rsidR="007D23E4" w:rsidRPr="003876CC" w:rsidRDefault="007D23E4" w:rsidP="00102606">
      <w:pPr>
        <w:pStyle w:val="Akapitzlist"/>
        <w:numPr>
          <w:ilvl w:val="0"/>
          <w:numId w:val="8"/>
        </w:numPr>
        <w:suppressAutoHyphens/>
        <w:spacing w:after="0" w:line="240" w:lineRule="auto"/>
        <w:ind w:left="567" w:hanging="567"/>
        <w:contextualSpacing/>
        <w:jc w:val="both"/>
        <w:rPr>
          <w:rFonts w:ascii="Times New Roman" w:hAnsi="Times New Roman"/>
        </w:rPr>
      </w:pPr>
      <w:r w:rsidRPr="003876CC">
        <w:rPr>
          <w:rFonts w:ascii="Times New Roman" w:hAnsi="Times New Roman"/>
        </w:rPr>
        <w:t>Wykonawca</w:t>
      </w:r>
      <w:r w:rsidR="00FB4B9D" w:rsidRPr="003876CC">
        <w:rPr>
          <w:rFonts w:ascii="Times New Roman" w:hAnsi="Times New Roman"/>
        </w:rPr>
        <w:t>,</w:t>
      </w:r>
      <w:r w:rsidRPr="003876CC">
        <w:rPr>
          <w:rFonts w:ascii="Times New Roman" w:hAnsi="Times New Roman"/>
        </w:rPr>
        <w:t xml:space="preserve"> zgodnie z treścią złożonej oferty</w:t>
      </w:r>
      <w:r w:rsidR="00FB4B9D" w:rsidRPr="003876CC">
        <w:rPr>
          <w:rFonts w:ascii="Times New Roman" w:hAnsi="Times New Roman"/>
        </w:rPr>
        <w:t>,</w:t>
      </w:r>
      <w:r w:rsidRPr="003876CC">
        <w:rPr>
          <w:rFonts w:ascii="Times New Roman" w:hAnsi="Times New Roman"/>
        </w:rPr>
        <w:t xml:space="preserve"> oświadcza</w:t>
      </w:r>
      <w:r w:rsidR="00FB4B9D" w:rsidRPr="003876CC">
        <w:rPr>
          <w:rFonts w:ascii="Times New Roman" w:hAnsi="Times New Roman"/>
        </w:rPr>
        <w:t>,</w:t>
      </w:r>
      <w:r w:rsidRPr="003876CC">
        <w:rPr>
          <w:rFonts w:ascii="Times New Roman" w:hAnsi="Times New Roman"/>
        </w:rPr>
        <w:t xml:space="preserve"> iż następujące części zamówienia będą realizowane przy udziale podwykonawców:</w:t>
      </w:r>
    </w:p>
    <w:p w14:paraId="2D7CFA5F" w14:textId="77777777" w:rsidR="0084788E" w:rsidRPr="003876CC" w:rsidRDefault="00C64C64" w:rsidP="00102606">
      <w:pPr>
        <w:pStyle w:val="Akapitzlist"/>
        <w:numPr>
          <w:ilvl w:val="0"/>
          <w:numId w:val="17"/>
        </w:numPr>
        <w:suppressAutoHyphens/>
        <w:spacing w:after="0" w:line="240" w:lineRule="auto"/>
        <w:ind w:left="567" w:firstLine="0"/>
        <w:contextualSpacing/>
        <w:jc w:val="both"/>
        <w:rPr>
          <w:rFonts w:ascii="Times New Roman" w:hAnsi="Times New Roman"/>
        </w:rPr>
      </w:pPr>
      <w:r w:rsidRPr="003876CC">
        <w:rPr>
          <w:rFonts w:ascii="Times New Roman" w:hAnsi="Times New Roman"/>
          <w:i/>
        </w:rPr>
        <w:t>(należy wstawić nazwę (firma) adres (siedziba) podwykonawcy oraz zakres robót realizowany przez podwykonawcę</w:t>
      </w:r>
      <w:r w:rsidR="00CE05C5" w:rsidRPr="003876CC">
        <w:rPr>
          <w:rFonts w:ascii="Times New Roman" w:hAnsi="Times New Roman"/>
          <w:i/>
        </w:rPr>
        <w:t xml:space="preserve">) </w:t>
      </w:r>
      <w:r w:rsidRPr="003876CC">
        <w:rPr>
          <w:rFonts w:ascii="Times New Roman" w:hAnsi="Times New Roman"/>
        </w:rPr>
        <w:t>……………………………………</w:t>
      </w:r>
      <w:r w:rsidR="000E7113" w:rsidRPr="003876CC">
        <w:rPr>
          <w:rFonts w:ascii="Times New Roman" w:hAnsi="Times New Roman"/>
        </w:rPr>
        <w:t>……</w:t>
      </w:r>
      <w:r w:rsidRPr="003876CC">
        <w:rPr>
          <w:rFonts w:ascii="Times New Roman" w:hAnsi="Times New Roman"/>
        </w:rPr>
        <w:t>………………..</w:t>
      </w:r>
      <w:r w:rsidR="00B02CF9" w:rsidRPr="003876CC">
        <w:rPr>
          <w:rFonts w:ascii="Times New Roman" w:hAnsi="Times New Roman"/>
        </w:rPr>
        <w:t>.</w:t>
      </w:r>
    </w:p>
    <w:p w14:paraId="33653FB8" w14:textId="4BB7C421" w:rsidR="00041533" w:rsidRPr="00A444D7" w:rsidRDefault="00041533" w:rsidP="00102606">
      <w:pPr>
        <w:widowControl w:val="0"/>
        <w:numPr>
          <w:ilvl w:val="0"/>
          <w:numId w:val="8"/>
        </w:numPr>
        <w:ind w:left="567" w:hanging="567"/>
        <w:jc w:val="both"/>
        <w:rPr>
          <w:spacing w:val="-4"/>
        </w:rPr>
      </w:pPr>
      <w:r w:rsidRPr="00A444D7">
        <w:rPr>
          <w:spacing w:val="-4"/>
        </w:rPr>
        <w:t>Wykonawca przedstawi Zamawiającemu do zaakceptowania w terminie 14 dni od daty zawarcia niniejszej umowy projektu umów z podwykonawcami</w:t>
      </w:r>
      <w:r w:rsidR="00BF229F" w:rsidRPr="00A444D7">
        <w:rPr>
          <w:spacing w:val="-4"/>
        </w:rPr>
        <w:t xml:space="preserve"> lub dalszymi podwykonawcami</w:t>
      </w:r>
      <w:r w:rsidRPr="00A444D7">
        <w:rPr>
          <w:spacing w:val="-4"/>
        </w:rPr>
        <w:t>. Jeżeli Zamawiający w terminie kolejnych 14 dni nie zgłosi na piśmie sprzeciwu lub zastrzeżeń, uważa się, że wyraził zgodę na zawarcie umowy. Umowa z podwykonawcą</w:t>
      </w:r>
      <w:r w:rsidR="00BF229F" w:rsidRPr="00A444D7">
        <w:rPr>
          <w:spacing w:val="-4"/>
        </w:rPr>
        <w:t xml:space="preserve"> lub dalszym podwykonawcą</w:t>
      </w:r>
      <w:r w:rsidRPr="00A444D7">
        <w:rPr>
          <w:spacing w:val="-4"/>
        </w:rPr>
        <w:t xml:space="preserve"> powinna być zawarta w formie pisemnej pod rygorem nieważności</w:t>
      </w:r>
      <w:r w:rsidR="00BF229F" w:rsidRPr="00A444D7">
        <w:rPr>
          <w:spacing w:val="-4"/>
        </w:rPr>
        <w:t>.</w:t>
      </w:r>
    </w:p>
    <w:p w14:paraId="2E9DD120" w14:textId="7D286C91" w:rsidR="00821CEA" w:rsidRPr="00A444D7" w:rsidRDefault="00821CEA" w:rsidP="00102606">
      <w:pPr>
        <w:widowControl w:val="0"/>
        <w:numPr>
          <w:ilvl w:val="0"/>
          <w:numId w:val="8"/>
        </w:numPr>
        <w:ind w:left="567" w:hanging="567"/>
        <w:jc w:val="both"/>
        <w:rPr>
          <w:spacing w:val="-4"/>
        </w:rPr>
      </w:pPr>
      <w:r w:rsidRPr="00A444D7">
        <w:t xml:space="preserve">Wykonawca na co najmniej 3 dni robocze przed </w:t>
      </w:r>
      <w:r w:rsidR="00BF229F" w:rsidRPr="00A444D7">
        <w:t>wprowadzeniem na plac budowy podwykonawcy</w:t>
      </w:r>
      <w:r w:rsidRPr="00A444D7">
        <w:t xml:space="preserve"> </w:t>
      </w:r>
      <w:r w:rsidRPr="00A444D7">
        <w:rPr>
          <w:spacing w:val="-4"/>
        </w:rPr>
        <w:t xml:space="preserve">zobowiązany jest do przekazania Zamawiającemu </w:t>
      </w:r>
      <w:r w:rsidR="00BF229F" w:rsidRPr="00A444D7">
        <w:rPr>
          <w:spacing w:val="-4"/>
        </w:rPr>
        <w:t>stosownej i</w:t>
      </w:r>
      <w:r w:rsidRPr="00A444D7">
        <w:rPr>
          <w:spacing w:val="-4"/>
        </w:rPr>
        <w:t xml:space="preserve">nformacji zawierającej imię i nazwisko </w:t>
      </w:r>
      <w:r w:rsidRPr="00A444D7">
        <w:t>(firmę), adres zamieszkania (siedzibę) podwykonawcy.</w:t>
      </w:r>
    </w:p>
    <w:p w14:paraId="776C7E75" w14:textId="77777777" w:rsidR="00821CEA" w:rsidRPr="00BC421F" w:rsidRDefault="00821CEA" w:rsidP="00102606">
      <w:pPr>
        <w:widowControl w:val="0"/>
        <w:numPr>
          <w:ilvl w:val="0"/>
          <w:numId w:val="8"/>
        </w:numPr>
        <w:ind w:left="567" w:hanging="567"/>
        <w:jc w:val="both"/>
      </w:pPr>
      <w:r w:rsidRPr="00A444D7">
        <w:rPr>
          <w:spacing w:val="-6"/>
        </w:rPr>
        <w:t>Wykonawca ponosi pełną odpowiedzialność za realizację części przedmiotu</w:t>
      </w:r>
      <w:r w:rsidRPr="00BC421F">
        <w:rPr>
          <w:spacing w:val="-6"/>
        </w:rPr>
        <w:t xml:space="preserve"> umowy, którą wykonuje</w:t>
      </w:r>
      <w:r w:rsidRPr="00BC421F">
        <w:t xml:space="preserve"> przy pomocy podwykonawcy.</w:t>
      </w:r>
    </w:p>
    <w:p w14:paraId="183C336F" w14:textId="77777777" w:rsidR="00821CEA" w:rsidRPr="00BC421F" w:rsidRDefault="00821CEA" w:rsidP="00102606">
      <w:pPr>
        <w:widowControl w:val="0"/>
        <w:numPr>
          <w:ilvl w:val="0"/>
          <w:numId w:val="8"/>
        </w:numPr>
        <w:ind w:left="567" w:hanging="567"/>
        <w:jc w:val="both"/>
      </w:pPr>
      <w:r w:rsidRPr="00BC421F">
        <w:t xml:space="preserve">Wykonawca na żądanie Zamawiającego zobowiązany jest do zmiany podwykonawcy, jeżeli ten </w:t>
      </w:r>
      <w:r w:rsidRPr="00BC421F">
        <w:rPr>
          <w:spacing w:val="-4"/>
        </w:rPr>
        <w:t>wykonuje usługę w sposób wadliwy, niestaranny, niezgodny z umową lub właściwymi przepisami.</w:t>
      </w:r>
    </w:p>
    <w:p w14:paraId="588DF693" w14:textId="77777777" w:rsidR="00821CEA" w:rsidRPr="0002563B" w:rsidRDefault="00821CEA" w:rsidP="00821CEA">
      <w:pPr>
        <w:suppressAutoHyphens w:val="0"/>
        <w:autoSpaceDE w:val="0"/>
        <w:autoSpaceDN w:val="0"/>
        <w:adjustRightInd w:val="0"/>
        <w:ind w:left="567" w:hanging="567"/>
        <w:jc w:val="both"/>
        <w:rPr>
          <w:color w:val="FF0000"/>
        </w:rPr>
      </w:pPr>
    </w:p>
    <w:p w14:paraId="6CF5795A" w14:textId="77777777" w:rsidR="00821CEA" w:rsidRPr="003876CC" w:rsidRDefault="00821CEA" w:rsidP="00821CEA">
      <w:pPr>
        <w:ind w:left="709" w:right="-99" w:hanging="425"/>
        <w:jc w:val="center"/>
        <w:rPr>
          <w:b/>
          <w:bCs/>
        </w:rPr>
      </w:pPr>
      <w:r w:rsidRPr="003876CC">
        <w:rPr>
          <w:b/>
          <w:bCs/>
        </w:rPr>
        <w:t xml:space="preserve">§ </w:t>
      </w:r>
      <w:r>
        <w:rPr>
          <w:b/>
          <w:bCs/>
        </w:rPr>
        <w:t>8</w:t>
      </w:r>
    </w:p>
    <w:p w14:paraId="203D73FF" w14:textId="77777777" w:rsidR="00821CEA" w:rsidRPr="003876CC" w:rsidRDefault="00821CEA" w:rsidP="00821CEA">
      <w:pPr>
        <w:pStyle w:val="Akapitzlist"/>
        <w:suppressAutoHyphens/>
        <w:spacing w:after="0" w:line="240" w:lineRule="auto"/>
        <w:ind w:left="567" w:right="-99"/>
        <w:contextualSpacing/>
        <w:jc w:val="both"/>
        <w:rPr>
          <w:b/>
          <w:bCs/>
        </w:rPr>
      </w:pPr>
    </w:p>
    <w:p w14:paraId="7097D2AD" w14:textId="77777777" w:rsidR="00DC07C3" w:rsidRPr="003876CC" w:rsidRDefault="00DC07C3" w:rsidP="006B792C">
      <w:pPr>
        <w:ind w:left="709" w:right="-99" w:hanging="425"/>
        <w:jc w:val="center"/>
        <w:rPr>
          <w:b/>
          <w:bCs/>
        </w:rPr>
      </w:pPr>
      <w:r w:rsidRPr="003876CC">
        <w:rPr>
          <w:b/>
          <w:bCs/>
        </w:rPr>
        <w:t>ODBIORY ROBÓT</w:t>
      </w:r>
    </w:p>
    <w:p w14:paraId="0B7A3D46" w14:textId="77777777" w:rsidR="005E593D" w:rsidRPr="003876CC" w:rsidRDefault="005E593D" w:rsidP="00102606">
      <w:pPr>
        <w:numPr>
          <w:ilvl w:val="3"/>
          <w:numId w:val="9"/>
        </w:numPr>
        <w:ind w:left="567" w:hanging="567"/>
        <w:jc w:val="both"/>
      </w:pPr>
      <w:r w:rsidRPr="003876CC">
        <w:t xml:space="preserve">Wykonawca zgłosi Zamawiającemu gotowość do odbioru </w:t>
      </w:r>
      <w:r w:rsidR="003E06DA" w:rsidRPr="003876CC">
        <w:rPr>
          <w:bCs/>
        </w:rPr>
        <w:t>robót</w:t>
      </w:r>
      <w:r w:rsidRPr="003876CC">
        <w:t xml:space="preserve"> na piśmie.</w:t>
      </w:r>
    </w:p>
    <w:p w14:paraId="6B8D54CF" w14:textId="77777777" w:rsidR="005E593D" w:rsidRPr="003876CC" w:rsidRDefault="005E593D" w:rsidP="00102606">
      <w:pPr>
        <w:numPr>
          <w:ilvl w:val="3"/>
          <w:numId w:val="9"/>
        </w:numPr>
        <w:ind w:left="567" w:hanging="567"/>
        <w:jc w:val="both"/>
      </w:pPr>
      <w:r w:rsidRPr="003876CC">
        <w:t>Zamawiający wyznaczy termin dokonania odbioru częściowego w ciągu 3 dni od daty zawiadomienia go o osiągnięciu gotowości do odbioru.</w:t>
      </w:r>
    </w:p>
    <w:p w14:paraId="27FB73C0" w14:textId="77777777" w:rsidR="005E593D" w:rsidRPr="003876CC" w:rsidRDefault="005E593D" w:rsidP="00102606">
      <w:pPr>
        <w:numPr>
          <w:ilvl w:val="3"/>
          <w:numId w:val="9"/>
        </w:numPr>
        <w:ind w:left="567" w:hanging="567"/>
        <w:jc w:val="both"/>
      </w:pPr>
      <w:r w:rsidRPr="003876CC">
        <w:t>Jeżeli w toku czynności zostaną stwierdzone wady lub usterki, to Zamawiającemu przysługują następujące uprawnienia:</w:t>
      </w:r>
    </w:p>
    <w:p w14:paraId="74944B9D" w14:textId="77777777" w:rsidR="005E593D" w:rsidRPr="003876CC" w:rsidRDefault="005E593D" w:rsidP="00102606">
      <w:pPr>
        <w:numPr>
          <w:ilvl w:val="1"/>
          <w:numId w:val="10"/>
        </w:numPr>
        <w:ind w:left="851" w:hanging="284"/>
        <w:jc w:val="both"/>
      </w:pPr>
      <w:r w:rsidRPr="003876CC">
        <w:t>jeżeli wady lub usterki nadają się do usunięcia, może odmówić odbioru do czasu ich usunięcia,</w:t>
      </w:r>
    </w:p>
    <w:p w14:paraId="7825AF15" w14:textId="77777777" w:rsidR="005E593D" w:rsidRPr="003876CC" w:rsidRDefault="005E593D" w:rsidP="00102606">
      <w:pPr>
        <w:numPr>
          <w:ilvl w:val="1"/>
          <w:numId w:val="10"/>
        </w:numPr>
        <w:ind w:left="851" w:hanging="284"/>
        <w:jc w:val="both"/>
      </w:pPr>
      <w:r w:rsidRPr="003876CC">
        <w:t>jeżeli wady lub usterki nie nadają się do usunięcia to:</w:t>
      </w:r>
    </w:p>
    <w:p w14:paraId="58BAABF1" w14:textId="77777777" w:rsidR="005E593D" w:rsidRPr="003876CC" w:rsidRDefault="005E593D" w:rsidP="006B792C">
      <w:pPr>
        <w:ind w:left="993" w:hanging="142"/>
        <w:jc w:val="both"/>
      </w:pPr>
      <w:r w:rsidRPr="003876CC">
        <w:t>- jeżeli nie uniemożliwiają użytkowania przedmiotu odbioru zgodnie z przeznaczeniem, może obniżyć odpowiednio wynagrodzenie,</w:t>
      </w:r>
    </w:p>
    <w:p w14:paraId="0C632B60" w14:textId="77777777" w:rsidR="005E593D" w:rsidRPr="003876CC" w:rsidRDefault="005E593D" w:rsidP="006B792C">
      <w:pPr>
        <w:ind w:left="993" w:hanging="142"/>
        <w:jc w:val="both"/>
      </w:pPr>
      <w:r w:rsidRPr="003876CC">
        <w:t>- jeżeli uniemożliwiają użytkowanie przedmiotu odbioru zgodnie z przeznaczeniem, może żądać wykonania wadliwie wykonanej części przedmiotu umowy po raz drugi lub odstąpić od umowy.</w:t>
      </w:r>
    </w:p>
    <w:p w14:paraId="5383A7CA" w14:textId="77777777" w:rsidR="005E593D" w:rsidRPr="003876CC" w:rsidRDefault="005E593D" w:rsidP="00102606">
      <w:pPr>
        <w:numPr>
          <w:ilvl w:val="3"/>
          <w:numId w:val="9"/>
        </w:numPr>
        <w:ind w:left="567" w:hanging="567"/>
        <w:jc w:val="both"/>
      </w:pPr>
      <w:r w:rsidRPr="003876CC">
        <w:t>Strony postanawiają, że z czynności odbioru będzie spisany protokół zawierający wszelkie ustalenia dokonane w toku odbioru.</w:t>
      </w:r>
    </w:p>
    <w:p w14:paraId="7CC8C6C6" w14:textId="77777777" w:rsidR="005E593D" w:rsidRPr="003876CC" w:rsidRDefault="005E593D" w:rsidP="00102606">
      <w:pPr>
        <w:numPr>
          <w:ilvl w:val="3"/>
          <w:numId w:val="9"/>
        </w:numPr>
        <w:ind w:left="567" w:hanging="567"/>
        <w:jc w:val="both"/>
      </w:pPr>
      <w:r w:rsidRPr="003876CC">
        <w:t>Wykonawca zobowiązuje się do usunięcia wad lub usterek stwierdzo</w:t>
      </w:r>
      <w:r w:rsidR="00831253" w:rsidRPr="003876CC">
        <w:t>nych w toku odbioru w terminie 7</w:t>
      </w:r>
      <w:r w:rsidRPr="003876CC">
        <w:t xml:space="preserve"> dni od ich zgłoszenia.</w:t>
      </w:r>
    </w:p>
    <w:p w14:paraId="3D7E8454" w14:textId="77777777" w:rsidR="005E593D" w:rsidRPr="003876CC" w:rsidRDefault="005E593D" w:rsidP="00102606">
      <w:pPr>
        <w:numPr>
          <w:ilvl w:val="3"/>
          <w:numId w:val="9"/>
        </w:numPr>
        <w:ind w:left="567" w:hanging="567"/>
        <w:jc w:val="both"/>
      </w:pPr>
      <w:r w:rsidRPr="003876CC">
        <w:t>Wykonawca zobowiązany jest do zawiadomienia w formie pisemnej Zamawiającego o usunięciu wad lub usterek oraz wspólnego uzgodnienia terminu odbioru zakwestionowanych uprzednio robót.</w:t>
      </w:r>
    </w:p>
    <w:p w14:paraId="39A761A8" w14:textId="77777777" w:rsidR="005E593D" w:rsidRPr="003876CC" w:rsidRDefault="005E593D" w:rsidP="00102606">
      <w:pPr>
        <w:numPr>
          <w:ilvl w:val="3"/>
          <w:numId w:val="9"/>
        </w:numPr>
        <w:ind w:left="567" w:hanging="567"/>
        <w:jc w:val="both"/>
      </w:pPr>
      <w:r w:rsidRPr="003876CC">
        <w:t>Odbiór końcowy ma na celu przekazanie Zamawiającemu ustalonego w umowie przedmiotu zamówienia, po stwierdzeniu zgodności wykonanych robót w szczególności z</w:t>
      </w:r>
      <w:r w:rsidR="00821CEA">
        <w:t xml:space="preserve"> </w:t>
      </w:r>
      <w:r w:rsidR="0058107A" w:rsidRPr="003876CC">
        <w:rPr>
          <w:u w:val="single"/>
        </w:rPr>
        <w:t>dokumentacją zadania</w:t>
      </w:r>
      <w:r w:rsidR="00821CEA">
        <w:rPr>
          <w:u w:val="single"/>
        </w:rPr>
        <w:t xml:space="preserve"> </w:t>
      </w:r>
      <w:r w:rsidR="000E0640" w:rsidRPr="003876CC">
        <w:t>Opis przedmiotu zamówienia wraz z technicznymi wytycznymi dotyczącymi realizacji (OPZ)</w:t>
      </w:r>
      <w:r w:rsidR="0058107A" w:rsidRPr="003876CC">
        <w:t>,</w:t>
      </w:r>
      <w:r w:rsidRPr="003876CC">
        <w:t>oraz aktualnymi normami i przepisami technicznymi, Dziennikiem Budowy oraz niniejszą umową.</w:t>
      </w:r>
    </w:p>
    <w:p w14:paraId="655A4D62" w14:textId="77777777" w:rsidR="005E593D" w:rsidRPr="00821CEA" w:rsidRDefault="005E593D" w:rsidP="00102606">
      <w:pPr>
        <w:numPr>
          <w:ilvl w:val="3"/>
          <w:numId w:val="9"/>
        </w:numPr>
        <w:ind w:left="567" w:hanging="567"/>
        <w:jc w:val="both"/>
      </w:pPr>
      <w:r w:rsidRPr="00821CEA">
        <w:lastRenderedPageBreak/>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57A342" w14:textId="77777777" w:rsidR="005E593D" w:rsidRPr="003876CC" w:rsidRDefault="008C7E32" w:rsidP="00102606">
      <w:pPr>
        <w:numPr>
          <w:ilvl w:val="3"/>
          <w:numId w:val="9"/>
        </w:numPr>
        <w:ind w:left="567" w:hanging="567"/>
        <w:jc w:val="both"/>
      </w:pPr>
      <w:r w:rsidRPr="003876CC">
        <w:rPr>
          <w:rFonts w:eastAsia="Georgia"/>
          <w:iCs/>
          <w:kern w:val="1"/>
          <w:lang w:eastAsia="zh-CN"/>
        </w:rPr>
        <w:t>Zamawiający, na podstawie zgłoszenia gotowości do odbioru końcowego, o którym mowa w us</w:t>
      </w:r>
      <w:r w:rsidR="00BD0B2A" w:rsidRPr="003876CC">
        <w:rPr>
          <w:rFonts w:eastAsia="Georgia"/>
          <w:iCs/>
          <w:kern w:val="1"/>
          <w:lang w:eastAsia="zh-CN"/>
        </w:rPr>
        <w:t>t. 8</w:t>
      </w:r>
      <w:r w:rsidRPr="003876CC">
        <w:rPr>
          <w:rFonts w:eastAsia="Georgia"/>
          <w:iCs/>
          <w:kern w:val="1"/>
          <w:lang w:eastAsia="zh-CN"/>
        </w:rPr>
        <w:t xml:space="preserve">, wyznaczy termin rozpoczęcia odbioru przedmiotu zamówienia, w ciągu </w:t>
      </w:r>
      <w:r w:rsidR="00BD0B2A" w:rsidRPr="003876CC">
        <w:rPr>
          <w:rFonts w:eastAsia="Georgia"/>
          <w:iCs/>
          <w:kern w:val="1"/>
          <w:lang w:eastAsia="zh-CN"/>
        </w:rPr>
        <w:t>5</w:t>
      </w:r>
      <w:r w:rsidRPr="003876CC">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3876CC">
        <w:rPr>
          <w:rFonts w:eastAsia="Georgia"/>
          <w:iCs/>
          <w:kern w:val="1"/>
          <w:lang w:eastAsia="zh-CN"/>
        </w:rPr>
        <w:t>4</w:t>
      </w:r>
      <w:r w:rsidRPr="003876CC">
        <w:rPr>
          <w:rFonts w:eastAsia="Georgia"/>
          <w:iCs/>
          <w:kern w:val="1"/>
          <w:lang w:eastAsia="zh-CN"/>
        </w:rPr>
        <w:t xml:space="preserve"> dni od dnia zgłoszenia gotowości do odbioru przez Wykonawcę.</w:t>
      </w:r>
    </w:p>
    <w:p w14:paraId="411F0214" w14:textId="77777777" w:rsidR="005E593D" w:rsidRPr="003876CC" w:rsidRDefault="005E593D" w:rsidP="00102606">
      <w:pPr>
        <w:numPr>
          <w:ilvl w:val="3"/>
          <w:numId w:val="9"/>
        </w:numPr>
        <w:ind w:left="567" w:hanging="567"/>
        <w:jc w:val="both"/>
      </w:pPr>
      <w:r w:rsidRPr="003876CC">
        <w:t>Zamawiający rozpocznie odbiór końcowy w wyznaczonym terminie. W czynnościach odbioru będą brali udział przedstawiciele Zamawiającego i Wykonawcy, w szczególności Inspektorzy nadzoru oraz Kierownik budowy.</w:t>
      </w:r>
    </w:p>
    <w:p w14:paraId="5D9F90B5" w14:textId="77777777" w:rsidR="005E593D" w:rsidRPr="003876CC" w:rsidRDefault="005E593D" w:rsidP="00102606">
      <w:pPr>
        <w:numPr>
          <w:ilvl w:val="3"/>
          <w:numId w:val="9"/>
        </w:numPr>
        <w:ind w:left="567" w:hanging="567"/>
        <w:jc w:val="both"/>
      </w:pPr>
      <w:r w:rsidRPr="003876CC">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p>
    <w:p w14:paraId="4D7F489E" w14:textId="77777777" w:rsidR="005E593D" w:rsidRPr="003876CC" w:rsidRDefault="005E593D" w:rsidP="00102606">
      <w:pPr>
        <w:numPr>
          <w:ilvl w:val="3"/>
          <w:numId w:val="9"/>
        </w:numPr>
        <w:ind w:left="567" w:hanging="567"/>
        <w:jc w:val="both"/>
      </w:pPr>
      <w:r w:rsidRPr="003876CC">
        <w:t>Strony sporządzą protokół odbioru końcowego zawierający wszelkie ustalenia, w szczególności Zamawiający w uzgodnieniu z Wykonawcą, wyznaczy terminy usunięcia wad i usterek stwierdzonych podczas odbioru.</w:t>
      </w:r>
    </w:p>
    <w:p w14:paraId="2711BF93" w14:textId="77777777" w:rsidR="005E593D" w:rsidRPr="00C11775" w:rsidRDefault="005E593D" w:rsidP="00102606">
      <w:pPr>
        <w:numPr>
          <w:ilvl w:val="3"/>
          <w:numId w:val="9"/>
        </w:numPr>
        <w:ind w:left="567" w:hanging="567"/>
        <w:jc w:val="both"/>
      </w:pPr>
      <w:r w:rsidRPr="00C11775">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B57283" w:rsidRPr="00C11775">
        <w:t>par.</w:t>
      </w:r>
      <w:r w:rsidRPr="00C11775">
        <w:t xml:space="preserve"> 8 ust. 3 i par. 8 ust. 5 stosuje się odpowiednio.</w:t>
      </w:r>
    </w:p>
    <w:p w14:paraId="6EEF2CA3" w14:textId="77777777" w:rsidR="005E593D" w:rsidRPr="003876CC" w:rsidRDefault="005E593D" w:rsidP="00102606">
      <w:pPr>
        <w:numPr>
          <w:ilvl w:val="3"/>
          <w:numId w:val="9"/>
        </w:numPr>
        <w:ind w:left="567" w:hanging="567"/>
        <w:jc w:val="both"/>
      </w:pPr>
      <w:r w:rsidRPr="003876CC">
        <w:t>Wykonawca zobowiązany jest do zawiadomienia Zamawiającego o usunięciu wad stwierdzonych w protokole odbioru oraz żądania wyznaczenia terminu odbioru zakwestionowanych uprzednio robót. Usunięcie wad powinno być stwierdzone protokolarnie.</w:t>
      </w:r>
    </w:p>
    <w:p w14:paraId="689058EE" w14:textId="77777777" w:rsidR="005E593D" w:rsidRPr="003876CC" w:rsidRDefault="005E593D" w:rsidP="00102606">
      <w:pPr>
        <w:numPr>
          <w:ilvl w:val="3"/>
          <w:numId w:val="9"/>
        </w:numPr>
        <w:ind w:left="567" w:hanging="567"/>
        <w:jc w:val="both"/>
      </w:pPr>
      <w:r w:rsidRPr="003876CC">
        <w:t xml:space="preserve">Odbiór </w:t>
      </w:r>
      <w:r w:rsidRPr="003876CC">
        <w:rPr>
          <w:b/>
        </w:rPr>
        <w:t>ostateczny</w:t>
      </w:r>
      <w:r w:rsidRPr="003876CC">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04B09C13" w14:textId="77777777" w:rsidR="005E593D" w:rsidRPr="003876CC" w:rsidRDefault="005E593D" w:rsidP="00102606">
      <w:pPr>
        <w:numPr>
          <w:ilvl w:val="3"/>
          <w:numId w:val="9"/>
        </w:numPr>
        <w:ind w:left="567" w:hanging="567"/>
        <w:jc w:val="both"/>
      </w:pPr>
      <w:r w:rsidRPr="003876CC">
        <w:t>Zamawiający określi termin przeglądów technicznych</w:t>
      </w:r>
      <w:r w:rsidR="00E04DE0" w:rsidRPr="003876CC">
        <w:t xml:space="preserve"> (gwarancyjnych)</w:t>
      </w:r>
      <w:r w:rsidRPr="003876CC">
        <w:t xml:space="preserve"> przed upływem okresu rękojmi i gwarancji oraz termin usunięcia stwierdzonych w tym okresie wad i usterek.</w:t>
      </w:r>
    </w:p>
    <w:p w14:paraId="790B2A06" w14:textId="77777777" w:rsidR="00266290" w:rsidRPr="003876CC" w:rsidRDefault="00266290" w:rsidP="006B792C">
      <w:pPr>
        <w:ind w:left="709" w:right="-99" w:hanging="425"/>
        <w:jc w:val="center"/>
        <w:rPr>
          <w:b/>
          <w:bCs/>
        </w:rPr>
      </w:pPr>
    </w:p>
    <w:p w14:paraId="333D5FF9" w14:textId="77777777" w:rsidR="00DC07C3" w:rsidRPr="003876CC" w:rsidRDefault="00985075" w:rsidP="006B792C">
      <w:pPr>
        <w:ind w:left="709" w:right="-99" w:hanging="425"/>
        <w:jc w:val="center"/>
        <w:rPr>
          <w:b/>
          <w:bCs/>
        </w:rPr>
      </w:pPr>
      <w:r w:rsidRPr="003876CC">
        <w:rPr>
          <w:b/>
          <w:bCs/>
        </w:rPr>
        <w:t>§ 9</w:t>
      </w:r>
    </w:p>
    <w:p w14:paraId="5497A713" w14:textId="77777777" w:rsidR="00DC07C3" w:rsidRPr="003876CC" w:rsidRDefault="00DC07C3" w:rsidP="006B792C">
      <w:pPr>
        <w:ind w:left="709" w:right="-99" w:hanging="425"/>
        <w:jc w:val="center"/>
        <w:rPr>
          <w:b/>
          <w:bCs/>
        </w:rPr>
      </w:pPr>
      <w:r w:rsidRPr="003876CC">
        <w:rPr>
          <w:b/>
          <w:bCs/>
        </w:rPr>
        <w:t>KARY UMOWNE</w:t>
      </w:r>
    </w:p>
    <w:p w14:paraId="5F825787" w14:textId="77777777" w:rsidR="00BF229F" w:rsidRPr="0002563B" w:rsidRDefault="00BF229F" w:rsidP="00102606">
      <w:pPr>
        <w:numPr>
          <w:ilvl w:val="0"/>
          <w:numId w:val="31"/>
        </w:numPr>
        <w:tabs>
          <w:tab w:val="clear" w:pos="0"/>
          <w:tab w:val="num" w:pos="426"/>
        </w:tabs>
        <w:ind w:left="426" w:hanging="426"/>
        <w:jc w:val="both"/>
      </w:pPr>
      <w:r w:rsidRPr="0002563B">
        <w:t>Strony ustalają odpowiedzialność za niewykonanie lub nienależyte wykonanie zobowiązań umownych w formie kar umownych w następujących przypadkach i wysokościach:</w:t>
      </w:r>
    </w:p>
    <w:p w14:paraId="2664C277" w14:textId="77777777" w:rsidR="00BF229F" w:rsidRPr="00F03B80" w:rsidRDefault="00BF229F" w:rsidP="00BF229F">
      <w:pPr>
        <w:pStyle w:val="Akapitzlist"/>
        <w:numPr>
          <w:ilvl w:val="1"/>
          <w:numId w:val="2"/>
        </w:numPr>
        <w:suppressAutoHyphens/>
        <w:spacing w:after="0" w:line="240" w:lineRule="auto"/>
        <w:ind w:left="709" w:hanging="283"/>
        <w:contextualSpacing/>
        <w:jc w:val="both"/>
      </w:pPr>
      <w:r w:rsidRPr="00BF229F">
        <w:rPr>
          <w:rFonts w:ascii="Times New Roman" w:hAnsi="Times New Roman"/>
        </w:rPr>
        <w:t>Zamawiający zapłaci kary umowne Wykonawcy</w:t>
      </w:r>
      <w:r w:rsidRPr="00F03B80">
        <w:t>:</w:t>
      </w:r>
    </w:p>
    <w:p w14:paraId="028522B4" w14:textId="580EFDF5" w:rsidR="00BF229F" w:rsidRPr="0002563B" w:rsidRDefault="00BF229F" w:rsidP="00102606">
      <w:pPr>
        <w:numPr>
          <w:ilvl w:val="1"/>
          <w:numId w:val="30"/>
        </w:numPr>
        <w:tabs>
          <w:tab w:val="clear" w:pos="0"/>
          <w:tab w:val="left" w:pos="851"/>
          <w:tab w:val="num" w:pos="1440"/>
        </w:tabs>
        <w:ind w:left="851" w:hanging="284"/>
        <w:jc w:val="both"/>
      </w:pPr>
      <w:r w:rsidRPr="0002563B">
        <w:t xml:space="preserve">za odstąpienie od umowy przez którąkolwiek ze Stron z winy leżących po stronie Zamawiającego - w wysokości </w:t>
      </w:r>
      <w:r w:rsidRPr="0002563B">
        <w:rPr>
          <w:b/>
        </w:rPr>
        <w:t>10%</w:t>
      </w:r>
      <w:r w:rsidRPr="0002563B">
        <w:t xml:space="preserve"> wynagrodzenia brutto, o którym mowa w </w:t>
      </w:r>
      <w:r w:rsidRPr="008858C2">
        <w:t xml:space="preserve">§ </w:t>
      </w:r>
      <w:r w:rsidR="008858C2" w:rsidRPr="008858C2">
        <w:t>2</w:t>
      </w:r>
      <w:r w:rsidRPr="008858C2">
        <w:t xml:space="preserve"> ust. 1,</w:t>
      </w:r>
      <w:r w:rsidRPr="0002563B">
        <w:t xml:space="preserve"> z zastrzeżeniem </w:t>
      </w:r>
      <w:r w:rsidRPr="008858C2">
        <w:rPr>
          <w:bCs/>
        </w:rPr>
        <w:t>§</w:t>
      </w:r>
      <w:r w:rsidRPr="008858C2">
        <w:t xml:space="preserve"> 12 ust. 1,</w:t>
      </w:r>
      <w:r w:rsidRPr="0002563B">
        <w:t xml:space="preserve"> umowy – w tym przypadku Zamawiający nie płaci kary umownej.</w:t>
      </w:r>
    </w:p>
    <w:p w14:paraId="48911434" w14:textId="77777777" w:rsidR="00BF229F" w:rsidRPr="0002563B" w:rsidRDefault="00BF229F" w:rsidP="00102606">
      <w:pPr>
        <w:numPr>
          <w:ilvl w:val="0"/>
          <w:numId w:val="30"/>
        </w:numPr>
        <w:tabs>
          <w:tab w:val="clear" w:pos="0"/>
          <w:tab w:val="left" w:pos="720"/>
          <w:tab w:val="num" w:pos="993"/>
        </w:tabs>
        <w:ind w:left="720" w:hanging="294"/>
        <w:jc w:val="both"/>
      </w:pPr>
      <w:r>
        <w:t xml:space="preserve">2) </w:t>
      </w:r>
      <w:r w:rsidRPr="0002563B">
        <w:t>Wykonawca zapłaci kary umowne Zamawiającemu:</w:t>
      </w:r>
    </w:p>
    <w:p w14:paraId="00C0ED4F" w14:textId="6F883966" w:rsidR="00BF229F" w:rsidRPr="008858C2" w:rsidRDefault="00BF229F" w:rsidP="00102606">
      <w:pPr>
        <w:numPr>
          <w:ilvl w:val="0"/>
          <w:numId w:val="32"/>
        </w:numPr>
        <w:tabs>
          <w:tab w:val="clear" w:pos="0"/>
          <w:tab w:val="num" w:pos="360"/>
          <w:tab w:val="left" w:pos="851"/>
          <w:tab w:val="left" w:pos="1985"/>
        </w:tabs>
        <w:ind w:left="851" w:hanging="284"/>
        <w:jc w:val="both"/>
      </w:pPr>
      <w:r w:rsidRPr="0002563B">
        <w:t xml:space="preserve">za odstąpienie od umowy przez którąkolwiek ze Stron z przyczyn leżących po stronie Wykonawcy - w wysokości </w:t>
      </w:r>
      <w:r w:rsidRPr="0002563B">
        <w:rPr>
          <w:b/>
        </w:rPr>
        <w:t>10%</w:t>
      </w:r>
      <w:r w:rsidRPr="0002563B">
        <w:t xml:space="preserve"> wynagrodzenia brutto, o którym </w:t>
      </w:r>
      <w:r w:rsidRPr="008858C2">
        <w:t xml:space="preserve">mowa </w:t>
      </w:r>
      <w:r w:rsidR="008858C2" w:rsidRPr="008858C2">
        <w:t>w § 2</w:t>
      </w:r>
      <w:r w:rsidRPr="008858C2">
        <w:t xml:space="preserve"> ust. 1,</w:t>
      </w:r>
    </w:p>
    <w:p w14:paraId="045C8EB9"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wykonaniu czynności objętych umową ponad terminy określone w umowie lub ustalone z Zamawiającym w wysokości </w:t>
      </w:r>
      <w:r w:rsidRPr="00BC421F">
        <w:rPr>
          <w:b/>
        </w:rPr>
        <w:t>8</w:t>
      </w:r>
      <w:r w:rsidRPr="0002563B">
        <w:rPr>
          <w:b/>
        </w:rPr>
        <w:t>00,00 zł</w:t>
      </w:r>
      <w:r w:rsidRPr="0002563B">
        <w:t>, za każdy dzień zwłoki,</w:t>
      </w:r>
    </w:p>
    <w:p w14:paraId="6DDC0A53"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usunięciu wad, braków lub niezgodności </w:t>
      </w:r>
      <w:r>
        <w:t xml:space="preserve">przedmiotu umowy </w:t>
      </w:r>
      <w:r w:rsidRPr="0002563B">
        <w:t xml:space="preserve">z umową, stwierdzonych przy odbiorze lub w okresie gwarancji/rękojmi – w wysokości </w:t>
      </w:r>
      <w:r>
        <w:rPr>
          <w:b/>
        </w:rPr>
        <w:t>6</w:t>
      </w:r>
      <w:r w:rsidRPr="0002563B">
        <w:rPr>
          <w:b/>
        </w:rPr>
        <w:t>00,00 zł</w:t>
      </w:r>
      <w:r w:rsidRPr="0002563B">
        <w:t xml:space="preserve">, licząc za każdy dzień zwłoki ponad termin określony w umowie </w:t>
      </w:r>
    </w:p>
    <w:p w14:paraId="62E61A4D" w14:textId="77777777" w:rsidR="00BF229F" w:rsidRPr="0002563B" w:rsidRDefault="00BF229F" w:rsidP="00102606">
      <w:pPr>
        <w:numPr>
          <w:ilvl w:val="0"/>
          <w:numId w:val="32"/>
        </w:numPr>
        <w:tabs>
          <w:tab w:val="clear" w:pos="0"/>
          <w:tab w:val="left" w:pos="851"/>
        </w:tabs>
        <w:ind w:left="851" w:hanging="284"/>
        <w:jc w:val="both"/>
      </w:pPr>
      <w:r w:rsidRPr="0002563B">
        <w:t xml:space="preserve">za zmianę parametrów/warunków realizacji umowy, nie przybycie na wezwanie Zamawiającego na plac budowy lub zwołane zebranie lub inny przypadek nie wykonania lub nienależytego wykonania umowy, w wysokości </w:t>
      </w:r>
      <w:r w:rsidRPr="0002563B">
        <w:rPr>
          <w:b/>
        </w:rPr>
        <w:t>500,00 zł</w:t>
      </w:r>
      <w:r w:rsidRPr="0002563B">
        <w:t xml:space="preserve"> za każde uchybienie, </w:t>
      </w:r>
    </w:p>
    <w:p w14:paraId="308BF342" w14:textId="77777777" w:rsidR="00BF229F" w:rsidRPr="0002563B" w:rsidRDefault="00BF229F" w:rsidP="00102606">
      <w:pPr>
        <w:numPr>
          <w:ilvl w:val="0"/>
          <w:numId w:val="31"/>
        </w:numPr>
        <w:tabs>
          <w:tab w:val="clear" w:pos="0"/>
          <w:tab w:val="num" w:pos="426"/>
        </w:tabs>
        <w:ind w:left="426" w:hanging="426"/>
        <w:jc w:val="both"/>
      </w:pPr>
      <w:r w:rsidRPr="0002563B">
        <w:t>Strony zgodnie postanawiają iż maksymalna wysokość kar umownych, których mogą dochodzić od siebie wynosi 30% brutto łącznego wynagrodzenia brutto Wykonawcy.</w:t>
      </w:r>
    </w:p>
    <w:p w14:paraId="04000B6A" w14:textId="77777777" w:rsidR="00BF229F" w:rsidRPr="0002563B" w:rsidRDefault="00BF229F" w:rsidP="00102606">
      <w:pPr>
        <w:numPr>
          <w:ilvl w:val="0"/>
          <w:numId w:val="31"/>
        </w:numPr>
        <w:tabs>
          <w:tab w:val="clear" w:pos="0"/>
          <w:tab w:val="num" w:pos="426"/>
        </w:tabs>
        <w:ind w:left="426" w:hanging="426"/>
        <w:jc w:val="both"/>
      </w:pPr>
      <w:r w:rsidRPr="0002563B">
        <w:lastRenderedPageBreak/>
        <w:t>Zamawiający zastrzega sobie prawo potrącenia kar umownych oraz kosztów, o których mowa w umowie, z wynagrodzenia należnego Wykonawcy. O potrąceniu Zamawiający zawiadomi Wykonawcę w formie pisemnej wraz z podaniem uzasadnienia.</w:t>
      </w:r>
    </w:p>
    <w:p w14:paraId="10C28C38" w14:textId="77777777" w:rsidR="00BF229F" w:rsidRPr="0002563B" w:rsidRDefault="00BF229F" w:rsidP="00102606">
      <w:pPr>
        <w:numPr>
          <w:ilvl w:val="0"/>
          <w:numId w:val="31"/>
        </w:numPr>
        <w:tabs>
          <w:tab w:val="clear" w:pos="0"/>
          <w:tab w:val="num" w:pos="426"/>
        </w:tabs>
        <w:ind w:left="426" w:hanging="426"/>
        <w:jc w:val="both"/>
      </w:pPr>
      <w:r w:rsidRPr="0002563B">
        <w:t xml:space="preserve">Jeżeli kara umowna nie pokryje poniesionej szkody, Zamawiający może dochodzić odszkodowania uzupełniającego na zasadach ogólnych. </w:t>
      </w:r>
    </w:p>
    <w:p w14:paraId="128A085A" w14:textId="77777777" w:rsidR="00BF229F" w:rsidRPr="0002563B" w:rsidRDefault="00BF229F" w:rsidP="00102606">
      <w:pPr>
        <w:numPr>
          <w:ilvl w:val="0"/>
          <w:numId w:val="31"/>
        </w:numPr>
        <w:tabs>
          <w:tab w:val="clear" w:pos="0"/>
          <w:tab w:val="num" w:pos="426"/>
        </w:tabs>
        <w:ind w:left="426" w:hanging="426"/>
        <w:jc w:val="both"/>
      </w:pPr>
      <w:r w:rsidRPr="0002563B">
        <w:t>Postanowienia umowy dotyczące kar umownych pozostają wiążące dla stron w przypadku odstąpienia od umowy przez którąkolwiek ze stron.</w:t>
      </w:r>
    </w:p>
    <w:p w14:paraId="546F2D86" w14:textId="77777777" w:rsidR="00BF229F" w:rsidRPr="0002563B" w:rsidRDefault="00BF229F" w:rsidP="00102606">
      <w:pPr>
        <w:numPr>
          <w:ilvl w:val="0"/>
          <w:numId w:val="31"/>
        </w:numPr>
        <w:tabs>
          <w:tab w:val="clear" w:pos="0"/>
          <w:tab w:val="num" w:pos="426"/>
        </w:tabs>
        <w:ind w:left="426" w:hanging="426"/>
        <w:jc w:val="both"/>
      </w:pPr>
      <w:r w:rsidRPr="0002563B">
        <w:t>Naliczenie przez Zamawiającego bądź zapłata przez Wykonawcę kary umownej nie zwalnia Wykonawcy ze zobowiązań wynikających z niniejszej umowy.</w:t>
      </w:r>
    </w:p>
    <w:p w14:paraId="43FCE1BD" w14:textId="77777777" w:rsidR="00714FDB" w:rsidRPr="003876CC" w:rsidRDefault="00714FDB" w:rsidP="006B792C">
      <w:pPr>
        <w:ind w:left="709" w:right="-99" w:hanging="425"/>
        <w:jc w:val="center"/>
        <w:rPr>
          <w:b/>
          <w:bCs/>
        </w:rPr>
      </w:pPr>
    </w:p>
    <w:p w14:paraId="576CD711" w14:textId="77777777" w:rsidR="00DC07C3" w:rsidRPr="003876CC" w:rsidRDefault="00985075" w:rsidP="006B792C">
      <w:pPr>
        <w:ind w:left="709" w:right="-99" w:hanging="425"/>
        <w:jc w:val="center"/>
        <w:rPr>
          <w:b/>
          <w:bCs/>
        </w:rPr>
      </w:pPr>
      <w:r w:rsidRPr="003876CC">
        <w:rPr>
          <w:b/>
          <w:bCs/>
        </w:rPr>
        <w:t>§ 10</w:t>
      </w:r>
    </w:p>
    <w:p w14:paraId="058384FD" w14:textId="77777777" w:rsidR="00DC07C3" w:rsidRPr="003876CC" w:rsidRDefault="00DC07C3" w:rsidP="006B792C">
      <w:pPr>
        <w:ind w:left="709" w:right="-99" w:hanging="425"/>
        <w:jc w:val="center"/>
        <w:rPr>
          <w:b/>
          <w:bCs/>
        </w:rPr>
      </w:pPr>
      <w:r w:rsidRPr="003876CC">
        <w:rPr>
          <w:b/>
          <w:bCs/>
        </w:rPr>
        <w:t>RĘKOJMIA I GWARANCJA</w:t>
      </w:r>
    </w:p>
    <w:p w14:paraId="2191A146" w14:textId="77777777" w:rsidR="00DC07C3"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 xml:space="preserve">Wykonawca udziela Zamawiającemu gwarancji z tytułu wad </w:t>
      </w:r>
      <w:r w:rsidR="00B96BB6" w:rsidRPr="003876CC">
        <w:rPr>
          <w:rFonts w:ascii="Times New Roman" w:hAnsi="Times New Roman"/>
        </w:rPr>
        <w:t>w ramach</w:t>
      </w:r>
      <w:r w:rsidRPr="003876CC">
        <w:rPr>
          <w:rFonts w:ascii="Times New Roman" w:hAnsi="Times New Roman"/>
        </w:rPr>
        <w:t xml:space="preserve"> przedmiotu niniejszej umowy.</w:t>
      </w:r>
    </w:p>
    <w:p w14:paraId="6AE4B938" w14:textId="77777777" w:rsidR="005B6C42" w:rsidRPr="003876CC" w:rsidRDefault="005B6C42" w:rsidP="005B6C42">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Okres gwarancji:</w:t>
      </w:r>
    </w:p>
    <w:p w14:paraId="63A27B6C" w14:textId="77777777"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wszelkie prace i roboty budowlane objęte przedmiotem umowy wynosi </w:t>
      </w:r>
      <w:r w:rsidR="00C11775" w:rsidRPr="00C11775">
        <w:rPr>
          <w:rFonts w:ascii="Times New Roman" w:hAnsi="Times New Roman"/>
          <w:b/>
        </w:rPr>
        <w:t xml:space="preserve">60 </w:t>
      </w:r>
      <w:r w:rsidRPr="00C11775">
        <w:rPr>
          <w:rFonts w:ascii="Times New Roman" w:hAnsi="Times New Roman"/>
          <w:b/>
        </w:rPr>
        <w:t>miesięcy</w:t>
      </w:r>
      <w:r w:rsidRPr="00C11775">
        <w:rPr>
          <w:rFonts w:ascii="Times New Roman" w:hAnsi="Times New Roman"/>
          <w:color w:val="FF0000"/>
        </w:rPr>
        <w:t xml:space="preserve"> </w:t>
      </w:r>
    </w:p>
    <w:p w14:paraId="6B65D598" w14:textId="7E6AA4CE" w:rsidR="005B6C42" w:rsidRPr="00C11775" w:rsidRDefault="005B6C42" w:rsidP="00102606">
      <w:pPr>
        <w:pStyle w:val="Akapitzlist"/>
        <w:numPr>
          <w:ilvl w:val="0"/>
          <w:numId w:val="26"/>
        </w:numPr>
        <w:suppressAutoHyphens/>
        <w:spacing w:after="0" w:line="240" w:lineRule="auto"/>
        <w:jc w:val="both"/>
        <w:textAlignment w:val="baseline"/>
        <w:rPr>
          <w:rFonts w:ascii="Times New Roman" w:hAnsi="Times New Roman"/>
        </w:rPr>
      </w:pPr>
      <w:r w:rsidRPr="00C11775">
        <w:rPr>
          <w:rFonts w:ascii="Times New Roman" w:hAnsi="Times New Roman"/>
        </w:rPr>
        <w:t xml:space="preserve">na dostarczone i wbudowane materiały oraz zainstalowane urządzenia wynosi </w:t>
      </w:r>
      <w:r w:rsidR="00C11775" w:rsidRPr="00C11775">
        <w:rPr>
          <w:rFonts w:ascii="Times New Roman" w:hAnsi="Times New Roman"/>
          <w:b/>
        </w:rPr>
        <w:t>24</w:t>
      </w:r>
      <w:r w:rsidRPr="00C11775">
        <w:rPr>
          <w:rFonts w:ascii="Times New Roman" w:hAnsi="Times New Roman"/>
          <w:b/>
        </w:rPr>
        <w:t xml:space="preserve"> miesi</w:t>
      </w:r>
      <w:r w:rsidR="00266290">
        <w:rPr>
          <w:rFonts w:ascii="Times New Roman" w:hAnsi="Times New Roman"/>
          <w:b/>
        </w:rPr>
        <w:t>ą</w:t>
      </w:r>
      <w:r w:rsidRPr="00C11775">
        <w:rPr>
          <w:rFonts w:ascii="Times New Roman" w:hAnsi="Times New Roman"/>
          <w:b/>
        </w:rPr>
        <w:t>c</w:t>
      </w:r>
      <w:r w:rsidR="00C11775" w:rsidRPr="00C11775">
        <w:rPr>
          <w:rFonts w:ascii="Times New Roman" w:hAnsi="Times New Roman"/>
          <w:b/>
        </w:rPr>
        <w:t>e</w:t>
      </w:r>
      <w:r w:rsidRPr="00C11775">
        <w:rPr>
          <w:rFonts w:ascii="Times New Roman" w:hAnsi="Times New Roman"/>
          <w:color w:val="FF0000"/>
        </w:rPr>
        <w:t xml:space="preserve"> </w:t>
      </w:r>
    </w:p>
    <w:p w14:paraId="3CC00F9F" w14:textId="77777777" w:rsidR="00DC07C3" w:rsidRPr="0060173E" w:rsidRDefault="005B6C42" w:rsidP="005B6C42">
      <w:pPr>
        <w:pStyle w:val="Akapitzlist"/>
        <w:suppressAutoHyphens/>
        <w:spacing w:after="0" w:line="240" w:lineRule="auto"/>
        <w:ind w:left="567"/>
        <w:jc w:val="both"/>
        <w:textAlignment w:val="baseline"/>
        <w:rPr>
          <w:rFonts w:ascii="Times New Roman" w:hAnsi="Times New Roman"/>
        </w:rPr>
      </w:pPr>
      <w:r w:rsidRPr="003876CC">
        <w:rPr>
          <w:rFonts w:ascii="Times New Roman" w:hAnsi="Times New Roman"/>
        </w:rPr>
        <w:t>- i jest liczony od dnia dokonania przez strony odbioru końcowego robót. W przypadku gdy okres gwarancji producenta na dostarczone i wbudowane materiały objęte przedmiotem niniejszej umowy jest dłuższy niż określony powyżej do postanowień niniejszej umowy stosuje się okres dłuższy.</w:t>
      </w:r>
    </w:p>
    <w:p w14:paraId="2F2413B7" w14:textId="5C417F40" w:rsidR="00D27D4B" w:rsidRPr="003876CC" w:rsidRDefault="00DC07C3" w:rsidP="006B792C">
      <w:pPr>
        <w:pStyle w:val="Akapitzlist"/>
        <w:numPr>
          <w:ilvl w:val="3"/>
          <w:numId w:val="1"/>
        </w:numPr>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ramach gwarancji Wykonawca będzie odpowiedzialny za usunięcie wszelkich wad</w:t>
      </w:r>
      <w:r w:rsidR="00266290">
        <w:rPr>
          <w:rFonts w:ascii="Times New Roman" w:hAnsi="Times New Roman"/>
        </w:rPr>
        <w:t xml:space="preserve"> </w:t>
      </w:r>
      <w:r w:rsidRPr="003876CC">
        <w:rPr>
          <w:rFonts w:ascii="Times New Roman" w:hAnsi="Times New Roman"/>
        </w:rPr>
        <w:t xml:space="preserve">w przedmiocie umowy, które ujawnią się w okresie gwarancji i które wynikną z nieprawidłowego wykonania jakiejkolwiek części przedmiotu umowy lub z jakiegokolwiek działania lub </w:t>
      </w:r>
      <w:r w:rsidR="00E86077" w:rsidRPr="003876CC">
        <w:rPr>
          <w:rFonts w:ascii="Times New Roman" w:hAnsi="Times New Roman"/>
        </w:rPr>
        <w:t xml:space="preserve">zaniechania </w:t>
      </w:r>
      <w:r w:rsidRPr="003876CC">
        <w:rPr>
          <w:rFonts w:ascii="Times New Roman" w:hAnsi="Times New Roman"/>
        </w:rPr>
        <w:t>Wykonawcy.</w:t>
      </w:r>
    </w:p>
    <w:p w14:paraId="16151BDD" w14:textId="54776DA5" w:rsidR="00DC07C3" w:rsidRPr="003876CC" w:rsidRDefault="00DC07C3" w:rsidP="006B792C">
      <w:pPr>
        <w:pStyle w:val="Akapitzlist"/>
        <w:numPr>
          <w:ilvl w:val="3"/>
          <w:numId w:val="1"/>
        </w:numPr>
        <w:spacing w:after="0" w:line="240" w:lineRule="auto"/>
        <w:ind w:left="567" w:hanging="567"/>
        <w:jc w:val="both"/>
        <w:textAlignment w:val="baseline"/>
        <w:rPr>
          <w:rFonts w:ascii="Times New Roman" w:hAnsi="Times New Roman"/>
        </w:rPr>
      </w:pPr>
      <w:r w:rsidRPr="003876CC">
        <w:rPr>
          <w:rFonts w:ascii="Times New Roman" w:hAnsi="Times New Roman"/>
        </w:rPr>
        <w:t>W ramach udzielonej gwarancji jakości</w:t>
      </w:r>
      <w:r w:rsidR="00266290">
        <w:rPr>
          <w:rFonts w:ascii="Times New Roman" w:hAnsi="Times New Roman"/>
        </w:rPr>
        <w:t xml:space="preserve"> </w:t>
      </w:r>
      <w:r w:rsidRPr="003876CC">
        <w:rPr>
          <w:rFonts w:ascii="Times New Roman" w:hAnsi="Times New Roman"/>
        </w:rPr>
        <w:t>Wykona</w:t>
      </w:r>
      <w:r w:rsidR="00615599" w:rsidRPr="003876CC">
        <w:rPr>
          <w:rFonts w:ascii="Times New Roman" w:hAnsi="Times New Roman"/>
        </w:rPr>
        <w:t xml:space="preserve">wca </w:t>
      </w:r>
      <w:r w:rsidR="00667F07" w:rsidRPr="003876CC">
        <w:rPr>
          <w:rFonts w:ascii="Times New Roman" w:hAnsi="Times New Roman"/>
        </w:rPr>
        <w:t xml:space="preserve">zobowiązuje się w terminie </w:t>
      </w:r>
      <w:r w:rsidR="005D484E" w:rsidRPr="003876CC">
        <w:rPr>
          <w:rFonts w:ascii="Times New Roman" w:hAnsi="Times New Roman"/>
        </w:rPr>
        <w:t>14</w:t>
      </w:r>
      <w:r w:rsidR="00667F07" w:rsidRPr="003876CC">
        <w:rPr>
          <w:rFonts w:ascii="Times New Roman" w:hAnsi="Times New Roman"/>
        </w:rPr>
        <w:t xml:space="preserve"> dni kalendarzowych </w:t>
      </w:r>
      <w:r w:rsidR="00A067FA" w:rsidRPr="003876CC">
        <w:rPr>
          <w:rFonts w:ascii="Times New Roman" w:hAnsi="Times New Roman"/>
        </w:rPr>
        <w:t xml:space="preserve">od </w:t>
      </w:r>
      <w:r w:rsidRPr="003876CC">
        <w:rPr>
          <w:rFonts w:ascii="Times New Roman" w:hAnsi="Times New Roman"/>
        </w:rPr>
        <w:t>daty pisemnego wezwania Zamawiającego</w:t>
      </w:r>
      <w:r w:rsidR="00266290">
        <w:rPr>
          <w:rFonts w:ascii="Times New Roman" w:hAnsi="Times New Roman"/>
        </w:rPr>
        <w:t xml:space="preserve"> </w:t>
      </w:r>
      <w:r w:rsidR="00122EC0" w:rsidRPr="003876CC">
        <w:rPr>
          <w:rFonts w:ascii="Times New Roman" w:hAnsi="Times New Roman"/>
        </w:rPr>
        <w:t>d</w:t>
      </w:r>
      <w:r w:rsidRPr="003876CC">
        <w:rPr>
          <w:rFonts w:ascii="Times New Roman" w:hAnsi="Times New Roman"/>
        </w:rPr>
        <w:t>o:</w:t>
      </w:r>
    </w:p>
    <w:p w14:paraId="42DAB298" w14:textId="04B62FA2"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usunięcia wady fizycznej</w:t>
      </w:r>
      <w:r w:rsidR="00266290">
        <w:rPr>
          <w:rFonts w:ascii="Times New Roman" w:hAnsi="Times New Roman"/>
        </w:rPr>
        <w:t xml:space="preserve"> </w:t>
      </w:r>
      <w:r w:rsidRPr="003876CC">
        <w:rPr>
          <w:rFonts w:ascii="Times New Roman" w:hAnsi="Times New Roman"/>
        </w:rPr>
        <w:t>lub</w:t>
      </w:r>
    </w:p>
    <w:p w14:paraId="5B024BBB" w14:textId="77777777" w:rsidR="00DC07C3" w:rsidRPr="003876CC" w:rsidRDefault="00DC07C3" w:rsidP="00102606">
      <w:pPr>
        <w:pStyle w:val="Akapitzlist"/>
        <w:numPr>
          <w:ilvl w:val="1"/>
          <w:numId w:val="11"/>
        </w:numPr>
        <w:autoSpaceDE w:val="0"/>
        <w:spacing w:after="0" w:line="240" w:lineRule="auto"/>
        <w:ind w:left="851" w:hanging="284"/>
        <w:jc w:val="both"/>
        <w:rPr>
          <w:rFonts w:ascii="Times New Roman" w:hAnsi="Times New Roman"/>
        </w:rPr>
      </w:pPr>
      <w:r w:rsidRPr="003876CC">
        <w:rPr>
          <w:rFonts w:ascii="Times New Roman" w:hAnsi="Times New Roman"/>
        </w:rPr>
        <w:t>wykonania przedmiotu umowy lub dotkniętej wadą lub usterką jego części od nowa – w przypadku, kiedy samo usunięcie wady nie umożliwia użytkowania przedmiotu umowy zgodnie z jego przeznaczeniem.</w:t>
      </w:r>
    </w:p>
    <w:p w14:paraId="02202EF6"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Zamawiający może dochodzić roszczeń z tytułu gwarancji także</w:t>
      </w:r>
      <w:r w:rsidR="001B3F03" w:rsidRPr="003876CC">
        <w:rPr>
          <w:rFonts w:ascii="Times New Roman" w:hAnsi="Times New Roman"/>
        </w:rPr>
        <w:t xml:space="preserve"> po terminie określonym w ust. 2</w:t>
      </w:r>
      <w:r w:rsidRPr="003876CC">
        <w:rPr>
          <w:rFonts w:ascii="Times New Roman" w:hAnsi="Times New Roman"/>
        </w:rPr>
        <w:t>, jeżeli zgłaszał wadę przedmiotu umowy przed upływem tego terminu.</w:t>
      </w:r>
    </w:p>
    <w:p w14:paraId="27B647AB" w14:textId="4E96EBF8" w:rsidR="00DC07C3" w:rsidRPr="003876CC" w:rsidRDefault="00667F07"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Jeżeli Wykonawca nie usunie wad przedmiotu niniejszej umowy, ujawnionych w okresie gwarancji, w terminie wskazanym w umowie lub uzgodnionym z Zamawiającym (Zamawiający może wyrazić zgodę na wydłużenie terminu naprawy w przypadku zaistnienia czynników / okoliczności niezależnych od Wykonawcy, które wpływają na opóźnienie w realizacji usunięcia wad), to Zamawiający może zlecić usunięcie ich osobie trzeciej na koszt i ryzyko Wykonawcy bez upoważnienia sądu i bez utraty uprawnień z tytułu gwarancji i rękojmi udzielonych przez Wykonawcę oraz bez utraty prawa żądania naprawienia szkody przez Wykonawcę,. Zamawiający powiadomi o tym pisemnie Wykonawcę. Zamawiającemu przysługuje również prawo naliczenia stosownych kar umownych za okres od chwili upływu wyznaczonego Wykonawcy terminu usun</w:t>
      </w:r>
      <w:r w:rsidR="008858C2">
        <w:rPr>
          <w:rFonts w:ascii="Times New Roman" w:hAnsi="Times New Roman"/>
        </w:rPr>
        <w:t>ięcia Wady do chwili usunięcia w</w:t>
      </w:r>
      <w:r w:rsidRPr="003876CC">
        <w:rPr>
          <w:rFonts w:ascii="Times New Roman" w:hAnsi="Times New Roman"/>
        </w:rPr>
        <w:t>ady przez osobę trzecią</w:t>
      </w:r>
      <w:r w:rsidR="00DC07C3" w:rsidRPr="003876CC">
        <w:rPr>
          <w:rFonts w:ascii="Times New Roman" w:hAnsi="Times New Roman"/>
        </w:rPr>
        <w:t>.</w:t>
      </w:r>
    </w:p>
    <w:p w14:paraId="16E83CB9" w14:textId="77777777" w:rsidR="00364C49"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zobowiązuje się do udziału w przeglądach gwarancyjnych po </w:t>
      </w:r>
      <w:r w:rsidR="00245BF4" w:rsidRPr="003876CC">
        <w:rPr>
          <w:rFonts w:ascii="Times New Roman" w:hAnsi="Times New Roman"/>
        </w:rPr>
        <w:t>upływie każdego roku</w:t>
      </w:r>
      <w:r w:rsidRPr="003876CC">
        <w:rPr>
          <w:rFonts w:ascii="Times New Roman" w:hAnsi="Times New Roman"/>
        </w:rPr>
        <w:t xml:space="preserve"> eksploatacji obiektu - o terminach przeglądów gwarancyjnych Zamawiający poinformuje Wykonawcę na piśmie.</w:t>
      </w:r>
    </w:p>
    <w:p w14:paraId="666E4844"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Niezależnie od uprawnień z tytułu gwarancji, Zamawiającemu przysługują uprawnienia z tytułu rękojmi za wady fizyczne i prawne w rozumieniu stosownych przepisów kodeksu cywilnego.</w:t>
      </w:r>
    </w:p>
    <w:p w14:paraId="2FD74859" w14:textId="77777777" w:rsidR="00DC07C3" w:rsidRPr="003876CC" w:rsidRDefault="00DC07C3"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70FF4A88" w14:textId="77777777" w:rsidR="007E4550" w:rsidRPr="003876CC" w:rsidRDefault="007E4550" w:rsidP="006B792C">
      <w:pPr>
        <w:pStyle w:val="Akapitzlist"/>
        <w:numPr>
          <w:ilvl w:val="3"/>
          <w:numId w:val="1"/>
        </w:numPr>
        <w:autoSpaceDE w:val="0"/>
        <w:spacing w:after="0" w:line="240" w:lineRule="auto"/>
        <w:ind w:left="567" w:hanging="567"/>
        <w:jc w:val="both"/>
        <w:rPr>
          <w:rFonts w:ascii="Times New Roman" w:hAnsi="Times New Roman"/>
        </w:rPr>
      </w:pPr>
      <w:r w:rsidRPr="003876CC">
        <w:rPr>
          <w:rFonts w:ascii="Times New Roman" w:hAnsi="Times New Roman"/>
        </w:rPr>
        <w:t>Rękojmia zostaje umownie rozszerzona w następujący sposób:</w:t>
      </w:r>
    </w:p>
    <w:p w14:paraId="0CDB393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okres rękojmi jest równy okresowi gwarancji,</w:t>
      </w:r>
    </w:p>
    <w:p w14:paraId="512DFB52" w14:textId="77777777" w:rsidR="007E4550" w:rsidRPr="003876CC" w:rsidRDefault="007E4550" w:rsidP="00102606">
      <w:pPr>
        <w:pStyle w:val="Akapitzlist"/>
        <w:numPr>
          <w:ilvl w:val="2"/>
          <w:numId w:val="20"/>
        </w:numPr>
        <w:autoSpaceDE w:val="0"/>
        <w:autoSpaceDN w:val="0"/>
        <w:spacing w:after="0" w:line="240" w:lineRule="auto"/>
        <w:ind w:left="851" w:hanging="284"/>
        <w:jc w:val="both"/>
        <w:rPr>
          <w:rFonts w:ascii="Times New Roman" w:hAnsi="Times New Roman"/>
        </w:rPr>
      </w:pPr>
      <w:r w:rsidRPr="003876CC">
        <w:rPr>
          <w:rFonts w:ascii="Times New Roman" w:hAnsi="Times New Roman"/>
        </w:rPr>
        <w:t>w przypadku wad wykrytych w ostatnim roku rękojmi uprawnienia i roszczenia Zamawiającego z tytułu rękojmi w stosunku do tych wad wygasają po upływie roku od daty usunięcia wady lub usterki.</w:t>
      </w:r>
    </w:p>
    <w:p w14:paraId="6C0F4F8E" w14:textId="77777777" w:rsidR="00F23DE2" w:rsidRDefault="00F23DE2" w:rsidP="006B792C">
      <w:pPr>
        <w:ind w:right="-99"/>
        <w:rPr>
          <w:b/>
          <w:bCs/>
        </w:rPr>
      </w:pPr>
    </w:p>
    <w:p w14:paraId="1C299C73" w14:textId="77777777" w:rsidR="00A72DD3" w:rsidRPr="003876CC" w:rsidRDefault="00A72DD3" w:rsidP="006B792C">
      <w:pPr>
        <w:ind w:right="-99"/>
        <w:rPr>
          <w:b/>
          <w:bCs/>
        </w:rPr>
      </w:pPr>
    </w:p>
    <w:p w14:paraId="226BE177" w14:textId="77777777" w:rsidR="00DC07C3" w:rsidRPr="003876CC" w:rsidRDefault="00F873D8" w:rsidP="006B792C">
      <w:pPr>
        <w:ind w:left="709" w:right="-99" w:hanging="425"/>
        <w:jc w:val="center"/>
        <w:rPr>
          <w:b/>
          <w:bCs/>
        </w:rPr>
      </w:pPr>
      <w:r w:rsidRPr="003876CC">
        <w:rPr>
          <w:b/>
          <w:bCs/>
        </w:rPr>
        <w:lastRenderedPageBreak/>
        <w:t>§ 1</w:t>
      </w:r>
      <w:r w:rsidR="00F9028C" w:rsidRPr="003876CC">
        <w:rPr>
          <w:b/>
          <w:bCs/>
        </w:rPr>
        <w:t>1</w:t>
      </w:r>
    </w:p>
    <w:p w14:paraId="1FB554D8" w14:textId="77777777" w:rsidR="0001644F" w:rsidRPr="003876CC" w:rsidRDefault="00DC07C3" w:rsidP="006B792C">
      <w:pPr>
        <w:ind w:left="709" w:right="-99" w:hanging="425"/>
        <w:jc w:val="center"/>
        <w:rPr>
          <w:b/>
          <w:bCs/>
        </w:rPr>
      </w:pPr>
      <w:r w:rsidRPr="003876CC">
        <w:rPr>
          <w:b/>
          <w:bCs/>
        </w:rPr>
        <w:t>ZMIANY UMOWY</w:t>
      </w:r>
    </w:p>
    <w:p w14:paraId="0A84A84E" w14:textId="77777777" w:rsidR="00DC07C3" w:rsidRPr="00C11775" w:rsidRDefault="00DC07C3" w:rsidP="00102606">
      <w:pPr>
        <w:numPr>
          <w:ilvl w:val="0"/>
          <w:numId w:val="5"/>
        </w:numPr>
        <w:ind w:left="567" w:hanging="567"/>
        <w:jc w:val="both"/>
      </w:pPr>
      <w:r w:rsidRPr="00C11775">
        <w:t>Str</w:t>
      </w:r>
      <w:r w:rsidR="003F7889" w:rsidRPr="00C11775">
        <w:t>ony dopuszczają możliwość zmian</w:t>
      </w:r>
      <w:r w:rsidRPr="00C11775">
        <w:t xml:space="preserve"> umowy w następującym zakresie:</w:t>
      </w:r>
    </w:p>
    <w:p w14:paraId="1E3976E7" w14:textId="77777777" w:rsidR="00DC07C3" w:rsidRPr="00C11775" w:rsidRDefault="00DC07C3" w:rsidP="00102606">
      <w:pPr>
        <w:numPr>
          <w:ilvl w:val="0"/>
          <w:numId w:val="15"/>
        </w:numPr>
        <w:ind w:left="851" w:hanging="284"/>
        <w:jc w:val="both"/>
      </w:pPr>
      <w:r w:rsidRPr="00C11775">
        <w:t>zmiany osób odpowiedzialnych za realizację umowy</w:t>
      </w:r>
      <w:r w:rsidR="00744C98" w:rsidRPr="00C11775">
        <w:t>,</w:t>
      </w:r>
    </w:p>
    <w:p w14:paraId="1D934919" w14:textId="77777777" w:rsidR="00DC07C3" w:rsidRPr="00C11775" w:rsidRDefault="00DC07C3" w:rsidP="00102606">
      <w:pPr>
        <w:numPr>
          <w:ilvl w:val="0"/>
          <w:numId w:val="15"/>
        </w:numPr>
        <w:ind w:left="851" w:hanging="284"/>
        <w:jc w:val="both"/>
      </w:pPr>
      <w:r w:rsidRPr="00C11775">
        <w:t>zmiany danych teleadresowych,</w:t>
      </w:r>
    </w:p>
    <w:p w14:paraId="3667FB01" w14:textId="77777777" w:rsidR="00DC07C3" w:rsidRPr="00C11775" w:rsidRDefault="00DC07C3" w:rsidP="00102606">
      <w:pPr>
        <w:numPr>
          <w:ilvl w:val="0"/>
          <w:numId w:val="15"/>
        </w:numPr>
        <w:ind w:left="851" w:hanging="284"/>
        <w:jc w:val="both"/>
      </w:pPr>
      <w:r w:rsidRPr="00C11775">
        <w:t>zmiany podwykonawców</w:t>
      </w:r>
      <w:r w:rsidR="00E41F8A" w:rsidRPr="00C11775">
        <w:t xml:space="preserve"> na zasadach określonych w umowie</w:t>
      </w:r>
      <w:r w:rsidRPr="00C11775">
        <w:t>,</w:t>
      </w:r>
    </w:p>
    <w:p w14:paraId="4E1534AC" w14:textId="77777777" w:rsidR="00DC07C3" w:rsidRPr="00C11775" w:rsidRDefault="00DC07C3" w:rsidP="00102606">
      <w:pPr>
        <w:numPr>
          <w:ilvl w:val="0"/>
          <w:numId w:val="15"/>
        </w:numPr>
        <w:ind w:left="851" w:hanging="284"/>
        <w:jc w:val="both"/>
      </w:pPr>
      <w:r w:rsidRPr="00C11775">
        <w:t>zmiany przywoływanyc</w:t>
      </w:r>
      <w:r w:rsidR="00D064C0" w:rsidRPr="00C11775">
        <w:t xml:space="preserve">h w przedmiotowej umowie </w:t>
      </w:r>
      <w:r w:rsidRPr="00C11775">
        <w:t>ustaw o</w:t>
      </w:r>
      <w:r w:rsidR="0079411F" w:rsidRPr="00C11775">
        <w:t xml:space="preserve">raz </w:t>
      </w:r>
      <w:r w:rsidRPr="00C11775">
        <w:t>rozporządzeń (zmiany przepisów bądź wymogów szczególnych dot</w:t>
      </w:r>
      <w:r w:rsidR="0079411F" w:rsidRPr="00C11775">
        <w:t>yczących przedmiotu zamówienia)</w:t>
      </w:r>
      <w:r w:rsidR="00E715B3" w:rsidRPr="00C11775">
        <w:t>,</w:t>
      </w:r>
    </w:p>
    <w:p w14:paraId="1E928620" w14:textId="77777777" w:rsidR="00DC07C3" w:rsidRPr="003876CC" w:rsidRDefault="006C3F7F" w:rsidP="00102606">
      <w:pPr>
        <w:numPr>
          <w:ilvl w:val="0"/>
          <w:numId w:val="5"/>
        </w:numPr>
        <w:ind w:left="567" w:hanging="567"/>
        <w:jc w:val="both"/>
      </w:pPr>
      <w:r w:rsidRPr="003876CC">
        <w:t>Z</w:t>
      </w:r>
      <w:r w:rsidR="00DC07C3" w:rsidRPr="003876CC">
        <w:t xml:space="preserve">miany </w:t>
      </w:r>
      <w:r w:rsidR="00DC07C3" w:rsidRPr="003876CC">
        <w:rPr>
          <w:b/>
        </w:rPr>
        <w:t>sposobu</w:t>
      </w:r>
      <w:r w:rsidR="00DC07C3" w:rsidRPr="003876CC">
        <w:t xml:space="preserve"> wykonania przedmiotu zamówienia</w:t>
      </w:r>
      <w:r w:rsidR="001F1DFA" w:rsidRPr="003876CC">
        <w:t xml:space="preserve"> (modyfikacja zakresu świadczenia)</w:t>
      </w:r>
      <w:r w:rsidR="005A1060" w:rsidRPr="003876CC">
        <w:t>:</w:t>
      </w:r>
    </w:p>
    <w:p w14:paraId="763032B8"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zmiany prawa lub obowiązujących norm lub decyzji administracyjnych mających wpływ na zakres lub sposób realizacji umowy lub korzystania z prac przez Zamawiającego</w:t>
      </w:r>
    </w:p>
    <w:p w14:paraId="3216A66B"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29FB2E2A" w14:textId="77777777" w:rsidR="005D5BE7" w:rsidRPr="003876CC" w:rsidRDefault="006D32E3" w:rsidP="00102606">
      <w:pPr>
        <w:pStyle w:val="Tekstpodstawowywcity"/>
        <w:numPr>
          <w:ilvl w:val="1"/>
          <w:numId w:val="16"/>
        </w:numPr>
        <w:tabs>
          <w:tab w:val="left" w:pos="851"/>
          <w:tab w:val="left" w:pos="1560"/>
        </w:tabs>
        <w:suppressAutoHyphens w:val="0"/>
        <w:spacing w:after="0"/>
        <w:ind w:left="851" w:hanging="284"/>
        <w:jc w:val="both"/>
      </w:pPr>
      <w:r w:rsidRPr="003876CC">
        <w:t>zaniechanie</w:t>
      </w:r>
      <w:r w:rsidR="001F1DFA" w:rsidRPr="003876CC">
        <w:t xml:space="preserve"> przez Zamawiającego </w:t>
      </w:r>
      <w:r w:rsidR="0077036F" w:rsidRPr="003876CC">
        <w:t>wykonania części robót zbędnych do wykonania przedmiotu umowy zgodnie ze sztuką</w:t>
      </w:r>
      <w:r w:rsidR="009B21B3" w:rsidRPr="003876CC">
        <w:t xml:space="preserve"> budowlaną </w:t>
      </w:r>
      <w:r w:rsidR="00440ADE" w:rsidRPr="003876CC">
        <w:t>lub</w:t>
      </w:r>
      <w:r w:rsidR="009B21B3" w:rsidRPr="003876CC">
        <w:t xml:space="preserve"> wiedzą techniczną</w:t>
      </w:r>
      <w:r w:rsidR="0077036F" w:rsidRPr="003876CC">
        <w:t xml:space="preserve">, </w:t>
      </w:r>
      <w:r w:rsidR="009B21B3" w:rsidRPr="003876CC">
        <w:t>lub w przypadku</w:t>
      </w:r>
      <w:r w:rsidR="00E715B3" w:rsidRPr="003876CC">
        <w:t>,</w:t>
      </w:r>
      <w:r w:rsidR="009B21B3" w:rsidRPr="003876CC">
        <w:t xml:space="preserve"> gdy uzasadnione okaże</w:t>
      </w:r>
      <w:r w:rsidR="005F7E93" w:rsidRPr="003876CC">
        <w:t xml:space="preserve"> się zmniejszenie zakresu robót z zastrzeżeniem, iż zmniejszenie nie przekroczy 20% wartości robót w danej branży.</w:t>
      </w:r>
    </w:p>
    <w:p w14:paraId="2426CC30" w14:textId="77777777" w:rsidR="002B1F8D" w:rsidRPr="003876CC" w:rsidRDefault="00DE0D26" w:rsidP="00102606">
      <w:pPr>
        <w:pStyle w:val="Tekstpodstawowywcity"/>
        <w:numPr>
          <w:ilvl w:val="1"/>
          <w:numId w:val="16"/>
        </w:numPr>
        <w:tabs>
          <w:tab w:val="left" w:pos="851"/>
          <w:tab w:val="left" w:pos="1560"/>
        </w:tabs>
        <w:suppressAutoHyphens w:val="0"/>
        <w:spacing w:after="0"/>
        <w:ind w:left="851" w:hanging="284"/>
        <w:jc w:val="both"/>
      </w:pPr>
      <w:r w:rsidRPr="003876CC">
        <w:t>robot</w:t>
      </w:r>
      <w:r w:rsidR="00545AD1" w:rsidRPr="003876CC">
        <w:t>y</w:t>
      </w:r>
      <w:r w:rsidR="00A90DB8" w:rsidRPr="003876CC">
        <w:t xml:space="preserve"> zamienne</w:t>
      </w:r>
      <w:r w:rsidRPr="003876CC">
        <w:t xml:space="preserve"> - </w:t>
      </w:r>
      <w:r w:rsidR="0077036F" w:rsidRPr="003876CC">
        <w:t>zmian</w:t>
      </w:r>
      <w:r w:rsidR="00545AD1" w:rsidRPr="003876CC">
        <w:t>y</w:t>
      </w:r>
      <w:r w:rsidR="00A90DB8" w:rsidRPr="003876CC">
        <w:t xml:space="preserve"> technologiczne</w:t>
      </w:r>
      <w:r w:rsidR="00DF7A5A" w:rsidRPr="003876CC">
        <w:t>, spowodowane</w:t>
      </w:r>
      <w:r w:rsidR="0077036F" w:rsidRPr="003876CC">
        <w:t xml:space="preserve"> w szczególności następującymi okolicznościami:</w:t>
      </w:r>
    </w:p>
    <w:p w14:paraId="7F74197C"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niedostępnością na rynku materiałów, wskazanych w </w:t>
      </w:r>
      <w:r w:rsidR="0077036F" w:rsidRPr="00C11775">
        <w:rPr>
          <w:u w:val="single"/>
        </w:rPr>
        <w:t xml:space="preserve">dokumentacji </w:t>
      </w:r>
      <w:r w:rsidR="00A26212" w:rsidRPr="00C11775">
        <w:rPr>
          <w:u w:val="single"/>
        </w:rPr>
        <w:t>zadania</w:t>
      </w:r>
      <w:r w:rsidR="0077036F" w:rsidRPr="00C11775">
        <w:t xml:space="preserve"> spowodowanej zaprzestaniem produkcji lub wycofaniem z rynku tych materiałów,</w:t>
      </w:r>
    </w:p>
    <w:p w14:paraId="2402B843"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możliwością zastosowania materiałów o równym lub lepszym standardzie niż przyjęte </w:t>
      </w:r>
      <w:r w:rsidR="00B95EC8" w:rsidRPr="00C11775">
        <w:t>w</w:t>
      </w:r>
      <w:r w:rsidRPr="00C11775">
        <w:t xml:space="preserve"> </w:t>
      </w:r>
      <w:r w:rsidR="00A26212" w:rsidRPr="00C11775">
        <w:rPr>
          <w:u w:val="single"/>
        </w:rPr>
        <w:t>dokumentacji zadania</w:t>
      </w:r>
      <w:r w:rsidR="00D61109" w:rsidRPr="00C11775">
        <w:t xml:space="preserve"> pozwalających na zaoszczędzenie</w:t>
      </w:r>
      <w:r w:rsidR="0077036F" w:rsidRPr="00C11775">
        <w:t xml:space="preserve"> kosztów realizacji przedmiotu umowy lub kosztów eksploatacji wykonanego przedmiotu umowy lub umożliwiające uzyskanie lepszej jakości robót,</w:t>
      </w:r>
    </w:p>
    <w:p w14:paraId="1763B2E4"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44C98" w:rsidRPr="00C11775">
        <w:t>możliwością zastosowania</w:t>
      </w:r>
      <w:r w:rsidRPr="00C11775">
        <w:t xml:space="preserve"> </w:t>
      </w:r>
      <w:r w:rsidR="00A26212" w:rsidRPr="00C11775">
        <w:t xml:space="preserve">innej </w:t>
      </w:r>
      <w:r w:rsidR="0077036F" w:rsidRPr="00C11775">
        <w:t>technologii wykonania robót, pozwalającej na zaoszczędzenie czasu realizacji inwestycji, kosztów wykonywanych prac lub kosztów eksploatacji wykonanego przedmiotu umowy</w:t>
      </w:r>
      <w:r w:rsidR="00823017" w:rsidRPr="00C11775">
        <w:t xml:space="preserve"> lub umożliwiające uzyskanie lepszej jakości robót</w:t>
      </w:r>
      <w:r w:rsidR="0077036F" w:rsidRPr="00C11775">
        <w:t>,</w:t>
      </w:r>
    </w:p>
    <w:p w14:paraId="66D2926B" w14:textId="5C4E016A" w:rsidR="0077036F" w:rsidRPr="00C11775" w:rsidRDefault="00C11775" w:rsidP="00C11775">
      <w:pPr>
        <w:pStyle w:val="Tekstpodstawowywcity"/>
        <w:tabs>
          <w:tab w:val="left" w:pos="993"/>
        </w:tabs>
        <w:suppressAutoHyphens w:val="0"/>
        <w:spacing w:after="0"/>
        <w:ind w:left="1134" w:hanging="141"/>
        <w:jc w:val="both"/>
      </w:pPr>
      <w:r w:rsidRPr="00C11775">
        <w:t xml:space="preserve">- </w:t>
      </w:r>
      <w:r w:rsidR="00245BF4" w:rsidRPr="00C11775">
        <w:t>możliwością</w:t>
      </w:r>
      <w:r w:rsidRPr="00C11775">
        <w:t xml:space="preserve"> </w:t>
      </w:r>
      <w:r w:rsidR="0077036F" w:rsidRPr="00C11775">
        <w:t>wykonania robót zamiennych w stosunku do rozwiązań przewidzianych w</w:t>
      </w:r>
      <w:r w:rsidR="00266290">
        <w:t xml:space="preserve"> </w:t>
      </w:r>
      <w:r w:rsidR="0088446D" w:rsidRPr="00C11775">
        <w:rPr>
          <w:u w:val="single"/>
        </w:rPr>
        <w:t>dokumentacji zadania</w:t>
      </w:r>
      <w:r w:rsidR="0077036F" w:rsidRPr="00C11775">
        <w:t>, skutkujących zwiększeniem: bezpieczeństwa realizacji robót, bezpieczeństwa użytkowania, funkcjonalności lub z</w:t>
      </w:r>
      <w:r w:rsidR="00ED24BB" w:rsidRPr="00C11775">
        <w:t>mniejszeniem kosztów realizacji</w:t>
      </w:r>
      <w:r w:rsidR="0077036F" w:rsidRPr="00C11775">
        <w:t xml:space="preserve"> inwestycji, usprawnieniem procesu budowlanego, jeżeli rozwiązania zamienne nie odstępują w sposób istotny od zatw</w:t>
      </w:r>
      <w:r w:rsidR="00A03B69" w:rsidRPr="00C11775">
        <w:t>ierdzonego projektu budowlanego.</w:t>
      </w:r>
    </w:p>
    <w:p w14:paraId="3747F88D"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wynagrodzenia</w:t>
      </w:r>
      <w:r w:rsidR="00DC07C3" w:rsidRPr="003876CC">
        <w:t xml:space="preserve"> Wykonawcy, tj.:</w:t>
      </w:r>
    </w:p>
    <w:p w14:paraId="5F16FF5B" w14:textId="379915C0" w:rsidR="00A26212" w:rsidRPr="00BA2A3D" w:rsidRDefault="005A34D6" w:rsidP="00102606">
      <w:pPr>
        <w:numPr>
          <w:ilvl w:val="2"/>
          <w:numId w:val="6"/>
        </w:numPr>
        <w:ind w:left="851" w:hanging="284"/>
        <w:jc w:val="both"/>
        <w:rPr>
          <w:kern w:val="0"/>
        </w:rPr>
      </w:pPr>
      <w:r w:rsidRPr="003876CC">
        <w:rPr>
          <w:rFonts w:eastAsia="Calibri"/>
          <w:color w:val="0E0101"/>
          <w:kern w:val="0"/>
        </w:rPr>
        <w:t>zmiany stawki podatku od towarów i usług oraz podatku akcyzowego.</w:t>
      </w:r>
      <w:r w:rsidR="00C11775">
        <w:rPr>
          <w:rFonts w:eastAsia="Calibri"/>
          <w:color w:val="0E0101"/>
          <w:kern w:val="0"/>
        </w:rPr>
        <w:t xml:space="preserve"> </w:t>
      </w:r>
      <w:r w:rsidRPr="003876CC">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266290">
        <w:rPr>
          <w:rFonts w:eastAsia="Calibri"/>
          <w:color w:val="0E0101"/>
          <w:kern w:val="0"/>
        </w:rPr>
        <w:t xml:space="preserve"> </w:t>
      </w:r>
      <w:r w:rsidR="009B39D6" w:rsidRPr="003876CC">
        <w:t>jeżeli zmiany, będą miały wpływ na koszty wykonania umowy i Wykonawca w sposób obiektywny udowodni ich wielkość.</w:t>
      </w:r>
    </w:p>
    <w:p w14:paraId="104F2080" w14:textId="77777777" w:rsidR="00BA2A3D" w:rsidRPr="003876CC" w:rsidRDefault="00BA2A3D" w:rsidP="00102606">
      <w:pPr>
        <w:numPr>
          <w:ilvl w:val="2"/>
          <w:numId w:val="6"/>
        </w:numPr>
        <w:ind w:left="851" w:hanging="284"/>
        <w:jc w:val="both"/>
        <w:rPr>
          <w:kern w:val="0"/>
        </w:rPr>
      </w:pPr>
      <w:r w:rsidRPr="00E61907">
        <w:t xml:space="preserve">obniżenia wynagrodzenia na skutek ograniczenia rzeczowego zakresu przedmiotu niniejszej umowy, jeżeli w toku realizacji niniejszej umowy okaże się, że określone elementy nie są konieczne z punktu widzenia celu realizacji niniejszej umowy, co spowoduje uznanie ich jako zbędne – w takim wypadku w zakresie zaniechanym wynagrodzenie nie będzie Wykonawcy przysługiwało; </w:t>
      </w:r>
      <w:r w:rsidRPr="00E61907">
        <w:rPr>
          <w:rFonts w:eastAsia="Arial"/>
        </w:rPr>
        <w:t>w przypadku odstąpienia od danego elementu przedmiotu umowy, obliczenie niewykonanej części nastąpi na podstawie ustalenia procentowego lub kwotowego w stosunku do wartości całego elementu</w:t>
      </w:r>
      <w:r>
        <w:rPr>
          <w:rFonts w:eastAsia="Arial"/>
        </w:rPr>
        <w:t>.</w:t>
      </w:r>
    </w:p>
    <w:p w14:paraId="469E8B31"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876CC">
        <w:rPr>
          <w:b/>
        </w:rPr>
        <w:t>terminu</w:t>
      </w:r>
      <w:r w:rsidR="00DC07C3" w:rsidRPr="003876CC">
        <w:t xml:space="preserve"> wykonania umowy w przypadku: </w:t>
      </w:r>
    </w:p>
    <w:p w14:paraId="4B4EB596" w14:textId="77777777" w:rsidR="00224A17" w:rsidRPr="003876CC" w:rsidRDefault="00DC07C3"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wystąpienia siły wyższej (rozumianej</w:t>
      </w:r>
      <w:r w:rsidR="00E715B3" w:rsidRPr="003876CC">
        <w:rPr>
          <w:rFonts w:ascii="Times New Roman" w:hAnsi="Times New Roman"/>
        </w:rPr>
        <w:t>,</w:t>
      </w:r>
      <w:r w:rsidRPr="003876CC">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3876CC">
        <w:rPr>
          <w:rFonts w:ascii="Times New Roman" w:hAnsi="Times New Roman"/>
        </w:rPr>
        <w:t>,</w:t>
      </w:r>
    </w:p>
    <w:p w14:paraId="25990CB7" w14:textId="77777777" w:rsidR="00224A17"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lastRenderedPageBreak/>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B899E6B" w14:textId="77777777" w:rsidR="00DC07C3"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3876CC">
        <w:rPr>
          <w:rFonts w:ascii="Times New Roman" w:hAnsi="Times New Roman"/>
        </w:rPr>
        <w:t>uniemożliwiających zrealizowanie przedmiotu umowy w terminie</w:t>
      </w:r>
      <w:r w:rsidR="00AC5808" w:rsidRPr="003876CC">
        <w:rPr>
          <w:rFonts w:ascii="Times New Roman" w:hAnsi="Times New Roman"/>
        </w:rPr>
        <w:t>,</w:t>
      </w:r>
    </w:p>
    <w:p w14:paraId="698F7C2F" w14:textId="77777777" w:rsidR="005C2A68" w:rsidRPr="003876CC" w:rsidRDefault="00DC07C3" w:rsidP="00102606">
      <w:pPr>
        <w:numPr>
          <w:ilvl w:val="0"/>
          <w:numId w:val="5"/>
        </w:numPr>
        <w:tabs>
          <w:tab w:val="left" w:pos="567"/>
        </w:tabs>
        <w:ind w:left="567" w:hanging="567"/>
        <w:jc w:val="both"/>
      </w:pPr>
      <w:r w:rsidRPr="003876CC">
        <w:t>Wszelkie zmiany umowy wymagają uprzedniej (tj. przed ich dokonaniem) pisemnej zgody Zamawiającego i dokonywane będą w formie pisemnej (aneksu) pod rygorem nieważności</w:t>
      </w:r>
      <w:r w:rsidR="00551A04" w:rsidRPr="003876CC">
        <w:t xml:space="preserve"> za wyjątk</w:t>
      </w:r>
      <w:r w:rsidR="00BB15E7" w:rsidRPr="003876CC">
        <w:t>iem zmian</w:t>
      </w:r>
      <w:r w:rsidR="00E715B3" w:rsidRPr="003876CC">
        <w:t>,</w:t>
      </w:r>
      <w:r w:rsidR="00BB15E7" w:rsidRPr="003876CC">
        <w:t xml:space="preserve"> o których mowa w ust</w:t>
      </w:r>
      <w:r w:rsidR="006D353F" w:rsidRPr="00BA2A3D">
        <w:t>.</w:t>
      </w:r>
      <w:r w:rsidR="00BB15E7" w:rsidRPr="00BA2A3D">
        <w:t xml:space="preserve"> 1</w:t>
      </w:r>
      <w:r w:rsidR="00172955" w:rsidRPr="00BA2A3D">
        <w:t xml:space="preserve"> lit.</w:t>
      </w:r>
      <w:r w:rsidR="00BA2A3D" w:rsidRPr="00BA2A3D">
        <w:t xml:space="preserve"> b,</w:t>
      </w:r>
      <w:r w:rsidR="00F03358" w:rsidRPr="00BA2A3D">
        <w:t xml:space="preserve"> d</w:t>
      </w:r>
      <w:r w:rsidR="00E715B3" w:rsidRPr="00BA2A3D">
        <w:t>,</w:t>
      </w:r>
      <w:r w:rsidR="00551A04" w:rsidRPr="00BA2A3D">
        <w:t xml:space="preserve"> dla</w:t>
      </w:r>
      <w:r w:rsidR="00551A04" w:rsidRPr="003876CC">
        <w:t xml:space="preserve"> których skuteczności wystarczające jest jednostronne pisemne oświadczenie strony</w:t>
      </w:r>
      <w:r w:rsidR="00F03358" w:rsidRPr="003876CC">
        <w:t>.</w:t>
      </w:r>
    </w:p>
    <w:p w14:paraId="409C0718" w14:textId="06E44337" w:rsidR="003C7CFD" w:rsidRPr="003876CC" w:rsidRDefault="00D8210D" w:rsidP="00102606">
      <w:pPr>
        <w:pStyle w:val="Tekstpodstawowywcity"/>
        <w:numPr>
          <w:ilvl w:val="0"/>
          <w:numId w:val="5"/>
        </w:numPr>
        <w:tabs>
          <w:tab w:val="left" w:pos="567"/>
          <w:tab w:val="num" w:pos="709"/>
        </w:tabs>
        <w:suppressAutoHyphens w:val="0"/>
        <w:spacing w:after="0"/>
        <w:ind w:left="567" w:hanging="567"/>
        <w:jc w:val="both"/>
      </w:pPr>
      <w:r w:rsidRPr="003876CC">
        <w:t>P</w:t>
      </w:r>
      <w:r w:rsidR="0079411F" w:rsidRPr="003876CC">
        <w:t>odstawę</w:t>
      </w:r>
      <w:r w:rsidRPr="003876CC">
        <w:t xml:space="preserve"> do zmiany umowy wprowadzanej w formie aneksu do umowy stanowił</w:t>
      </w:r>
      <w:r w:rsidR="0079411F" w:rsidRPr="003876CC">
        <w:t xml:space="preserve"> będzie</w:t>
      </w:r>
      <w:r w:rsidR="005D2B68" w:rsidRPr="003876CC">
        <w:t xml:space="preserve"> sporządzony przez Wykonawcę protokół konieczności, zaakceptowany przez Inspektora Nadzoru</w:t>
      </w:r>
      <w:r w:rsidR="002660FA" w:rsidRPr="003876CC">
        <w:t>.</w:t>
      </w:r>
      <w:r w:rsidR="00266290">
        <w:t xml:space="preserve"> </w:t>
      </w:r>
      <w:r w:rsidR="005D2B68" w:rsidRPr="003876CC">
        <w:t xml:space="preserve">Protokół konieczności może zostać sporządzony wyłącznie </w:t>
      </w:r>
      <w:r w:rsidR="00F41CD1" w:rsidRPr="003876CC">
        <w:t xml:space="preserve">na wniosek Zamawiającego lub </w:t>
      </w:r>
      <w:r w:rsidR="005D2B68" w:rsidRPr="003876CC">
        <w:t>po udzieleniu pisemnej zgody Zamawiającego na dokonanie zmiany</w:t>
      </w:r>
      <w:r w:rsidR="003C7CFD" w:rsidRPr="003876CC">
        <w:t xml:space="preserve"> na wniosek Wykonawcy.</w:t>
      </w:r>
    </w:p>
    <w:p w14:paraId="3CC8EC66" w14:textId="01BAAA66" w:rsidR="003C7CFD"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Skierowany do Zamawiającego wniosek Wykonawcy z propozycją zmiany, zawierał będzie: opis propozycji zmiany</w:t>
      </w:r>
      <w:r w:rsidR="00ED24BB" w:rsidRPr="003876CC">
        <w:t>;</w:t>
      </w:r>
      <w:r w:rsidR="00266290">
        <w:t xml:space="preserve"> </w:t>
      </w:r>
      <w:r w:rsidR="00ED24BB" w:rsidRPr="003876CC">
        <w:t>uzasadnienie zmiany;</w:t>
      </w:r>
      <w:r w:rsidR="00266290">
        <w:t xml:space="preserve"> </w:t>
      </w:r>
      <w:r w:rsidRPr="003876CC">
        <w:t>obliczenie kosztów zmiany w oparciu o czynniki cenotwórcze</w:t>
      </w:r>
      <w:r w:rsidR="00140F18" w:rsidRPr="003876CC">
        <w:t xml:space="preserve"> ustalone przez strony</w:t>
      </w:r>
      <w:r w:rsidR="00266290">
        <w:t xml:space="preserve"> </w:t>
      </w:r>
      <w:r w:rsidRPr="003876CC">
        <w:t xml:space="preserve">w oparciu o dokumenty </w:t>
      </w:r>
      <w:r w:rsidR="006A154D" w:rsidRPr="003876CC">
        <w:t>określone przez strony</w:t>
      </w:r>
      <w:r w:rsidRPr="003876CC">
        <w:t>,</w:t>
      </w:r>
      <w:r w:rsidR="00F03358" w:rsidRPr="003876CC">
        <w:t xml:space="preserve"> w sz</w:t>
      </w:r>
      <w:r w:rsidR="00D8210D" w:rsidRPr="003876CC">
        <w:t>cze</w:t>
      </w:r>
      <w:r w:rsidR="00F03358" w:rsidRPr="003876CC">
        <w:t xml:space="preserve">gólności </w:t>
      </w:r>
      <w:r w:rsidR="00D8210D" w:rsidRPr="003876CC">
        <w:t>przy wykorzystaniu średnich</w:t>
      </w:r>
      <w:r w:rsidR="00BA2A3D">
        <w:t xml:space="preserve"> </w:t>
      </w:r>
      <w:r w:rsidRPr="003876CC">
        <w:t xml:space="preserve">ceny </w:t>
      </w:r>
      <w:proofErr w:type="spellStart"/>
      <w:r w:rsidRPr="003876CC">
        <w:t>Sekocenbud</w:t>
      </w:r>
      <w:proofErr w:type="spellEnd"/>
      <w:r w:rsidRPr="003876CC">
        <w:t xml:space="preserve"> dla województwa świętokrzyskiego z daty złożenia oferty</w:t>
      </w:r>
      <w:r w:rsidR="002124C7" w:rsidRPr="003876CC">
        <w:t xml:space="preserve"> (stawki, narzuty </w:t>
      </w:r>
      <w:r w:rsidR="002124C7" w:rsidRPr="009B4FAD">
        <w:t xml:space="preserve">określone w </w:t>
      </w:r>
      <w:r w:rsidR="002124C7" w:rsidRPr="009B4FAD">
        <w:rPr>
          <w:color w:val="000000"/>
        </w:rPr>
        <w:t>§ 2 pkt. 3)</w:t>
      </w:r>
      <w:r w:rsidRPr="009B4FAD">
        <w:t>, rysunki</w:t>
      </w:r>
      <w:r w:rsidRPr="003876CC">
        <w:t xml:space="preserve"> zamienne</w:t>
      </w:r>
      <w:r w:rsidR="00927256" w:rsidRPr="003876CC">
        <w:t>.</w:t>
      </w:r>
    </w:p>
    <w:p w14:paraId="0321E63E" w14:textId="77777777" w:rsidR="002660FA"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Przed skierowaniem do Zamawiającego wniosku o dokonanie zmian, Wykonawca winien uzyskać opinię Inspektora Nadzoru co do proponowanych zmian</w:t>
      </w:r>
      <w:r w:rsidR="00671BE0" w:rsidRPr="003876CC">
        <w:t xml:space="preserve"> oraz sporządzonej wyceny.</w:t>
      </w:r>
    </w:p>
    <w:p w14:paraId="468A7C30" w14:textId="77777777" w:rsidR="003C7CFD" w:rsidRPr="003876CC" w:rsidRDefault="005D2B68" w:rsidP="00102606">
      <w:pPr>
        <w:pStyle w:val="Tekstpodstawowywcity"/>
        <w:numPr>
          <w:ilvl w:val="0"/>
          <w:numId w:val="5"/>
        </w:numPr>
        <w:tabs>
          <w:tab w:val="num" w:pos="567"/>
        </w:tabs>
        <w:suppressAutoHyphens w:val="0"/>
        <w:spacing w:after="0"/>
        <w:ind w:left="567" w:hanging="567"/>
        <w:jc w:val="both"/>
      </w:pPr>
      <w:r w:rsidRPr="003876CC">
        <w:t>W przypadku, gdy o dokonanie zmian</w:t>
      </w:r>
      <w:r w:rsidR="00BD0C7B" w:rsidRPr="003876CC">
        <w:t>y</w:t>
      </w:r>
      <w:r w:rsidR="00134025" w:rsidRPr="003876CC">
        <w:t xml:space="preserve"> zakresu świadczenia</w:t>
      </w:r>
      <w:r w:rsidRPr="003876CC">
        <w:t xml:space="preserve"> wnioskował będzie Zamawiający, Wykonawca dokona wyceny zmiany, zgodnie z ust. </w:t>
      </w:r>
      <w:r w:rsidR="00867D8F" w:rsidRPr="003876CC">
        <w:t>7</w:t>
      </w:r>
      <w:r w:rsidRPr="003876CC">
        <w:t xml:space="preserve">, która podlegać będzie </w:t>
      </w:r>
      <w:r w:rsidR="00A44811" w:rsidRPr="003876CC">
        <w:t xml:space="preserve">weryfikacji Inspektora Nadzoru. </w:t>
      </w:r>
      <w:r w:rsidRPr="003876CC">
        <w:t>W przypadku zaakceptowania przez Zamawiającego przedłożonej wyceny, zostanie sporządzony protokół konieczności stanowiący podstawę do aneksu do umowy.</w:t>
      </w:r>
    </w:p>
    <w:p w14:paraId="49CB28F6" w14:textId="77777777" w:rsidR="005D2B68" w:rsidRPr="003876CC" w:rsidRDefault="005D2B68" w:rsidP="00102606">
      <w:pPr>
        <w:pStyle w:val="Tekstpodstawowywcity"/>
        <w:numPr>
          <w:ilvl w:val="0"/>
          <w:numId w:val="5"/>
        </w:numPr>
        <w:tabs>
          <w:tab w:val="num" w:pos="567"/>
        </w:tabs>
        <w:suppressAutoHyphens w:val="0"/>
        <w:spacing w:after="0"/>
        <w:ind w:left="567" w:hanging="567"/>
        <w:jc w:val="both"/>
      </w:pPr>
      <w:r w:rsidRPr="003876CC">
        <w:t xml:space="preserve">Zakazuje się Wykonawcy wprowadzania jakichkolwiek zmian w realizowanym zamówieniu bez wyczerpania procedury określonej w </w:t>
      </w:r>
      <w:r w:rsidR="00134025" w:rsidRPr="003876CC">
        <w:t xml:space="preserve">niniejszym </w:t>
      </w:r>
      <w:r w:rsidR="00056886" w:rsidRPr="003876CC">
        <w:t>§</w:t>
      </w:r>
      <w:r w:rsidRPr="003876CC">
        <w:t xml:space="preserve">. </w:t>
      </w:r>
    </w:p>
    <w:p w14:paraId="11EF48F3" w14:textId="77777777" w:rsidR="00927256" w:rsidRPr="003876CC" w:rsidRDefault="00927256" w:rsidP="006B792C">
      <w:pPr>
        <w:ind w:left="709" w:right="-99" w:hanging="425"/>
        <w:jc w:val="center"/>
        <w:rPr>
          <w:b/>
          <w:bCs/>
        </w:rPr>
      </w:pPr>
    </w:p>
    <w:p w14:paraId="23CE551E" w14:textId="77CAFFA1" w:rsidR="00D056E4" w:rsidRPr="003876CC" w:rsidRDefault="007E5961" w:rsidP="006B792C">
      <w:pPr>
        <w:ind w:left="709" w:right="-99" w:hanging="425"/>
        <w:jc w:val="center"/>
        <w:rPr>
          <w:b/>
          <w:bCs/>
        </w:rPr>
      </w:pPr>
      <w:r>
        <w:rPr>
          <w:b/>
          <w:bCs/>
        </w:rPr>
        <w:t>§ 12</w:t>
      </w:r>
    </w:p>
    <w:p w14:paraId="3DA41446" w14:textId="77777777" w:rsidR="00D056E4" w:rsidRPr="003876CC" w:rsidRDefault="00D056E4" w:rsidP="006B792C">
      <w:pPr>
        <w:ind w:left="709" w:right="-99" w:hanging="425"/>
        <w:jc w:val="center"/>
        <w:rPr>
          <w:b/>
          <w:bCs/>
        </w:rPr>
      </w:pPr>
      <w:r w:rsidRPr="003876CC">
        <w:rPr>
          <w:b/>
          <w:bCs/>
        </w:rPr>
        <w:t>ODSTĄPIENIE OD UMOWY</w:t>
      </w:r>
    </w:p>
    <w:p w14:paraId="5AAA99FE" w14:textId="77777777" w:rsidR="00D056E4" w:rsidRPr="003876CC" w:rsidRDefault="00D056E4" w:rsidP="00102606">
      <w:pPr>
        <w:pStyle w:val="Akapitzlist"/>
        <w:numPr>
          <w:ilvl w:val="0"/>
          <w:numId w:val="7"/>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Zamawiającemu przysługuje, w terminie 30 dni od powzięcia wiadomości o opisanych poniżej okolicznościach, prawo do odstąpienia od umowy:</w:t>
      </w:r>
    </w:p>
    <w:p w14:paraId="5DE299EF"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3876CC">
        <w:rPr>
          <w:rFonts w:ascii="Times New Roman" w:hAnsi="Times New Roman"/>
        </w:rPr>
        <w:t>lub dalsze wykonywanie umowy może zagrozić istotnemu bezpieczeństwu państwa lub bezpieczeństwu publicznemu,</w:t>
      </w:r>
    </w:p>
    <w:p w14:paraId="59385EE8"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gdy Wykonawca nie rozpoczyna lub nie kontynuuje wykonania umowy przez okres dłuższy niż 14 dni lub gdy Wykonawca jest </w:t>
      </w:r>
      <w:r w:rsidR="00671BE0" w:rsidRPr="003876CC">
        <w:rPr>
          <w:rFonts w:ascii="Times New Roman" w:hAnsi="Times New Roman"/>
        </w:rPr>
        <w:t>w zwłoce</w:t>
      </w:r>
      <w:r w:rsidRPr="003876CC">
        <w:rPr>
          <w:rFonts w:ascii="Times New Roman" w:hAnsi="Times New Roman"/>
        </w:rPr>
        <w:t xml:space="preserve"> w stosunku do terminów określonych w n</w:t>
      </w:r>
      <w:r w:rsidR="00B02CF9" w:rsidRPr="003876CC">
        <w:rPr>
          <w:rFonts w:ascii="Times New Roman" w:hAnsi="Times New Roman"/>
        </w:rPr>
        <w:t xml:space="preserve">iniejszej umowie </w:t>
      </w:r>
      <w:r w:rsidR="005B5941" w:rsidRPr="003876CC">
        <w:rPr>
          <w:rFonts w:ascii="Times New Roman" w:hAnsi="Times New Roman"/>
        </w:rPr>
        <w:t xml:space="preserve">(harmonogramie rzeczowo – finansowym) </w:t>
      </w:r>
      <w:r w:rsidR="00B02CF9" w:rsidRPr="003876CC">
        <w:rPr>
          <w:rFonts w:ascii="Times New Roman" w:hAnsi="Times New Roman"/>
        </w:rPr>
        <w:t>o co najmniej 7</w:t>
      </w:r>
      <w:r w:rsidRPr="003876CC">
        <w:rPr>
          <w:rFonts w:ascii="Times New Roman" w:hAnsi="Times New Roman"/>
        </w:rPr>
        <w:t xml:space="preserve"> dni,</w:t>
      </w:r>
    </w:p>
    <w:p w14:paraId="629DD880" w14:textId="21C730BF" w:rsidR="00F437F8" w:rsidRPr="000D4658" w:rsidRDefault="00F437F8"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0D4658">
        <w:rPr>
          <w:rFonts w:ascii="Times New Roman" w:hAnsi="Times New Roman"/>
        </w:rPr>
        <w:t>Wykonawca pomimo dwukrotnego wezwania nie przekazał Zamawiającemu dokumentów o których mowa</w:t>
      </w:r>
      <w:r w:rsidR="009B4FAD" w:rsidRPr="000D4658">
        <w:rPr>
          <w:rFonts w:ascii="Times New Roman" w:hAnsi="Times New Roman"/>
        </w:rPr>
        <w:t xml:space="preserve"> </w:t>
      </w:r>
      <w:r w:rsidRPr="000D4658">
        <w:rPr>
          <w:rFonts w:ascii="Times New Roman" w:hAnsi="Times New Roman"/>
        </w:rPr>
        <w:t>w</w:t>
      </w:r>
      <w:r w:rsidR="009B4FAD" w:rsidRPr="000D4658">
        <w:rPr>
          <w:rFonts w:ascii="Times New Roman" w:hAnsi="Times New Roman"/>
        </w:rPr>
        <w:t xml:space="preserve"> </w:t>
      </w:r>
      <w:r w:rsidR="000D4658" w:rsidRPr="000D4658">
        <w:t xml:space="preserve">§ </w:t>
      </w:r>
      <w:r w:rsidR="00B57283" w:rsidRPr="000D4658">
        <w:rPr>
          <w:rFonts w:ascii="Times New Roman" w:hAnsi="Times New Roman"/>
          <w:color w:val="000000"/>
        </w:rPr>
        <w:t xml:space="preserve">3 </w:t>
      </w:r>
      <w:r w:rsidR="000D4658" w:rsidRPr="000D4658">
        <w:rPr>
          <w:rFonts w:ascii="Times New Roman" w:hAnsi="Times New Roman"/>
          <w:color w:val="000000"/>
        </w:rPr>
        <w:t>ust.</w:t>
      </w:r>
      <w:r w:rsidR="00B57283" w:rsidRPr="000D4658">
        <w:rPr>
          <w:rFonts w:ascii="Times New Roman" w:hAnsi="Times New Roman"/>
          <w:color w:val="000000"/>
        </w:rPr>
        <w:t xml:space="preserve"> 4, </w:t>
      </w:r>
      <w:r w:rsidR="000D4658" w:rsidRPr="000D4658">
        <w:t>§</w:t>
      </w:r>
      <w:r w:rsidR="00B57283" w:rsidRPr="000D4658">
        <w:rPr>
          <w:rFonts w:ascii="Times New Roman" w:hAnsi="Times New Roman"/>
          <w:color w:val="000000"/>
        </w:rPr>
        <w:t xml:space="preserve"> 8 </w:t>
      </w:r>
      <w:r w:rsidR="000D4658" w:rsidRPr="000D4658">
        <w:rPr>
          <w:rFonts w:ascii="Times New Roman" w:hAnsi="Times New Roman"/>
          <w:color w:val="000000"/>
        </w:rPr>
        <w:t>ust.</w:t>
      </w:r>
      <w:r w:rsidR="00B57283" w:rsidRPr="000D4658">
        <w:rPr>
          <w:rFonts w:ascii="Times New Roman" w:hAnsi="Times New Roman"/>
          <w:color w:val="000000"/>
        </w:rPr>
        <w:t xml:space="preserve"> 11</w:t>
      </w:r>
      <w:r w:rsidR="002124C7" w:rsidRPr="000D4658">
        <w:rPr>
          <w:rFonts w:ascii="Times New Roman" w:hAnsi="Times New Roman"/>
          <w:color w:val="000000"/>
        </w:rPr>
        <w:t>.</w:t>
      </w:r>
    </w:p>
    <w:p w14:paraId="5C8787C1"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9B4FAD">
        <w:rPr>
          <w:rFonts w:ascii="Times New Roman" w:hAnsi="Times New Roman"/>
        </w:rPr>
        <w:t>w razie stwierdzenia wad, które w ramach umowy uprawniają</w:t>
      </w:r>
      <w:r w:rsidRPr="003876CC">
        <w:rPr>
          <w:rFonts w:ascii="Times New Roman" w:hAnsi="Times New Roman"/>
        </w:rPr>
        <w:t xml:space="preserve"> Zamawiającego do odstąpienia od niej w szczególności wad </w:t>
      </w:r>
      <w:r w:rsidR="009B5078" w:rsidRPr="003876CC">
        <w:rPr>
          <w:rFonts w:ascii="Times New Roman" w:hAnsi="Times New Roman"/>
          <w:iCs/>
        </w:rPr>
        <w:t>stwierdzonych w trakcie czynności odbioru</w:t>
      </w:r>
      <w:r w:rsidR="00FC3FC3" w:rsidRPr="003876CC">
        <w:rPr>
          <w:rFonts w:ascii="Times New Roman" w:hAnsi="Times New Roman"/>
          <w:iCs/>
        </w:rPr>
        <w:t>,</w:t>
      </w:r>
      <w:r w:rsidRPr="003876CC">
        <w:rPr>
          <w:rFonts w:ascii="Times New Roman" w:hAnsi="Times New Roman"/>
        </w:rPr>
        <w:t xml:space="preserve"> których Wykonawca pomimo wyznaczenia dodatkowego terminu nie usunął</w:t>
      </w:r>
      <w:r w:rsidR="00FC3FC3" w:rsidRPr="003876CC">
        <w:rPr>
          <w:rFonts w:ascii="Times New Roman" w:hAnsi="Times New Roman"/>
        </w:rPr>
        <w:t>,</w:t>
      </w:r>
    </w:p>
    <w:p w14:paraId="566FEE79" w14:textId="77777777" w:rsidR="009B4FAD" w:rsidRPr="009B4FAD"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razie wykonywania przedmiotu umowy niezgodnie z umową, pomimo pisemnego  wezwania przez Zamawiającego do wstrzymania robót lub do prowadzenia ich w zgodności z umową</w:t>
      </w:r>
      <w:r w:rsidR="00FC3FC3" w:rsidRPr="003876CC">
        <w:rPr>
          <w:rFonts w:ascii="Times New Roman" w:hAnsi="Times New Roman"/>
        </w:rPr>
        <w:t>,</w:t>
      </w:r>
    </w:p>
    <w:p w14:paraId="1F1C7F5C" w14:textId="77777777" w:rsidR="007F3681" w:rsidRPr="003876CC" w:rsidRDefault="007F3681"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234EB960" w14:textId="77777777" w:rsidR="007F3681" w:rsidRPr="003876CC" w:rsidRDefault="007F3681"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1E2A6042" w14:textId="7127B649" w:rsidR="00D056E4" w:rsidRPr="003876CC" w:rsidRDefault="00D056E4"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rPr>
        <w:lastRenderedPageBreak/>
        <w:t>Odstąpienie od umowy powinno nastąpić w formie pisemnej pod rygorem nieważności i powinno zawierać uzasadnienie.</w:t>
      </w:r>
      <w:r w:rsidR="00266290">
        <w:rPr>
          <w:rFonts w:ascii="Times New Roman" w:hAnsi="Times New Roman"/>
        </w:rPr>
        <w:t xml:space="preserve"> </w:t>
      </w:r>
      <w:r w:rsidRPr="003876CC">
        <w:rPr>
          <w:rFonts w:ascii="Times New Roman" w:hAnsi="Times New Roman"/>
        </w:rPr>
        <w:t>Uprawnienie do odstąpienia nie pozbawia prawa do naliczenia kar umownych przewidzianych umową.</w:t>
      </w:r>
    </w:p>
    <w:p w14:paraId="5ABB8949" w14:textId="77777777" w:rsidR="00D056E4" w:rsidRPr="003876CC" w:rsidRDefault="00D056E4" w:rsidP="00102606">
      <w:pPr>
        <w:pStyle w:val="Akapitzlist"/>
        <w:numPr>
          <w:ilvl w:val="0"/>
          <w:numId w:val="7"/>
        </w:numPr>
        <w:shd w:val="clear" w:color="auto" w:fill="FFFFFF"/>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678E9008" w14:textId="77777777" w:rsidR="00D056E4" w:rsidRPr="003876CC" w:rsidRDefault="00D056E4" w:rsidP="00102606">
      <w:pPr>
        <w:pStyle w:val="Tytu"/>
        <w:widowControl/>
        <w:numPr>
          <w:ilvl w:val="0"/>
          <w:numId w:val="7"/>
        </w:numPr>
        <w:suppressAutoHyphens w:val="0"/>
        <w:ind w:left="567" w:hanging="567"/>
        <w:jc w:val="both"/>
        <w:textAlignment w:val="auto"/>
        <w:rPr>
          <w:rFonts w:ascii="Times New Roman" w:hAnsi="Times New Roman" w:cs="Times New Roman"/>
          <w:sz w:val="22"/>
          <w:szCs w:val="22"/>
          <w:lang w:val="pl-PL"/>
        </w:rPr>
      </w:pPr>
      <w:r w:rsidRPr="003876CC">
        <w:rPr>
          <w:rFonts w:ascii="Times New Roman" w:hAnsi="Times New Roman" w:cs="Times New Roman"/>
          <w:sz w:val="22"/>
          <w:szCs w:val="22"/>
          <w:lang w:val="pl-PL"/>
        </w:rPr>
        <w:t>W przypadku odstąpienia od umowy, ustala się następujące obowiązki szczegółowe:</w:t>
      </w:r>
    </w:p>
    <w:p w14:paraId="63386CEE"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 terminie do 7 dni od daty otrzymania oświadczenia o odstąpieniu od umowy, Wykonawca przy udziale Zamawiającego sporządzi szczegółowy wykaz zrealizowanych robót na dzień odstąpienia,</w:t>
      </w:r>
    </w:p>
    <w:p w14:paraId="06B7C121"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zabezpieczy przerwane roboty w zakresie obustronnie uzgodnionym,</w:t>
      </w:r>
    </w:p>
    <w:p w14:paraId="5278BA39"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zgłosi do dokonania przez Zamawiającego odbioru robót przerwanych oraz zabezpiecz</w:t>
      </w:r>
      <w:r w:rsidR="00896EB4" w:rsidRPr="003876CC">
        <w:t>onych oraz</w:t>
      </w:r>
      <w:r w:rsidRPr="003876CC">
        <w:t xml:space="preserve"> najpóźniej w terminie do 10 dni od daty </w:t>
      </w:r>
      <w:r w:rsidR="00896EB4" w:rsidRPr="003876CC">
        <w:t xml:space="preserve">otrzymania </w:t>
      </w:r>
      <w:r w:rsidRPr="003876CC">
        <w:t>oświadczenia o odstąpieniu usunie z terenu budowy urządzenia zaplecza budowy.</w:t>
      </w:r>
    </w:p>
    <w:p w14:paraId="7C8CEF20" w14:textId="77777777" w:rsidR="00D056E4" w:rsidRPr="003876CC" w:rsidRDefault="00D056E4" w:rsidP="00102606">
      <w:pPr>
        <w:widowControl w:val="0"/>
        <w:numPr>
          <w:ilvl w:val="0"/>
          <w:numId w:val="7"/>
        </w:numPr>
        <w:shd w:val="clear" w:color="auto" w:fill="FFFFFF"/>
        <w:tabs>
          <w:tab w:val="left" w:pos="-4306"/>
        </w:tabs>
        <w:suppressAutoHyphens w:val="0"/>
        <w:autoSpaceDE w:val="0"/>
        <w:ind w:left="567" w:hanging="567"/>
        <w:jc w:val="both"/>
      </w:pPr>
      <w:r w:rsidRPr="003876CC">
        <w:t>W każdym przypadku odstąpienia od umowy Zamawiający zachowuje w pełni wszystkie uprawniania nabyte przed dniem odstąpienia.</w:t>
      </w:r>
    </w:p>
    <w:p w14:paraId="45BE9756" w14:textId="77777777" w:rsidR="007F3681" w:rsidRPr="003876CC" w:rsidRDefault="007F3681" w:rsidP="00102606">
      <w:pPr>
        <w:widowControl w:val="0"/>
        <w:numPr>
          <w:ilvl w:val="0"/>
          <w:numId w:val="7"/>
        </w:numPr>
        <w:shd w:val="clear" w:color="auto" w:fill="FFFFFF"/>
        <w:tabs>
          <w:tab w:val="left" w:pos="-4306"/>
        </w:tabs>
        <w:suppressAutoHyphens w:val="0"/>
        <w:autoSpaceDE w:val="0"/>
        <w:ind w:left="567" w:hanging="567"/>
        <w:jc w:val="both"/>
      </w:pPr>
      <w:r w:rsidRPr="003876CC">
        <w:t>Zamawiającemu przysługuje prawo odstąpienia od umowy także w przypadkach określonych w Kodeksie cywilnym.</w:t>
      </w:r>
    </w:p>
    <w:p w14:paraId="3BC089B2" w14:textId="77777777" w:rsidR="009B39D6" w:rsidRPr="003876CC" w:rsidRDefault="009B39D6" w:rsidP="006B792C">
      <w:pPr>
        <w:ind w:left="709" w:hanging="425"/>
        <w:jc w:val="center"/>
      </w:pPr>
    </w:p>
    <w:p w14:paraId="646F4821" w14:textId="56CD0B41" w:rsidR="00DC07C3" w:rsidRPr="00266290" w:rsidRDefault="00E62BB8" w:rsidP="006B792C">
      <w:pPr>
        <w:ind w:left="709" w:hanging="425"/>
        <w:jc w:val="center"/>
        <w:rPr>
          <w:b/>
          <w:bCs/>
        </w:rPr>
      </w:pPr>
      <w:r w:rsidRPr="00266290">
        <w:rPr>
          <w:b/>
          <w:bCs/>
        </w:rPr>
        <w:t>§ 1</w:t>
      </w:r>
      <w:r w:rsidR="0003027F">
        <w:rPr>
          <w:b/>
          <w:bCs/>
        </w:rPr>
        <w:t>3</w:t>
      </w:r>
    </w:p>
    <w:p w14:paraId="1C2F0B5B" w14:textId="77777777" w:rsidR="00DC07C3" w:rsidRPr="00266290" w:rsidRDefault="00DC07C3" w:rsidP="006B792C">
      <w:pPr>
        <w:ind w:left="709" w:hanging="425"/>
        <w:jc w:val="center"/>
        <w:rPr>
          <w:b/>
          <w:bCs/>
        </w:rPr>
      </w:pPr>
      <w:r w:rsidRPr="00266290">
        <w:rPr>
          <w:b/>
          <w:bCs/>
        </w:rPr>
        <w:t>POSTANOWIENIA KOŃCOWE</w:t>
      </w:r>
    </w:p>
    <w:p w14:paraId="53D37514" w14:textId="77777777" w:rsidR="00A26212" w:rsidRPr="00266290" w:rsidRDefault="00A26212" w:rsidP="00102606">
      <w:pPr>
        <w:pStyle w:val="Tekstpodstawowy"/>
        <w:numPr>
          <w:ilvl w:val="0"/>
          <w:numId w:val="23"/>
        </w:numPr>
        <w:tabs>
          <w:tab w:val="clear" w:pos="360"/>
          <w:tab w:val="num" w:pos="426"/>
        </w:tabs>
        <w:suppressAutoHyphens w:val="0"/>
        <w:spacing w:after="0"/>
        <w:ind w:left="426" w:hanging="426"/>
        <w:jc w:val="both"/>
      </w:pPr>
      <w:r w:rsidRPr="00266290">
        <w:t>W sprawach nie uregulowanych w niniejszej umowie mają zastosowanie:</w:t>
      </w:r>
    </w:p>
    <w:p w14:paraId="723F63FE" w14:textId="77777777"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właściwe przepisy ustawy z 23 kwietnia 1964 r. Kodeks Cywilny (</w:t>
      </w:r>
      <w:r w:rsidR="009A3072" w:rsidRPr="00266290">
        <w:t>Dz. U. z 202</w:t>
      </w:r>
      <w:r w:rsidR="00727FF7" w:rsidRPr="00266290">
        <w:t>5</w:t>
      </w:r>
      <w:r w:rsidR="004C58B0" w:rsidRPr="00266290">
        <w:t xml:space="preserve"> r.</w:t>
      </w:r>
      <w:r w:rsidR="009A3072" w:rsidRPr="00266290">
        <w:t xml:space="preserve"> poz. </w:t>
      </w:r>
      <w:r w:rsidR="004C58B0" w:rsidRPr="00266290">
        <w:t>10</w:t>
      </w:r>
      <w:r w:rsidR="00727FF7" w:rsidRPr="00266290">
        <w:t>7</w:t>
      </w:r>
      <w:r w:rsidR="004C58B0" w:rsidRPr="00266290">
        <w:t>1</w:t>
      </w:r>
      <w:r w:rsidR="00F9028C" w:rsidRPr="00266290">
        <w:t>ze zm.</w:t>
      </w:r>
      <w:r w:rsidRPr="00266290">
        <w:t>)</w:t>
      </w:r>
      <w:r w:rsidR="008266AA" w:rsidRPr="00266290">
        <w:t>,</w:t>
      </w:r>
    </w:p>
    <w:p w14:paraId="04EBFE6A" w14:textId="77777777"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w:t>
      </w:r>
      <w:r w:rsidRPr="00266290">
        <w:rPr>
          <w:color w:val="000000"/>
        </w:rPr>
        <w:t>ustawą z dn. 7 lipca 1994 roku Prawo</w:t>
      </w:r>
      <w:r w:rsidR="008266AA" w:rsidRPr="00266290">
        <w:rPr>
          <w:color w:val="000000"/>
        </w:rPr>
        <w:t xml:space="preserve"> budowlane</w:t>
      </w:r>
      <w:r w:rsidR="009B4FAD" w:rsidRPr="00266290">
        <w:rPr>
          <w:color w:val="000000"/>
        </w:rPr>
        <w:t xml:space="preserve"> </w:t>
      </w:r>
      <w:r w:rsidRPr="00266290">
        <w:rPr>
          <w:color w:val="000000"/>
          <w:lang w:eastAsia="pl-PL"/>
        </w:rPr>
        <w:t>(</w:t>
      </w:r>
      <w:r w:rsidR="00792BA7" w:rsidRPr="00266290">
        <w:rPr>
          <w:color w:val="000000"/>
          <w:lang w:eastAsia="pl-PL"/>
        </w:rPr>
        <w:t>Dz. U. 2025</w:t>
      </w:r>
      <w:r w:rsidR="009A3072" w:rsidRPr="00266290">
        <w:rPr>
          <w:color w:val="000000"/>
          <w:lang w:eastAsia="pl-PL"/>
        </w:rPr>
        <w:t xml:space="preserve"> r. poz. </w:t>
      </w:r>
      <w:r w:rsidR="00792BA7" w:rsidRPr="00266290">
        <w:rPr>
          <w:color w:val="000000"/>
          <w:lang w:eastAsia="pl-PL"/>
        </w:rPr>
        <w:t xml:space="preserve">418 </w:t>
      </w:r>
      <w:r w:rsidR="00F9028C" w:rsidRPr="00266290">
        <w:rPr>
          <w:color w:val="000000"/>
          <w:lang w:eastAsia="pl-PL"/>
        </w:rPr>
        <w:t>ze zm.</w:t>
      </w:r>
      <w:r w:rsidRPr="00266290">
        <w:rPr>
          <w:color w:val="000000"/>
        </w:rPr>
        <w:t>)</w:t>
      </w:r>
      <w:r w:rsidR="008266AA" w:rsidRPr="00266290">
        <w:rPr>
          <w:color w:val="000000"/>
        </w:rPr>
        <w:t>.</w:t>
      </w:r>
    </w:p>
    <w:p w14:paraId="6C8BD4CA" w14:textId="77777777" w:rsidR="00A26212" w:rsidRPr="00266290" w:rsidRDefault="00A26212" w:rsidP="00102606">
      <w:pPr>
        <w:numPr>
          <w:ilvl w:val="0"/>
          <w:numId w:val="22"/>
        </w:numPr>
        <w:tabs>
          <w:tab w:val="clear" w:pos="360"/>
          <w:tab w:val="num" w:pos="426"/>
        </w:tabs>
        <w:suppressAutoHyphens w:val="0"/>
        <w:ind w:left="426" w:hanging="426"/>
        <w:jc w:val="both"/>
      </w:pPr>
      <w:r w:rsidRPr="00266290">
        <w:t xml:space="preserve">Wszelkie sprawy sporne wynikłe na tle realizacji niniejszej umowy strony będą starały się rozstrzygać polubownie. W razie braku porozumienia sprawy sporne rozstrzygać będzie właściwy sąd powszechny właściwy miejscowo dla siedziby </w:t>
      </w:r>
      <w:r w:rsidRPr="00266290">
        <w:rPr>
          <w:w w:val="102"/>
        </w:rPr>
        <w:t>Z</w:t>
      </w:r>
      <w:r w:rsidRPr="00266290">
        <w:rPr>
          <w:w w:val="101"/>
        </w:rPr>
        <w:t>amawiaj</w:t>
      </w:r>
      <w:r w:rsidRPr="00266290">
        <w:rPr>
          <w:w w:val="102"/>
        </w:rPr>
        <w:t>ą</w:t>
      </w:r>
      <w:r w:rsidRPr="00266290">
        <w:rPr>
          <w:w w:val="101"/>
        </w:rPr>
        <w:t>cego</w:t>
      </w:r>
      <w:r w:rsidRPr="00266290">
        <w:t>.</w:t>
      </w:r>
    </w:p>
    <w:p w14:paraId="4B6F30A2" w14:textId="77777777" w:rsidR="00A26212" w:rsidRPr="00266290" w:rsidRDefault="00A26212" w:rsidP="00102606">
      <w:pPr>
        <w:widowControl w:val="0"/>
        <w:numPr>
          <w:ilvl w:val="0"/>
          <w:numId w:val="22"/>
        </w:numPr>
        <w:tabs>
          <w:tab w:val="clear" w:pos="360"/>
          <w:tab w:val="left" w:pos="426"/>
          <w:tab w:val="left" w:pos="567"/>
        </w:tabs>
        <w:suppressAutoHyphens w:val="0"/>
        <w:ind w:left="426" w:hanging="426"/>
        <w:jc w:val="both"/>
        <w:textAlignment w:val="baseline"/>
      </w:pPr>
      <w:r w:rsidRPr="00266290">
        <w:t xml:space="preserve">Jeżeli </w:t>
      </w:r>
      <w:r w:rsidR="00844EA1" w:rsidRPr="00266290">
        <w:t xml:space="preserve">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27 czerwca 2023 r. o ochronie danych osobowych (tekst jednolity Dz. U. 2023 poz. 1206 ze zm.), a także z innymi </w:t>
      </w:r>
      <w:r w:rsidR="008A2F6B" w:rsidRPr="00266290">
        <w:t>`</w:t>
      </w:r>
      <w:r w:rsidR="00844EA1" w:rsidRPr="00266290">
        <w:t>powszechnie obowiązującymi przepisami prawa unijnego i krajowego, które chronią prawa osób, których dane te dotyczą.</w:t>
      </w:r>
    </w:p>
    <w:p w14:paraId="03A99C62" w14:textId="77777777" w:rsidR="00A26212" w:rsidRPr="00266290" w:rsidRDefault="00A26212" w:rsidP="00102606">
      <w:pPr>
        <w:numPr>
          <w:ilvl w:val="0"/>
          <w:numId w:val="22"/>
        </w:numPr>
        <w:tabs>
          <w:tab w:val="clear" w:pos="360"/>
          <w:tab w:val="num" w:pos="567"/>
        </w:tabs>
        <w:suppressAutoHyphens w:val="0"/>
        <w:ind w:left="426" w:hanging="426"/>
        <w:jc w:val="both"/>
      </w:pPr>
      <w:r w:rsidRPr="00266290">
        <w:t>Niniejsza umowa została sporządzona w dwóch jednobrzmiących egzemplarzach, po jednym dla Zamawiającego i Wykonawcy.</w:t>
      </w:r>
    </w:p>
    <w:p w14:paraId="1CE113CD" w14:textId="77777777" w:rsidR="00DB5936" w:rsidRPr="003876CC" w:rsidRDefault="00DB5936" w:rsidP="006B792C">
      <w:pPr>
        <w:pStyle w:val="Lista21"/>
        <w:widowControl w:val="0"/>
        <w:ind w:left="709" w:right="-99" w:firstLine="0"/>
        <w:jc w:val="both"/>
        <w:textAlignment w:val="baseline"/>
        <w:rPr>
          <w:w w:val="102"/>
        </w:rPr>
      </w:pPr>
    </w:p>
    <w:p w14:paraId="01C15BCB" w14:textId="77777777" w:rsidR="00297DC7" w:rsidRPr="003876CC" w:rsidRDefault="00297DC7" w:rsidP="006B792C">
      <w:pPr>
        <w:pStyle w:val="Lista21"/>
        <w:widowControl w:val="0"/>
        <w:ind w:left="709" w:right="-99" w:firstLine="0"/>
        <w:jc w:val="both"/>
        <w:textAlignment w:val="baseline"/>
        <w:rPr>
          <w:w w:val="102"/>
        </w:rPr>
      </w:pPr>
    </w:p>
    <w:p w14:paraId="71EB36B0" w14:textId="77777777" w:rsidR="00297DC7" w:rsidRPr="003876CC" w:rsidRDefault="00297DC7" w:rsidP="006B792C">
      <w:pPr>
        <w:pStyle w:val="Lista21"/>
        <w:widowControl w:val="0"/>
        <w:ind w:left="709" w:right="-99" w:firstLine="0"/>
        <w:jc w:val="both"/>
        <w:textAlignment w:val="baseline"/>
        <w:rPr>
          <w:w w:val="102"/>
        </w:rPr>
      </w:pPr>
    </w:p>
    <w:p w14:paraId="679DE3C4" w14:textId="77777777" w:rsidR="008348D5" w:rsidRPr="003876CC" w:rsidRDefault="00DC07C3" w:rsidP="006B792C">
      <w:pPr>
        <w:ind w:left="709" w:firstLine="707"/>
        <w:jc w:val="both"/>
      </w:pPr>
      <w:r w:rsidRPr="003876CC">
        <w:rPr>
          <w:b/>
          <w:bCs/>
        </w:rPr>
        <w:t>ZAMAWIAJĄCY</w:t>
      </w:r>
      <w:r w:rsidRPr="003876CC">
        <w:rPr>
          <w:b/>
          <w:bCs/>
        </w:rPr>
        <w:tab/>
      </w:r>
      <w:r w:rsidRPr="003876CC">
        <w:rPr>
          <w:b/>
          <w:bCs/>
        </w:rPr>
        <w:tab/>
      </w:r>
      <w:r w:rsidRPr="003876CC">
        <w:rPr>
          <w:b/>
          <w:bCs/>
        </w:rPr>
        <w:tab/>
      </w:r>
      <w:r w:rsidRPr="003876CC">
        <w:rPr>
          <w:b/>
          <w:bCs/>
        </w:rPr>
        <w:tab/>
      </w:r>
      <w:r w:rsidRPr="003876CC">
        <w:rPr>
          <w:b/>
          <w:bCs/>
        </w:rPr>
        <w:tab/>
        <w:t>WYKONAWCA</w:t>
      </w:r>
    </w:p>
    <w:sectPr w:rsidR="008348D5" w:rsidRPr="003876CC" w:rsidSect="00571865">
      <w:headerReference w:type="default" r:id="rId10"/>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4D72" w14:textId="77777777" w:rsidR="001F265D" w:rsidRDefault="001F265D">
      <w:r>
        <w:separator/>
      </w:r>
    </w:p>
  </w:endnote>
  <w:endnote w:type="continuationSeparator" w:id="0">
    <w:p w14:paraId="35EFCED7" w14:textId="77777777" w:rsidR="001F265D" w:rsidRDefault="001F2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OpenSymbol">
    <w:altName w:val="Arial Unicode MS"/>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E362" w14:textId="77777777" w:rsidR="008722F5" w:rsidRDefault="00C523C2">
    <w:pPr>
      <w:pStyle w:val="Stopka"/>
      <w:jc w:val="center"/>
    </w:pPr>
    <w:r>
      <w:fldChar w:fldCharType="begin"/>
    </w:r>
    <w:r w:rsidR="008722F5">
      <w:instrText>PAGE   \* MERGEFORMAT</w:instrText>
    </w:r>
    <w:r>
      <w:fldChar w:fldCharType="separate"/>
    </w:r>
    <w:r w:rsidR="0098178E">
      <w:rPr>
        <w:noProof/>
      </w:rPr>
      <w:t>10</w:t>
    </w:r>
    <w:r>
      <w:fldChar w:fldCharType="end"/>
    </w:r>
  </w:p>
  <w:p w14:paraId="5D3ECF83" w14:textId="77777777" w:rsidR="008722F5" w:rsidRDefault="008722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018B" w14:textId="77777777" w:rsidR="001F265D" w:rsidRDefault="001F265D">
      <w:r>
        <w:separator/>
      </w:r>
    </w:p>
  </w:footnote>
  <w:footnote w:type="continuationSeparator" w:id="0">
    <w:p w14:paraId="15CE29EB" w14:textId="77777777" w:rsidR="001F265D" w:rsidRDefault="001F2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147" w14:textId="77777777" w:rsidR="000A05DF" w:rsidRDefault="008722F5" w:rsidP="000A05DF">
    <w:pPr>
      <w:pStyle w:val="Nagwek"/>
      <w:tabs>
        <w:tab w:val="left" w:pos="5160"/>
      </w:tabs>
      <w:jc w:val="center"/>
      <w:rPr>
        <w:b/>
        <w:bCs/>
      </w:rPr>
    </w:pPr>
    <w:r>
      <w:rPr>
        <w:b/>
        <w:bCs/>
      </w:rPr>
      <w:tab/>
    </w:r>
    <w:r>
      <w:rPr>
        <w:b/>
        <w:bCs/>
      </w:rPr>
      <w:tab/>
    </w:r>
  </w:p>
  <w:p w14:paraId="358B37F7" w14:textId="77777777" w:rsidR="008722F5" w:rsidRDefault="000A05DF" w:rsidP="000A05DF">
    <w:pPr>
      <w:pStyle w:val="Nagwek"/>
      <w:tabs>
        <w:tab w:val="left" w:pos="5160"/>
      </w:tabs>
      <w:jc w:val="center"/>
      <w:rPr>
        <w:b/>
        <w:bCs/>
      </w:rPr>
    </w:pPr>
    <w:r>
      <w:rPr>
        <w:b/>
        <w:bCs/>
      </w:rPr>
      <w:tab/>
    </w:r>
  </w:p>
  <w:p w14:paraId="38EECC48" w14:textId="77777777" w:rsidR="008722F5" w:rsidRPr="005A21FB" w:rsidRDefault="008722F5" w:rsidP="00311322">
    <w:pPr>
      <w:pStyle w:val="Nagwek"/>
      <w:jc w:val="center"/>
      <w:rPr>
        <w:b/>
        <w:bCs/>
      </w:rPr>
    </w:pPr>
    <w:r>
      <w:rPr>
        <w:b/>
        <w:bCs/>
      </w:rPr>
      <w:tab/>
    </w:r>
    <w:r>
      <w:rPr>
        <w:b/>
        <w:bCs/>
      </w:rPr>
      <w:tab/>
    </w:r>
    <w:r w:rsidRPr="005A21FB">
      <w:rPr>
        <w:b/>
        <w:bCs/>
      </w:rPr>
      <w:t xml:space="preserve">Załącznik nr </w:t>
    </w:r>
    <w:r>
      <w:rPr>
        <w:b/>
        <w:bCs/>
      </w:rPr>
      <w:t>3</w:t>
    </w:r>
    <w:r w:rsidRPr="005A21FB">
      <w:rPr>
        <w:b/>
        <w:bCs/>
      </w:rPr>
      <w:t xml:space="preserve"> do </w:t>
    </w:r>
    <w:r w:rsidR="008D4D43">
      <w:rPr>
        <w:b/>
        <w:bCs/>
      </w:rPr>
      <w:t>Zaproszenia</w:t>
    </w:r>
  </w:p>
  <w:p w14:paraId="3C1FBFEC" w14:textId="77777777" w:rsidR="008722F5" w:rsidRDefault="009B18C6" w:rsidP="00207C2B">
    <w:pPr>
      <w:pStyle w:val="Nagwek"/>
      <w:jc w:val="right"/>
      <w:rPr>
        <w:b/>
        <w:bCs/>
      </w:rPr>
    </w:pPr>
    <w:r>
      <w:rPr>
        <w:b/>
        <w:bCs/>
      </w:rPr>
      <w:t>Wzór umowy</w:t>
    </w:r>
  </w:p>
  <w:p w14:paraId="29128B71" w14:textId="77777777" w:rsidR="009B18C6" w:rsidRDefault="009B18C6" w:rsidP="009B18C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90BE30"/>
    <w:name w:val="WW8Num1"/>
    <w:lvl w:ilvl="0">
      <w:start w:val="1"/>
      <w:numFmt w:val="none"/>
      <w:suff w:val="nothing"/>
      <w:lvlText w:val=""/>
      <w:lvlJc w:val="left"/>
      <w:pPr>
        <w:tabs>
          <w:tab w:val="num" w:pos="0"/>
        </w:tabs>
        <w:ind w:left="792" w:hanging="432"/>
      </w:pPr>
    </w:lvl>
    <w:lvl w:ilvl="1">
      <w:start w:val="1"/>
      <w:numFmt w:val="lowerLetter"/>
      <w:lvlText w:val="%2)"/>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9"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multilevel"/>
    <w:tmpl w:val="5B2C315C"/>
    <w:name w:val="WW8Num16"/>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6"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475C0150"/>
    <w:lvl w:ilvl="0">
      <w:start w:val="1"/>
      <w:numFmt w:val="decimal"/>
      <w:lvlText w:val="%1."/>
      <w:lvlJc w:val="left"/>
      <w:rPr>
        <w:color w:val="auto"/>
        <w:sz w:val="22"/>
        <w:szCs w:val="22"/>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1"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2"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3"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289786F"/>
    <w:multiLevelType w:val="hybridMultilevel"/>
    <w:tmpl w:val="08B42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3AB6AF2"/>
    <w:multiLevelType w:val="hybridMultilevel"/>
    <w:tmpl w:val="07709FCC"/>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6"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27" w15:restartNumberingAfterBreak="0">
    <w:nsid w:val="0C014301"/>
    <w:multiLevelType w:val="hybridMultilevel"/>
    <w:tmpl w:val="62606290"/>
    <w:lvl w:ilvl="0" w:tplc="72F000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0"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1"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333946AC"/>
    <w:multiLevelType w:val="multilevel"/>
    <w:tmpl w:val="01FEA41C"/>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3" w15:restartNumberingAfterBreak="0">
    <w:nsid w:val="337A0F42"/>
    <w:multiLevelType w:val="hybridMultilevel"/>
    <w:tmpl w:val="262819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35" w15:restartNumberingAfterBreak="0">
    <w:nsid w:val="36620D68"/>
    <w:multiLevelType w:val="hybridMultilevel"/>
    <w:tmpl w:val="23446EE8"/>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36"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7" w15:restartNumberingAfterBreak="0">
    <w:nsid w:val="3A8374C6"/>
    <w:multiLevelType w:val="hybridMultilevel"/>
    <w:tmpl w:val="229AE50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43F30E4B"/>
    <w:multiLevelType w:val="hybridMultilevel"/>
    <w:tmpl w:val="A75C13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0" w15:restartNumberingAfterBreak="0">
    <w:nsid w:val="71202BD5"/>
    <w:multiLevelType w:val="hybridMultilevel"/>
    <w:tmpl w:val="092E9D98"/>
    <w:lvl w:ilvl="0" w:tplc="04150019">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1495"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42"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46"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867669322">
    <w:abstractNumId w:val="10"/>
  </w:num>
  <w:num w:numId="2" w16cid:durableId="828979436">
    <w:abstractNumId w:val="17"/>
  </w:num>
  <w:num w:numId="3" w16cid:durableId="1068772514">
    <w:abstractNumId w:val="7"/>
  </w:num>
  <w:num w:numId="4" w16cid:durableId="1385832928">
    <w:abstractNumId w:val="14"/>
    <w:lvlOverride w:ilvl="0">
      <w:startOverride w:val="1"/>
    </w:lvlOverride>
  </w:num>
  <w:num w:numId="5" w16cid:durableId="389426823">
    <w:abstractNumId w:val="16"/>
    <w:lvlOverride w:ilvl="0">
      <w:startOverride w:val="1"/>
    </w:lvlOverride>
  </w:num>
  <w:num w:numId="6" w16cid:durableId="1567031764">
    <w:abstractNumId w:val="15"/>
  </w:num>
  <w:num w:numId="7" w16cid:durableId="628748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101705">
    <w:abstractNumId w:val="42"/>
  </w:num>
  <w:num w:numId="9" w16cid:durableId="733088139">
    <w:abstractNumId w:val="40"/>
  </w:num>
  <w:num w:numId="10" w16cid:durableId="1991246226">
    <w:abstractNumId w:val="33"/>
  </w:num>
  <w:num w:numId="11" w16cid:durableId="1106971165">
    <w:abstractNumId w:val="37"/>
  </w:num>
  <w:num w:numId="12" w16cid:durableId="440498284">
    <w:abstractNumId w:val="43"/>
  </w:num>
  <w:num w:numId="13" w16cid:durableId="352464330">
    <w:abstractNumId w:val="25"/>
  </w:num>
  <w:num w:numId="14" w16cid:durableId="307825225">
    <w:abstractNumId w:val="38"/>
  </w:num>
  <w:num w:numId="15" w16cid:durableId="1290746416">
    <w:abstractNumId w:val="30"/>
  </w:num>
  <w:num w:numId="16" w16cid:durableId="1537426493">
    <w:abstractNumId w:val="44"/>
  </w:num>
  <w:num w:numId="17" w16cid:durableId="1758406883">
    <w:abstractNumId w:val="28"/>
  </w:num>
  <w:num w:numId="18" w16cid:durableId="1663241737">
    <w:abstractNumId w:val="41"/>
  </w:num>
  <w:num w:numId="19" w16cid:durableId="1301303690">
    <w:abstractNumId w:val="20"/>
  </w:num>
  <w:num w:numId="20" w16cid:durableId="304509386">
    <w:abstractNumId w:val="32"/>
  </w:num>
  <w:num w:numId="21" w16cid:durableId="1415006811">
    <w:abstractNumId w:val="29"/>
  </w:num>
  <w:num w:numId="22" w16cid:durableId="1247150199">
    <w:abstractNumId w:val="46"/>
  </w:num>
  <w:num w:numId="23" w16cid:durableId="1785810148">
    <w:abstractNumId w:val="34"/>
  </w:num>
  <w:num w:numId="24" w16cid:durableId="404961990">
    <w:abstractNumId w:val="26"/>
  </w:num>
  <w:num w:numId="25" w16cid:durableId="291249430">
    <w:abstractNumId w:val="31"/>
  </w:num>
  <w:num w:numId="26" w16cid:durableId="21369529">
    <w:abstractNumId w:val="35"/>
  </w:num>
  <w:num w:numId="27" w16cid:durableId="1733456566">
    <w:abstractNumId w:val="27"/>
  </w:num>
  <w:num w:numId="28" w16cid:durableId="1448159853">
    <w:abstractNumId w:val="39"/>
  </w:num>
  <w:num w:numId="29" w16cid:durableId="1658998534">
    <w:abstractNumId w:val="24"/>
  </w:num>
  <w:num w:numId="30" w16cid:durableId="1337072525">
    <w:abstractNumId w:val="0"/>
  </w:num>
  <w:num w:numId="31" w16cid:durableId="1074546719">
    <w:abstractNumId w:val="9"/>
  </w:num>
  <w:num w:numId="32" w16cid:durableId="179667877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119EE"/>
    <w:rsid w:val="00012AD0"/>
    <w:rsid w:val="0001644F"/>
    <w:rsid w:val="00020353"/>
    <w:rsid w:val="000207DA"/>
    <w:rsid w:val="000215E7"/>
    <w:rsid w:val="00023211"/>
    <w:rsid w:val="00023FFE"/>
    <w:rsid w:val="00030183"/>
    <w:rsid w:val="0003027F"/>
    <w:rsid w:val="0003050A"/>
    <w:rsid w:val="0003070B"/>
    <w:rsid w:val="00031CDD"/>
    <w:rsid w:val="000320A6"/>
    <w:rsid w:val="0003321E"/>
    <w:rsid w:val="00033FF4"/>
    <w:rsid w:val="0003567F"/>
    <w:rsid w:val="00036E53"/>
    <w:rsid w:val="00041533"/>
    <w:rsid w:val="000429C1"/>
    <w:rsid w:val="00043638"/>
    <w:rsid w:val="0004393E"/>
    <w:rsid w:val="00043C64"/>
    <w:rsid w:val="000465CA"/>
    <w:rsid w:val="00046D61"/>
    <w:rsid w:val="00046F4D"/>
    <w:rsid w:val="0005360F"/>
    <w:rsid w:val="000550ED"/>
    <w:rsid w:val="00055596"/>
    <w:rsid w:val="00056886"/>
    <w:rsid w:val="00060D16"/>
    <w:rsid w:val="00061DBD"/>
    <w:rsid w:val="0006477C"/>
    <w:rsid w:val="00066550"/>
    <w:rsid w:val="00067FE1"/>
    <w:rsid w:val="00071B24"/>
    <w:rsid w:val="00072456"/>
    <w:rsid w:val="00072857"/>
    <w:rsid w:val="00073A70"/>
    <w:rsid w:val="00081017"/>
    <w:rsid w:val="00081C30"/>
    <w:rsid w:val="00085095"/>
    <w:rsid w:val="0008782B"/>
    <w:rsid w:val="00087BE8"/>
    <w:rsid w:val="000975FB"/>
    <w:rsid w:val="000A05DF"/>
    <w:rsid w:val="000A346F"/>
    <w:rsid w:val="000A3C48"/>
    <w:rsid w:val="000A4839"/>
    <w:rsid w:val="000A4C8A"/>
    <w:rsid w:val="000A7283"/>
    <w:rsid w:val="000B4AA8"/>
    <w:rsid w:val="000B52EE"/>
    <w:rsid w:val="000B673C"/>
    <w:rsid w:val="000C16F6"/>
    <w:rsid w:val="000C2A91"/>
    <w:rsid w:val="000C3278"/>
    <w:rsid w:val="000C3CCD"/>
    <w:rsid w:val="000C4A19"/>
    <w:rsid w:val="000D1851"/>
    <w:rsid w:val="000D4658"/>
    <w:rsid w:val="000D5222"/>
    <w:rsid w:val="000D5FF7"/>
    <w:rsid w:val="000D7C4E"/>
    <w:rsid w:val="000E0640"/>
    <w:rsid w:val="000E6D3B"/>
    <w:rsid w:val="000E7113"/>
    <w:rsid w:val="000F0D3D"/>
    <w:rsid w:val="000F178D"/>
    <w:rsid w:val="000F2F1D"/>
    <w:rsid w:val="000F4596"/>
    <w:rsid w:val="000F4723"/>
    <w:rsid w:val="000F487C"/>
    <w:rsid w:val="00101459"/>
    <w:rsid w:val="00102606"/>
    <w:rsid w:val="00102699"/>
    <w:rsid w:val="0010351C"/>
    <w:rsid w:val="00106CFB"/>
    <w:rsid w:val="00110434"/>
    <w:rsid w:val="00110EAE"/>
    <w:rsid w:val="00113799"/>
    <w:rsid w:val="0011574D"/>
    <w:rsid w:val="00115C9C"/>
    <w:rsid w:val="001166E8"/>
    <w:rsid w:val="0011714B"/>
    <w:rsid w:val="00121441"/>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2203"/>
    <w:rsid w:val="00172955"/>
    <w:rsid w:val="00173E18"/>
    <w:rsid w:val="00175949"/>
    <w:rsid w:val="00180CFF"/>
    <w:rsid w:val="00185078"/>
    <w:rsid w:val="00187394"/>
    <w:rsid w:val="001918BC"/>
    <w:rsid w:val="00193912"/>
    <w:rsid w:val="00194AE8"/>
    <w:rsid w:val="001964AB"/>
    <w:rsid w:val="00197574"/>
    <w:rsid w:val="001A020F"/>
    <w:rsid w:val="001A0E9B"/>
    <w:rsid w:val="001A3602"/>
    <w:rsid w:val="001A4BF2"/>
    <w:rsid w:val="001A6145"/>
    <w:rsid w:val="001A72A8"/>
    <w:rsid w:val="001B3F03"/>
    <w:rsid w:val="001B6232"/>
    <w:rsid w:val="001B7118"/>
    <w:rsid w:val="001C0A42"/>
    <w:rsid w:val="001C3D66"/>
    <w:rsid w:val="001C7753"/>
    <w:rsid w:val="001C7B2F"/>
    <w:rsid w:val="001C7F97"/>
    <w:rsid w:val="001D3988"/>
    <w:rsid w:val="001D6624"/>
    <w:rsid w:val="001D7277"/>
    <w:rsid w:val="001E39C9"/>
    <w:rsid w:val="001E475F"/>
    <w:rsid w:val="001E5CB0"/>
    <w:rsid w:val="001E6A5A"/>
    <w:rsid w:val="001E74BE"/>
    <w:rsid w:val="001F00F2"/>
    <w:rsid w:val="001F0D8C"/>
    <w:rsid w:val="001F1DFA"/>
    <w:rsid w:val="001F265D"/>
    <w:rsid w:val="001F2B87"/>
    <w:rsid w:val="001F2F16"/>
    <w:rsid w:val="001F3ED4"/>
    <w:rsid w:val="00200098"/>
    <w:rsid w:val="002030B0"/>
    <w:rsid w:val="002034FC"/>
    <w:rsid w:val="00204C06"/>
    <w:rsid w:val="00206873"/>
    <w:rsid w:val="00207C2B"/>
    <w:rsid w:val="0021076B"/>
    <w:rsid w:val="00210A9F"/>
    <w:rsid w:val="00211862"/>
    <w:rsid w:val="002124C7"/>
    <w:rsid w:val="00212DBA"/>
    <w:rsid w:val="002177B2"/>
    <w:rsid w:val="00217A02"/>
    <w:rsid w:val="00224A17"/>
    <w:rsid w:val="002309E3"/>
    <w:rsid w:val="00230A34"/>
    <w:rsid w:val="00233201"/>
    <w:rsid w:val="00233680"/>
    <w:rsid w:val="00233B9E"/>
    <w:rsid w:val="00234E51"/>
    <w:rsid w:val="00235628"/>
    <w:rsid w:val="00236793"/>
    <w:rsid w:val="00241EA7"/>
    <w:rsid w:val="00243ADE"/>
    <w:rsid w:val="00245BF4"/>
    <w:rsid w:val="0024619C"/>
    <w:rsid w:val="00246560"/>
    <w:rsid w:val="00251991"/>
    <w:rsid w:val="00253A3C"/>
    <w:rsid w:val="00253B7B"/>
    <w:rsid w:val="00255B6F"/>
    <w:rsid w:val="00257468"/>
    <w:rsid w:val="00257BC2"/>
    <w:rsid w:val="00260B07"/>
    <w:rsid w:val="002630F2"/>
    <w:rsid w:val="00264794"/>
    <w:rsid w:val="002660FA"/>
    <w:rsid w:val="00266290"/>
    <w:rsid w:val="00266E4E"/>
    <w:rsid w:val="002700D5"/>
    <w:rsid w:val="0027055C"/>
    <w:rsid w:val="00271CB7"/>
    <w:rsid w:val="00276255"/>
    <w:rsid w:val="00276F31"/>
    <w:rsid w:val="002813E5"/>
    <w:rsid w:val="00282235"/>
    <w:rsid w:val="00283F2C"/>
    <w:rsid w:val="00284620"/>
    <w:rsid w:val="0029033F"/>
    <w:rsid w:val="00290EA8"/>
    <w:rsid w:val="00290F81"/>
    <w:rsid w:val="00296D9F"/>
    <w:rsid w:val="002971AD"/>
    <w:rsid w:val="00297DC7"/>
    <w:rsid w:val="002A1BF4"/>
    <w:rsid w:val="002A225E"/>
    <w:rsid w:val="002A2A04"/>
    <w:rsid w:val="002A2E6A"/>
    <w:rsid w:val="002A4552"/>
    <w:rsid w:val="002A50DF"/>
    <w:rsid w:val="002A6754"/>
    <w:rsid w:val="002B1131"/>
    <w:rsid w:val="002B1F8D"/>
    <w:rsid w:val="002B30EF"/>
    <w:rsid w:val="002B33B5"/>
    <w:rsid w:val="002B4F74"/>
    <w:rsid w:val="002B6E1B"/>
    <w:rsid w:val="002C5F4D"/>
    <w:rsid w:val="002C738D"/>
    <w:rsid w:val="002D1401"/>
    <w:rsid w:val="002D5251"/>
    <w:rsid w:val="002D6A65"/>
    <w:rsid w:val="002E126F"/>
    <w:rsid w:val="002E17F7"/>
    <w:rsid w:val="002E2921"/>
    <w:rsid w:val="002E29C7"/>
    <w:rsid w:val="002E36DB"/>
    <w:rsid w:val="002E6687"/>
    <w:rsid w:val="002E69FC"/>
    <w:rsid w:val="002E7312"/>
    <w:rsid w:val="002F1AEC"/>
    <w:rsid w:val="002F2B11"/>
    <w:rsid w:val="002F57D8"/>
    <w:rsid w:val="002F5D3E"/>
    <w:rsid w:val="0030697D"/>
    <w:rsid w:val="00311054"/>
    <w:rsid w:val="00311322"/>
    <w:rsid w:val="003136D3"/>
    <w:rsid w:val="003144AC"/>
    <w:rsid w:val="00314E8C"/>
    <w:rsid w:val="003155CB"/>
    <w:rsid w:val="003168BE"/>
    <w:rsid w:val="00321B95"/>
    <w:rsid w:val="00321DAD"/>
    <w:rsid w:val="00325C42"/>
    <w:rsid w:val="00326714"/>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57572"/>
    <w:rsid w:val="00363792"/>
    <w:rsid w:val="00364085"/>
    <w:rsid w:val="00364423"/>
    <w:rsid w:val="00364C49"/>
    <w:rsid w:val="003655B5"/>
    <w:rsid w:val="00366293"/>
    <w:rsid w:val="00366443"/>
    <w:rsid w:val="00366B52"/>
    <w:rsid w:val="00367011"/>
    <w:rsid w:val="003712E2"/>
    <w:rsid w:val="003722A4"/>
    <w:rsid w:val="00374DEC"/>
    <w:rsid w:val="00380FC3"/>
    <w:rsid w:val="003815E0"/>
    <w:rsid w:val="00386512"/>
    <w:rsid w:val="003876CC"/>
    <w:rsid w:val="00390CC0"/>
    <w:rsid w:val="003926F2"/>
    <w:rsid w:val="00393A67"/>
    <w:rsid w:val="0039671A"/>
    <w:rsid w:val="00396CFC"/>
    <w:rsid w:val="003A02B4"/>
    <w:rsid w:val="003A164D"/>
    <w:rsid w:val="003A4C50"/>
    <w:rsid w:val="003A6690"/>
    <w:rsid w:val="003B074F"/>
    <w:rsid w:val="003B25BE"/>
    <w:rsid w:val="003B296D"/>
    <w:rsid w:val="003B2C11"/>
    <w:rsid w:val="003B43FE"/>
    <w:rsid w:val="003B545A"/>
    <w:rsid w:val="003B5BA9"/>
    <w:rsid w:val="003B7314"/>
    <w:rsid w:val="003C0407"/>
    <w:rsid w:val="003C08C0"/>
    <w:rsid w:val="003C0CD8"/>
    <w:rsid w:val="003C164E"/>
    <w:rsid w:val="003C4AE4"/>
    <w:rsid w:val="003C62C5"/>
    <w:rsid w:val="003C7CFD"/>
    <w:rsid w:val="003D14D3"/>
    <w:rsid w:val="003D3020"/>
    <w:rsid w:val="003D7E20"/>
    <w:rsid w:val="003D7EEE"/>
    <w:rsid w:val="003E0697"/>
    <w:rsid w:val="003E06DA"/>
    <w:rsid w:val="003E0D29"/>
    <w:rsid w:val="003E168B"/>
    <w:rsid w:val="003E3349"/>
    <w:rsid w:val="003E4E46"/>
    <w:rsid w:val="003E5229"/>
    <w:rsid w:val="003E630F"/>
    <w:rsid w:val="003E6864"/>
    <w:rsid w:val="003E7CE3"/>
    <w:rsid w:val="003E7F4F"/>
    <w:rsid w:val="003F123D"/>
    <w:rsid w:val="003F20F3"/>
    <w:rsid w:val="003F2161"/>
    <w:rsid w:val="003F2B8E"/>
    <w:rsid w:val="003F3631"/>
    <w:rsid w:val="003F5451"/>
    <w:rsid w:val="003F5628"/>
    <w:rsid w:val="003F6C17"/>
    <w:rsid w:val="003F7889"/>
    <w:rsid w:val="004009E5"/>
    <w:rsid w:val="00400AB4"/>
    <w:rsid w:val="00401FFB"/>
    <w:rsid w:val="004047DC"/>
    <w:rsid w:val="004068CB"/>
    <w:rsid w:val="00407B63"/>
    <w:rsid w:val="00407E4E"/>
    <w:rsid w:val="00410C46"/>
    <w:rsid w:val="00411530"/>
    <w:rsid w:val="00411B97"/>
    <w:rsid w:val="00411E3E"/>
    <w:rsid w:val="00412901"/>
    <w:rsid w:val="00413C17"/>
    <w:rsid w:val="00413CD6"/>
    <w:rsid w:val="004163F0"/>
    <w:rsid w:val="0042215F"/>
    <w:rsid w:val="00426E4A"/>
    <w:rsid w:val="00430ABA"/>
    <w:rsid w:val="00433B13"/>
    <w:rsid w:val="00434492"/>
    <w:rsid w:val="004357F6"/>
    <w:rsid w:val="00436B6A"/>
    <w:rsid w:val="004372F2"/>
    <w:rsid w:val="00440ADE"/>
    <w:rsid w:val="00440D31"/>
    <w:rsid w:val="00442F94"/>
    <w:rsid w:val="00444493"/>
    <w:rsid w:val="00445D94"/>
    <w:rsid w:val="0044700D"/>
    <w:rsid w:val="0044716E"/>
    <w:rsid w:val="0045018E"/>
    <w:rsid w:val="00452EA6"/>
    <w:rsid w:val="0045414D"/>
    <w:rsid w:val="00455D59"/>
    <w:rsid w:val="004561CA"/>
    <w:rsid w:val="00460BED"/>
    <w:rsid w:val="00462155"/>
    <w:rsid w:val="00463F37"/>
    <w:rsid w:val="004644CC"/>
    <w:rsid w:val="004648BD"/>
    <w:rsid w:val="00467EBD"/>
    <w:rsid w:val="004703C1"/>
    <w:rsid w:val="00471487"/>
    <w:rsid w:val="00471AC6"/>
    <w:rsid w:val="00471F46"/>
    <w:rsid w:val="00481277"/>
    <w:rsid w:val="00481A8B"/>
    <w:rsid w:val="0048405A"/>
    <w:rsid w:val="00484425"/>
    <w:rsid w:val="004851F0"/>
    <w:rsid w:val="0048724A"/>
    <w:rsid w:val="00490022"/>
    <w:rsid w:val="00490404"/>
    <w:rsid w:val="004913BF"/>
    <w:rsid w:val="00491A01"/>
    <w:rsid w:val="00492393"/>
    <w:rsid w:val="0049518C"/>
    <w:rsid w:val="0049526F"/>
    <w:rsid w:val="00495887"/>
    <w:rsid w:val="00496A5D"/>
    <w:rsid w:val="004A4148"/>
    <w:rsid w:val="004A531E"/>
    <w:rsid w:val="004B2E9D"/>
    <w:rsid w:val="004B373E"/>
    <w:rsid w:val="004B3AA1"/>
    <w:rsid w:val="004B40E1"/>
    <w:rsid w:val="004B55F5"/>
    <w:rsid w:val="004B58C0"/>
    <w:rsid w:val="004B6EC1"/>
    <w:rsid w:val="004C0155"/>
    <w:rsid w:val="004C0545"/>
    <w:rsid w:val="004C2D0B"/>
    <w:rsid w:val="004C2E29"/>
    <w:rsid w:val="004C3A09"/>
    <w:rsid w:val="004C4C5A"/>
    <w:rsid w:val="004C58B0"/>
    <w:rsid w:val="004C7595"/>
    <w:rsid w:val="004D0BFB"/>
    <w:rsid w:val="004D5536"/>
    <w:rsid w:val="004D7B04"/>
    <w:rsid w:val="004E56EA"/>
    <w:rsid w:val="004E65E8"/>
    <w:rsid w:val="004E77F8"/>
    <w:rsid w:val="004F0972"/>
    <w:rsid w:val="004F1C52"/>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1508"/>
    <w:rsid w:val="005215AB"/>
    <w:rsid w:val="00522063"/>
    <w:rsid w:val="005268F8"/>
    <w:rsid w:val="0052743C"/>
    <w:rsid w:val="00530926"/>
    <w:rsid w:val="00533711"/>
    <w:rsid w:val="005349DB"/>
    <w:rsid w:val="00537CED"/>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E7D"/>
    <w:rsid w:val="0056190F"/>
    <w:rsid w:val="0056251B"/>
    <w:rsid w:val="005632E0"/>
    <w:rsid w:val="00564F0D"/>
    <w:rsid w:val="00565965"/>
    <w:rsid w:val="00571865"/>
    <w:rsid w:val="00572EB1"/>
    <w:rsid w:val="0057336C"/>
    <w:rsid w:val="0057445D"/>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1060"/>
    <w:rsid w:val="005A21FB"/>
    <w:rsid w:val="005A2693"/>
    <w:rsid w:val="005A34D6"/>
    <w:rsid w:val="005A39F6"/>
    <w:rsid w:val="005A4003"/>
    <w:rsid w:val="005A4CAE"/>
    <w:rsid w:val="005A4CDA"/>
    <w:rsid w:val="005A6569"/>
    <w:rsid w:val="005A69C2"/>
    <w:rsid w:val="005A7347"/>
    <w:rsid w:val="005B2D1D"/>
    <w:rsid w:val="005B3F6D"/>
    <w:rsid w:val="005B5941"/>
    <w:rsid w:val="005B6C42"/>
    <w:rsid w:val="005B7174"/>
    <w:rsid w:val="005B7B07"/>
    <w:rsid w:val="005C011E"/>
    <w:rsid w:val="005C27EC"/>
    <w:rsid w:val="005C2A68"/>
    <w:rsid w:val="005C4783"/>
    <w:rsid w:val="005C66D3"/>
    <w:rsid w:val="005C74CE"/>
    <w:rsid w:val="005D18F9"/>
    <w:rsid w:val="005D29FD"/>
    <w:rsid w:val="005D2B68"/>
    <w:rsid w:val="005D47D5"/>
    <w:rsid w:val="005D484E"/>
    <w:rsid w:val="005D5B95"/>
    <w:rsid w:val="005D5BE7"/>
    <w:rsid w:val="005E0573"/>
    <w:rsid w:val="005E1576"/>
    <w:rsid w:val="005E17FD"/>
    <w:rsid w:val="005E1D25"/>
    <w:rsid w:val="005E5418"/>
    <w:rsid w:val="005E593D"/>
    <w:rsid w:val="005E6A39"/>
    <w:rsid w:val="005E6A84"/>
    <w:rsid w:val="005E7113"/>
    <w:rsid w:val="005E7BAA"/>
    <w:rsid w:val="005F0A69"/>
    <w:rsid w:val="005F6418"/>
    <w:rsid w:val="005F7E93"/>
    <w:rsid w:val="0060173E"/>
    <w:rsid w:val="0060313C"/>
    <w:rsid w:val="006051F0"/>
    <w:rsid w:val="00606694"/>
    <w:rsid w:val="006076B0"/>
    <w:rsid w:val="00607BAA"/>
    <w:rsid w:val="00610589"/>
    <w:rsid w:val="0061352C"/>
    <w:rsid w:val="00614D09"/>
    <w:rsid w:val="0061554D"/>
    <w:rsid w:val="00615599"/>
    <w:rsid w:val="006225FB"/>
    <w:rsid w:val="00623808"/>
    <w:rsid w:val="006253CE"/>
    <w:rsid w:val="00625A09"/>
    <w:rsid w:val="00626ABF"/>
    <w:rsid w:val="006331F0"/>
    <w:rsid w:val="006344D0"/>
    <w:rsid w:val="00634B94"/>
    <w:rsid w:val="0064005C"/>
    <w:rsid w:val="0064061F"/>
    <w:rsid w:val="00641A92"/>
    <w:rsid w:val="00641DD4"/>
    <w:rsid w:val="006449D5"/>
    <w:rsid w:val="00646B50"/>
    <w:rsid w:val="006478A3"/>
    <w:rsid w:val="00647F1D"/>
    <w:rsid w:val="00650627"/>
    <w:rsid w:val="006551D7"/>
    <w:rsid w:val="006619EF"/>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2B40"/>
    <w:rsid w:val="0069398C"/>
    <w:rsid w:val="00694EA6"/>
    <w:rsid w:val="006965BF"/>
    <w:rsid w:val="006A0B95"/>
    <w:rsid w:val="006A154D"/>
    <w:rsid w:val="006A2596"/>
    <w:rsid w:val="006A2D24"/>
    <w:rsid w:val="006A5436"/>
    <w:rsid w:val="006A617E"/>
    <w:rsid w:val="006A7BC9"/>
    <w:rsid w:val="006A7EA5"/>
    <w:rsid w:val="006B125E"/>
    <w:rsid w:val="006B15FA"/>
    <w:rsid w:val="006B2542"/>
    <w:rsid w:val="006B41F9"/>
    <w:rsid w:val="006B47E0"/>
    <w:rsid w:val="006B5ED2"/>
    <w:rsid w:val="006B77E2"/>
    <w:rsid w:val="006B792C"/>
    <w:rsid w:val="006C0071"/>
    <w:rsid w:val="006C1228"/>
    <w:rsid w:val="006C22B2"/>
    <w:rsid w:val="006C26A8"/>
    <w:rsid w:val="006C2A66"/>
    <w:rsid w:val="006C31B0"/>
    <w:rsid w:val="006C3CF9"/>
    <w:rsid w:val="006C3F7F"/>
    <w:rsid w:val="006C526B"/>
    <w:rsid w:val="006C6C13"/>
    <w:rsid w:val="006C7295"/>
    <w:rsid w:val="006C7948"/>
    <w:rsid w:val="006D07A3"/>
    <w:rsid w:val="006D1780"/>
    <w:rsid w:val="006D1C5B"/>
    <w:rsid w:val="006D20B8"/>
    <w:rsid w:val="006D32E3"/>
    <w:rsid w:val="006D353F"/>
    <w:rsid w:val="006D41C9"/>
    <w:rsid w:val="006D44FB"/>
    <w:rsid w:val="006D4DDB"/>
    <w:rsid w:val="006D7495"/>
    <w:rsid w:val="006E0717"/>
    <w:rsid w:val="006E4FAA"/>
    <w:rsid w:val="006E5CDE"/>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27FF7"/>
    <w:rsid w:val="00730080"/>
    <w:rsid w:val="00730AA7"/>
    <w:rsid w:val="007344FB"/>
    <w:rsid w:val="00734641"/>
    <w:rsid w:val="00741D9B"/>
    <w:rsid w:val="0074300B"/>
    <w:rsid w:val="00743537"/>
    <w:rsid w:val="007439FA"/>
    <w:rsid w:val="00743D20"/>
    <w:rsid w:val="00744C98"/>
    <w:rsid w:val="007462DD"/>
    <w:rsid w:val="007462EC"/>
    <w:rsid w:val="00746925"/>
    <w:rsid w:val="00746DB9"/>
    <w:rsid w:val="007503F6"/>
    <w:rsid w:val="00751D91"/>
    <w:rsid w:val="00761847"/>
    <w:rsid w:val="007618D6"/>
    <w:rsid w:val="00761BA3"/>
    <w:rsid w:val="007635B7"/>
    <w:rsid w:val="007637CF"/>
    <w:rsid w:val="00764FA3"/>
    <w:rsid w:val="0076774A"/>
    <w:rsid w:val="0077036F"/>
    <w:rsid w:val="00770B1D"/>
    <w:rsid w:val="00772B67"/>
    <w:rsid w:val="00772BA2"/>
    <w:rsid w:val="00774204"/>
    <w:rsid w:val="00776B85"/>
    <w:rsid w:val="007770A3"/>
    <w:rsid w:val="007805F9"/>
    <w:rsid w:val="00782452"/>
    <w:rsid w:val="007829F3"/>
    <w:rsid w:val="00782BB4"/>
    <w:rsid w:val="007857F9"/>
    <w:rsid w:val="007906C3"/>
    <w:rsid w:val="00792BA7"/>
    <w:rsid w:val="0079402C"/>
    <w:rsid w:val="0079411F"/>
    <w:rsid w:val="00794AE9"/>
    <w:rsid w:val="007A25D8"/>
    <w:rsid w:val="007A481E"/>
    <w:rsid w:val="007A70A3"/>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74C8"/>
    <w:rsid w:val="007D7D0A"/>
    <w:rsid w:val="007E0FAE"/>
    <w:rsid w:val="007E12EB"/>
    <w:rsid w:val="007E32E4"/>
    <w:rsid w:val="007E4550"/>
    <w:rsid w:val="007E530C"/>
    <w:rsid w:val="007E5886"/>
    <w:rsid w:val="007E5961"/>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5BA0"/>
    <w:rsid w:val="00816E0B"/>
    <w:rsid w:val="00816E2B"/>
    <w:rsid w:val="00821CEA"/>
    <w:rsid w:val="00821EF2"/>
    <w:rsid w:val="00822239"/>
    <w:rsid w:val="00823017"/>
    <w:rsid w:val="00824CF0"/>
    <w:rsid w:val="008263AB"/>
    <w:rsid w:val="008266AA"/>
    <w:rsid w:val="00826B55"/>
    <w:rsid w:val="00831253"/>
    <w:rsid w:val="008317CA"/>
    <w:rsid w:val="008348D5"/>
    <w:rsid w:val="0083731D"/>
    <w:rsid w:val="00837575"/>
    <w:rsid w:val="00841414"/>
    <w:rsid w:val="00843701"/>
    <w:rsid w:val="008439FA"/>
    <w:rsid w:val="00843A50"/>
    <w:rsid w:val="008440C7"/>
    <w:rsid w:val="00844BA4"/>
    <w:rsid w:val="00844EA1"/>
    <w:rsid w:val="0084788E"/>
    <w:rsid w:val="00847C4C"/>
    <w:rsid w:val="00850500"/>
    <w:rsid w:val="0085335E"/>
    <w:rsid w:val="008563EE"/>
    <w:rsid w:val="008572BF"/>
    <w:rsid w:val="008574FC"/>
    <w:rsid w:val="0086086C"/>
    <w:rsid w:val="00862137"/>
    <w:rsid w:val="00862D7C"/>
    <w:rsid w:val="008638E7"/>
    <w:rsid w:val="00867201"/>
    <w:rsid w:val="00867D8F"/>
    <w:rsid w:val="0087002C"/>
    <w:rsid w:val="008708CC"/>
    <w:rsid w:val="008722F5"/>
    <w:rsid w:val="008751AB"/>
    <w:rsid w:val="0087792E"/>
    <w:rsid w:val="0088033D"/>
    <w:rsid w:val="00880F18"/>
    <w:rsid w:val="00882CB4"/>
    <w:rsid w:val="00883F8B"/>
    <w:rsid w:val="0088446D"/>
    <w:rsid w:val="008849F3"/>
    <w:rsid w:val="008858C2"/>
    <w:rsid w:val="0089392C"/>
    <w:rsid w:val="008941A2"/>
    <w:rsid w:val="00895968"/>
    <w:rsid w:val="0089678E"/>
    <w:rsid w:val="00896EB4"/>
    <w:rsid w:val="00897340"/>
    <w:rsid w:val="008977C7"/>
    <w:rsid w:val="008A1ABE"/>
    <w:rsid w:val="008A2A0A"/>
    <w:rsid w:val="008A2F6B"/>
    <w:rsid w:val="008A4BB4"/>
    <w:rsid w:val="008A4D7F"/>
    <w:rsid w:val="008A4E36"/>
    <w:rsid w:val="008A7760"/>
    <w:rsid w:val="008A794E"/>
    <w:rsid w:val="008A7961"/>
    <w:rsid w:val="008A7FA2"/>
    <w:rsid w:val="008B4139"/>
    <w:rsid w:val="008B6F29"/>
    <w:rsid w:val="008B75B9"/>
    <w:rsid w:val="008B7A28"/>
    <w:rsid w:val="008C2E3A"/>
    <w:rsid w:val="008C3070"/>
    <w:rsid w:val="008C4DCB"/>
    <w:rsid w:val="008C51A8"/>
    <w:rsid w:val="008C7B3A"/>
    <w:rsid w:val="008C7BD0"/>
    <w:rsid w:val="008C7E32"/>
    <w:rsid w:val="008D270D"/>
    <w:rsid w:val="008D4D43"/>
    <w:rsid w:val="008D4DA4"/>
    <w:rsid w:val="008D68E1"/>
    <w:rsid w:val="008E049B"/>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3E42"/>
    <w:rsid w:val="009440B5"/>
    <w:rsid w:val="0095000A"/>
    <w:rsid w:val="009515FF"/>
    <w:rsid w:val="00951C60"/>
    <w:rsid w:val="00954CE4"/>
    <w:rsid w:val="00955701"/>
    <w:rsid w:val="009610C3"/>
    <w:rsid w:val="00965341"/>
    <w:rsid w:val="00966262"/>
    <w:rsid w:val="009664E2"/>
    <w:rsid w:val="0096681E"/>
    <w:rsid w:val="009712DF"/>
    <w:rsid w:val="0098178E"/>
    <w:rsid w:val="00981A08"/>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18C6"/>
    <w:rsid w:val="009B21B3"/>
    <w:rsid w:val="009B39D6"/>
    <w:rsid w:val="009B3F70"/>
    <w:rsid w:val="009B4FAD"/>
    <w:rsid w:val="009B5078"/>
    <w:rsid w:val="009B593D"/>
    <w:rsid w:val="009B6724"/>
    <w:rsid w:val="009C03D4"/>
    <w:rsid w:val="009C08CE"/>
    <w:rsid w:val="009C3AFF"/>
    <w:rsid w:val="009C4C49"/>
    <w:rsid w:val="009C5551"/>
    <w:rsid w:val="009C5559"/>
    <w:rsid w:val="009C72A4"/>
    <w:rsid w:val="009D0468"/>
    <w:rsid w:val="009D0BE0"/>
    <w:rsid w:val="009D0DAD"/>
    <w:rsid w:val="009D36D6"/>
    <w:rsid w:val="009D706B"/>
    <w:rsid w:val="009D744A"/>
    <w:rsid w:val="009D78A0"/>
    <w:rsid w:val="009E1F10"/>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BA1"/>
    <w:rsid w:val="00A10026"/>
    <w:rsid w:val="00A1234F"/>
    <w:rsid w:val="00A21F50"/>
    <w:rsid w:val="00A229AA"/>
    <w:rsid w:val="00A24D01"/>
    <w:rsid w:val="00A24FEE"/>
    <w:rsid w:val="00A26212"/>
    <w:rsid w:val="00A31CCB"/>
    <w:rsid w:val="00A322FA"/>
    <w:rsid w:val="00A345C8"/>
    <w:rsid w:val="00A34D8F"/>
    <w:rsid w:val="00A36C35"/>
    <w:rsid w:val="00A37291"/>
    <w:rsid w:val="00A375D1"/>
    <w:rsid w:val="00A4002B"/>
    <w:rsid w:val="00A41C51"/>
    <w:rsid w:val="00A426A8"/>
    <w:rsid w:val="00A444D7"/>
    <w:rsid w:val="00A44811"/>
    <w:rsid w:val="00A456AA"/>
    <w:rsid w:val="00A47B9F"/>
    <w:rsid w:val="00A5083E"/>
    <w:rsid w:val="00A5099C"/>
    <w:rsid w:val="00A533C5"/>
    <w:rsid w:val="00A546BC"/>
    <w:rsid w:val="00A56731"/>
    <w:rsid w:val="00A615C7"/>
    <w:rsid w:val="00A61AC9"/>
    <w:rsid w:val="00A61AF6"/>
    <w:rsid w:val="00A626F6"/>
    <w:rsid w:val="00A62A08"/>
    <w:rsid w:val="00A64345"/>
    <w:rsid w:val="00A6588D"/>
    <w:rsid w:val="00A67374"/>
    <w:rsid w:val="00A71173"/>
    <w:rsid w:val="00A72DD3"/>
    <w:rsid w:val="00A73D0E"/>
    <w:rsid w:val="00A7705A"/>
    <w:rsid w:val="00A8176B"/>
    <w:rsid w:val="00A82941"/>
    <w:rsid w:val="00A82BC2"/>
    <w:rsid w:val="00A83999"/>
    <w:rsid w:val="00A87EDD"/>
    <w:rsid w:val="00A909E1"/>
    <w:rsid w:val="00A90DB8"/>
    <w:rsid w:val="00A9129E"/>
    <w:rsid w:val="00A91357"/>
    <w:rsid w:val="00A93FEA"/>
    <w:rsid w:val="00A94229"/>
    <w:rsid w:val="00A948F9"/>
    <w:rsid w:val="00A955AC"/>
    <w:rsid w:val="00A96E80"/>
    <w:rsid w:val="00AA107C"/>
    <w:rsid w:val="00AA1392"/>
    <w:rsid w:val="00AA2C05"/>
    <w:rsid w:val="00AA2D4D"/>
    <w:rsid w:val="00AA51F2"/>
    <w:rsid w:val="00AA52D0"/>
    <w:rsid w:val="00AA5EE6"/>
    <w:rsid w:val="00AA79A9"/>
    <w:rsid w:val="00AA79BE"/>
    <w:rsid w:val="00AA7C15"/>
    <w:rsid w:val="00AB0BE9"/>
    <w:rsid w:val="00AB2661"/>
    <w:rsid w:val="00AB675D"/>
    <w:rsid w:val="00AB6C6D"/>
    <w:rsid w:val="00AC112A"/>
    <w:rsid w:val="00AC15B3"/>
    <w:rsid w:val="00AC160A"/>
    <w:rsid w:val="00AC5808"/>
    <w:rsid w:val="00AC764B"/>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CC2"/>
    <w:rsid w:val="00AF7EA7"/>
    <w:rsid w:val="00AF7F96"/>
    <w:rsid w:val="00B0169C"/>
    <w:rsid w:val="00B02CF9"/>
    <w:rsid w:val="00B04AF6"/>
    <w:rsid w:val="00B10304"/>
    <w:rsid w:val="00B15F99"/>
    <w:rsid w:val="00B16613"/>
    <w:rsid w:val="00B17423"/>
    <w:rsid w:val="00B219A0"/>
    <w:rsid w:val="00B22C20"/>
    <w:rsid w:val="00B2468D"/>
    <w:rsid w:val="00B26897"/>
    <w:rsid w:val="00B26BAD"/>
    <w:rsid w:val="00B321E4"/>
    <w:rsid w:val="00B32712"/>
    <w:rsid w:val="00B32CB0"/>
    <w:rsid w:val="00B3308B"/>
    <w:rsid w:val="00B33A1C"/>
    <w:rsid w:val="00B34DA3"/>
    <w:rsid w:val="00B35A0D"/>
    <w:rsid w:val="00B37B56"/>
    <w:rsid w:val="00B41791"/>
    <w:rsid w:val="00B41F4A"/>
    <w:rsid w:val="00B46257"/>
    <w:rsid w:val="00B532AD"/>
    <w:rsid w:val="00B55419"/>
    <w:rsid w:val="00B55E9D"/>
    <w:rsid w:val="00B57283"/>
    <w:rsid w:val="00B57545"/>
    <w:rsid w:val="00B57B81"/>
    <w:rsid w:val="00B60E8B"/>
    <w:rsid w:val="00B6258C"/>
    <w:rsid w:val="00B6464A"/>
    <w:rsid w:val="00B6737C"/>
    <w:rsid w:val="00B678B2"/>
    <w:rsid w:val="00B67A4C"/>
    <w:rsid w:val="00B70A9D"/>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5EC8"/>
    <w:rsid w:val="00B960EF"/>
    <w:rsid w:val="00B96BB6"/>
    <w:rsid w:val="00BA148B"/>
    <w:rsid w:val="00BA2A3D"/>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794F"/>
    <w:rsid w:val="00BD0717"/>
    <w:rsid w:val="00BD0B2A"/>
    <w:rsid w:val="00BD0C7B"/>
    <w:rsid w:val="00BD2EF6"/>
    <w:rsid w:val="00BD48BC"/>
    <w:rsid w:val="00BD7CC4"/>
    <w:rsid w:val="00BE1207"/>
    <w:rsid w:val="00BE40A6"/>
    <w:rsid w:val="00BE5706"/>
    <w:rsid w:val="00BE6141"/>
    <w:rsid w:val="00BE74ED"/>
    <w:rsid w:val="00BF229F"/>
    <w:rsid w:val="00BF2CEA"/>
    <w:rsid w:val="00BF5505"/>
    <w:rsid w:val="00BF62CC"/>
    <w:rsid w:val="00C027A3"/>
    <w:rsid w:val="00C0306D"/>
    <w:rsid w:val="00C043E1"/>
    <w:rsid w:val="00C06CC6"/>
    <w:rsid w:val="00C07517"/>
    <w:rsid w:val="00C07A47"/>
    <w:rsid w:val="00C11775"/>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40B90"/>
    <w:rsid w:val="00C415C2"/>
    <w:rsid w:val="00C424D3"/>
    <w:rsid w:val="00C42E22"/>
    <w:rsid w:val="00C50932"/>
    <w:rsid w:val="00C50CC3"/>
    <w:rsid w:val="00C514AA"/>
    <w:rsid w:val="00C51704"/>
    <w:rsid w:val="00C523C2"/>
    <w:rsid w:val="00C53688"/>
    <w:rsid w:val="00C545E9"/>
    <w:rsid w:val="00C5597B"/>
    <w:rsid w:val="00C576FD"/>
    <w:rsid w:val="00C617BE"/>
    <w:rsid w:val="00C62349"/>
    <w:rsid w:val="00C63E6C"/>
    <w:rsid w:val="00C644F7"/>
    <w:rsid w:val="00C648A5"/>
    <w:rsid w:val="00C64C64"/>
    <w:rsid w:val="00C65C50"/>
    <w:rsid w:val="00C6755F"/>
    <w:rsid w:val="00C70AB4"/>
    <w:rsid w:val="00C71E57"/>
    <w:rsid w:val="00C71E6A"/>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B2C33"/>
    <w:rsid w:val="00CB7282"/>
    <w:rsid w:val="00CB7D81"/>
    <w:rsid w:val="00CC0F37"/>
    <w:rsid w:val="00CC125F"/>
    <w:rsid w:val="00CC1DE4"/>
    <w:rsid w:val="00CC377C"/>
    <w:rsid w:val="00CC6DE1"/>
    <w:rsid w:val="00CD0939"/>
    <w:rsid w:val="00CD1644"/>
    <w:rsid w:val="00CD4767"/>
    <w:rsid w:val="00CD583C"/>
    <w:rsid w:val="00CD7A24"/>
    <w:rsid w:val="00CE05C5"/>
    <w:rsid w:val="00CE3569"/>
    <w:rsid w:val="00CE4F19"/>
    <w:rsid w:val="00CE7657"/>
    <w:rsid w:val="00CF0366"/>
    <w:rsid w:val="00CF2679"/>
    <w:rsid w:val="00CF4006"/>
    <w:rsid w:val="00CF41E2"/>
    <w:rsid w:val="00CF6537"/>
    <w:rsid w:val="00CF6A15"/>
    <w:rsid w:val="00CF6E5A"/>
    <w:rsid w:val="00CF77A2"/>
    <w:rsid w:val="00D00F12"/>
    <w:rsid w:val="00D0210E"/>
    <w:rsid w:val="00D03AAC"/>
    <w:rsid w:val="00D056E4"/>
    <w:rsid w:val="00D064C0"/>
    <w:rsid w:val="00D12814"/>
    <w:rsid w:val="00D153F5"/>
    <w:rsid w:val="00D15726"/>
    <w:rsid w:val="00D15D89"/>
    <w:rsid w:val="00D1658D"/>
    <w:rsid w:val="00D17BDB"/>
    <w:rsid w:val="00D17E50"/>
    <w:rsid w:val="00D215FA"/>
    <w:rsid w:val="00D2461F"/>
    <w:rsid w:val="00D265FF"/>
    <w:rsid w:val="00D274C2"/>
    <w:rsid w:val="00D27AD6"/>
    <w:rsid w:val="00D27D4B"/>
    <w:rsid w:val="00D30D11"/>
    <w:rsid w:val="00D31BED"/>
    <w:rsid w:val="00D31C64"/>
    <w:rsid w:val="00D32070"/>
    <w:rsid w:val="00D321DC"/>
    <w:rsid w:val="00D3343C"/>
    <w:rsid w:val="00D34323"/>
    <w:rsid w:val="00D34F76"/>
    <w:rsid w:val="00D378EA"/>
    <w:rsid w:val="00D44437"/>
    <w:rsid w:val="00D44FF4"/>
    <w:rsid w:val="00D46049"/>
    <w:rsid w:val="00D462E5"/>
    <w:rsid w:val="00D4715A"/>
    <w:rsid w:val="00D50BDF"/>
    <w:rsid w:val="00D511B4"/>
    <w:rsid w:val="00D52A6B"/>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77151"/>
    <w:rsid w:val="00D807D1"/>
    <w:rsid w:val="00D8087E"/>
    <w:rsid w:val="00D8210D"/>
    <w:rsid w:val="00D8312E"/>
    <w:rsid w:val="00D83493"/>
    <w:rsid w:val="00D8534E"/>
    <w:rsid w:val="00D857F3"/>
    <w:rsid w:val="00D94D66"/>
    <w:rsid w:val="00D96381"/>
    <w:rsid w:val="00D96D92"/>
    <w:rsid w:val="00D96EEF"/>
    <w:rsid w:val="00DA0286"/>
    <w:rsid w:val="00DA167E"/>
    <w:rsid w:val="00DA1EE2"/>
    <w:rsid w:val="00DA2C57"/>
    <w:rsid w:val="00DA3CD8"/>
    <w:rsid w:val="00DA3F08"/>
    <w:rsid w:val="00DA4962"/>
    <w:rsid w:val="00DA4AEA"/>
    <w:rsid w:val="00DA6973"/>
    <w:rsid w:val="00DA74C9"/>
    <w:rsid w:val="00DB001A"/>
    <w:rsid w:val="00DB0322"/>
    <w:rsid w:val="00DB0878"/>
    <w:rsid w:val="00DB343E"/>
    <w:rsid w:val="00DB4684"/>
    <w:rsid w:val="00DB5936"/>
    <w:rsid w:val="00DC07C3"/>
    <w:rsid w:val="00DC4AAF"/>
    <w:rsid w:val="00DC5A3F"/>
    <w:rsid w:val="00DC65B9"/>
    <w:rsid w:val="00DD072F"/>
    <w:rsid w:val="00DD0C52"/>
    <w:rsid w:val="00DD26BF"/>
    <w:rsid w:val="00DD52A6"/>
    <w:rsid w:val="00DD6B90"/>
    <w:rsid w:val="00DE0D26"/>
    <w:rsid w:val="00DE3C0B"/>
    <w:rsid w:val="00DE3E3B"/>
    <w:rsid w:val="00DF0C36"/>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6C7"/>
    <w:rsid w:val="00E326ED"/>
    <w:rsid w:val="00E3394D"/>
    <w:rsid w:val="00E33AC2"/>
    <w:rsid w:val="00E35F78"/>
    <w:rsid w:val="00E36021"/>
    <w:rsid w:val="00E40846"/>
    <w:rsid w:val="00E411D8"/>
    <w:rsid w:val="00E41F8A"/>
    <w:rsid w:val="00E466E6"/>
    <w:rsid w:val="00E46D4C"/>
    <w:rsid w:val="00E46F64"/>
    <w:rsid w:val="00E47E2D"/>
    <w:rsid w:val="00E50FC9"/>
    <w:rsid w:val="00E53BD7"/>
    <w:rsid w:val="00E53F34"/>
    <w:rsid w:val="00E54679"/>
    <w:rsid w:val="00E54CFE"/>
    <w:rsid w:val="00E621AA"/>
    <w:rsid w:val="00E62BB8"/>
    <w:rsid w:val="00E62EDF"/>
    <w:rsid w:val="00E636AD"/>
    <w:rsid w:val="00E65ABA"/>
    <w:rsid w:val="00E66B22"/>
    <w:rsid w:val="00E703E4"/>
    <w:rsid w:val="00E708F8"/>
    <w:rsid w:val="00E711DC"/>
    <w:rsid w:val="00E715B3"/>
    <w:rsid w:val="00E73E94"/>
    <w:rsid w:val="00E76258"/>
    <w:rsid w:val="00E764B6"/>
    <w:rsid w:val="00E7705F"/>
    <w:rsid w:val="00E81476"/>
    <w:rsid w:val="00E82CC1"/>
    <w:rsid w:val="00E850E7"/>
    <w:rsid w:val="00E86077"/>
    <w:rsid w:val="00E860BF"/>
    <w:rsid w:val="00E860EE"/>
    <w:rsid w:val="00E863AF"/>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18A3"/>
    <w:rsid w:val="00EE2EAF"/>
    <w:rsid w:val="00EE5B9F"/>
    <w:rsid w:val="00EF32BD"/>
    <w:rsid w:val="00EF3E34"/>
    <w:rsid w:val="00EF4DDA"/>
    <w:rsid w:val="00EF73E5"/>
    <w:rsid w:val="00F02622"/>
    <w:rsid w:val="00F03358"/>
    <w:rsid w:val="00F05089"/>
    <w:rsid w:val="00F10434"/>
    <w:rsid w:val="00F1181A"/>
    <w:rsid w:val="00F145C7"/>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2922"/>
    <w:rsid w:val="00F66795"/>
    <w:rsid w:val="00F67996"/>
    <w:rsid w:val="00F67F58"/>
    <w:rsid w:val="00F74BD4"/>
    <w:rsid w:val="00F82931"/>
    <w:rsid w:val="00F82EAD"/>
    <w:rsid w:val="00F83EC3"/>
    <w:rsid w:val="00F873D8"/>
    <w:rsid w:val="00F8754E"/>
    <w:rsid w:val="00F9028C"/>
    <w:rsid w:val="00F9068E"/>
    <w:rsid w:val="00F90C17"/>
    <w:rsid w:val="00F94C12"/>
    <w:rsid w:val="00F97A97"/>
    <w:rsid w:val="00FA60C2"/>
    <w:rsid w:val="00FA7000"/>
    <w:rsid w:val="00FA74DA"/>
    <w:rsid w:val="00FB11C2"/>
    <w:rsid w:val="00FB2B35"/>
    <w:rsid w:val="00FB3F16"/>
    <w:rsid w:val="00FB4B9D"/>
    <w:rsid w:val="00FB66F3"/>
    <w:rsid w:val="00FB7277"/>
    <w:rsid w:val="00FB7C0C"/>
    <w:rsid w:val="00FC0A0E"/>
    <w:rsid w:val="00FC142C"/>
    <w:rsid w:val="00FC287B"/>
    <w:rsid w:val="00FC29F6"/>
    <w:rsid w:val="00FC3FC3"/>
    <w:rsid w:val="00FC4BFE"/>
    <w:rsid w:val="00FC53AE"/>
    <w:rsid w:val="00FC6DDC"/>
    <w:rsid w:val="00FD05C5"/>
    <w:rsid w:val="00FD322F"/>
    <w:rsid w:val="00FD39F2"/>
    <w:rsid w:val="00FD41EB"/>
    <w:rsid w:val="00FE3C8F"/>
    <w:rsid w:val="00FE3CCE"/>
    <w:rsid w:val="00FE5518"/>
    <w:rsid w:val="00FE5B15"/>
    <w:rsid w:val="00FE7BB9"/>
    <w:rsid w:val="00FF004B"/>
    <w:rsid w:val="00FF1757"/>
    <w:rsid w:val="00FF252E"/>
    <w:rsid w:val="00FF6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14:docId w14:val="78610F44"/>
  <w15:docId w15:val="{4B7D7ADF-68AE-4C7E-B47A-64C07B87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rsid w:val="00C523C2"/>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C523C2"/>
  </w:style>
  <w:style w:type="character" w:customStyle="1" w:styleId="WW8Num16z0">
    <w:name w:val="WW8Num16z0"/>
    <w:rsid w:val="00C523C2"/>
    <w:rPr>
      <w:rFonts w:ascii="Symbol" w:hAnsi="Symbol"/>
      <w:color w:val="auto"/>
    </w:rPr>
  </w:style>
  <w:style w:type="character" w:customStyle="1" w:styleId="WW8Num16z1">
    <w:name w:val="WW8Num16z1"/>
    <w:rsid w:val="00C523C2"/>
    <w:rPr>
      <w:rFonts w:ascii="Courier New" w:hAnsi="Courier New" w:cs="Courier New"/>
    </w:rPr>
  </w:style>
  <w:style w:type="character" w:customStyle="1" w:styleId="WW8Num20z0">
    <w:name w:val="WW8Num20z0"/>
    <w:rsid w:val="00C523C2"/>
    <w:rPr>
      <w:rFonts w:cs="Times New Roman"/>
    </w:rPr>
  </w:style>
  <w:style w:type="character" w:customStyle="1" w:styleId="WW8Num30z0">
    <w:name w:val="WW8Num30z0"/>
    <w:rsid w:val="00C523C2"/>
    <w:rPr>
      <w:b w:val="0"/>
      <w:i w:val="0"/>
      <w:sz w:val="24"/>
      <w:szCs w:val="24"/>
    </w:rPr>
  </w:style>
  <w:style w:type="character" w:customStyle="1" w:styleId="WW8Num32z0">
    <w:name w:val="WW8Num32z0"/>
    <w:rsid w:val="00C523C2"/>
    <w:rPr>
      <w:rFonts w:cs="Times New Roman"/>
    </w:rPr>
  </w:style>
  <w:style w:type="character" w:customStyle="1" w:styleId="WW8Num45z2">
    <w:name w:val="WW8Num45z2"/>
    <w:rsid w:val="00C523C2"/>
    <w:rPr>
      <w:rFonts w:ascii="Times New Roman" w:eastAsia="Andale Sans UI" w:hAnsi="Times New Roman" w:cs="Times New Roman"/>
    </w:rPr>
  </w:style>
  <w:style w:type="character" w:customStyle="1" w:styleId="WW8Num47z0">
    <w:name w:val="WW8Num47z0"/>
    <w:rsid w:val="00C523C2"/>
    <w:rPr>
      <w:rFonts w:ascii="Times New Roman" w:eastAsia="Times New Roman" w:hAnsi="Times New Roman" w:cs="Times New Roman"/>
    </w:rPr>
  </w:style>
  <w:style w:type="character" w:customStyle="1" w:styleId="Domylnaczcionkaakapitu2">
    <w:name w:val="Domyślna czcionka akapitu2"/>
    <w:rsid w:val="00C523C2"/>
  </w:style>
  <w:style w:type="character" w:customStyle="1" w:styleId="Absatz-Standardschriftart">
    <w:name w:val="Absatz-Standardschriftart"/>
    <w:rsid w:val="00C523C2"/>
  </w:style>
  <w:style w:type="character" w:customStyle="1" w:styleId="WW8Num1z0">
    <w:name w:val="WW8Num1z0"/>
    <w:rsid w:val="00C523C2"/>
    <w:rPr>
      <w:b w:val="0"/>
      <w:i w:val="0"/>
      <w:color w:val="auto"/>
      <w:sz w:val="22"/>
      <w:szCs w:val="22"/>
    </w:rPr>
  </w:style>
  <w:style w:type="character" w:customStyle="1" w:styleId="WW8Num1z1">
    <w:name w:val="WW8Num1z1"/>
    <w:rsid w:val="00C523C2"/>
    <w:rPr>
      <w:rFonts w:ascii="Times New Roman" w:eastAsia="Times New Roman" w:hAnsi="Times New Roman" w:cs="Times New Roman"/>
    </w:rPr>
  </w:style>
  <w:style w:type="character" w:customStyle="1" w:styleId="WW8Num2z1">
    <w:name w:val="WW8Num2z1"/>
    <w:rsid w:val="00C523C2"/>
    <w:rPr>
      <w:rFonts w:ascii="Symbol" w:hAnsi="Symbol"/>
    </w:rPr>
  </w:style>
  <w:style w:type="character" w:customStyle="1" w:styleId="WW8Num6z1">
    <w:name w:val="WW8Num6z1"/>
    <w:rsid w:val="00C523C2"/>
    <w:rPr>
      <w:rFonts w:ascii="Symbol" w:hAnsi="Symbol"/>
    </w:rPr>
  </w:style>
  <w:style w:type="character" w:customStyle="1" w:styleId="WW8NumSt10z0">
    <w:name w:val="WW8NumSt10z0"/>
    <w:rsid w:val="00C523C2"/>
    <w:rPr>
      <w:b w:val="0"/>
      <w:i w:val="0"/>
      <w:color w:val="auto"/>
      <w:sz w:val="22"/>
      <w:szCs w:val="22"/>
    </w:rPr>
  </w:style>
  <w:style w:type="character" w:customStyle="1" w:styleId="WW8NumSt10z1">
    <w:name w:val="WW8NumSt10z1"/>
    <w:rsid w:val="00C523C2"/>
    <w:rPr>
      <w:rFonts w:ascii="Times New Roman" w:eastAsia="Times New Roman" w:hAnsi="Times New Roman" w:cs="Times New Roman"/>
    </w:rPr>
  </w:style>
  <w:style w:type="character" w:customStyle="1" w:styleId="Domylnaczcionkaakapitu1">
    <w:name w:val="Domyślna czcionka akapitu1"/>
    <w:rsid w:val="00C523C2"/>
  </w:style>
  <w:style w:type="character" w:styleId="Numerstrony">
    <w:name w:val="page number"/>
    <w:basedOn w:val="Domylnaczcionkaakapitu1"/>
    <w:rsid w:val="00C523C2"/>
  </w:style>
  <w:style w:type="character" w:customStyle="1" w:styleId="Znakinumeracji">
    <w:name w:val="Znaki numeracji"/>
    <w:rsid w:val="00C523C2"/>
  </w:style>
  <w:style w:type="character" w:customStyle="1" w:styleId="Symbolewypunktowania">
    <w:name w:val="Symbole wypunktowania"/>
    <w:rsid w:val="00C523C2"/>
    <w:rPr>
      <w:rFonts w:ascii="OpenSymbol" w:eastAsia="OpenSymbol" w:hAnsi="OpenSymbol" w:cs="OpenSymbol"/>
    </w:rPr>
  </w:style>
  <w:style w:type="character" w:customStyle="1" w:styleId="TytuZnak">
    <w:name w:val="Tytuł Znak"/>
    <w:uiPriority w:val="99"/>
    <w:rsid w:val="00C523C2"/>
    <w:rPr>
      <w:rFonts w:ascii="Arial Narrow" w:eastAsia="Andale Sans UI" w:hAnsi="Arial Narrow" w:cs="Tahoma"/>
      <w:kern w:val="1"/>
      <w:sz w:val="28"/>
      <w:szCs w:val="24"/>
      <w:lang w:val="de-DE" w:eastAsia="fa-IR" w:bidi="fa-IR"/>
    </w:rPr>
  </w:style>
  <w:style w:type="character" w:customStyle="1" w:styleId="PodtytuZnak">
    <w:name w:val="Podtytuł Znak"/>
    <w:rsid w:val="00C523C2"/>
    <w:rPr>
      <w:rFonts w:ascii="Cambria" w:eastAsia="Times New Roman" w:hAnsi="Cambria" w:cs="Times New Roman"/>
      <w:sz w:val="24"/>
      <w:szCs w:val="24"/>
      <w:lang w:val="en-US"/>
    </w:rPr>
  </w:style>
  <w:style w:type="character" w:styleId="Hipercze">
    <w:name w:val="Hyperlink"/>
    <w:rsid w:val="00C523C2"/>
    <w:rPr>
      <w:color w:val="0000FF"/>
      <w:u w:val="single"/>
    </w:rPr>
  </w:style>
  <w:style w:type="character" w:customStyle="1" w:styleId="Nagwek1Znak">
    <w:name w:val="Nagłówek 1 Znak"/>
    <w:rsid w:val="00C523C2"/>
    <w:rPr>
      <w:rFonts w:ascii="Arial" w:eastAsia="Andale Sans UI" w:hAnsi="Arial" w:cs="Arial"/>
      <w:b/>
      <w:bCs/>
      <w:kern w:val="1"/>
      <w:sz w:val="32"/>
      <w:szCs w:val="32"/>
      <w:lang w:val="de-DE" w:eastAsia="fa-IR" w:bidi="fa-IR"/>
    </w:rPr>
  </w:style>
  <w:style w:type="character" w:customStyle="1" w:styleId="StopkaZnak">
    <w:name w:val="Stopka Znak"/>
    <w:uiPriority w:val="99"/>
    <w:rsid w:val="00C523C2"/>
    <w:rPr>
      <w:lang w:val="en-US"/>
    </w:rPr>
  </w:style>
  <w:style w:type="character" w:customStyle="1" w:styleId="TekstdymkaZnak">
    <w:name w:val="Tekst dymka Znak"/>
    <w:rsid w:val="00C523C2"/>
    <w:rPr>
      <w:rFonts w:ascii="Tahoma" w:hAnsi="Tahoma" w:cs="Tahoma"/>
      <w:sz w:val="16"/>
      <w:szCs w:val="16"/>
      <w:lang w:val="en-US"/>
    </w:rPr>
  </w:style>
  <w:style w:type="character" w:customStyle="1" w:styleId="FontStyle32">
    <w:name w:val="Font Style32"/>
    <w:uiPriority w:val="99"/>
    <w:rsid w:val="00C523C2"/>
    <w:rPr>
      <w:rFonts w:ascii="Arial Unicode MS" w:eastAsia="Arial Unicode MS" w:hAnsi="Arial Unicode MS" w:cs="Arial Unicode MS"/>
      <w:sz w:val="14"/>
      <w:szCs w:val="14"/>
    </w:rPr>
  </w:style>
  <w:style w:type="paragraph" w:customStyle="1" w:styleId="Nagwek3">
    <w:name w:val="Nagłówek3"/>
    <w:basedOn w:val="Normalny"/>
    <w:next w:val="Tekstpodstawowy"/>
    <w:rsid w:val="00C523C2"/>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C523C2"/>
    <w:pPr>
      <w:spacing w:after="120"/>
    </w:pPr>
  </w:style>
  <w:style w:type="paragraph" w:styleId="Lista">
    <w:name w:val="List"/>
    <w:basedOn w:val="Tekstpodstawowy"/>
    <w:rsid w:val="00C523C2"/>
    <w:rPr>
      <w:rFonts w:cs="Mangal"/>
    </w:rPr>
  </w:style>
  <w:style w:type="paragraph" w:customStyle="1" w:styleId="Podpis3">
    <w:name w:val="Podpis3"/>
    <w:basedOn w:val="Normalny"/>
    <w:rsid w:val="00C523C2"/>
    <w:pPr>
      <w:suppressLineNumbers/>
      <w:spacing w:before="120" w:after="120"/>
    </w:pPr>
    <w:rPr>
      <w:rFonts w:cs="Mangal"/>
      <w:i/>
      <w:iCs/>
      <w:sz w:val="24"/>
      <w:szCs w:val="24"/>
    </w:rPr>
  </w:style>
  <w:style w:type="paragraph" w:customStyle="1" w:styleId="Indeks">
    <w:name w:val="Indeks"/>
    <w:basedOn w:val="Normalny"/>
    <w:rsid w:val="00C523C2"/>
    <w:pPr>
      <w:suppressLineNumbers/>
    </w:pPr>
    <w:rPr>
      <w:rFonts w:cs="Mangal"/>
    </w:rPr>
  </w:style>
  <w:style w:type="paragraph" w:customStyle="1" w:styleId="Nagwek2">
    <w:name w:val="Nagłówek2"/>
    <w:basedOn w:val="Normalny"/>
    <w:next w:val="Tekstpodstawowy"/>
    <w:rsid w:val="00C523C2"/>
    <w:pPr>
      <w:keepNext/>
      <w:spacing w:before="240" w:after="120"/>
    </w:pPr>
    <w:rPr>
      <w:rFonts w:ascii="Arial" w:eastAsia="Microsoft YaHei" w:hAnsi="Arial" w:cs="Mangal"/>
      <w:sz w:val="28"/>
      <w:szCs w:val="28"/>
    </w:rPr>
  </w:style>
  <w:style w:type="paragraph" w:customStyle="1" w:styleId="Podpis2">
    <w:name w:val="Podpis2"/>
    <w:basedOn w:val="Normalny"/>
    <w:rsid w:val="00C523C2"/>
    <w:pPr>
      <w:suppressLineNumbers/>
      <w:spacing w:before="120" w:after="120"/>
    </w:pPr>
    <w:rPr>
      <w:rFonts w:cs="Mangal"/>
      <w:i/>
      <w:iCs/>
      <w:sz w:val="24"/>
      <w:szCs w:val="24"/>
    </w:rPr>
  </w:style>
  <w:style w:type="paragraph" w:customStyle="1" w:styleId="Nagwek10">
    <w:name w:val="Nagłówek1"/>
    <w:basedOn w:val="Normalny"/>
    <w:next w:val="Tekstpodstawowy"/>
    <w:rsid w:val="00C523C2"/>
    <w:pPr>
      <w:keepNext/>
      <w:spacing w:before="240" w:after="120"/>
    </w:pPr>
    <w:rPr>
      <w:rFonts w:ascii="Arial" w:eastAsia="Microsoft YaHei" w:hAnsi="Arial" w:cs="Mangal"/>
      <w:sz w:val="28"/>
      <w:szCs w:val="28"/>
    </w:rPr>
  </w:style>
  <w:style w:type="paragraph" w:customStyle="1" w:styleId="Podpis1">
    <w:name w:val="Podpis1"/>
    <w:basedOn w:val="Normalny"/>
    <w:rsid w:val="00C523C2"/>
    <w:pPr>
      <w:suppressLineNumbers/>
      <w:spacing w:before="120" w:after="120"/>
    </w:pPr>
    <w:rPr>
      <w:rFonts w:cs="Mangal"/>
      <w:i/>
      <w:iCs/>
      <w:sz w:val="24"/>
      <w:szCs w:val="24"/>
    </w:rPr>
  </w:style>
  <w:style w:type="paragraph" w:styleId="Stopka">
    <w:name w:val="footer"/>
    <w:basedOn w:val="Normalny"/>
    <w:uiPriority w:val="99"/>
    <w:rsid w:val="00C523C2"/>
    <w:pPr>
      <w:tabs>
        <w:tab w:val="center" w:pos="4536"/>
        <w:tab w:val="right" w:pos="9072"/>
      </w:tabs>
    </w:pPr>
  </w:style>
  <w:style w:type="paragraph" w:styleId="Akapitzlist">
    <w:name w:val="List Paragraph"/>
    <w:basedOn w:val="Normalny"/>
    <w:uiPriority w:val="34"/>
    <w:qFormat/>
    <w:rsid w:val="00C523C2"/>
    <w:pPr>
      <w:suppressAutoHyphens w:val="0"/>
      <w:spacing w:after="200" w:line="276" w:lineRule="auto"/>
      <w:ind w:left="720"/>
    </w:pPr>
    <w:rPr>
      <w:rFonts w:ascii="Calibri" w:eastAsia="Calibri" w:hAnsi="Calibri"/>
    </w:rPr>
  </w:style>
  <w:style w:type="paragraph" w:customStyle="1" w:styleId="Zawartoramki">
    <w:name w:val="Zawartość ramki"/>
    <w:basedOn w:val="Tekstpodstawowy"/>
    <w:rsid w:val="00C523C2"/>
  </w:style>
  <w:style w:type="paragraph" w:styleId="Nagwek">
    <w:name w:val="header"/>
    <w:basedOn w:val="Normalny"/>
    <w:link w:val="NagwekZnak"/>
    <w:uiPriority w:val="99"/>
    <w:rsid w:val="00C523C2"/>
    <w:pPr>
      <w:suppressLineNumbers/>
      <w:tabs>
        <w:tab w:val="center" w:pos="4819"/>
        <w:tab w:val="right" w:pos="9638"/>
      </w:tabs>
    </w:pPr>
  </w:style>
  <w:style w:type="paragraph" w:customStyle="1" w:styleId="Lista21">
    <w:name w:val="Lista 21"/>
    <w:basedOn w:val="Normalny"/>
    <w:uiPriority w:val="99"/>
    <w:rsid w:val="00C523C2"/>
    <w:pPr>
      <w:ind w:left="566" w:hanging="283"/>
    </w:pPr>
  </w:style>
  <w:style w:type="paragraph" w:styleId="Tytu">
    <w:name w:val="Title"/>
    <w:basedOn w:val="Normalny"/>
    <w:next w:val="Podtytu"/>
    <w:uiPriority w:val="99"/>
    <w:qFormat/>
    <w:rsid w:val="00C523C2"/>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rsid w:val="00C523C2"/>
    <w:pPr>
      <w:spacing w:after="60"/>
      <w:jc w:val="center"/>
    </w:pPr>
    <w:rPr>
      <w:rFonts w:ascii="Cambria" w:hAnsi="Cambria"/>
      <w:sz w:val="24"/>
      <w:szCs w:val="24"/>
    </w:rPr>
  </w:style>
  <w:style w:type="paragraph" w:customStyle="1" w:styleId="Textbody">
    <w:name w:val="Text body"/>
    <w:basedOn w:val="Normalny"/>
    <w:rsid w:val="00C523C2"/>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rsid w:val="00C523C2"/>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rsid w:val="00C523C2"/>
    <w:pPr>
      <w:widowControl w:val="0"/>
      <w:spacing w:after="120" w:line="480" w:lineRule="auto"/>
    </w:pPr>
    <w:rPr>
      <w:rFonts w:eastAsia="Tahoma"/>
      <w:sz w:val="24"/>
      <w:szCs w:val="24"/>
    </w:rPr>
  </w:style>
  <w:style w:type="paragraph" w:customStyle="1" w:styleId="Default">
    <w:name w:val="Default"/>
    <w:rsid w:val="00C523C2"/>
    <w:pPr>
      <w:suppressAutoHyphens/>
      <w:autoSpaceDE w:val="0"/>
    </w:pPr>
    <w:rPr>
      <w:rFonts w:ascii="Arial" w:eastAsia="Arial" w:hAnsi="Arial" w:cs="Arial"/>
      <w:color w:val="000000"/>
      <w:sz w:val="24"/>
      <w:szCs w:val="24"/>
      <w:lang w:eastAsia="ar-SA"/>
    </w:rPr>
  </w:style>
  <w:style w:type="paragraph" w:styleId="Tekstdymka">
    <w:name w:val="Balloon Text"/>
    <w:basedOn w:val="Normalny"/>
    <w:rsid w:val="00C523C2"/>
    <w:rPr>
      <w:rFonts w:ascii="Tahoma" w:hAnsi="Tahoma" w:cs="Tahoma"/>
      <w:sz w:val="16"/>
      <w:szCs w:val="16"/>
    </w:rPr>
  </w:style>
  <w:style w:type="paragraph" w:customStyle="1" w:styleId="Style5">
    <w:name w:val="Style5"/>
    <w:basedOn w:val="Normalny"/>
    <w:uiPriority w:val="99"/>
    <w:rsid w:val="00C523C2"/>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rsid w:val="00C523C2"/>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18"/>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wszzkiel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94049-A45C-4B19-9DF8-0F8473AF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5189</Words>
  <Characters>31140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36257</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zampub</cp:lastModifiedBy>
  <cp:revision>9</cp:revision>
  <cp:lastPrinted>2025-10-23T10:01:00Z</cp:lastPrinted>
  <dcterms:created xsi:type="dcterms:W3CDTF">2025-10-13T05:08:00Z</dcterms:created>
  <dcterms:modified xsi:type="dcterms:W3CDTF">2025-10-28T12:45:00Z</dcterms:modified>
</cp:coreProperties>
</file>