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69ED7F50" w14:textId="77777777" w:rsidR="00211BD3" w:rsidRDefault="00211BD3" w:rsidP="00211BD3">
      <w:pPr>
        <w:rPr>
          <w:sz w:val="22"/>
          <w:szCs w:val="22"/>
        </w:rPr>
      </w:pP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proofErr w:type="gramStart"/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</w:t>
      </w:r>
      <w:proofErr w:type="gramEnd"/>
      <w:r w:rsidRPr="00EB140F">
        <w:rPr>
          <w:sz w:val="22"/>
          <w:szCs w:val="22"/>
        </w:rPr>
        <w:t>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Default="007E07E4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wpisanym </w:t>
      </w:r>
      <w:proofErr w:type="gramStart"/>
      <w:r w:rsidRPr="00EB140F">
        <w:rPr>
          <w:sz w:val="22"/>
          <w:szCs w:val="22"/>
        </w:rPr>
        <w:t>pod  numerem</w:t>
      </w:r>
      <w:proofErr w:type="gramEnd"/>
      <w:r w:rsidRPr="00EB140F">
        <w:rPr>
          <w:sz w:val="22"/>
          <w:szCs w:val="22"/>
        </w:rPr>
        <w:t xml:space="preserve">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5533F9BD" w14:textId="77777777" w:rsidR="00407F6A" w:rsidRPr="00EB140F" w:rsidRDefault="00407F6A" w:rsidP="00211BD3">
      <w:pPr>
        <w:rPr>
          <w:b/>
          <w:sz w:val="22"/>
          <w:szCs w:val="22"/>
        </w:rPr>
      </w:pP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reprezentowanym</w:t>
      </w:r>
      <w:proofErr w:type="gramEnd"/>
      <w:r w:rsidRPr="00EB140F">
        <w:rPr>
          <w:sz w:val="22"/>
          <w:szCs w:val="22"/>
        </w:rPr>
        <w:t xml:space="preserve">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proofErr w:type="gramStart"/>
      <w:r w:rsidRPr="00EB140F">
        <w:rPr>
          <w:sz w:val="22"/>
          <w:szCs w:val="22"/>
        </w:rPr>
        <w:t>zwanym</w:t>
      </w:r>
      <w:proofErr w:type="gramEnd"/>
      <w:r w:rsidRPr="00EB140F">
        <w:rPr>
          <w:sz w:val="22"/>
          <w:szCs w:val="22"/>
        </w:rPr>
        <w:t xml:space="preserve">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a</w:t>
      </w:r>
      <w:proofErr w:type="gramEnd"/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reprezentowanym</w:t>
      </w:r>
      <w:proofErr w:type="gramEnd"/>
      <w:r w:rsidRPr="00EB140F">
        <w:rPr>
          <w:sz w:val="22"/>
          <w:szCs w:val="22"/>
        </w:rPr>
        <w:t xml:space="preserve">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zwanym</w:t>
      </w:r>
      <w:proofErr w:type="gramEnd"/>
      <w:r w:rsidRPr="00EB140F">
        <w:rPr>
          <w:sz w:val="22"/>
          <w:szCs w:val="22"/>
        </w:rPr>
        <w:t xml:space="preserve">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762B5CC" w14:textId="43F5378E" w:rsidR="00407F6A" w:rsidRPr="006C280D" w:rsidRDefault="00407F6A" w:rsidP="00407F6A">
      <w:pPr>
        <w:jc w:val="both"/>
        <w:rPr>
          <w:b/>
          <w:bCs/>
          <w:iCs/>
          <w:spacing w:val="-8"/>
          <w:sz w:val="22"/>
        </w:rPr>
      </w:pPr>
      <w:bookmarkStart w:id="1" w:name="_Hlk89251789"/>
      <w:bookmarkStart w:id="2" w:name="_Hlk104536261"/>
      <w:r w:rsidRPr="006C280D">
        <w:rPr>
          <w:sz w:val="22"/>
        </w:rPr>
        <w:t>Niniejsza umowa zostaje zawarta w rezultacie dokonania przez Zamawiającego wyboru oferty Wykonawcy w trybie podstawowym na podstawie art. 275 pkt. 1 ustawy Prawo Zamówień Publicznych (Dz. U z 2024 r. poz. 1320) na</w:t>
      </w:r>
      <w:r w:rsidRPr="006C280D">
        <w:rPr>
          <w:iCs/>
          <w:spacing w:val="-8"/>
          <w:sz w:val="22"/>
        </w:rPr>
        <w:t>.</w:t>
      </w:r>
      <w:r w:rsidRPr="006C280D">
        <w:rPr>
          <w:b/>
          <w:bCs/>
          <w:iCs/>
          <w:spacing w:val="-8"/>
          <w:sz w:val="22"/>
        </w:rPr>
        <w:t xml:space="preserve"> </w:t>
      </w:r>
      <w:bookmarkEnd w:id="1"/>
      <w:bookmarkEnd w:id="2"/>
      <w:r w:rsidRPr="006C280D">
        <w:rPr>
          <w:b/>
          <w:bCs/>
          <w:iCs/>
          <w:spacing w:val="-8"/>
          <w:sz w:val="22"/>
        </w:rPr>
        <w:t>„</w:t>
      </w:r>
      <w:r w:rsidRPr="006C280D">
        <w:rPr>
          <w:b/>
          <w:bCs/>
          <w:i/>
          <w:sz w:val="22"/>
          <w:lang w:eastAsia="en-US"/>
        </w:rPr>
        <w:t>Zakup wraz z dostawą odczynników z zakresu serologii mikrobiologicznej wraz z dzierżawą aparatów</w:t>
      </w:r>
      <w:r w:rsidR="00567134">
        <w:rPr>
          <w:b/>
          <w:bCs/>
          <w:i/>
          <w:sz w:val="22"/>
          <w:lang w:eastAsia="en-US"/>
        </w:rPr>
        <w:t xml:space="preserve"> dla potrzeb Zakładu Mikrobiologii </w:t>
      </w:r>
      <w:proofErr w:type="spellStart"/>
      <w:r w:rsidR="00567134">
        <w:rPr>
          <w:b/>
          <w:bCs/>
          <w:i/>
          <w:sz w:val="22"/>
          <w:lang w:eastAsia="en-US"/>
        </w:rPr>
        <w:t>WSzZ</w:t>
      </w:r>
      <w:proofErr w:type="spellEnd"/>
      <w:r w:rsidR="00567134">
        <w:rPr>
          <w:b/>
          <w:bCs/>
          <w:i/>
          <w:sz w:val="22"/>
          <w:lang w:eastAsia="en-US"/>
        </w:rPr>
        <w:t xml:space="preserve"> w Kielcach</w:t>
      </w:r>
      <w:r w:rsidRPr="006C280D">
        <w:rPr>
          <w:b/>
          <w:bCs/>
          <w:iCs/>
          <w:spacing w:val="-8"/>
          <w:sz w:val="22"/>
        </w:rPr>
        <w:t>”, znak sprawy EZ/206/2025/MK</w:t>
      </w:r>
    </w:p>
    <w:p w14:paraId="75A7E6AD" w14:textId="751BEBC6" w:rsidR="001A6109" w:rsidRPr="00EB140F" w:rsidRDefault="001A6109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23DB60C6" w:rsidR="00712017" w:rsidRDefault="00752E89" w:rsidP="00402E7F">
      <w:pPr>
        <w:suppressAutoHyphens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407F6A">
        <w:rPr>
          <w:b/>
          <w:i/>
          <w:iCs/>
          <w:kern w:val="2"/>
          <w:sz w:val="22"/>
          <w:szCs w:val="22"/>
          <w:lang w:eastAsia="ar-SA"/>
        </w:rPr>
        <w:t xml:space="preserve"> z</w:t>
      </w:r>
      <w:r w:rsidR="00407F6A" w:rsidRPr="00407F6A">
        <w:rPr>
          <w:b/>
          <w:i/>
          <w:iCs/>
          <w:kern w:val="2"/>
          <w:sz w:val="22"/>
          <w:szCs w:val="22"/>
          <w:lang w:eastAsia="ar-SA"/>
        </w:rPr>
        <w:t>akup wraz z dostawą odczynników z zakresu serologii mikrobiologicznej</w:t>
      </w:r>
      <w:r w:rsidR="00567134" w:rsidRPr="00567134">
        <w:rPr>
          <w:b/>
          <w:bCs/>
          <w:i/>
          <w:sz w:val="22"/>
          <w:lang w:eastAsia="en-US"/>
        </w:rPr>
        <w:t xml:space="preserve"> </w:t>
      </w:r>
      <w:r w:rsidR="00567134" w:rsidRPr="00567134">
        <w:rPr>
          <w:b/>
          <w:bCs/>
          <w:i/>
          <w:iCs/>
          <w:kern w:val="2"/>
          <w:sz w:val="22"/>
          <w:szCs w:val="22"/>
          <w:lang w:eastAsia="ar-SA"/>
        </w:rPr>
        <w:t xml:space="preserve">dla potrzeb Zakładu Mikrobiologii </w:t>
      </w:r>
      <w:proofErr w:type="spellStart"/>
      <w:r w:rsidR="00567134" w:rsidRPr="00567134">
        <w:rPr>
          <w:b/>
          <w:bCs/>
          <w:i/>
          <w:iCs/>
          <w:kern w:val="2"/>
          <w:sz w:val="22"/>
          <w:szCs w:val="22"/>
          <w:lang w:eastAsia="ar-SA"/>
        </w:rPr>
        <w:t>WSzZ</w:t>
      </w:r>
      <w:proofErr w:type="spellEnd"/>
      <w:r w:rsidR="00567134" w:rsidRPr="00567134">
        <w:rPr>
          <w:b/>
          <w:bCs/>
          <w:i/>
          <w:iCs/>
          <w:kern w:val="2"/>
          <w:sz w:val="22"/>
          <w:szCs w:val="22"/>
          <w:lang w:eastAsia="ar-SA"/>
        </w:rPr>
        <w:t xml:space="preserve"> w Kielcach</w:t>
      </w:r>
      <w:r w:rsidR="00A73AAC" w:rsidRPr="001B7BC3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39B68A23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1340F8">
        <w:rPr>
          <w:b/>
          <w:sz w:val="22"/>
          <w:szCs w:val="22"/>
          <w:lang w:val="pl-PL"/>
        </w:rPr>
        <w:t>24</w:t>
      </w:r>
      <w:r w:rsidR="00FF4E41">
        <w:rPr>
          <w:b/>
          <w:sz w:val="22"/>
          <w:szCs w:val="22"/>
          <w:lang w:val="pl-PL"/>
        </w:rPr>
        <w:t xml:space="preserve"> miesi</w:t>
      </w:r>
      <w:r w:rsidR="001340F8">
        <w:rPr>
          <w:b/>
          <w:sz w:val="22"/>
          <w:szCs w:val="22"/>
          <w:lang w:val="pl-PL"/>
        </w:rPr>
        <w:t>ące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003FCB5E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="00407F6A" w:rsidRPr="00407F6A">
        <w:rPr>
          <w:spacing w:val="-4"/>
          <w:sz w:val="22"/>
          <w:szCs w:val="22"/>
        </w:rPr>
        <w:t xml:space="preserve"> </w:t>
      </w:r>
      <w:r w:rsidR="00407F6A" w:rsidRPr="00407F6A">
        <w:rPr>
          <w:spacing w:val="-4"/>
          <w:sz w:val="22"/>
          <w:szCs w:val="22"/>
          <w:lang w:val="pl-PL"/>
        </w:rPr>
        <w:t xml:space="preserve">do Zakładu Mikrobiologii Wojewódzkiego Szpitala Zespolonego w Kielcach zlokalizowanego przy </w:t>
      </w:r>
      <w:r w:rsidR="00407F6A">
        <w:rPr>
          <w:spacing w:val="-4"/>
          <w:sz w:val="22"/>
          <w:szCs w:val="22"/>
          <w:lang w:val="pl-PL"/>
        </w:rPr>
        <w:t xml:space="preserve">ul. </w:t>
      </w:r>
      <w:proofErr w:type="spellStart"/>
      <w:r w:rsidR="00407F6A" w:rsidRPr="00407F6A">
        <w:rPr>
          <w:spacing w:val="-4"/>
          <w:sz w:val="22"/>
          <w:szCs w:val="22"/>
          <w:lang w:val="pl-PL"/>
        </w:rPr>
        <w:t>Artwińskiego</w:t>
      </w:r>
      <w:proofErr w:type="spellEnd"/>
      <w:r w:rsidR="00407F6A" w:rsidRPr="00407F6A">
        <w:rPr>
          <w:spacing w:val="-4"/>
          <w:sz w:val="22"/>
          <w:szCs w:val="22"/>
          <w:lang w:val="pl-PL"/>
        </w:rPr>
        <w:t xml:space="preserve"> 1, 25-736 Kielce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42266772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oświadcza iż </w:t>
      </w:r>
      <w:r w:rsidR="003B0851">
        <w:rPr>
          <w:spacing w:val="-4"/>
          <w:sz w:val="22"/>
          <w:szCs w:val="22"/>
        </w:rPr>
        <w:t>odczynniki będą</w:t>
      </w:r>
      <w:r w:rsidRPr="00EB140F">
        <w:rPr>
          <w:spacing w:val="-4"/>
          <w:sz w:val="22"/>
          <w:szCs w:val="22"/>
        </w:rPr>
        <w:t xml:space="preserve"> miał</w:t>
      </w:r>
      <w:r w:rsidR="003B0851">
        <w:rPr>
          <w:spacing w:val="-4"/>
          <w:sz w:val="22"/>
          <w:szCs w:val="22"/>
        </w:rPr>
        <w:t>y</w:t>
      </w:r>
      <w:r w:rsidRPr="00EB140F">
        <w:rPr>
          <w:spacing w:val="-4"/>
          <w:sz w:val="22"/>
          <w:szCs w:val="22"/>
        </w:rPr>
        <w:t xml:space="preserve"> okres przydatności do użycia </w:t>
      </w:r>
      <w:r w:rsidR="001340F8">
        <w:rPr>
          <w:spacing w:val="-4"/>
          <w:sz w:val="22"/>
          <w:szCs w:val="22"/>
          <w:lang w:val="pl-PL"/>
        </w:rPr>
        <w:t xml:space="preserve">zgodnie </w:t>
      </w:r>
      <w:r w:rsidR="001340F8" w:rsidRPr="00E917A1">
        <w:rPr>
          <w:sz w:val="22"/>
          <w:szCs w:val="22"/>
        </w:rPr>
        <w:t xml:space="preserve">z </w:t>
      </w:r>
      <w:r w:rsidR="001340F8">
        <w:rPr>
          <w:sz w:val="22"/>
          <w:szCs w:val="22"/>
        </w:rPr>
        <w:t xml:space="preserve">treścią oświadczenia złożonego w </w:t>
      </w:r>
      <w:r w:rsidR="001340F8" w:rsidRPr="00E917A1">
        <w:rPr>
          <w:sz w:val="22"/>
          <w:szCs w:val="22"/>
        </w:rPr>
        <w:t>zał. ….</w:t>
      </w:r>
      <w:r w:rsidR="001340F8">
        <w:rPr>
          <w:sz w:val="22"/>
          <w:szCs w:val="22"/>
        </w:rPr>
        <w:t xml:space="preserve"> do umowy</w:t>
      </w:r>
      <w:r w:rsidR="001340F8">
        <w:rPr>
          <w:sz w:val="22"/>
          <w:szCs w:val="22"/>
          <w:lang w:val="pl-PL"/>
        </w:rPr>
        <w:t>,</w:t>
      </w:r>
      <w:r w:rsidR="001340F8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78AE6986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</w:t>
      </w:r>
      <w:r w:rsidR="00AB7972">
        <w:rPr>
          <w:bCs/>
          <w:iCs/>
          <w:sz w:val="22"/>
          <w:szCs w:val="22"/>
        </w:rPr>
        <w:t>obu medycznego na terenie Rzecz</w:t>
      </w:r>
      <w:r w:rsidRPr="00EB140F">
        <w:rPr>
          <w:bCs/>
          <w:iCs/>
          <w:sz w:val="22"/>
          <w:szCs w:val="22"/>
        </w:rPr>
        <w:t xml:space="preserve">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</w:t>
      </w:r>
      <w:r w:rsidR="002A6415">
        <w:rPr>
          <w:bCs/>
          <w:iCs/>
          <w:sz w:val="22"/>
          <w:szCs w:val="22"/>
          <w:lang w:val="pl-PL"/>
        </w:rPr>
        <w:t>.</w:t>
      </w:r>
    </w:p>
    <w:p w14:paraId="3A997345" w14:textId="2F5A6067" w:rsidR="00D94093" w:rsidRDefault="00430021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0021">
        <w:rPr>
          <w:bCs/>
          <w:iCs/>
          <w:sz w:val="22"/>
          <w:szCs w:val="22"/>
          <w:lang w:val="pl-PL"/>
        </w:rPr>
        <w:t xml:space="preserve">Wykonawca zobowiązany jest do przedłożenia deklaracji zgodności i/lub certyfikatów zgodności wystawionych przez jednostkę notyfikowaną zgodnie z klasą wyrobu </w:t>
      </w:r>
      <w:proofErr w:type="gramStart"/>
      <w:r w:rsidRPr="00430021">
        <w:rPr>
          <w:bCs/>
          <w:iCs/>
          <w:sz w:val="22"/>
          <w:szCs w:val="22"/>
          <w:lang w:val="pl-PL"/>
        </w:rPr>
        <w:t>medycznego o których</w:t>
      </w:r>
      <w:proofErr w:type="gramEnd"/>
      <w:r w:rsidRPr="00430021">
        <w:rPr>
          <w:bCs/>
          <w:iCs/>
          <w:sz w:val="22"/>
          <w:szCs w:val="22"/>
          <w:lang w:val="pl-PL"/>
        </w:rPr>
        <w:t xml:space="preserve"> mowa w </w:t>
      </w:r>
      <w:r w:rsidRPr="00430021">
        <w:rPr>
          <w:bCs/>
          <w:iCs/>
          <w:sz w:val="22"/>
          <w:szCs w:val="22"/>
          <w:lang w:val="pl-PL"/>
        </w:rPr>
        <w:lastRenderedPageBreak/>
        <w:t>ustawie o wyrobach medycznych na żądanie Zamawiającego w terminie 5 dni roboczych</w:t>
      </w:r>
      <w:r w:rsidR="00471DAB" w:rsidRPr="00D40E2E">
        <w:rPr>
          <w:bCs/>
          <w:iCs/>
          <w:sz w:val="22"/>
          <w:szCs w:val="22"/>
        </w:rPr>
        <w:t>.</w:t>
      </w:r>
      <w:r w:rsidR="00407F6A">
        <w:rPr>
          <w:rStyle w:val="Odwoanieprzypisudolnego"/>
          <w:bCs/>
          <w:iCs/>
          <w:sz w:val="22"/>
          <w:szCs w:val="22"/>
        </w:rPr>
        <w:footnoteReference w:id="1"/>
      </w:r>
    </w:p>
    <w:p w14:paraId="1D47242C" w14:textId="0293218E" w:rsidR="00AC73BF" w:rsidRPr="00473227" w:rsidRDefault="00914E43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color w:val="00B050"/>
          <w:sz w:val="22"/>
          <w:szCs w:val="22"/>
        </w:rPr>
      </w:pPr>
      <w:r w:rsidRPr="00914E43">
        <w:rPr>
          <w:bCs/>
          <w:iCs/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</w:t>
      </w:r>
      <w:r w:rsidR="00AC73BF">
        <w:rPr>
          <w:bCs/>
          <w:iCs/>
          <w:sz w:val="22"/>
          <w:szCs w:val="22"/>
        </w:rPr>
        <w:t xml:space="preserve"> pod adresem </w:t>
      </w:r>
      <w:r w:rsidR="00AC73BF" w:rsidRPr="00473227">
        <w:rPr>
          <w:bCs/>
          <w:iCs/>
          <w:color w:val="00B050"/>
          <w:sz w:val="22"/>
          <w:szCs w:val="22"/>
        </w:rPr>
        <w:t>………………………………….</w:t>
      </w:r>
      <w:r w:rsidR="001514D7" w:rsidRPr="00473227">
        <w:rPr>
          <w:bCs/>
          <w:i/>
          <w:color w:val="00B050"/>
          <w:sz w:val="22"/>
          <w:szCs w:val="22"/>
        </w:rPr>
        <w:t>(adres strony należy podać w formularzu ofertowym)</w:t>
      </w:r>
      <w:r w:rsidR="00407F6A" w:rsidRPr="00473227">
        <w:rPr>
          <w:bCs/>
          <w:i/>
          <w:color w:val="00B050"/>
          <w:sz w:val="22"/>
          <w:szCs w:val="22"/>
          <w:lang w:val="pl-PL"/>
        </w:rPr>
        <w:t>.</w:t>
      </w:r>
    </w:p>
    <w:p w14:paraId="617AF882" w14:textId="7893C088" w:rsidR="00407F6A" w:rsidRPr="00567134" w:rsidRDefault="00407F6A" w:rsidP="00473227">
      <w:pPr>
        <w:widowControl w:val="0"/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bCs/>
          <w:iCs/>
          <w:color w:val="000000" w:themeColor="text1"/>
          <w:sz w:val="22"/>
          <w:szCs w:val="22"/>
          <w:lang w:eastAsia="x-none"/>
        </w:rPr>
      </w:pPr>
      <w:r w:rsidRPr="00567134">
        <w:rPr>
          <w:color w:val="000000" w:themeColor="text1"/>
          <w:sz w:val="22"/>
          <w:szCs w:val="22"/>
        </w:rPr>
        <w:t xml:space="preserve">Wykonawca wraz z pierwszą dostawą dostarczy instrukcję wykonania testów w języku polskim. </w:t>
      </w:r>
    </w:p>
    <w:p w14:paraId="1072C3E8" w14:textId="76EBE789" w:rsidR="00326BE6" w:rsidRDefault="00326BE6" w:rsidP="0047322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Wykonawca na </w:t>
      </w:r>
      <w:r w:rsidR="007C6C9B"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>czas</w:t>
      </w: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 trwania </w:t>
      </w:r>
      <w:r w:rsidRPr="00326BE6">
        <w:rPr>
          <w:rFonts w:ascii="Times New Roman" w:eastAsia="Times New Roman" w:hAnsi="Times New Roman"/>
          <w:lang w:val="x-none" w:eastAsia="x-none"/>
        </w:rPr>
        <w:t>umowy</w:t>
      </w:r>
      <w:r w:rsidR="007C6C9B">
        <w:rPr>
          <w:rFonts w:ascii="Times New Roman" w:eastAsia="Times New Roman" w:hAnsi="Times New Roman"/>
          <w:lang w:val="x-none" w:eastAsia="x-none"/>
        </w:rPr>
        <w:t xml:space="preserve"> wydzierżawi Zamawiającemu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 w:rsidR="001340F8">
        <w:rPr>
          <w:rFonts w:ascii="Times New Roman" w:eastAsia="Times New Roman" w:hAnsi="Times New Roman"/>
          <w:lang w:eastAsia="x-none"/>
        </w:rPr>
        <w:t xml:space="preserve">asortyment </w:t>
      </w:r>
      <w:r w:rsidR="00861F20">
        <w:rPr>
          <w:rFonts w:ascii="Times New Roman" w:eastAsia="Times New Roman" w:hAnsi="Times New Roman"/>
          <w:lang w:val="x-none" w:eastAsia="x-none"/>
        </w:rPr>
        <w:t>wskazany w umowie dzierżawy</w:t>
      </w:r>
      <w:r w:rsidRPr="00326BE6">
        <w:rPr>
          <w:rFonts w:ascii="Times New Roman" w:eastAsia="Times New Roman" w:hAnsi="Times New Roman"/>
          <w:lang w:val="x-none" w:eastAsia="x-none"/>
        </w:rPr>
        <w:t xml:space="preserve">. Zasady dzierżawy reguluje umowa </w:t>
      </w:r>
      <w:r>
        <w:rPr>
          <w:rFonts w:ascii="Times New Roman" w:eastAsia="Times New Roman" w:hAnsi="Times New Roman"/>
          <w:lang w:val="x-none" w:eastAsia="x-none"/>
        </w:rPr>
        <w:t>……</w:t>
      </w:r>
      <w:r w:rsidRPr="00326BE6">
        <w:rPr>
          <w:rFonts w:ascii="Times New Roman" w:eastAsia="Times New Roman" w:hAnsi="Times New Roman"/>
          <w:lang w:val="x-none" w:eastAsia="x-none"/>
        </w:rPr>
        <w:t xml:space="preserve"> z dnia ……</w:t>
      </w:r>
      <w:r>
        <w:rPr>
          <w:rFonts w:ascii="Times New Roman" w:eastAsia="Times New Roman" w:hAnsi="Times New Roman"/>
          <w:lang w:val="x-none" w:eastAsia="x-none"/>
        </w:rPr>
        <w:t>…..</w:t>
      </w:r>
    </w:p>
    <w:p w14:paraId="4D60E8C8" w14:textId="574E18B1" w:rsidR="001340F8" w:rsidRPr="00A3649D" w:rsidRDefault="001340F8" w:rsidP="0047322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A3649D">
        <w:rPr>
          <w:rFonts w:ascii="Times New Roman" w:eastAsia="Times New Roman" w:hAnsi="Times New Roman"/>
          <w:lang w:val="x-none" w:eastAsia="x-none"/>
        </w:rPr>
        <w:t xml:space="preserve">Wykonawca na czas trwania umowy </w:t>
      </w:r>
      <w:r w:rsidRPr="00A3649D">
        <w:rPr>
          <w:rFonts w:ascii="Times New Roman" w:eastAsia="Times New Roman" w:hAnsi="Times New Roman"/>
          <w:lang w:eastAsia="x-none"/>
        </w:rPr>
        <w:t xml:space="preserve">użyczy </w:t>
      </w:r>
      <w:r w:rsidRPr="00A3649D">
        <w:rPr>
          <w:rFonts w:ascii="Times New Roman" w:eastAsia="Times New Roman" w:hAnsi="Times New Roman"/>
          <w:lang w:val="x-none" w:eastAsia="x-none"/>
        </w:rPr>
        <w:t xml:space="preserve">Zamawiającemu sprzęt medyczny wskazany w umowie </w:t>
      </w:r>
      <w:r w:rsidRPr="00A3649D">
        <w:rPr>
          <w:rFonts w:ascii="Times New Roman" w:eastAsia="Times New Roman" w:hAnsi="Times New Roman"/>
          <w:lang w:eastAsia="x-none"/>
        </w:rPr>
        <w:t>użyczenia</w:t>
      </w:r>
      <w:r w:rsidRPr="00A3649D">
        <w:rPr>
          <w:rFonts w:ascii="Times New Roman" w:eastAsia="Times New Roman" w:hAnsi="Times New Roman"/>
          <w:lang w:val="x-none" w:eastAsia="x-none"/>
        </w:rPr>
        <w:t xml:space="preserve">. Zasady </w:t>
      </w:r>
      <w:r w:rsidRPr="00A3649D">
        <w:rPr>
          <w:rFonts w:ascii="Times New Roman" w:eastAsia="Times New Roman" w:hAnsi="Times New Roman"/>
          <w:lang w:eastAsia="x-none"/>
        </w:rPr>
        <w:t>użyczenia</w:t>
      </w:r>
      <w:r w:rsidRPr="00A3649D">
        <w:rPr>
          <w:rFonts w:ascii="Times New Roman" w:eastAsia="Times New Roman" w:hAnsi="Times New Roman"/>
          <w:lang w:val="x-none" w:eastAsia="x-none"/>
        </w:rPr>
        <w:t xml:space="preserve"> reguluje umowa …… z dnia ………..</w:t>
      </w:r>
      <w:r w:rsidR="00407F6A">
        <w:rPr>
          <w:rStyle w:val="Odwoanieprzypisudolnego"/>
          <w:rFonts w:ascii="Times New Roman" w:eastAsia="Times New Roman" w:hAnsi="Times New Roman"/>
          <w:lang w:val="x-none" w:eastAsia="x-none"/>
        </w:rPr>
        <w:footnoteReference w:id="2"/>
      </w:r>
    </w:p>
    <w:p w14:paraId="2BE7E417" w14:textId="3C2F47FC" w:rsidR="00E12F36" w:rsidRPr="00B662AC" w:rsidRDefault="00E12F36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proofErr w:type="gramStart"/>
      <w:r w:rsidRPr="000F4B3E">
        <w:rPr>
          <w:bCs/>
          <w:iCs/>
          <w:sz w:val="22"/>
          <w:szCs w:val="22"/>
        </w:rPr>
        <w:t>towaru którego</w:t>
      </w:r>
      <w:proofErr w:type="gramEnd"/>
      <w:r w:rsidRPr="000F4B3E">
        <w:rPr>
          <w:bCs/>
          <w:iCs/>
          <w:sz w:val="22"/>
          <w:szCs w:val="22"/>
        </w:rPr>
        <w:t xml:space="preserve">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Pr="000F4B3E">
        <w:rPr>
          <w:bCs/>
          <w:iCs/>
          <w:sz w:val="22"/>
          <w:szCs w:val="22"/>
        </w:rPr>
        <w:t>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754D6725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AC73BF" w:rsidRDefault="007208DD" w:rsidP="001F1CA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proofErr w:type="gramStart"/>
      <w:r w:rsidRPr="00EB140F">
        <w:rPr>
          <w:spacing w:val="-6"/>
          <w:sz w:val="22"/>
          <w:szCs w:val="22"/>
        </w:rPr>
        <w:t>ze</w:t>
      </w:r>
      <w:proofErr w:type="gramEnd"/>
      <w:r w:rsidRPr="00EB140F">
        <w:rPr>
          <w:spacing w:val="-6"/>
          <w:sz w:val="22"/>
          <w:szCs w:val="22"/>
        </w:rPr>
        <w:t xml:space="preserve">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</w:t>
      </w:r>
      <w:proofErr w:type="gramStart"/>
      <w:r w:rsidR="00660F41" w:rsidRPr="00EB140F">
        <w:rPr>
          <w:sz w:val="22"/>
          <w:szCs w:val="22"/>
        </w:rPr>
        <w:t>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>mail</w:t>
      </w:r>
      <w:proofErr w:type="gramEnd"/>
      <w:r w:rsidR="00660F41" w:rsidRPr="00EB140F">
        <w:rPr>
          <w:sz w:val="22"/>
          <w:szCs w:val="22"/>
        </w:rPr>
        <w:t xml:space="preserve">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proofErr w:type="gramStart"/>
      <w:r w:rsidRPr="0037394C">
        <w:rPr>
          <w:sz w:val="22"/>
          <w:szCs w:val="22"/>
        </w:rPr>
        <w:t>ze</w:t>
      </w:r>
      <w:proofErr w:type="gramEnd"/>
      <w:r w:rsidRPr="0037394C">
        <w:rPr>
          <w:sz w:val="22"/>
          <w:szCs w:val="22"/>
        </w:rPr>
        <w:t xml:space="preserve">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</w:t>
      </w:r>
      <w:proofErr w:type="gramStart"/>
      <w:r w:rsidRPr="0037394C">
        <w:rPr>
          <w:sz w:val="22"/>
          <w:szCs w:val="22"/>
        </w:rPr>
        <w:t>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</w:t>
      </w:r>
      <w:proofErr w:type="gramEnd"/>
      <w:r w:rsidRPr="007526B1">
        <w:rPr>
          <w:sz w:val="22"/>
          <w:szCs w:val="22"/>
        </w:rPr>
        <w:t>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2AEF4124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</w:t>
      </w:r>
      <w:r w:rsidR="00407F6A">
        <w:rPr>
          <w:sz w:val="22"/>
          <w:szCs w:val="22"/>
        </w:rPr>
        <w:t>wy. Wezwanie zostanie przesłane</w:t>
      </w:r>
      <w:r w:rsidR="00407F6A">
        <w:rPr>
          <w:sz w:val="22"/>
          <w:szCs w:val="22"/>
          <w:lang w:val="pl-PL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za zwrotnym poświadczeniem </w:t>
      </w:r>
      <w:r w:rsidR="00407F6A">
        <w:rPr>
          <w:spacing w:val="-4"/>
          <w:sz w:val="22"/>
          <w:szCs w:val="22"/>
        </w:rPr>
        <w:t xml:space="preserve">odebrania </w:t>
      </w:r>
      <w:r w:rsidRPr="00EB140F">
        <w:rPr>
          <w:spacing w:val="-4"/>
          <w:sz w:val="22"/>
          <w:szCs w:val="22"/>
        </w:rPr>
        <w:t>e-maila przez Wykonawcę.</w:t>
      </w:r>
    </w:p>
    <w:p w14:paraId="76292C32" w14:textId="78BED40A" w:rsidR="00A3649D" w:rsidRPr="00473227" w:rsidRDefault="00A3649D" w:rsidP="00473227">
      <w:pPr>
        <w:numPr>
          <w:ilvl w:val="0"/>
          <w:numId w:val="2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 w:rsidRPr="003C4891">
        <w:rPr>
          <w:sz w:val="22"/>
          <w:szCs w:val="22"/>
        </w:rPr>
        <w:t xml:space="preserve">Strony ustalają, że </w:t>
      </w:r>
      <w:r w:rsidRPr="003C4891">
        <w:rPr>
          <w:b/>
          <w:sz w:val="22"/>
          <w:szCs w:val="22"/>
        </w:rPr>
        <w:t xml:space="preserve">dostawa nastąpi </w:t>
      </w:r>
      <w:r w:rsidRPr="003C4891">
        <w:rPr>
          <w:b/>
          <w:color w:val="000000"/>
          <w:sz w:val="22"/>
          <w:szCs w:val="22"/>
        </w:rPr>
        <w:t xml:space="preserve">w terminie </w:t>
      </w:r>
      <w:r>
        <w:rPr>
          <w:b/>
          <w:color w:val="000000"/>
          <w:sz w:val="22"/>
          <w:szCs w:val="22"/>
        </w:rPr>
        <w:t>…..</w:t>
      </w:r>
      <w:r w:rsidRPr="003C4891">
        <w:rPr>
          <w:b/>
          <w:color w:val="000000"/>
          <w:sz w:val="22"/>
          <w:szCs w:val="22"/>
        </w:rPr>
        <w:t xml:space="preserve"> </w:t>
      </w:r>
      <w:proofErr w:type="gramStart"/>
      <w:r w:rsidRPr="003C4891">
        <w:rPr>
          <w:b/>
          <w:color w:val="000000"/>
          <w:sz w:val="22"/>
          <w:szCs w:val="22"/>
        </w:rPr>
        <w:t>roboczych</w:t>
      </w:r>
      <w:proofErr w:type="gramEnd"/>
      <w:r w:rsidRPr="003C4891">
        <w:rPr>
          <w:b/>
          <w:color w:val="000000"/>
          <w:sz w:val="22"/>
          <w:szCs w:val="22"/>
        </w:rPr>
        <w:t xml:space="preserve"> dni</w:t>
      </w:r>
      <w:r w:rsidRPr="003C4891">
        <w:rPr>
          <w:b/>
          <w:sz w:val="22"/>
          <w:szCs w:val="22"/>
        </w:rPr>
        <w:t xml:space="preserve"> od wezwania</w:t>
      </w:r>
      <w:r w:rsidR="00407F6A">
        <w:rPr>
          <w:b/>
          <w:sz w:val="22"/>
          <w:szCs w:val="22"/>
        </w:rPr>
        <w:t xml:space="preserve"> </w:t>
      </w:r>
      <w:r w:rsidR="00407F6A" w:rsidRPr="00407F6A">
        <w:rPr>
          <w:i/>
          <w:color w:val="00B050"/>
          <w:sz w:val="22"/>
          <w:szCs w:val="22"/>
        </w:rPr>
        <w:t>(kryterium oceny ofert)</w:t>
      </w:r>
      <w:r w:rsidRPr="003C4891">
        <w:rPr>
          <w:sz w:val="22"/>
          <w:szCs w:val="22"/>
        </w:rPr>
        <w:t xml:space="preserve">, o którym mowa w ust. 1. </w:t>
      </w:r>
      <w:r w:rsidR="00473227" w:rsidRPr="00473227">
        <w:rPr>
          <w:sz w:val="22"/>
          <w:szCs w:val="22"/>
        </w:rPr>
        <w:t xml:space="preserve">Dostawa zrealizowana będzie wyłącznie w dniu roboczym tj. od poniedziałku do piątku (w godz. od 800 do 1400), za wyjątkiem dni ustawowo wolnych od pracy w rozumieniu ustawy z dnia 18 stycznia 1951 r. o dniach wolnych od (t. j. Dz.U. </w:t>
      </w:r>
      <w:proofErr w:type="gramStart"/>
      <w:r w:rsidR="00473227" w:rsidRPr="00473227">
        <w:rPr>
          <w:sz w:val="22"/>
          <w:szCs w:val="22"/>
        </w:rPr>
        <w:t>z</w:t>
      </w:r>
      <w:proofErr w:type="gramEnd"/>
      <w:r w:rsidR="00473227" w:rsidRPr="00473227">
        <w:rPr>
          <w:sz w:val="22"/>
          <w:szCs w:val="22"/>
        </w:rPr>
        <w:t xml:space="preserve"> 2025 r., poz. 296).</w:t>
      </w:r>
    </w:p>
    <w:p w14:paraId="58434DC4" w14:textId="77777777" w:rsidR="00687FDF" w:rsidRPr="00326BE6" w:rsidRDefault="00154919" w:rsidP="00A3649D">
      <w:pPr>
        <w:pStyle w:val="Tekstpodstawowy"/>
        <w:widowControl/>
        <w:numPr>
          <w:ilvl w:val="0"/>
          <w:numId w:val="2"/>
        </w:numPr>
        <w:tabs>
          <w:tab w:val="clear" w:pos="360"/>
        </w:tabs>
        <w:rPr>
          <w:sz w:val="22"/>
          <w:szCs w:val="22"/>
        </w:rPr>
      </w:pPr>
      <w:r w:rsidRPr="00EB140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EB140F">
        <w:rPr>
          <w:sz w:val="22"/>
          <w:szCs w:val="22"/>
          <w:lang w:val="pl-PL"/>
        </w:rPr>
        <w:t>liście przewozowym/</w:t>
      </w:r>
      <w:r w:rsidRPr="00EB140F">
        <w:rPr>
          <w:sz w:val="22"/>
          <w:szCs w:val="22"/>
        </w:rPr>
        <w:t>dowodzie WZ</w:t>
      </w:r>
      <w:r w:rsidR="00233BE7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4653F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8D7B360" w14:textId="77777777" w:rsidR="00407F6A" w:rsidRDefault="00407F6A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</w:t>
      </w:r>
      <w:r w:rsidR="00B4732D" w:rsidRPr="00EB140F">
        <w:rPr>
          <w:sz w:val="22"/>
          <w:szCs w:val="22"/>
        </w:rPr>
        <w:lastRenderedPageBreak/>
        <w:t xml:space="preserve">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8828F7E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</w:t>
      </w:r>
      <w:r w:rsidR="00FF50DA">
        <w:rPr>
          <w:snapToGrid w:val="0"/>
          <w:sz w:val="22"/>
          <w:szCs w:val="22"/>
        </w:rPr>
        <w:t>owaniu o cenach towarów i usług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6E52A5A6" w14:textId="77777777" w:rsidR="00A3649D" w:rsidRPr="00B44DC5" w:rsidRDefault="00A3649D" w:rsidP="00A3649D">
      <w:pPr>
        <w:pStyle w:val="Tekstpodstawowy"/>
        <w:numPr>
          <w:ilvl w:val="3"/>
          <w:numId w:val="8"/>
        </w:numPr>
        <w:tabs>
          <w:tab w:val="clear" w:pos="2520"/>
          <w:tab w:val="left" w:pos="284"/>
        </w:tabs>
        <w:ind w:left="284" w:hanging="284"/>
        <w:rPr>
          <w:sz w:val="22"/>
          <w:szCs w:val="22"/>
        </w:rPr>
      </w:pPr>
      <w:bookmarkStart w:id="3" w:name="_Hlk163720162"/>
      <w:r w:rsidRPr="00B44DC5">
        <w:rPr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73A9D374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2.</w:t>
      </w:r>
      <w:r w:rsidRPr="00B44DC5">
        <w:rPr>
          <w:sz w:val="22"/>
          <w:szCs w:val="22"/>
        </w:rPr>
        <w:tab/>
        <w:t>Wniosek o waloryzację wynagrodzenia powinien zawierać, co najmniej:</w:t>
      </w:r>
    </w:p>
    <w:p w14:paraId="5521F69C" w14:textId="32B58B99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 xml:space="preserve">zakres proponowanej zmiany, przy czym kwota waloryzacji, oszacowana zgodnie z zasadami opisanymi w niniejszych postanowieniach, zostanie pomniejszona o kwotę, o jaką wynagrodzenie Wykonawcy uległo podwyższeniu w myśl postanowień § 13 ust. </w:t>
      </w:r>
      <w:r>
        <w:rPr>
          <w:sz w:val="22"/>
          <w:szCs w:val="22"/>
          <w:lang w:val="pl-PL"/>
        </w:rPr>
        <w:t>3</w:t>
      </w:r>
      <w:r w:rsidRPr="00B44DC5">
        <w:rPr>
          <w:sz w:val="22"/>
          <w:szCs w:val="22"/>
        </w:rPr>
        <w:t>,</w:t>
      </w:r>
    </w:p>
    <w:p w14:paraId="12FEA70D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 xml:space="preserve">opis okoliczności faktycznych uzasadniających dokonanie zmiany, </w:t>
      </w:r>
    </w:p>
    <w:p w14:paraId="4E5B522C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>informacje potwierdzające, że zostały spełnione okoliczności uzasadniające dokonanie zmiany Umowy,</w:t>
      </w:r>
    </w:p>
    <w:p w14:paraId="206C418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3.</w:t>
      </w:r>
      <w:r w:rsidRPr="00B44DC5">
        <w:rPr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41A557E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4.</w:t>
      </w:r>
      <w:r w:rsidRPr="00B44DC5">
        <w:rPr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314EBC3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5.</w:t>
      </w:r>
      <w:r w:rsidRPr="00B44DC5">
        <w:rPr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34980E3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6.</w:t>
      </w:r>
      <w:r w:rsidRPr="00B44DC5">
        <w:rPr>
          <w:sz w:val="22"/>
          <w:szCs w:val="22"/>
        </w:rPr>
        <w:tab/>
        <w:t>W przypadku dokonania waloryzacji, nowe stawki będą obowiązywać od terminu określonego w aneksie do umowy.</w:t>
      </w:r>
    </w:p>
    <w:p w14:paraId="4865DAE0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7.</w:t>
      </w:r>
      <w:r w:rsidRPr="00B44DC5">
        <w:rPr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068A9221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8.</w:t>
      </w:r>
      <w:r w:rsidRPr="00B44DC5">
        <w:rPr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D14ABC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9.</w:t>
      </w:r>
      <w:r w:rsidRPr="00B44DC5">
        <w:rPr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D0F603D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1EBE7AB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22346FD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10.</w:t>
      </w:r>
      <w:r w:rsidRPr="00B44DC5">
        <w:rPr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4A64B9BA" w14:textId="52C3FB01" w:rsidR="00CB4020" w:rsidRPr="00473227" w:rsidRDefault="00A3649D" w:rsidP="00473227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11.</w:t>
      </w:r>
      <w:r w:rsidRPr="00B44DC5">
        <w:rPr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  <w:bookmarkEnd w:id="3"/>
    </w:p>
    <w:p w14:paraId="6D743BCB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7B11838C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AC18F7" w:rsidRPr="00AC18F7">
        <w:rPr>
          <w:i/>
          <w:snapToGrid w:val="0"/>
          <w:color w:val="00B050"/>
          <w:spacing w:val="-6"/>
          <w:sz w:val="22"/>
          <w:szCs w:val="22"/>
          <w:lang w:eastAsia="x-none"/>
        </w:rPr>
        <w:t>(kryterium oceny ofert)</w:t>
      </w:r>
      <w:r w:rsidR="00AC18F7" w:rsidRPr="00AC18F7">
        <w:rPr>
          <w:snapToGrid w:val="0"/>
          <w:color w:val="00B05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5C82ECE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0702BC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10" w:history="1">
        <w:r w:rsidR="00DD1096" w:rsidRPr="002A57CA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4" w:name="_Hlk163817347"/>
      <w:r w:rsidRPr="00EB140F">
        <w:rPr>
          <w:b/>
          <w:sz w:val="22"/>
          <w:szCs w:val="22"/>
        </w:rPr>
        <w:t>§</w:t>
      </w:r>
      <w:bookmarkEnd w:id="4"/>
      <w:r w:rsidRPr="00EB140F">
        <w:rPr>
          <w:b/>
          <w:sz w:val="22"/>
          <w:szCs w:val="22"/>
        </w:rPr>
        <w:t xml:space="preserve">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Rękojmia za wady, </w:t>
      </w:r>
      <w:proofErr w:type="gramStart"/>
      <w:r w:rsidRPr="00EB140F">
        <w:rPr>
          <w:b/>
          <w:sz w:val="22"/>
          <w:szCs w:val="22"/>
        </w:rPr>
        <w:t>gwarancja jakości</w:t>
      </w:r>
      <w:proofErr w:type="gramEnd"/>
    </w:p>
    <w:p w14:paraId="015BC1F3" w14:textId="7CE95F1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>
        <w:rPr>
          <w:spacing w:val="-2"/>
          <w:sz w:val="22"/>
          <w:szCs w:val="22"/>
        </w:rPr>
        <w:t>zgodnie z</w:t>
      </w:r>
      <w:r w:rsidR="00693D7E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</w:t>
      </w:r>
      <w:r w:rsidR="0048539D">
        <w:rPr>
          <w:spacing w:val="-2"/>
          <w:sz w:val="22"/>
          <w:szCs w:val="22"/>
        </w:rPr>
        <w:br/>
      </w:r>
      <w:r w:rsidR="00693D7E">
        <w:rPr>
          <w:spacing w:val="-2"/>
          <w:sz w:val="22"/>
          <w:szCs w:val="22"/>
        </w:rPr>
        <w:t xml:space="preserve">w </w:t>
      </w:r>
      <w:r w:rsidR="00693D7E" w:rsidRPr="00693D7E">
        <w:rPr>
          <w:spacing w:val="-2"/>
          <w:sz w:val="22"/>
          <w:szCs w:val="22"/>
        </w:rPr>
        <w:t>§</w:t>
      </w:r>
      <w:r w:rsidR="00693D7E">
        <w:rPr>
          <w:spacing w:val="-2"/>
          <w:sz w:val="22"/>
          <w:szCs w:val="22"/>
        </w:rPr>
        <w:t>3 ust. 2 niniejszej umowy.</w:t>
      </w:r>
    </w:p>
    <w:p w14:paraId="382C3E47" w14:textId="749FF37F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proofErr w:type="gramStart"/>
      <w:r w:rsidRPr="00EB140F">
        <w:rPr>
          <w:spacing w:val="-12"/>
          <w:sz w:val="22"/>
          <w:szCs w:val="22"/>
        </w:rPr>
        <w:t>usunięcia</w:t>
      </w:r>
      <w:proofErr w:type="gramEnd"/>
      <w:r w:rsidRPr="00EB140F">
        <w:rPr>
          <w:spacing w:val="-12"/>
          <w:sz w:val="22"/>
          <w:szCs w:val="22"/>
        </w:rPr>
        <w:t xml:space="preserve">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proofErr w:type="gramStart"/>
      <w:r w:rsidRPr="00EB140F">
        <w:rPr>
          <w:spacing w:val="-8"/>
          <w:sz w:val="22"/>
          <w:szCs w:val="22"/>
        </w:rPr>
        <w:t>przesłania</w:t>
      </w:r>
      <w:proofErr w:type="gramEnd"/>
      <w:r w:rsidRPr="00EB140F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12BEAF1E" w14:textId="77777777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69F0850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pacing w:val="-6"/>
          <w:sz w:val="22"/>
          <w:szCs w:val="22"/>
          <w:lang w:eastAsia="ar-SA"/>
        </w:rPr>
        <w:t>za</w:t>
      </w:r>
      <w:proofErr w:type="gramEnd"/>
      <w:r w:rsidRPr="00EB140F">
        <w:rPr>
          <w:spacing w:val="-6"/>
          <w:sz w:val="22"/>
          <w:szCs w:val="22"/>
          <w:lang w:eastAsia="ar-SA"/>
        </w:rPr>
        <w:t xml:space="preserve"> odstąpienie od umowy przez którąkolwiek ze Stron z przyczyn leżących po stronie Zamawiającego 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t>za</w:t>
      </w:r>
      <w:proofErr w:type="gramEnd"/>
      <w:r w:rsidRPr="00EB140F">
        <w:rPr>
          <w:sz w:val="22"/>
          <w:szCs w:val="22"/>
          <w:lang w:eastAsia="ar-SA"/>
        </w:rPr>
        <w:t xml:space="preserve">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0808D1C8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t>za</w:t>
      </w:r>
      <w:proofErr w:type="gramEnd"/>
      <w:r w:rsidRPr="00EB140F">
        <w:rPr>
          <w:sz w:val="22"/>
          <w:szCs w:val="22"/>
          <w:lang w:eastAsia="ar-SA"/>
        </w:rPr>
        <w:t xml:space="preserve"> zwłokę w dostawie towaru zgodnego z umową </w:t>
      </w:r>
      <w:r w:rsidR="00FF50DA">
        <w:rPr>
          <w:sz w:val="22"/>
          <w:szCs w:val="22"/>
          <w:lang w:eastAsia="ar-SA"/>
        </w:rPr>
        <w:t xml:space="preserve">lub przedmiotem użyczenia </w:t>
      </w:r>
      <w:r w:rsidRPr="00EB140F">
        <w:rPr>
          <w:sz w:val="22"/>
          <w:szCs w:val="22"/>
          <w:lang w:eastAsia="ar-SA"/>
        </w:rPr>
        <w:t>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55648D98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lastRenderedPageBreak/>
        <w:t>za</w:t>
      </w:r>
      <w:proofErr w:type="gramEnd"/>
      <w:r w:rsidRPr="00EB140F">
        <w:rPr>
          <w:sz w:val="22"/>
          <w:szCs w:val="22"/>
          <w:lang w:eastAsia="ar-SA"/>
        </w:rPr>
        <w:t xml:space="preserve"> zwłokę w usunięciu wad, braków lub niezgodności towaru z umową</w:t>
      </w:r>
      <w:r w:rsidR="00312258" w:rsidRPr="00312258">
        <w:rPr>
          <w:sz w:val="22"/>
          <w:szCs w:val="22"/>
          <w:lang w:eastAsia="ar-SA"/>
        </w:rPr>
        <w:t xml:space="preserve"> </w:t>
      </w:r>
      <w:r w:rsidR="00312258">
        <w:rPr>
          <w:sz w:val="22"/>
          <w:szCs w:val="22"/>
          <w:lang w:eastAsia="ar-SA"/>
        </w:rPr>
        <w:t>lub przedmiotem użyczenia</w:t>
      </w:r>
      <w:r w:rsidRPr="00EB140F">
        <w:rPr>
          <w:sz w:val="22"/>
          <w:szCs w:val="22"/>
          <w:lang w:eastAsia="ar-SA"/>
        </w:rPr>
        <w:t>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72E3B03A" w:rsidR="007208DD" w:rsidRPr="00312258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pacing w:val="-4"/>
          <w:sz w:val="22"/>
          <w:szCs w:val="22"/>
          <w:lang w:eastAsia="ar-SA"/>
        </w:rPr>
        <w:t>w</w:t>
      </w:r>
      <w:proofErr w:type="gramEnd"/>
      <w:r w:rsidRPr="00EB140F">
        <w:rPr>
          <w:spacing w:val="-4"/>
          <w:sz w:val="22"/>
          <w:szCs w:val="22"/>
          <w:lang w:eastAsia="ar-SA"/>
        </w:rPr>
        <w:t xml:space="preserve"> razie niestarannego lub niezgodnego z umową </w:t>
      </w:r>
      <w:r w:rsidR="00312258" w:rsidRPr="00312258">
        <w:rPr>
          <w:spacing w:val="-4"/>
          <w:sz w:val="22"/>
          <w:szCs w:val="22"/>
          <w:lang w:eastAsia="ar-SA"/>
        </w:rPr>
        <w:t xml:space="preserve">lub przedmiotem użyczenia </w:t>
      </w:r>
      <w:r w:rsidRPr="00EB140F">
        <w:rPr>
          <w:spacing w:val="-4"/>
          <w:sz w:val="22"/>
          <w:szCs w:val="22"/>
          <w:lang w:eastAsia="ar-SA"/>
        </w:rPr>
        <w:t>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 xml:space="preserve">, dostawy towaru </w:t>
      </w:r>
      <w:r w:rsidR="00366222">
        <w:rPr>
          <w:spacing w:val="-6"/>
          <w:sz w:val="22"/>
          <w:szCs w:val="22"/>
          <w:lang w:eastAsia="ar-SA"/>
        </w:rPr>
        <w:t xml:space="preserve">z </w:t>
      </w:r>
      <w:r w:rsidR="00366222" w:rsidRPr="00EB140F">
        <w:rPr>
          <w:spacing w:val="-4"/>
          <w:sz w:val="22"/>
          <w:szCs w:val="22"/>
        </w:rPr>
        <w:t>okres</w:t>
      </w:r>
      <w:r w:rsidR="00366222">
        <w:rPr>
          <w:spacing w:val="-4"/>
          <w:sz w:val="22"/>
          <w:szCs w:val="22"/>
        </w:rPr>
        <w:t>em</w:t>
      </w:r>
      <w:r w:rsidR="00366222" w:rsidRPr="00EB140F">
        <w:rPr>
          <w:spacing w:val="-4"/>
          <w:sz w:val="22"/>
          <w:szCs w:val="22"/>
        </w:rPr>
        <w:t xml:space="preserve"> przydatności do użycia </w:t>
      </w:r>
      <w:r w:rsidR="00366222">
        <w:rPr>
          <w:spacing w:val="-4"/>
          <w:sz w:val="22"/>
          <w:szCs w:val="22"/>
        </w:rPr>
        <w:t xml:space="preserve">zgodnie </w:t>
      </w:r>
      <w:r w:rsidR="00366222" w:rsidRPr="00E917A1">
        <w:rPr>
          <w:sz w:val="22"/>
          <w:szCs w:val="22"/>
        </w:rPr>
        <w:t xml:space="preserve">z </w:t>
      </w:r>
      <w:r w:rsidR="00366222">
        <w:rPr>
          <w:sz w:val="22"/>
          <w:szCs w:val="22"/>
        </w:rPr>
        <w:t xml:space="preserve">treścią oświadczenia złożonego w </w:t>
      </w:r>
      <w:r w:rsidR="00366222" w:rsidRPr="00E917A1">
        <w:rPr>
          <w:sz w:val="22"/>
          <w:szCs w:val="22"/>
        </w:rPr>
        <w:t>zał. ….</w:t>
      </w:r>
      <w:r w:rsidR="00366222">
        <w:rPr>
          <w:sz w:val="22"/>
          <w:szCs w:val="22"/>
        </w:rPr>
        <w:t xml:space="preserve"> do umowy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04EA42E9" w14:textId="4B2C1810" w:rsidR="00312258" w:rsidRPr="00312258" w:rsidRDefault="00312258" w:rsidP="00312258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/>
        <w:spacing w:after="0" w:line="240" w:lineRule="auto"/>
        <w:ind w:left="993" w:hanging="426"/>
        <w:jc w:val="both"/>
        <w:rPr>
          <w:lang w:eastAsia="zh-CN"/>
        </w:rPr>
      </w:pPr>
      <w:proofErr w:type="gramStart"/>
      <w:r w:rsidRPr="00312258">
        <w:rPr>
          <w:rFonts w:ascii="Times New Roman" w:eastAsia="Times New Roman" w:hAnsi="Times New Roman"/>
          <w:lang w:eastAsia="zh-CN"/>
        </w:rPr>
        <w:t>za</w:t>
      </w:r>
      <w:proofErr w:type="gramEnd"/>
      <w:r w:rsidRPr="00312258">
        <w:rPr>
          <w:rFonts w:ascii="Times New Roman" w:eastAsia="Times New Roman" w:hAnsi="Times New Roman"/>
          <w:lang w:eastAsia="zh-CN"/>
        </w:rPr>
        <w:t xml:space="preserve"> brak zapłaty lub nieterminowej zapłaty wynagrodzenia należnego podwykonawcom z tytułu zmiany wysokości wynagrodzenia, o której mowa w § 7 ust. 11 w wysokości </w:t>
      </w:r>
      <w:r w:rsidRPr="00AC18F7">
        <w:rPr>
          <w:rFonts w:ascii="Times New Roman" w:eastAsia="Times New Roman" w:hAnsi="Times New Roman"/>
          <w:b/>
          <w:lang w:eastAsia="zh-CN"/>
        </w:rPr>
        <w:t>1 000,00 zł</w:t>
      </w:r>
      <w:r w:rsidRPr="00312258">
        <w:rPr>
          <w:rFonts w:ascii="Times New Roman" w:eastAsia="Times New Roman" w:hAnsi="Times New Roman"/>
          <w:lang w:eastAsia="zh-CN"/>
        </w:rPr>
        <w:t xml:space="preserve"> za każdy przypadek, </w:t>
      </w:r>
    </w:p>
    <w:p w14:paraId="4F7C3CBC" w14:textId="380C92B9" w:rsidR="007208DD" w:rsidRPr="00EB140F" w:rsidRDefault="00F277AC" w:rsidP="00312258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="007208DD"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</w:t>
      </w:r>
      <w:proofErr w:type="gramStart"/>
      <w:r w:rsidRPr="00EB140F">
        <w:rPr>
          <w:rFonts w:eastAsia="Calibri"/>
          <w:sz w:val="22"/>
          <w:szCs w:val="22"/>
          <w:lang w:eastAsia="zh-CN"/>
        </w:rPr>
        <w:t>p</w:t>
      </w:r>
      <w:proofErr w:type="gramEnd"/>
      <w:r w:rsidRPr="00EB140F">
        <w:rPr>
          <w:rFonts w:eastAsia="Calibri"/>
          <w:sz w:val="22"/>
          <w:szCs w:val="22"/>
          <w:lang w:eastAsia="zh-CN"/>
        </w:rPr>
        <w:t>.z.</w:t>
      </w:r>
      <w:proofErr w:type="gramStart"/>
      <w:r w:rsidRPr="00EB140F">
        <w:rPr>
          <w:rFonts w:eastAsia="Calibri"/>
          <w:sz w:val="22"/>
          <w:szCs w:val="22"/>
          <w:lang w:eastAsia="zh-CN"/>
        </w:rPr>
        <w:t>p</w:t>
      </w:r>
      <w:proofErr w:type="spellEnd"/>
      <w:r w:rsidRPr="00EB140F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EB140F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proofErr w:type="gramStart"/>
      <w:r w:rsidRPr="00EB140F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EB140F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EB140F">
        <w:rPr>
          <w:rFonts w:eastAsia="Calibri"/>
          <w:sz w:val="22"/>
          <w:szCs w:val="22"/>
          <w:lang w:eastAsia="zh-CN"/>
        </w:rPr>
        <w:t>u.</w:t>
      </w:r>
      <w:proofErr w:type="gramStart"/>
      <w:r w:rsidRPr="00EB140F">
        <w:rPr>
          <w:rFonts w:eastAsia="Calibri"/>
          <w:sz w:val="22"/>
          <w:szCs w:val="22"/>
          <w:lang w:eastAsia="zh-CN"/>
        </w:rPr>
        <w:t>p</w:t>
      </w:r>
      <w:proofErr w:type="gramEnd"/>
      <w:r w:rsidRPr="00EB140F">
        <w:rPr>
          <w:rFonts w:eastAsia="Calibri"/>
          <w:sz w:val="22"/>
          <w:szCs w:val="22"/>
          <w:lang w:eastAsia="zh-CN"/>
        </w:rPr>
        <w:t>.z.p</w:t>
      </w:r>
      <w:proofErr w:type="spellEnd"/>
      <w:r w:rsidRPr="00EB140F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EB140F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EB140F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 xml:space="preserve">ykonawca w chwili zawarcia umowy podlegał wykluczeniu na podstawie art. 108 </w:t>
      </w:r>
      <w:proofErr w:type="spellStart"/>
      <w:r w:rsidR="007208DD" w:rsidRPr="00EB140F">
        <w:rPr>
          <w:rFonts w:eastAsia="Calibri"/>
          <w:sz w:val="22"/>
          <w:szCs w:val="22"/>
          <w:lang w:eastAsia="zh-CN"/>
        </w:rPr>
        <w:t>u.</w:t>
      </w:r>
      <w:proofErr w:type="gramStart"/>
      <w:r w:rsidR="007208DD" w:rsidRPr="00EB140F">
        <w:rPr>
          <w:rFonts w:eastAsia="Calibri"/>
          <w:sz w:val="22"/>
          <w:szCs w:val="22"/>
          <w:lang w:eastAsia="zh-CN"/>
        </w:rPr>
        <w:t>p</w:t>
      </w:r>
      <w:proofErr w:type="gramEnd"/>
      <w:r w:rsidR="007208DD" w:rsidRPr="00EB140F">
        <w:rPr>
          <w:rFonts w:eastAsia="Calibri"/>
          <w:sz w:val="22"/>
          <w:szCs w:val="22"/>
          <w:lang w:eastAsia="zh-CN"/>
        </w:rPr>
        <w:t>.z.</w:t>
      </w:r>
      <w:proofErr w:type="gramStart"/>
      <w:r w:rsidR="007208DD" w:rsidRPr="00EB140F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="007208DD" w:rsidRPr="00EB140F">
        <w:rPr>
          <w:rFonts w:eastAsia="Calibri"/>
          <w:sz w:val="22"/>
          <w:szCs w:val="22"/>
          <w:lang w:eastAsia="zh-CN"/>
        </w:rPr>
        <w:t>.</w:t>
      </w:r>
    </w:p>
    <w:p w14:paraId="0E2E8CBE" w14:textId="608EF4AA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zeczypospolita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029658C4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w</w:t>
      </w:r>
      <w:proofErr w:type="gramEnd"/>
      <w:r w:rsidRPr="00EB140F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w zakresie objętym zamówieniem,</w:t>
      </w:r>
    </w:p>
    <w:p w14:paraId="5CD77E23" w14:textId="5701FF5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</w:t>
      </w:r>
      <w:r w:rsidR="00AC18F7">
        <w:rPr>
          <w:spacing w:val="-6"/>
          <w:sz w:val="22"/>
          <w:szCs w:val="22"/>
          <w:lang w:eastAsia="zh-CN"/>
        </w:rPr>
        <w:t xml:space="preserve">, </w:t>
      </w:r>
      <w:r w:rsidRPr="00EB140F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</w:t>
      </w:r>
      <w:r w:rsidR="00AC18F7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w umowie,</w:t>
      </w:r>
    </w:p>
    <w:p w14:paraId="536D5C16" w14:textId="4088A0F3" w:rsidR="008D3AE5" w:rsidRPr="00AC18F7" w:rsidRDefault="008D3AE5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proofErr w:type="gramStart"/>
      <w:r>
        <w:rPr>
          <w:spacing w:val="-4"/>
          <w:sz w:val="22"/>
          <w:szCs w:val="22"/>
        </w:rPr>
        <w:t>w</w:t>
      </w:r>
      <w:proofErr w:type="gramEnd"/>
      <w:r>
        <w:rPr>
          <w:spacing w:val="-4"/>
          <w:sz w:val="22"/>
          <w:szCs w:val="22"/>
        </w:rPr>
        <w:t xml:space="preserve"> przypadku odstąpienia od umowy dzierżawy na podstawie zapisów </w:t>
      </w:r>
      <w:r w:rsidRPr="00374E1A">
        <w:rPr>
          <w:spacing w:val="-4"/>
          <w:sz w:val="22"/>
          <w:szCs w:val="22"/>
        </w:rPr>
        <w:t>w §</w:t>
      </w:r>
      <w:r w:rsidR="00374E1A" w:rsidRPr="00374E1A">
        <w:rPr>
          <w:spacing w:val="-4"/>
          <w:sz w:val="22"/>
          <w:szCs w:val="22"/>
        </w:rPr>
        <w:t xml:space="preserve"> 11</w:t>
      </w:r>
      <w:r w:rsidRPr="00374E1A">
        <w:rPr>
          <w:spacing w:val="-4"/>
          <w:sz w:val="22"/>
          <w:szCs w:val="22"/>
        </w:rPr>
        <w:t xml:space="preserve"> umowy</w:t>
      </w:r>
      <w:r w:rsidRPr="00D1225E">
        <w:rPr>
          <w:spacing w:val="-4"/>
          <w:sz w:val="22"/>
          <w:szCs w:val="22"/>
        </w:rPr>
        <w:t xml:space="preserve"> dzierżawy</w:t>
      </w:r>
      <w:r w:rsidR="0081548A">
        <w:rPr>
          <w:spacing w:val="-4"/>
          <w:sz w:val="22"/>
          <w:szCs w:val="22"/>
        </w:rPr>
        <w:t>,</w:t>
      </w:r>
    </w:p>
    <w:p w14:paraId="1C574013" w14:textId="6B42FC0C" w:rsidR="00AC18F7" w:rsidRDefault="00AC18F7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334FA1">
        <w:rPr>
          <w:sz w:val="22"/>
          <w:szCs w:val="22"/>
        </w:rPr>
        <w:t xml:space="preserve">Wykonawca nie wywiązuje się z </w:t>
      </w:r>
      <w:r w:rsidRPr="00A71757">
        <w:rPr>
          <w:color w:val="000000"/>
          <w:sz w:val="22"/>
          <w:szCs w:val="22"/>
        </w:rPr>
        <w:t xml:space="preserve">umowy </w:t>
      </w:r>
      <w:r w:rsidR="00374E1A" w:rsidRPr="00A71757">
        <w:rPr>
          <w:color w:val="000000"/>
          <w:sz w:val="22"/>
          <w:szCs w:val="22"/>
          <w:lang w:eastAsia="ar-SA"/>
        </w:rPr>
        <w:t>użyczenia</w:t>
      </w:r>
      <w:r w:rsidR="00374E1A" w:rsidRPr="00A71757">
        <w:rPr>
          <w:color w:val="000000"/>
          <w:sz w:val="22"/>
          <w:szCs w:val="22"/>
        </w:rPr>
        <w:t>, o której</w:t>
      </w:r>
      <w:r w:rsidRPr="00334FA1">
        <w:rPr>
          <w:sz w:val="22"/>
          <w:szCs w:val="22"/>
        </w:rPr>
        <w:t xml:space="preserve"> mowa w </w:t>
      </w:r>
      <w:r w:rsidRPr="00334FA1">
        <w:rPr>
          <w:bCs/>
          <w:sz w:val="22"/>
          <w:szCs w:val="22"/>
        </w:rPr>
        <w:t xml:space="preserve">§ 3 ust. </w:t>
      </w:r>
      <w:r w:rsidR="00374E1A">
        <w:rPr>
          <w:bCs/>
          <w:sz w:val="22"/>
          <w:szCs w:val="22"/>
        </w:rPr>
        <w:t>8.</w:t>
      </w:r>
      <w:r w:rsidR="00374E1A">
        <w:rPr>
          <w:rStyle w:val="Odwoanieprzypisudolnego"/>
          <w:bCs/>
          <w:sz w:val="22"/>
          <w:szCs w:val="22"/>
        </w:rPr>
        <w:footnoteReference w:id="3"/>
      </w:r>
    </w:p>
    <w:p w14:paraId="22A19B0C" w14:textId="35455A6B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proofErr w:type="gramStart"/>
      <w:r w:rsidR="005065C4">
        <w:rPr>
          <w:sz w:val="22"/>
          <w:szCs w:val="22"/>
          <w:lang w:eastAsia="zh-CN"/>
        </w:rPr>
        <w:t>dokumentów</w:t>
      </w:r>
      <w:r>
        <w:rPr>
          <w:sz w:val="22"/>
          <w:szCs w:val="22"/>
          <w:lang w:eastAsia="zh-CN"/>
        </w:rPr>
        <w:t xml:space="preserve"> o których</w:t>
      </w:r>
      <w:proofErr w:type="gramEnd"/>
      <w:r>
        <w:rPr>
          <w:sz w:val="22"/>
          <w:szCs w:val="22"/>
          <w:lang w:eastAsia="zh-CN"/>
        </w:rPr>
        <w:t xml:space="preserve"> mowa w §3 ust. 4</w:t>
      </w:r>
      <w:r w:rsidR="000D56C2">
        <w:rPr>
          <w:sz w:val="22"/>
          <w:szCs w:val="22"/>
          <w:lang w:eastAsia="zh-CN"/>
        </w:rPr>
        <w:t>,</w:t>
      </w:r>
      <w:r w:rsidR="00AC18F7">
        <w:rPr>
          <w:sz w:val="22"/>
          <w:szCs w:val="22"/>
          <w:lang w:eastAsia="zh-CN"/>
        </w:rPr>
        <w:t xml:space="preserve"> </w:t>
      </w:r>
      <w:r w:rsidR="00693D7E">
        <w:rPr>
          <w:sz w:val="22"/>
          <w:szCs w:val="22"/>
          <w:lang w:eastAsia="zh-CN"/>
        </w:rPr>
        <w:t>5</w:t>
      </w:r>
      <w:r w:rsidR="00AC18F7" w:rsidRPr="00567134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EB140F">
        <w:rPr>
          <w:sz w:val="22"/>
          <w:szCs w:val="22"/>
          <w:lang w:eastAsia="zh-CN"/>
        </w:rPr>
        <w:t>umowy jeżeli</w:t>
      </w:r>
      <w:proofErr w:type="gramEnd"/>
      <w:r w:rsidRPr="00EB140F">
        <w:rPr>
          <w:sz w:val="22"/>
          <w:szCs w:val="22"/>
          <w:lang w:eastAsia="zh-CN"/>
        </w:rPr>
        <w:t>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lastRenderedPageBreak/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49FB6386" w14:textId="191F4824" w:rsidR="007208DD" w:rsidRPr="000D56C2" w:rsidRDefault="007208DD" w:rsidP="000D56C2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75A3F254" w14:textId="77777777" w:rsidR="00AC18F7" w:rsidRDefault="00AC18F7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77777777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zmiany</w:t>
      </w:r>
      <w:proofErr w:type="gramEnd"/>
      <w:r w:rsidRPr="00EB140F">
        <w:rPr>
          <w:sz w:val="22"/>
          <w:szCs w:val="22"/>
          <w:lang w:eastAsia="zh-CN"/>
        </w:rPr>
        <w:t xml:space="preserve">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zmiany</w:t>
      </w:r>
      <w:proofErr w:type="gramEnd"/>
      <w:r w:rsidRPr="00EB140F">
        <w:rPr>
          <w:sz w:val="22"/>
          <w:szCs w:val="22"/>
          <w:lang w:eastAsia="zh-CN"/>
        </w:rPr>
        <w:t xml:space="preserve">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proofErr w:type="gramStart"/>
      <w:r w:rsidRPr="00F37F47">
        <w:rPr>
          <w:sz w:val="22"/>
          <w:szCs w:val="22"/>
        </w:rPr>
        <w:t>zmiany</w:t>
      </w:r>
      <w:proofErr w:type="gramEnd"/>
      <w:r w:rsidRPr="00F37F47">
        <w:rPr>
          <w:sz w:val="22"/>
          <w:szCs w:val="22"/>
        </w:rPr>
        <w:t xml:space="preserve">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zmiany</w:t>
      </w:r>
      <w:proofErr w:type="gramEnd"/>
      <w:r w:rsidRPr="00EB140F">
        <w:rPr>
          <w:sz w:val="22"/>
          <w:szCs w:val="22"/>
          <w:lang w:eastAsia="zh-CN"/>
        </w:rPr>
        <w:t xml:space="preserve">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w</w:t>
      </w:r>
      <w:proofErr w:type="gramEnd"/>
      <w:r w:rsidRPr="00EB140F">
        <w:rPr>
          <w:sz w:val="22"/>
          <w:szCs w:val="22"/>
          <w:lang w:eastAsia="zh-CN"/>
        </w:rPr>
        <w:t xml:space="preserve">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proofErr w:type="spellStart"/>
      <w:r w:rsidRPr="00EB140F">
        <w:rPr>
          <w:sz w:val="22"/>
          <w:szCs w:val="22"/>
          <w:lang w:eastAsia="zh-CN"/>
        </w:rPr>
        <w:t>u.</w:t>
      </w:r>
      <w:proofErr w:type="gramStart"/>
      <w:r w:rsidRPr="00EB140F">
        <w:rPr>
          <w:sz w:val="22"/>
          <w:szCs w:val="22"/>
          <w:lang w:eastAsia="zh-CN"/>
        </w:rPr>
        <w:t>p</w:t>
      </w:r>
      <w:proofErr w:type="gramEnd"/>
      <w:r w:rsidRPr="00EB140F">
        <w:rPr>
          <w:sz w:val="22"/>
          <w:szCs w:val="22"/>
          <w:lang w:eastAsia="zh-CN"/>
        </w:rPr>
        <w:t>.z.</w:t>
      </w:r>
      <w:proofErr w:type="gramStart"/>
      <w:r w:rsidRPr="00EB140F">
        <w:rPr>
          <w:sz w:val="22"/>
          <w:szCs w:val="22"/>
          <w:lang w:eastAsia="zh-CN"/>
        </w:rPr>
        <w:t>p</w:t>
      </w:r>
      <w:proofErr w:type="spellEnd"/>
      <w:proofErr w:type="gramEnd"/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</w:t>
      </w:r>
      <w:proofErr w:type="gramStart"/>
      <w:r w:rsidRPr="00EB140F">
        <w:rPr>
          <w:sz w:val="22"/>
          <w:szCs w:val="22"/>
          <w:lang w:eastAsia="zh-CN"/>
        </w:rPr>
        <w:t>asortyment którego</w:t>
      </w:r>
      <w:proofErr w:type="gramEnd"/>
      <w:r w:rsidRPr="00EB140F">
        <w:rPr>
          <w:sz w:val="22"/>
          <w:szCs w:val="22"/>
          <w:lang w:eastAsia="zh-CN"/>
        </w:rPr>
        <w:t xml:space="preserve">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</w:t>
      </w:r>
      <w:proofErr w:type="gramStart"/>
      <w:r w:rsidRPr="00EB140F">
        <w:rPr>
          <w:sz w:val="22"/>
          <w:szCs w:val="22"/>
          <w:lang w:eastAsia="zh-CN"/>
        </w:rPr>
        <w:t>umowy o którym</w:t>
      </w:r>
      <w:proofErr w:type="gramEnd"/>
      <w:r w:rsidRPr="00EB140F">
        <w:rPr>
          <w:sz w:val="22"/>
          <w:szCs w:val="22"/>
          <w:lang w:eastAsia="zh-CN"/>
        </w:rPr>
        <w:t xml:space="preserve">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zwiększenie</w:t>
      </w:r>
      <w:proofErr w:type="gramEnd"/>
      <w:r w:rsidRPr="00EB140F">
        <w:rPr>
          <w:sz w:val="22"/>
          <w:szCs w:val="22"/>
          <w:lang w:eastAsia="zh-CN"/>
        </w:rPr>
        <w:t xml:space="preserve">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w</w:t>
      </w:r>
      <w:proofErr w:type="gramEnd"/>
      <w:r>
        <w:rPr>
          <w:sz w:val="22"/>
          <w:szCs w:val="22"/>
          <w:lang w:eastAsia="zh-CN"/>
        </w:rPr>
        <w:t xml:space="preserve">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proofErr w:type="gramStart"/>
      <w:r w:rsidRPr="00590066">
        <w:rPr>
          <w:sz w:val="22"/>
          <w:szCs w:val="22"/>
          <w:lang w:eastAsia="zh-CN"/>
        </w:rPr>
        <w:t>zmiany</w:t>
      </w:r>
      <w:proofErr w:type="gramEnd"/>
      <w:r w:rsidRPr="00590066">
        <w:rPr>
          <w:sz w:val="22"/>
          <w:szCs w:val="22"/>
          <w:lang w:eastAsia="zh-CN"/>
        </w:rPr>
        <w:t xml:space="preserve">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proofErr w:type="gramStart"/>
      <w:r w:rsidRPr="00590066">
        <w:rPr>
          <w:sz w:val="22"/>
          <w:szCs w:val="22"/>
          <w:lang w:eastAsia="zh-CN"/>
        </w:rPr>
        <w:t>zmiany</w:t>
      </w:r>
      <w:proofErr w:type="gramEnd"/>
      <w:r w:rsidRPr="00590066">
        <w:rPr>
          <w:sz w:val="22"/>
          <w:szCs w:val="22"/>
          <w:lang w:eastAsia="zh-CN"/>
        </w:rPr>
        <w:t xml:space="preserve">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zasad gromadzenia i wysokości wpłat do pracowniczych planów </w:t>
      </w:r>
      <w:proofErr w:type="gramStart"/>
      <w:r w:rsidRPr="00590066">
        <w:rPr>
          <w:sz w:val="22"/>
          <w:szCs w:val="22"/>
          <w:lang w:eastAsia="zh-CN"/>
        </w:rPr>
        <w:t>kapitałowych o których</w:t>
      </w:r>
      <w:proofErr w:type="gramEnd"/>
      <w:r w:rsidRPr="00590066">
        <w:rPr>
          <w:sz w:val="22"/>
          <w:szCs w:val="22"/>
          <w:lang w:eastAsia="zh-CN"/>
        </w:rPr>
        <w:t xml:space="preserve">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- jeżeli</w:t>
      </w:r>
      <w:proofErr w:type="gramEnd"/>
      <w:r>
        <w:rPr>
          <w:sz w:val="22"/>
          <w:szCs w:val="22"/>
          <w:lang w:eastAsia="zh-CN"/>
        </w:rPr>
        <w:t xml:space="preserve"> zmiany te będą miały wpływ na koszty wykonania umowy i Wykonawca w sposób obiektywny udowodni ich wielkość. </w:t>
      </w:r>
    </w:p>
    <w:p w14:paraId="48AAA086" w14:textId="58F2A43D" w:rsidR="00EC7141" w:rsidRPr="00473227" w:rsidRDefault="007208DD" w:rsidP="00894FD6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 xml:space="preserve">przed ich dokonaniem) pisemnej zgody Zamawiającego i dokonywane będą w formie pisemnej (aneksu) pod rygorem nieważności, za wyjątkiem </w:t>
      </w:r>
      <w:proofErr w:type="gramStart"/>
      <w:r w:rsidRPr="00EB140F">
        <w:rPr>
          <w:sz w:val="22"/>
          <w:szCs w:val="22"/>
          <w:lang w:eastAsia="zh-CN"/>
        </w:rPr>
        <w:t>zmian o których</w:t>
      </w:r>
      <w:proofErr w:type="gramEnd"/>
      <w:r w:rsidRPr="00EB140F">
        <w:rPr>
          <w:sz w:val="22"/>
          <w:szCs w:val="22"/>
          <w:lang w:eastAsia="zh-CN"/>
        </w:rPr>
        <w:t xml:space="preserve">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0BF5696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</w:p>
    <w:p w14:paraId="42BEE0B5" w14:textId="4C887B79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lastRenderedPageBreak/>
        <w:t xml:space="preserve">właściwe przepisy ustawy z 23 kwietnia 1964 r. Kodeks Cywilny 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6060C64" w14:textId="5D22EF78" w:rsidR="0005631C" w:rsidRPr="0005631C" w:rsidRDefault="0005631C" w:rsidP="0005631C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 w:rsidRPr="00844B57">
        <w:rPr>
          <w:sz w:val="22"/>
          <w:szCs w:val="22"/>
          <w:lang w:eastAsia="zh-CN"/>
        </w:rPr>
        <w:t xml:space="preserve">Strony zgodnie postanawiają, iż w przypadku przedłużenia terminu obowiązywania niniejszej umowy zgodnie z §2, umowa </w:t>
      </w:r>
      <w:r>
        <w:rPr>
          <w:sz w:val="22"/>
          <w:szCs w:val="22"/>
          <w:lang w:eastAsia="zh-CN"/>
        </w:rPr>
        <w:t>dzierżawy</w:t>
      </w:r>
      <w:bookmarkStart w:id="5" w:name="_GoBack"/>
      <w:bookmarkEnd w:id="5"/>
      <w:r w:rsidRPr="00844B57">
        <w:rPr>
          <w:sz w:val="22"/>
          <w:szCs w:val="22"/>
          <w:lang w:eastAsia="zh-CN"/>
        </w:rPr>
        <w:t xml:space="preserve"> nr …………………….. z dnia …………………... </w:t>
      </w:r>
      <w:proofErr w:type="gramStart"/>
      <w:r w:rsidRPr="00844B57">
        <w:rPr>
          <w:sz w:val="22"/>
          <w:szCs w:val="22"/>
          <w:lang w:eastAsia="zh-CN"/>
        </w:rPr>
        <w:t>przedłuża</w:t>
      </w:r>
      <w:proofErr w:type="gramEnd"/>
      <w:r w:rsidRPr="00844B57">
        <w:rPr>
          <w:sz w:val="22"/>
          <w:szCs w:val="22"/>
          <w:lang w:eastAsia="zh-CN"/>
        </w:rPr>
        <w:t xml:space="preserve"> się automatycznie w tożsamym terminie</w:t>
      </w:r>
      <w:r>
        <w:rPr>
          <w:sz w:val="22"/>
          <w:szCs w:val="22"/>
          <w:lang w:eastAsia="zh-CN"/>
        </w:rPr>
        <w:t>.</w:t>
      </w:r>
    </w:p>
    <w:p w14:paraId="6DA3CE13" w14:textId="1873D9B1" w:rsidR="001E69A9" w:rsidRDefault="001E69A9" w:rsidP="001E69A9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 w:rsidRPr="00844B57">
        <w:rPr>
          <w:sz w:val="22"/>
          <w:szCs w:val="22"/>
          <w:lang w:eastAsia="zh-CN"/>
        </w:rPr>
        <w:t xml:space="preserve">Strony zgodnie postanawiają, iż w przypadku przedłużenia terminu obowiązywania niniejszej umowy zgodnie z §2, umowa </w:t>
      </w:r>
      <w:r w:rsidR="00366222">
        <w:rPr>
          <w:sz w:val="22"/>
          <w:szCs w:val="22"/>
          <w:lang w:eastAsia="zh-CN"/>
        </w:rPr>
        <w:t>użyczenia</w:t>
      </w:r>
      <w:r w:rsidRPr="00844B57">
        <w:rPr>
          <w:sz w:val="22"/>
          <w:szCs w:val="22"/>
          <w:lang w:eastAsia="zh-CN"/>
        </w:rPr>
        <w:t xml:space="preserve"> nr …………………….. z dnia …………………... </w:t>
      </w:r>
      <w:proofErr w:type="gramStart"/>
      <w:r w:rsidRPr="00844B57">
        <w:rPr>
          <w:sz w:val="22"/>
          <w:szCs w:val="22"/>
          <w:lang w:eastAsia="zh-CN"/>
        </w:rPr>
        <w:t>przedłuża</w:t>
      </w:r>
      <w:proofErr w:type="gramEnd"/>
      <w:r w:rsidRPr="00844B57">
        <w:rPr>
          <w:sz w:val="22"/>
          <w:szCs w:val="22"/>
          <w:lang w:eastAsia="zh-CN"/>
        </w:rPr>
        <w:t xml:space="preserve"> się automatycznie w tożsamym terminie</w:t>
      </w:r>
      <w:r w:rsidR="00AC18F7">
        <w:rPr>
          <w:sz w:val="22"/>
          <w:szCs w:val="22"/>
          <w:lang w:eastAsia="zh-CN"/>
        </w:rPr>
        <w:t>.</w:t>
      </w:r>
      <w:r w:rsidR="00AC18F7">
        <w:rPr>
          <w:rStyle w:val="Odwoanieprzypisudolnego"/>
          <w:sz w:val="22"/>
          <w:szCs w:val="22"/>
          <w:lang w:eastAsia="zh-CN"/>
        </w:rPr>
        <w:footnoteReference w:id="4"/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6" w:name="_Hlk163719259"/>
      <w:r w:rsidRPr="006835A4">
        <w:rPr>
          <w:sz w:val="22"/>
          <w:szCs w:val="22"/>
          <w:lang w:eastAsia="zh-CN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</w:t>
      </w:r>
      <w:proofErr w:type="gramStart"/>
      <w:r w:rsidRPr="006835A4">
        <w:rPr>
          <w:sz w:val="22"/>
          <w:szCs w:val="22"/>
          <w:lang w:eastAsia="zh-CN"/>
        </w:rPr>
        <w:t>poz</w:t>
      </w:r>
      <w:proofErr w:type="gramEnd"/>
      <w:r w:rsidRPr="006835A4">
        <w:rPr>
          <w:sz w:val="22"/>
          <w:szCs w:val="22"/>
          <w:lang w:eastAsia="zh-CN"/>
        </w:rPr>
        <w:t>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27D6016B" w14:textId="1AFC5FBD" w:rsidR="00366222" w:rsidRDefault="00366222" w:rsidP="00366222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wcześniejszego rozwiązania przez którąkolwiek ze stron umowy</w:t>
      </w:r>
      <w:r w:rsidR="00AC18F7">
        <w:rPr>
          <w:sz w:val="22"/>
          <w:szCs w:val="22"/>
          <w:lang w:eastAsia="zh-CN"/>
        </w:rPr>
        <w:t xml:space="preserve"> użyczenia lub umowy dzierżawy </w:t>
      </w:r>
      <w:r>
        <w:rPr>
          <w:sz w:val="22"/>
          <w:szCs w:val="22"/>
          <w:lang w:eastAsia="zh-CN"/>
        </w:rPr>
        <w:t>niniejsza Umowa rozwiązuje się automatycznie w tożsamym terminie.</w:t>
      </w:r>
    </w:p>
    <w:bookmarkEnd w:id="6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  <w:shd w:val="clear" w:color="auto" w:fill="auto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  <w:shd w:val="clear" w:color="auto" w:fill="auto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  <w:shd w:val="clear" w:color="auto" w:fill="auto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  <w:shd w:val="clear" w:color="auto" w:fill="auto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1E4CB5">
      <w:headerReference w:type="default" r:id="rId11"/>
      <w:footerReference w:type="even" r:id="rId12"/>
      <w:footerReference w:type="default" r:id="rId13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BB234" w14:textId="77777777" w:rsidR="00761320" w:rsidRDefault="00761320">
      <w:r>
        <w:separator/>
      </w:r>
    </w:p>
  </w:endnote>
  <w:endnote w:type="continuationSeparator" w:id="0">
    <w:p w14:paraId="6964DEBF" w14:textId="77777777" w:rsidR="00761320" w:rsidRDefault="0076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63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1944" w14:textId="77777777" w:rsidR="00761320" w:rsidRDefault="00761320">
      <w:r>
        <w:separator/>
      </w:r>
    </w:p>
  </w:footnote>
  <w:footnote w:type="continuationSeparator" w:id="0">
    <w:p w14:paraId="5692BFC8" w14:textId="77777777" w:rsidR="00761320" w:rsidRDefault="00761320">
      <w:r>
        <w:continuationSeparator/>
      </w:r>
    </w:p>
  </w:footnote>
  <w:footnote w:id="1">
    <w:p w14:paraId="39310C7C" w14:textId="3D7F8299" w:rsidR="00407F6A" w:rsidRDefault="00407F6A" w:rsidP="00407F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Zapis dotyczy asortymentu, do którego Wykonawca w złożonej ofercie oświadczył, iż mają do niego zastosowanie przepisy ustawy o wyrobach medycznych.</w:t>
      </w:r>
    </w:p>
  </w:footnote>
  <w:footnote w:id="2">
    <w:p w14:paraId="6A161EBB" w14:textId="572F56DD" w:rsidR="00407F6A" w:rsidRDefault="00407F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Dotyczy pakietu nr 1.</w:t>
      </w:r>
    </w:p>
  </w:footnote>
  <w:footnote w:id="3">
    <w:p w14:paraId="1AAD88D1" w14:textId="4B86DA9A" w:rsidR="00374E1A" w:rsidRDefault="00374E1A">
      <w:pPr>
        <w:pStyle w:val="Tekstprzypisudolnego"/>
      </w:pPr>
      <w:r w:rsidRPr="00374E1A">
        <w:rPr>
          <w:rStyle w:val="Odwoanieprzypisudolnego"/>
          <w:i/>
        </w:rPr>
        <w:footnoteRef/>
      </w:r>
      <w:r w:rsidRPr="00374E1A">
        <w:rPr>
          <w:i/>
        </w:rPr>
        <w:t xml:space="preserve"> Dotyczy Pakietu 1</w:t>
      </w:r>
    </w:p>
  </w:footnote>
  <w:footnote w:id="4">
    <w:p w14:paraId="2F730A22" w14:textId="430D2EB5" w:rsidR="00AC18F7" w:rsidRDefault="00AC18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18F7">
        <w:rPr>
          <w:i/>
        </w:rPr>
        <w:t>Dotyczy pakietu nr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C93C" w14:textId="58F1F43F" w:rsidR="00407F6A" w:rsidRPr="00407F6A" w:rsidRDefault="00407F6A" w:rsidP="00407F6A">
    <w:pPr>
      <w:pStyle w:val="Nagwek"/>
      <w:rPr>
        <w:b/>
        <w:sz w:val="22"/>
      </w:rPr>
    </w:pPr>
    <w:r w:rsidRPr="00407F6A">
      <w:rPr>
        <w:b/>
        <w:sz w:val="22"/>
      </w:rPr>
      <w:t>EZ/206/2025/</w:t>
    </w:r>
    <w:proofErr w:type="gramStart"/>
    <w:r w:rsidRPr="00407F6A">
      <w:rPr>
        <w:b/>
        <w:sz w:val="22"/>
      </w:rPr>
      <w:t xml:space="preserve">MK                                                  </w:t>
    </w:r>
    <w:proofErr w:type="gramEnd"/>
    <w:r w:rsidRPr="00407F6A">
      <w:rPr>
        <w:b/>
        <w:sz w:val="22"/>
      </w:rPr>
      <w:t xml:space="preserve">                                          </w:t>
    </w:r>
    <w:r>
      <w:rPr>
        <w:b/>
        <w:sz w:val="22"/>
      </w:rPr>
      <w:t xml:space="preserve">           </w:t>
    </w:r>
    <w:r w:rsidRPr="00407F6A">
      <w:rPr>
        <w:b/>
        <w:sz w:val="22"/>
      </w:rPr>
      <w:t xml:space="preserve">  Załącznik nr 3 do SWZ</w:t>
    </w:r>
  </w:p>
  <w:p w14:paraId="00A3C3C4" w14:textId="77777777" w:rsidR="00407F6A" w:rsidRPr="00407F6A" w:rsidRDefault="00407F6A" w:rsidP="00407F6A">
    <w:pPr>
      <w:pStyle w:val="Nagwek"/>
      <w:jc w:val="right"/>
      <w:rPr>
        <w:i/>
      </w:rPr>
    </w:pPr>
    <w:proofErr w:type="gramStart"/>
    <w:r w:rsidRPr="00407F6A">
      <w:rPr>
        <w:b/>
        <w:i/>
        <w:sz w:val="22"/>
      </w:rPr>
      <w:t>projektowane</w:t>
    </w:r>
    <w:proofErr w:type="gramEnd"/>
    <w:r w:rsidRPr="00407F6A">
      <w:rPr>
        <w:b/>
        <w:i/>
        <w:sz w:val="22"/>
      </w:rPr>
      <w:t xml:space="preserve"> postanowienia umowy w sprawie zamówienia publicznego</w:t>
    </w:r>
  </w:p>
  <w:p w14:paraId="0A898F12" w14:textId="3A692394" w:rsidR="00407F6A" w:rsidRDefault="00407F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3"/>
  </w:num>
  <w:num w:numId="5">
    <w:abstractNumId w:val="20"/>
  </w:num>
  <w:num w:numId="6">
    <w:abstractNumId w:val="28"/>
  </w:num>
  <w:num w:numId="7">
    <w:abstractNumId w:val="29"/>
  </w:num>
  <w:num w:numId="8">
    <w:abstractNumId w:val="8"/>
  </w:num>
  <w:num w:numId="9">
    <w:abstractNumId w:val="2"/>
  </w:num>
  <w:num w:numId="10">
    <w:abstractNumId w:val="21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4"/>
  </w:num>
  <w:num w:numId="20">
    <w:abstractNumId w:val="15"/>
  </w:num>
  <w:num w:numId="21">
    <w:abstractNumId w:val="16"/>
  </w:num>
  <w:num w:numId="22">
    <w:abstractNumId w:val="4"/>
    <w:lvlOverride w:ilvl="0">
      <w:startOverride w:val="1"/>
    </w:lvlOverride>
  </w:num>
  <w:num w:numId="23">
    <w:abstractNumId w:val="17"/>
  </w:num>
  <w:num w:numId="24">
    <w:abstractNumId w:val="26"/>
  </w:num>
  <w:num w:numId="25">
    <w:abstractNumId w:val="3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16"/>
    <w:lvlOverride w:ilvl="0">
      <w:startOverride w:val="2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172FA"/>
    <w:rsid w:val="000216A6"/>
    <w:rsid w:val="00027E9D"/>
    <w:rsid w:val="000329D1"/>
    <w:rsid w:val="000335B7"/>
    <w:rsid w:val="00046190"/>
    <w:rsid w:val="00051A4E"/>
    <w:rsid w:val="00054FC9"/>
    <w:rsid w:val="000558D5"/>
    <w:rsid w:val="0005631C"/>
    <w:rsid w:val="000628A9"/>
    <w:rsid w:val="0006356C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D56C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3CF5"/>
    <w:rsid w:val="001148BD"/>
    <w:rsid w:val="0012784A"/>
    <w:rsid w:val="0013126B"/>
    <w:rsid w:val="001340F8"/>
    <w:rsid w:val="001345C1"/>
    <w:rsid w:val="001469C3"/>
    <w:rsid w:val="001514D7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A6A5D"/>
    <w:rsid w:val="001B0645"/>
    <w:rsid w:val="001B1078"/>
    <w:rsid w:val="001B7AFC"/>
    <w:rsid w:val="001B7BC3"/>
    <w:rsid w:val="001C3565"/>
    <w:rsid w:val="001C3BF7"/>
    <w:rsid w:val="001C55DB"/>
    <w:rsid w:val="001D2FEB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55DBB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794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84B"/>
    <w:rsid w:val="002C07D7"/>
    <w:rsid w:val="002C0955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0E1C"/>
    <w:rsid w:val="0030214D"/>
    <w:rsid w:val="0030425B"/>
    <w:rsid w:val="003061CF"/>
    <w:rsid w:val="00312258"/>
    <w:rsid w:val="00316153"/>
    <w:rsid w:val="0031630E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44CD"/>
    <w:rsid w:val="00366222"/>
    <w:rsid w:val="00366C8D"/>
    <w:rsid w:val="00372B6F"/>
    <w:rsid w:val="003730E2"/>
    <w:rsid w:val="0037394C"/>
    <w:rsid w:val="00373E77"/>
    <w:rsid w:val="00374E1A"/>
    <w:rsid w:val="00375AA7"/>
    <w:rsid w:val="003779CA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07F6A"/>
    <w:rsid w:val="00411767"/>
    <w:rsid w:val="0041597A"/>
    <w:rsid w:val="00415D72"/>
    <w:rsid w:val="00417FDB"/>
    <w:rsid w:val="00420055"/>
    <w:rsid w:val="0042764B"/>
    <w:rsid w:val="00430021"/>
    <w:rsid w:val="0043100D"/>
    <w:rsid w:val="004328DB"/>
    <w:rsid w:val="00437889"/>
    <w:rsid w:val="004418AC"/>
    <w:rsid w:val="00445AC9"/>
    <w:rsid w:val="004478C3"/>
    <w:rsid w:val="00451E01"/>
    <w:rsid w:val="00457440"/>
    <w:rsid w:val="0046081F"/>
    <w:rsid w:val="004653F2"/>
    <w:rsid w:val="004665C8"/>
    <w:rsid w:val="00471DAB"/>
    <w:rsid w:val="00473227"/>
    <w:rsid w:val="0048539D"/>
    <w:rsid w:val="00487A74"/>
    <w:rsid w:val="00496BF1"/>
    <w:rsid w:val="00497BBC"/>
    <w:rsid w:val="004A15DC"/>
    <w:rsid w:val="004A7D7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065C4"/>
    <w:rsid w:val="00506726"/>
    <w:rsid w:val="005076BF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5AFB"/>
    <w:rsid w:val="00547739"/>
    <w:rsid w:val="005502C9"/>
    <w:rsid w:val="00551171"/>
    <w:rsid w:val="0055414D"/>
    <w:rsid w:val="005560E8"/>
    <w:rsid w:val="00565A84"/>
    <w:rsid w:val="00567134"/>
    <w:rsid w:val="005679CC"/>
    <w:rsid w:val="00571987"/>
    <w:rsid w:val="00571B50"/>
    <w:rsid w:val="00575A0F"/>
    <w:rsid w:val="00576459"/>
    <w:rsid w:val="00576C5C"/>
    <w:rsid w:val="0058322D"/>
    <w:rsid w:val="005854ED"/>
    <w:rsid w:val="005862F3"/>
    <w:rsid w:val="00590066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051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6B4"/>
    <w:rsid w:val="006827D0"/>
    <w:rsid w:val="006835A4"/>
    <w:rsid w:val="0068467C"/>
    <w:rsid w:val="00684E2B"/>
    <w:rsid w:val="006858CD"/>
    <w:rsid w:val="00685E97"/>
    <w:rsid w:val="00686340"/>
    <w:rsid w:val="00687FDF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E05F5"/>
    <w:rsid w:val="006E075B"/>
    <w:rsid w:val="006E2369"/>
    <w:rsid w:val="006E4706"/>
    <w:rsid w:val="006E5D7D"/>
    <w:rsid w:val="006E756C"/>
    <w:rsid w:val="006F67DA"/>
    <w:rsid w:val="0070147A"/>
    <w:rsid w:val="007076A3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1320"/>
    <w:rsid w:val="00763B29"/>
    <w:rsid w:val="0076779B"/>
    <w:rsid w:val="0077669B"/>
    <w:rsid w:val="007809C1"/>
    <w:rsid w:val="00780A34"/>
    <w:rsid w:val="00781BAA"/>
    <w:rsid w:val="0078285E"/>
    <w:rsid w:val="0078321E"/>
    <w:rsid w:val="00783DD9"/>
    <w:rsid w:val="00784C65"/>
    <w:rsid w:val="00785921"/>
    <w:rsid w:val="00787B87"/>
    <w:rsid w:val="00793ACA"/>
    <w:rsid w:val="007A11E2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6C9B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619F"/>
    <w:rsid w:val="00805521"/>
    <w:rsid w:val="0080590C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1F20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D55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A0D58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4326"/>
    <w:rsid w:val="00A3649D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60D06"/>
    <w:rsid w:val="00A656DC"/>
    <w:rsid w:val="00A71EA4"/>
    <w:rsid w:val="00A73AAC"/>
    <w:rsid w:val="00A77A99"/>
    <w:rsid w:val="00A82FEA"/>
    <w:rsid w:val="00A83243"/>
    <w:rsid w:val="00A870CB"/>
    <w:rsid w:val="00A92904"/>
    <w:rsid w:val="00A93AE6"/>
    <w:rsid w:val="00A973F6"/>
    <w:rsid w:val="00AA0B4F"/>
    <w:rsid w:val="00AA2CC8"/>
    <w:rsid w:val="00AA4623"/>
    <w:rsid w:val="00AA4863"/>
    <w:rsid w:val="00AB0A9E"/>
    <w:rsid w:val="00AB342E"/>
    <w:rsid w:val="00AB6153"/>
    <w:rsid w:val="00AB6538"/>
    <w:rsid w:val="00AB7972"/>
    <w:rsid w:val="00AC18F7"/>
    <w:rsid w:val="00AC4ACF"/>
    <w:rsid w:val="00AC73BF"/>
    <w:rsid w:val="00AC7937"/>
    <w:rsid w:val="00AD4A32"/>
    <w:rsid w:val="00AE0720"/>
    <w:rsid w:val="00AE558E"/>
    <w:rsid w:val="00AE7A3E"/>
    <w:rsid w:val="00AF0F7A"/>
    <w:rsid w:val="00AF2DF9"/>
    <w:rsid w:val="00AF6C1B"/>
    <w:rsid w:val="00B04A94"/>
    <w:rsid w:val="00B060B1"/>
    <w:rsid w:val="00B06FDE"/>
    <w:rsid w:val="00B12165"/>
    <w:rsid w:val="00B1444B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732D"/>
    <w:rsid w:val="00B47A29"/>
    <w:rsid w:val="00B47B67"/>
    <w:rsid w:val="00B47B8A"/>
    <w:rsid w:val="00B47BA0"/>
    <w:rsid w:val="00B51B9E"/>
    <w:rsid w:val="00B54DC6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A0B46"/>
    <w:rsid w:val="00BA2941"/>
    <w:rsid w:val="00BA327A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539B"/>
    <w:rsid w:val="00C2612B"/>
    <w:rsid w:val="00C317EA"/>
    <w:rsid w:val="00C320A2"/>
    <w:rsid w:val="00C379A9"/>
    <w:rsid w:val="00C37E64"/>
    <w:rsid w:val="00C42E4F"/>
    <w:rsid w:val="00C43D09"/>
    <w:rsid w:val="00C4633F"/>
    <w:rsid w:val="00C50DA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1205"/>
    <w:rsid w:val="00CB3BF1"/>
    <w:rsid w:val="00CB4020"/>
    <w:rsid w:val="00CC56DA"/>
    <w:rsid w:val="00CD1262"/>
    <w:rsid w:val="00CD1F35"/>
    <w:rsid w:val="00CD3034"/>
    <w:rsid w:val="00CD39B1"/>
    <w:rsid w:val="00CD430F"/>
    <w:rsid w:val="00CD6BFA"/>
    <w:rsid w:val="00CD6C22"/>
    <w:rsid w:val="00CE67B6"/>
    <w:rsid w:val="00CE7A54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0149"/>
    <w:rsid w:val="00D1225E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7C8E"/>
    <w:rsid w:val="00D4052B"/>
    <w:rsid w:val="00D40E2E"/>
    <w:rsid w:val="00D421EB"/>
    <w:rsid w:val="00D460BD"/>
    <w:rsid w:val="00D5190E"/>
    <w:rsid w:val="00D544A4"/>
    <w:rsid w:val="00D54A06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961"/>
    <w:rsid w:val="00DD7DBF"/>
    <w:rsid w:val="00DE09DC"/>
    <w:rsid w:val="00DE1299"/>
    <w:rsid w:val="00DF1DA8"/>
    <w:rsid w:val="00DF3ECF"/>
    <w:rsid w:val="00DF62DB"/>
    <w:rsid w:val="00DF6695"/>
    <w:rsid w:val="00E02537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E100D"/>
    <w:rsid w:val="00EF0B87"/>
    <w:rsid w:val="00EF2C1A"/>
    <w:rsid w:val="00EF32F7"/>
    <w:rsid w:val="00EF44A0"/>
    <w:rsid w:val="00EF4AE0"/>
    <w:rsid w:val="00F01A29"/>
    <w:rsid w:val="00F01C12"/>
    <w:rsid w:val="00F02862"/>
    <w:rsid w:val="00F03C2F"/>
    <w:rsid w:val="00F03EF8"/>
    <w:rsid w:val="00F12058"/>
    <w:rsid w:val="00F143FB"/>
    <w:rsid w:val="00F20716"/>
    <w:rsid w:val="00F258E4"/>
    <w:rsid w:val="00F277AC"/>
    <w:rsid w:val="00F317D6"/>
    <w:rsid w:val="00F348A6"/>
    <w:rsid w:val="00F34BB1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3D9"/>
    <w:rsid w:val="00FA0D2F"/>
    <w:rsid w:val="00FA4B07"/>
    <w:rsid w:val="00FB116E"/>
    <w:rsid w:val="00FB6563"/>
    <w:rsid w:val="00FC004A"/>
    <w:rsid w:val="00FC51CB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50DA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UnresolvedMention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C4C3-389C-4126-9ED8-5777956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3441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24045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RIwan</cp:lastModifiedBy>
  <cp:revision>12</cp:revision>
  <cp:lastPrinted>2025-11-14T12:18:00Z</cp:lastPrinted>
  <dcterms:created xsi:type="dcterms:W3CDTF">2025-03-11T07:34:00Z</dcterms:created>
  <dcterms:modified xsi:type="dcterms:W3CDTF">2025-11-18T11:03:00Z</dcterms:modified>
</cp:coreProperties>
</file>