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CD4145" w14:textId="77777777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UMOWA  NR  ...............</w:t>
      </w:r>
    </w:p>
    <w:p w14:paraId="7D4DBF37" w14:textId="77777777" w:rsidR="001C221A" w:rsidRPr="00967EE8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2AADA84D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631E6D9C" w14:textId="77777777" w:rsidR="001C221A" w:rsidRPr="00967EE8" w:rsidRDefault="001C221A" w:rsidP="00542CA2">
      <w:pPr>
        <w:jc w:val="both"/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215FD922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7519B08F" w14:textId="77777777" w:rsidR="00D71DE5" w:rsidRPr="00967EE8" w:rsidRDefault="00D71DE5" w:rsidP="00967EE8">
      <w:pPr>
        <w:rPr>
          <w:sz w:val="22"/>
          <w:szCs w:val="22"/>
        </w:rPr>
      </w:pPr>
    </w:p>
    <w:p w14:paraId="75975B87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</w:t>
      </w:r>
      <w:r w:rsidR="00D71DE5" w:rsidRPr="00967EE8">
        <w:rPr>
          <w:sz w:val="22"/>
          <w:szCs w:val="22"/>
        </w:rPr>
        <w:t>...............................................</w:t>
      </w:r>
    </w:p>
    <w:p w14:paraId="4A9F345E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58A8CA65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5E697322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0E72D584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6675ED96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55287C04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0D2A8E35" w14:textId="77777777" w:rsidR="00EC0331" w:rsidRPr="00967EE8" w:rsidRDefault="00EC0331" w:rsidP="00967EE8">
      <w:pPr>
        <w:rPr>
          <w:sz w:val="22"/>
          <w:szCs w:val="22"/>
        </w:rPr>
      </w:pPr>
    </w:p>
    <w:p w14:paraId="349E382F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34DE2E01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4A97A86A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3724D25C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AA6E3D3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F7EC54F" w14:textId="3C3F0E6F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>cego wyboru oferty Wykonawcy w wyniku przeprowadzonego postępowania</w:t>
      </w:r>
      <w:r w:rsidR="005E1475">
        <w:rPr>
          <w:iCs/>
          <w:sz w:val="22"/>
          <w:szCs w:val="22"/>
          <w:lang w:eastAsia="pl-PL"/>
        </w:rPr>
        <w:t xml:space="preserve"> </w:t>
      </w:r>
      <w:r w:rsidR="005E1475" w:rsidRPr="00967EE8">
        <w:rPr>
          <w:iCs/>
          <w:sz w:val="22"/>
          <w:szCs w:val="22"/>
          <w:lang w:eastAsia="pl-PL"/>
        </w:rPr>
        <w:t>w oparciu o delegację wskazaną w art. 2 ust 1 pkt 1 ustaw</w:t>
      </w:r>
      <w:r w:rsidR="005E1475" w:rsidRPr="00967EE8">
        <w:rPr>
          <w:sz w:val="22"/>
          <w:szCs w:val="22"/>
          <w:lang w:eastAsia="pl-PL"/>
        </w:rPr>
        <w:t xml:space="preserve">y </w:t>
      </w:r>
      <w:r w:rsidR="005E1475" w:rsidRPr="00967EE8">
        <w:rPr>
          <w:iCs/>
          <w:sz w:val="22"/>
          <w:szCs w:val="22"/>
          <w:lang w:eastAsia="pl-PL"/>
        </w:rPr>
        <w:t>z dnia 11 września 2019 r. Prawo zamówie</w:t>
      </w:r>
      <w:r w:rsidR="005E1475" w:rsidRPr="00967EE8">
        <w:rPr>
          <w:sz w:val="22"/>
          <w:szCs w:val="22"/>
          <w:lang w:eastAsia="pl-PL"/>
        </w:rPr>
        <w:t xml:space="preserve">ń </w:t>
      </w:r>
      <w:r w:rsidR="005E1475" w:rsidRPr="00967EE8">
        <w:rPr>
          <w:iCs/>
          <w:sz w:val="22"/>
          <w:szCs w:val="22"/>
          <w:lang w:eastAsia="pl-PL"/>
        </w:rPr>
        <w:t>publicznych (</w:t>
      </w:r>
      <w:r w:rsidR="00234722">
        <w:rPr>
          <w:iCs/>
          <w:sz w:val="22"/>
          <w:szCs w:val="22"/>
          <w:lang w:eastAsia="pl-PL"/>
        </w:rPr>
        <w:t xml:space="preserve">tekst jedn. </w:t>
      </w:r>
      <w:r w:rsidR="005E1475" w:rsidRPr="00967EE8">
        <w:rPr>
          <w:spacing w:val="-6"/>
          <w:sz w:val="22"/>
          <w:szCs w:val="22"/>
        </w:rPr>
        <w:t xml:space="preserve">Dz.U. z </w:t>
      </w:r>
      <w:r w:rsidR="005E1475" w:rsidRPr="00967EE8">
        <w:rPr>
          <w:bCs/>
          <w:spacing w:val="-6"/>
          <w:sz w:val="22"/>
          <w:szCs w:val="22"/>
        </w:rPr>
        <w:t>202</w:t>
      </w:r>
      <w:r w:rsidR="00B35C24">
        <w:rPr>
          <w:bCs/>
          <w:spacing w:val="-6"/>
          <w:sz w:val="22"/>
          <w:szCs w:val="22"/>
        </w:rPr>
        <w:t>4</w:t>
      </w:r>
      <w:r w:rsidR="005E1475" w:rsidRPr="00967EE8">
        <w:rPr>
          <w:bCs/>
          <w:spacing w:val="-6"/>
          <w:sz w:val="22"/>
          <w:szCs w:val="22"/>
        </w:rPr>
        <w:t xml:space="preserve"> r., poz. </w:t>
      </w:r>
      <w:r w:rsidR="00B35C24">
        <w:rPr>
          <w:bCs/>
          <w:spacing w:val="-6"/>
          <w:sz w:val="22"/>
          <w:szCs w:val="22"/>
        </w:rPr>
        <w:t>1320</w:t>
      </w:r>
      <w:r w:rsidR="00234722">
        <w:rPr>
          <w:bCs/>
          <w:spacing w:val="-6"/>
          <w:sz w:val="22"/>
          <w:szCs w:val="22"/>
        </w:rPr>
        <w:t xml:space="preserve"> ze zm.</w:t>
      </w:r>
      <w:r w:rsidR="005E1475" w:rsidRPr="00967EE8">
        <w:rPr>
          <w:bCs/>
          <w:spacing w:val="-6"/>
          <w:sz w:val="22"/>
          <w:szCs w:val="22"/>
        </w:rPr>
        <w:t>)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967EE8">
        <w:rPr>
          <w:bCs/>
          <w:spacing w:val="-6"/>
          <w:sz w:val="22"/>
          <w:szCs w:val="22"/>
        </w:rPr>
        <w:t xml:space="preserve">na </w:t>
      </w:r>
      <w:bookmarkStart w:id="0" w:name="_Hlk173148177"/>
      <w:bookmarkStart w:id="1" w:name="_Hlk214356254"/>
      <w:r w:rsidR="0020483D" w:rsidRPr="008533AC">
        <w:rPr>
          <w:b/>
          <w:bCs/>
          <w:sz w:val="22"/>
          <w:szCs w:val="22"/>
        </w:rPr>
        <w:t>„</w:t>
      </w:r>
      <w:bookmarkEnd w:id="0"/>
      <w:r w:rsidR="00F01D21" w:rsidRPr="008533AC">
        <w:rPr>
          <w:b/>
          <w:bCs/>
          <w:sz w:val="22"/>
          <w:szCs w:val="22"/>
        </w:rPr>
        <w:t>Z</w:t>
      </w:r>
      <w:r w:rsidR="00F01D21">
        <w:rPr>
          <w:b/>
          <w:bCs/>
          <w:sz w:val="22"/>
          <w:szCs w:val="22"/>
        </w:rPr>
        <w:t>akup i dostawa sprzętu medycznego dla potrzeb Pododdziałów Kliniki Pediatrii Wojewódzkiego Szpitala Zespolonego w Kielcach</w:t>
      </w:r>
      <w:r w:rsidR="0020483D">
        <w:rPr>
          <w:b/>
          <w:bCs/>
          <w:sz w:val="22"/>
          <w:szCs w:val="22"/>
        </w:rPr>
        <w:t>”</w:t>
      </w:r>
      <w:bookmarkEnd w:id="1"/>
      <w:r w:rsidR="005E1475">
        <w:rPr>
          <w:sz w:val="22"/>
          <w:szCs w:val="22"/>
        </w:rPr>
        <w:t xml:space="preserve">, znak sprawy: </w:t>
      </w:r>
      <w:r w:rsidR="005E1475" w:rsidRPr="00967EE8">
        <w:rPr>
          <w:b/>
          <w:iCs/>
          <w:sz w:val="22"/>
          <w:szCs w:val="22"/>
          <w:lang w:eastAsia="pl-PL"/>
        </w:rPr>
        <w:t>EZ/</w:t>
      </w:r>
      <w:r w:rsidR="00F01D21">
        <w:rPr>
          <w:b/>
          <w:iCs/>
          <w:sz w:val="22"/>
          <w:szCs w:val="22"/>
          <w:lang w:eastAsia="pl-PL"/>
        </w:rPr>
        <w:t>214</w:t>
      </w:r>
      <w:r w:rsidR="005E1475" w:rsidRPr="00967EE8">
        <w:rPr>
          <w:b/>
          <w:iCs/>
          <w:sz w:val="22"/>
          <w:szCs w:val="22"/>
          <w:lang w:eastAsia="pl-PL"/>
        </w:rPr>
        <w:t>/202</w:t>
      </w:r>
      <w:r w:rsidR="00234722">
        <w:rPr>
          <w:b/>
          <w:iCs/>
          <w:sz w:val="22"/>
          <w:szCs w:val="22"/>
          <w:lang w:eastAsia="pl-PL"/>
        </w:rPr>
        <w:t>5</w:t>
      </w:r>
      <w:r w:rsidR="005E1475" w:rsidRPr="00967EE8">
        <w:rPr>
          <w:b/>
          <w:iCs/>
          <w:sz w:val="22"/>
          <w:szCs w:val="22"/>
          <w:lang w:eastAsia="pl-PL"/>
        </w:rPr>
        <w:t>/ESŁ</w:t>
      </w:r>
      <w:r w:rsidR="005E1475">
        <w:rPr>
          <w:bCs/>
          <w:spacing w:val="-6"/>
          <w:sz w:val="22"/>
          <w:szCs w:val="22"/>
        </w:rPr>
        <w:t>.</w:t>
      </w:r>
    </w:p>
    <w:p w14:paraId="0D642F42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5775BC5C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5AC7F6E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4457E1D2" w14:textId="493709FA" w:rsidR="00DD348F" w:rsidRPr="00967EE8" w:rsidRDefault="00DD348F" w:rsidP="00967EE8">
      <w:pPr>
        <w:pStyle w:val="Sowowa"/>
        <w:widowControl/>
        <w:numPr>
          <w:ilvl w:val="0"/>
          <w:numId w:val="32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przyjmuje do realizacji zamówienie na dostawę </w:t>
      </w:r>
      <w:r w:rsidR="003A782B">
        <w:rPr>
          <w:sz w:val="22"/>
          <w:szCs w:val="22"/>
        </w:rPr>
        <w:t>fabrycznie nowego, nieużywanego</w:t>
      </w:r>
      <w:r w:rsidR="00172AD4">
        <w:rPr>
          <w:sz w:val="22"/>
          <w:szCs w:val="22"/>
        </w:rPr>
        <w:t>,</w:t>
      </w:r>
      <w:r w:rsidR="00E26A8E">
        <w:rPr>
          <w:sz w:val="22"/>
          <w:szCs w:val="22"/>
        </w:rPr>
        <w:t xml:space="preserve"> </w:t>
      </w:r>
      <w:r w:rsidR="006027D2" w:rsidRPr="006027D2">
        <w:rPr>
          <w:iCs/>
          <w:sz w:val="22"/>
          <w:szCs w:val="22"/>
        </w:rPr>
        <w:t>nie rekondycjonowanego, nie powystawowego</w:t>
      </w:r>
      <w:r w:rsidR="006027D2" w:rsidRPr="006027D2">
        <w:rPr>
          <w:sz w:val="22"/>
          <w:szCs w:val="22"/>
        </w:rPr>
        <w:t xml:space="preserve"> </w:t>
      </w:r>
      <w:r w:rsidR="003A782B">
        <w:rPr>
          <w:sz w:val="22"/>
          <w:szCs w:val="22"/>
        </w:rPr>
        <w:t xml:space="preserve">i oznakowanego zgodnie z obowiązującymi przepisami prawa </w:t>
      </w:r>
      <w:r w:rsidR="00E26A8E">
        <w:rPr>
          <w:sz w:val="22"/>
          <w:szCs w:val="22"/>
        </w:rPr>
        <w:t>asortymentu</w:t>
      </w:r>
      <w:r w:rsidR="003A782B">
        <w:rPr>
          <w:sz w:val="22"/>
          <w:szCs w:val="22"/>
        </w:rPr>
        <w:t xml:space="preserve">, tj. </w:t>
      </w:r>
      <w:r w:rsidR="004E29C4">
        <w:rPr>
          <w:sz w:val="22"/>
          <w:szCs w:val="22"/>
        </w:rPr>
        <w:t>…</w:t>
      </w:r>
      <w:r w:rsidR="00BB3971">
        <w:rPr>
          <w:sz w:val="22"/>
          <w:szCs w:val="22"/>
        </w:rPr>
        <w:t>……</w:t>
      </w:r>
      <w:r w:rsidR="004E29C4">
        <w:rPr>
          <w:sz w:val="22"/>
          <w:szCs w:val="22"/>
        </w:rPr>
        <w:t>……….</w:t>
      </w:r>
      <w:r w:rsidR="00BB3971">
        <w:rPr>
          <w:sz w:val="22"/>
          <w:szCs w:val="22"/>
        </w:rPr>
        <w:t>……………</w:t>
      </w:r>
      <w:r w:rsidR="00172AD4">
        <w:rPr>
          <w:sz w:val="22"/>
          <w:szCs w:val="22"/>
        </w:rPr>
        <w:t>, Pakiet nr …</w:t>
      </w:r>
      <w:r w:rsidR="003F5B32" w:rsidRPr="001D478D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którego </w:t>
      </w:r>
      <w:r w:rsidR="00C17837">
        <w:rPr>
          <w:sz w:val="22"/>
          <w:szCs w:val="22"/>
        </w:rPr>
        <w:t>szczegółowe</w:t>
      </w:r>
      <w:r w:rsidR="003F5B32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parametry techniczne wyspecyfikowane zostały w </w:t>
      </w:r>
      <w:r w:rsidRPr="003A782B">
        <w:rPr>
          <w:i/>
          <w:iCs/>
          <w:sz w:val="22"/>
          <w:szCs w:val="22"/>
        </w:rPr>
        <w:t xml:space="preserve">załączniku nr </w:t>
      </w:r>
      <w:r w:rsidR="00172AD4">
        <w:rPr>
          <w:i/>
          <w:iCs/>
          <w:sz w:val="22"/>
          <w:szCs w:val="22"/>
        </w:rPr>
        <w:t>…</w:t>
      </w:r>
      <w:r w:rsidRPr="00967EE8">
        <w:rPr>
          <w:sz w:val="22"/>
          <w:szCs w:val="22"/>
        </w:rPr>
        <w:t>, który stanowi integralną część niniejszej umowy.</w:t>
      </w:r>
    </w:p>
    <w:p w14:paraId="7A7F1053" w14:textId="77777777" w:rsidR="00AD0059" w:rsidRPr="00967EE8" w:rsidRDefault="00AD0059" w:rsidP="00967EE8">
      <w:pPr>
        <w:pStyle w:val="Sowowa"/>
        <w:widowControl/>
        <w:numPr>
          <w:ilvl w:val="0"/>
          <w:numId w:val="32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oświadcza, że dostarczony do Zamawiającego </w:t>
      </w:r>
      <w:r w:rsidR="003F5B32" w:rsidRPr="00967EE8">
        <w:rPr>
          <w:sz w:val="22"/>
          <w:szCs w:val="22"/>
        </w:rPr>
        <w:t>asortyment</w:t>
      </w:r>
      <w:r w:rsidRPr="00967EE8">
        <w:rPr>
          <w:sz w:val="22"/>
          <w:szCs w:val="22"/>
        </w:rPr>
        <w:t xml:space="preserve"> będzie posiadać parametry techniczne i użytkowe zgodne z zapisanymi w złożonej ofercie.</w:t>
      </w:r>
    </w:p>
    <w:p w14:paraId="77A23496" w14:textId="77777777" w:rsidR="00C44819" w:rsidRPr="00967EE8" w:rsidRDefault="00C44819" w:rsidP="00967EE8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24C8693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3778124E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4631933" w14:textId="145CEAFD" w:rsidR="001C221A" w:rsidRPr="00967EE8" w:rsidRDefault="001C221A" w:rsidP="00967EE8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Strony ustalają, że dostawa </w:t>
      </w:r>
      <w:r w:rsidR="00530654" w:rsidRPr="00967EE8">
        <w:rPr>
          <w:sz w:val="22"/>
          <w:szCs w:val="22"/>
        </w:rPr>
        <w:t xml:space="preserve">oraz montaż </w:t>
      </w:r>
      <w:r w:rsidRPr="00967EE8">
        <w:rPr>
          <w:sz w:val="22"/>
          <w:szCs w:val="22"/>
        </w:rPr>
        <w:t xml:space="preserve">przedmiotu umowy nastąpi w terminie </w:t>
      </w:r>
      <w:r w:rsidRPr="00A525A9">
        <w:rPr>
          <w:b/>
          <w:sz w:val="22"/>
          <w:szCs w:val="22"/>
        </w:rPr>
        <w:t xml:space="preserve">do </w:t>
      </w:r>
      <w:r w:rsidR="00E31C81">
        <w:rPr>
          <w:b/>
          <w:sz w:val="22"/>
          <w:szCs w:val="22"/>
        </w:rPr>
        <w:t>60</w:t>
      </w:r>
      <w:r w:rsidRPr="00A525A9">
        <w:rPr>
          <w:b/>
          <w:sz w:val="22"/>
          <w:szCs w:val="22"/>
        </w:rPr>
        <w:t xml:space="preserve"> dni kalendarzowych od daty zawarcia umowy</w:t>
      </w:r>
      <w:r w:rsidRPr="00967EE8">
        <w:rPr>
          <w:sz w:val="22"/>
          <w:szCs w:val="22"/>
        </w:rPr>
        <w:t>.</w:t>
      </w:r>
    </w:p>
    <w:p w14:paraId="38CA6B5B" w14:textId="2CA7A5AD" w:rsidR="001C221A" w:rsidRPr="00967EE8" w:rsidRDefault="001C221A" w:rsidP="00967EE8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co najmniej trzy dni przed terminem r</w:t>
      </w:r>
      <w:r w:rsidR="009A1FDA" w:rsidRPr="00967EE8">
        <w:rPr>
          <w:sz w:val="22"/>
          <w:szCs w:val="22"/>
        </w:rPr>
        <w:t>e</w:t>
      </w:r>
      <w:r w:rsidRPr="00967EE8">
        <w:rPr>
          <w:sz w:val="22"/>
          <w:szCs w:val="22"/>
        </w:rPr>
        <w:t xml:space="preserve">alizacji dostawy powiadomi Zamawiającego </w:t>
      </w:r>
      <w:r w:rsidR="00DB72B0" w:rsidRPr="00967EE8">
        <w:rPr>
          <w:sz w:val="22"/>
          <w:szCs w:val="22"/>
        </w:rPr>
        <w:br/>
      </w:r>
      <w:r w:rsidRPr="00967EE8">
        <w:rPr>
          <w:sz w:val="22"/>
          <w:szCs w:val="22"/>
        </w:rPr>
        <w:t>o planowanej dostawie. Dostawa zrealizowana będzie wyłącznie w dniu roboczym tj. od poniedziałku do piątku (w godz. od 8</w:t>
      </w:r>
      <w:r w:rsidRPr="00967EE8">
        <w:rPr>
          <w:sz w:val="22"/>
          <w:szCs w:val="22"/>
          <w:u w:val="single"/>
          <w:vertAlign w:val="superscript"/>
        </w:rPr>
        <w:t>00</w:t>
      </w:r>
      <w:r w:rsidRPr="00967EE8">
        <w:rPr>
          <w:sz w:val="22"/>
          <w:szCs w:val="22"/>
        </w:rPr>
        <w:t xml:space="preserve"> do 14</w:t>
      </w:r>
      <w:r w:rsidRPr="00967EE8">
        <w:rPr>
          <w:sz w:val="22"/>
          <w:szCs w:val="22"/>
          <w:u w:val="single"/>
          <w:vertAlign w:val="superscript"/>
        </w:rPr>
        <w:t>00)</w:t>
      </w:r>
      <w:r w:rsidRPr="00967EE8">
        <w:rPr>
          <w:sz w:val="22"/>
          <w:szCs w:val="22"/>
        </w:rPr>
        <w:t xml:space="preserve">, za wyjątkiem dni ustawowo wolnych od pracy </w:t>
      </w:r>
      <w:r w:rsidRPr="00967EE8">
        <w:rPr>
          <w:spacing w:val="-8"/>
          <w:sz w:val="22"/>
          <w:szCs w:val="22"/>
        </w:rPr>
        <w:t>w rozumieniu ustawy z dn</w:t>
      </w:r>
      <w:r w:rsidR="00C370CD">
        <w:rPr>
          <w:spacing w:val="-8"/>
          <w:sz w:val="22"/>
          <w:szCs w:val="22"/>
        </w:rPr>
        <w:t>ia</w:t>
      </w:r>
      <w:r w:rsidRPr="00967EE8">
        <w:rPr>
          <w:spacing w:val="-8"/>
          <w:sz w:val="22"/>
          <w:szCs w:val="22"/>
        </w:rPr>
        <w:t xml:space="preserve"> 18 stycznia 1951 r. o dniach wolnych od pracy (Dz.U. </w:t>
      </w:r>
      <w:r w:rsidR="0074370C" w:rsidRPr="00967EE8">
        <w:rPr>
          <w:spacing w:val="-8"/>
          <w:sz w:val="22"/>
          <w:szCs w:val="22"/>
        </w:rPr>
        <w:t>202</w:t>
      </w:r>
      <w:r w:rsidR="00C370CD">
        <w:rPr>
          <w:spacing w:val="-8"/>
          <w:sz w:val="22"/>
          <w:szCs w:val="22"/>
        </w:rPr>
        <w:t>5</w:t>
      </w:r>
      <w:r w:rsidR="002A65B5" w:rsidRPr="00967EE8">
        <w:rPr>
          <w:spacing w:val="-8"/>
          <w:sz w:val="22"/>
          <w:szCs w:val="22"/>
        </w:rPr>
        <w:t xml:space="preserve"> </w:t>
      </w:r>
      <w:r w:rsidR="001B1A93" w:rsidRPr="00967EE8">
        <w:rPr>
          <w:spacing w:val="-8"/>
          <w:sz w:val="22"/>
          <w:szCs w:val="22"/>
        </w:rPr>
        <w:t>r.,</w:t>
      </w:r>
      <w:r w:rsidRPr="00967EE8">
        <w:rPr>
          <w:spacing w:val="-8"/>
          <w:sz w:val="22"/>
          <w:szCs w:val="22"/>
        </w:rPr>
        <w:t xml:space="preserve"> poz. </w:t>
      </w:r>
      <w:r w:rsidR="00C370CD">
        <w:rPr>
          <w:spacing w:val="-8"/>
          <w:sz w:val="22"/>
          <w:szCs w:val="22"/>
        </w:rPr>
        <w:t>296</w:t>
      </w:r>
      <w:r w:rsidR="00E9660D">
        <w:rPr>
          <w:spacing w:val="-8"/>
          <w:sz w:val="22"/>
          <w:szCs w:val="22"/>
        </w:rPr>
        <w:t xml:space="preserve"> t.j.</w:t>
      </w:r>
      <w:r w:rsidRPr="00967EE8">
        <w:rPr>
          <w:spacing w:val="-8"/>
          <w:sz w:val="22"/>
          <w:szCs w:val="22"/>
        </w:rPr>
        <w:t>)</w:t>
      </w:r>
      <w:r w:rsidR="00E31C81">
        <w:rPr>
          <w:spacing w:val="-8"/>
          <w:sz w:val="22"/>
          <w:szCs w:val="22"/>
        </w:rPr>
        <w:t>.</w:t>
      </w:r>
    </w:p>
    <w:p w14:paraId="488553E1" w14:textId="1BBF27BB" w:rsidR="001C221A" w:rsidRPr="00967EE8" w:rsidRDefault="001C221A" w:rsidP="00967EE8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dzień zakończenia dostawy uważa się dzień podpisania przez obie strony protokołu bezusterkowego odbioru </w:t>
      </w:r>
      <w:r w:rsidR="003F5B32" w:rsidRPr="00967EE8">
        <w:rPr>
          <w:sz w:val="22"/>
          <w:szCs w:val="22"/>
        </w:rPr>
        <w:t>urządze</w:t>
      </w:r>
      <w:r w:rsidR="009E6D33">
        <w:rPr>
          <w:sz w:val="22"/>
          <w:szCs w:val="22"/>
        </w:rPr>
        <w:t>nia</w:t>
      </w:r>
      <w:r w:rsidRPr="00967EE8">
        <w:rPr>
          <w:sz w:val="22"/>
          <w:szCs w:val="22"/>
        </w:rPr>
        <w:t xml:space="preserve"> w konfiguracji/zestawieniu wskazanym w </w:t>
      </w:r>
      <w:r w:rsidRPr="00B47BC7">
        <w:rPr>
          <w:i/>
          <w:iCs/>
          <w:sz w:val="22"/>
          <w:szCs w:val="22"/>
        </w:rPr>
        <w:t>zał</w:t>
      </w:r>
      <w:r w:rsidR="009A1FDA" w:rsidRPr="00B47BC7">
        <w:rPr>
          <w:i/>
          <w:iCs/>
          <w:sz w:val="22"/>
          <w:szCs w:val="22"/>
        </w:rPr>
        <w:t>ą</w:t>
      </w:r>
      <w:r w:rsidRPr="00B47BC7">
        <w:rPr>
          <w:i/>
          <w:iCs/>
          <w:sz w:val="22"/>
          <w:szCs w:val="22"/>
        </w:rPr>
        <w:t xml:space="preserve">czniku nr </w:t>
      </w:r>
      <w:r w:rsidR="00FB3ABD" w:rsidRPr="00B47BC7">
        <w:rPr>
          <w:i/>
          <w:iCs/>
          <w:sz w:val="22"/>
          <w:szCs w:val="22"/>
        </w:rPr>
        <w:t xml:space="preserve">1 </w:t>
      </w:r>
      <w:r w:rsidRPr="00B47BC7">
        <w:rPr>
          <w:i/>
          <w:iCs/>
          <w:sz w:val="22"/>
          <w:szCs w:val="22"/>
        </w:rPr>
        <w:t>do umowy</w:t>
      </w:r>
      <w:r w:rsidRPr="00967EE8">
        <w:rPr>
          <w:sz w:val="22"/>
          <w:szCs w:val="22"/>
        </w:rPr>
        <w:t>.</w:t>
      </w:r>
    </w:p>
    <w:p w14:paraId="3DEFC611" w14:textId="77777777" w:rsidR="001C221A" w:rsidRPr="00967EE8" w:rsidRDefault="001C221A" w:rsidP="00967EE8">
      <w:pPr>
        <w:pStyle w:val="WW-Domylnie"/>
        <w:ind w:left="284" w:hanging="284"/>
        <w:rPr>
          <w:b/>
          <w:sz w:val="22"/>
          <w:szCs w:val="22"/>
        </w:rPr>
      </w:pPr>
    </w:p>
    <w:p w14:paraId="328E402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3</w:t>
      </w:r>
    </w:p>
    <w:p w14:paraId="16403166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37B3DAFD" w14:textId="5989530E" w:rsidR="001C221A" w:rsidRPr="00967EE8" w:rsidRDefault="001C221A" w:rsidP="00967EE8">
      <w:pPr>
        <w:pStyle w:val="Tekstpodstawowy"/>
        <w:numPr>
          <w:ilvl w:val="0"/>
          <w:numId w:val="9"/>
        </w:numPr>
        <w:tabs>
          <w:tab w:val="clear" w:pos="360"/>
          <w:tab w:val="num" w:pos="284"/>
          <w:tab w:val="left" w:pos="426"/>
          <w:tab w:val="left" w:pos="720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oświadcza że zaoferowany przez niego </w:t>
      </w:r>
      <w:r w:rsidR="003F5B32" w:rsidRPr="00967EE8">
        <w:rPr>
          <w:sz w:val="22"/>
          <w:szCs w:val="22"/>
        </w:rPr>
        <w:t>urządzeni</w:t>
      </w:r>
      <w:r w:rsidR="00933FDF">
        <w:rPr>
          <w:sz w:val="22"/>
          <w:szCs w:val="22"/>
        </w:rPr>
        <w:t>e</w:t>
      </w:r>
      <w:r w:rsidRPr="00967EE8">
        <w:rPr>
          <w:sz w:val="22"/>
          <w:szCs w:val="22"/>
        </w:rPr>
        <w:t>, będąc</w:t>
      </w:r>
      <w:r w:rsidR="003F5B32" w:rsidRPr="00967EE8">
        <w:rPr>
          <w:sz w:val="22"/>
          <w:szCs w:val="22"/>
        </w:rPr>
        <w:t>e</w:t>
      </w:r>
      <w:r w:rsidRPr="00967EE8">
        <w:rPr>
          <w:sz w:val="22"/>
          <w:szCs w:val="22"/>
        </w:rPr>
        <w:t xml:space="preserve"> przedmiotem umowy, posiada niezbędne dokumenty dopuszczające do obrotu i użytkowania na terenie Rzeczypospolitej Polskie</w:t>
      </w:r>
      <w:r w:rsidR="0074370C" w:rsidRPr="00967EE8">
        <w:rPr>
          <w:sz w:val="22"/>
          <w:szCs w:val="22"/>
        </w:rPr>
        <w:t>j</w:t>
      </w:r>
      <w:r w:rsidR="00F41929" w:rsidRPr="00967EE8">
        <w:rPr>
          <w:sz w:val="22"/>
          <w:szCs w:val="22"/>
        </w:rPr>
        <w:t xml:space="preserve">, </w:t>
      </w:r>
      <w:r w:rsidR="00F41929" w:rsidRPr="00967EE8">
        <w:rPr>
          <w:bCs/>
          <w:iCs/>
          <w:sz w:val="22"/>
          <w:szCs w:val="22"/>
        </w:rPr>
        <w:t xml:space="preserve">zgodnie z ustawą </w:t>
      </w:r>
      <w:r w:rsidR="00F41929" w:rsidRPr="00967EE8">
        <w:rPr>
          <w:sz w:val="22"/>
          <w:szCs w:val="22"/>
          <w:lang w:eastAsia="ar-SA"/>
        </w:rPr>
        <w:t xml:space="preserve">z dnia </w:t>
      </w:r>
      <w:r w:rsidR="00544040" w:rsidRPr="00967EE8">
        <w:rPr>
          <w:sz w:val="22"/>
          <w:szCs w:val="22"/>
          <w:lang w:eastAsia="ar-SA"/>
        </w:rPr>
        <w:t>7 kwietnia 2022</w:t>
      </w:r>
      <w:r w:rsidR="00F41929" w:rsidRPr="00967EE8">
        <w:rPr>
          <w:sz w:val="22"/>
          <w:szCs w:val="22"/>
          <w:lang w:eastAsia="ar-SA"/>
        </w:rPr>
        <w:t xml:space="preserve"> r. o wyrobach medycznych (Dz. U. z </w:t>
      </w:r>
      <w:r w:rsidR="0074370C" w:rsidRPr="00967EE8">
        <w:rPr>
          <w:sz w:val="22"/>
          <w:szCs w:val="22"/>
          <w:lang w:eastAsia="ar-SA"/>
        </w:rPr>
        <w:t>20</w:t>
      </w:r>
      <w:r w:rsidR="00D67D38" w:rsidRPr="00967EE8">
        <w:rPr>
          <w:sz w:val="22"/>
          <w:szCs w:val="22"/>
          <w:lang w:eastAsia="ar-SA"/>
        </w:rPr>
        <w:t>2</w:t>
      </w:r>
      <w:r w:rsidR="00C370CD">
        <w:rPr>
          <w:sz w:val="22"/>
          <w:szCs w:val="22"/>
          <w:lang w:eastAsia="ar-SA"/>
        </w:rPr>
        <w:t>4</w:t>
      </w:r>
      <w:r w:rsidR="000A2291" w:rsidRPr="00967EE8">
        <w:rPr>
          <w:sz w:val="22"/>
          <w:szCs w:val="22"/>
          <w:lang w:eastAsia="ar-SA"/>
        </w:rPr>
        <w:t xml:space="preserve"> r.,</w:t>
      </w:r>
      <w:r w:rsidR="00F41929" w:rsidRPr="00967EE8">
        <w:rPr>
          <w:sz w:val="22"/>
          <w:szCs w:val="22"/>
          <w:lang w:eastAsia="ar-SA"/>
        </w:rPr>
        <w:t xml:space="preserve"> poz. </w:t>
      </w:r>
      <w:r w:rsidR="00C370CD">
        <w:rPr>
          <w:sz w:val="22"/>
          <w:szCs w:val="22"/>
          <w:lang w:eastAsia="ar-SA"/>
        </w:rPr>
        <w:t>1620</w:t>
      </w:r>
      <w:r w:rsidR="00D94633">
        <w:rPr>
          <w:sz w:val="22"/>
          <w:szCs w:val="22"/>
          <w:lang w:eastAsia="ar-SA"/>
        </w:rPr>
        <w:t xml:space="preserve"> t.j.</w:t>
      </w:r>
      <w:r w:rsidR="00F41929" w:rsidRPr="00967EE8">
        <w:rPr>
          <w:sz w:val="22"/>
          <w:szCs w:val="22"/>
          <w:lang w:eastAsia="ar-SA"/>
        </w:rPr>
        <w:t>)</w:t>
      </w:r>
      <w:r w:rsidRPr="00967EE8">
        <w:rPr>
          <w:sz w:val="22"/>
          <w:szCs w:val="22"/>
        </w:rPr>
        <w:t>.</w:t>
      </w:r>
    </w:p>
    <w:p w14:paraId="09E4F9F3" w14:textId="722D2CEF" w:rsidR="00C078C5" w:rsidRPr="001D478D" w:rsidRDefault="00C078C5" w:rsidP="00967EE8">
      <w:pPr>
        <w:pStyle w:val="Tekstpodstawowy"/>
        <w:numPr>
          <w:ilvl w:val="0"/>
          <w:numId w:val="9"/>
        </w:numPr>
        <w:tabs>
          <w:tab w:val="clear" w:pos="360"/>
          <w:tab w:val="num" w:pos="284"/>
          <w:tab w:val="left" w:pos="426"/>
          <w:tab w:val="left" w:pos="720"/>
        </w:tabs>
        <w:ind w:left="284" w:hanging="284"/>
        <w:rPr>
          <w:sz w:val="22"/>
          <w:szCs w:val="22"/>
        </w:rPr>
      </w:pPr>
      <w:r w:rsidRPr="001D478D">
        <w:rPr>
          <w:sz w:val="22"/>
          <w:szCs w:val="22"/>
        </w:rPr>
        <w:t>Sprzęt ma być</w:t>
      </w:r>
      <w:r w:rsidR="00E11F94">
        <w:rPr>
          <w:sz w:val="22"/>
          <w:szCs w:val="22"/>
        </w:rPr>
        <w:t xml:space="preserve"> fabrycznie nowy,</w:t>
      </w:r>
      <w:r w:rsidRPr="001D478D">
        <w:rPr>
          <w:sz w:val="22"/>
          <w:szCs w:val="22"/>
        </w:rPr>
        <w:t xml:space="preserve"> woln</w:t>
      </w:r>
      <w:r w:rsidR="00426D47" w:rsidRPr="001D478D">
        <w:rPr>
          <w:sz w:val="22"/>
          <w:szCs w:val="22"/>
        </w:rPr>
        <w:t>y</w:t>
      </w:r>
      <w:r w:rsidRPr="001D478D">
        <w:rPr>
          <w:sz w:val="22"/>
          <w:szCs w:val="22"/>
        </w:rPr>
        <w:t xml:space="preserve"> od wad prawnych i fizycznych oraz w pełni skonfigurowany w zakresie niezbędnym do użytkowania.</w:t>
      </w:r>
    </w:p>
    <w:p w14:paraId="3055912E" w14:textId="77777777" w:rsidR="00C078C5" w:rsidRPr="00967EE8" w:rsidRDefault="001C221A" w:rsidP="00967EE8">
      <w:pPr>
        <w:pStyle w:val="Tekstpodstawowy"/>
        <w:numPr>
          <w:ilvl w:val="0"/>
          <w:numId w:val="9"/>
        </w:numPr>
        <w:tabs>
          <w:tab w:val="clear" w:pos="360"/>
          <w:tab w:val="num" w:pos="284"/>
          <w:tab w:val="left" w:pos="426"/>
          <w:tab w:val="left" w:pos="720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wraz z dostarczonym </w:t>
      </w:r>
      <w:r w:rsidR="003F5B32" w:rsidRPr="00967EE8">
        <w:rPr>
          <w:sz w:val="22"/>
          <w:szCs w:val="22"/>
        </w:rPr>
        <w:t>urządzeniem</w:t>
      </w:r>
      <w:r w:rsidRPr="00967EE8">
        <w:rPr>
          <w:sz w:val="22"/>
          <w:szCs w:val="22"/>
        </w:rPr>
        <w:t xml:space="preserve"> zobowiązany jest dostarczyć Zamawiającemu dokumenty zawierające informacj</w:t>
      </w:r>
      <w:r w:rsidR="00426D47" w:rsidRPr="00967EE8">
        <w:rPr>
          <w:sz w:val="22"/>
          <w:szCs w:val="22"/>
        </w:rPr>
        <w:t>e</w:t>
      </w:r>
      <w:r w:rsidRPr="00967EE8">
        <w:rPr>
          <w:sz w:val="22"/>
          <w:szCs w:val="22"/>
        </w:rPr>
        <w:t xml:space="preserve"> niezbędne do jego prawidłowej eksploatacji, sporządzone w języku polskim, </w:t>
      </w:r>
      <w:r w:rsidR="00DB72B0" w:rsidRPr="00967EE8">
        <w:rPr>
          <w:sz w:val="22"/>
          <w:szCs w:val="22"/>
        </w:rPr>
        <w:br/>
      </w:r>
      <w:r w:rsidRPr="00967EE8">
        <w:rPr>
          <w:sz w:val="22"/>
          <w:szCs w:val="22"/>
        </w:rPr>
        <w:lastRenderedPageBreak/>
        <w:t xml:space="preserve">w tym w szczególności: </w:t>
      </w:r>
    </w:p>
    <w:p w14:paraId="2D9593B5" w14:textId="426771EB" w:rsidR="00E65A89" w:rsidRPr="00C370CD" w:rsidRDefault="001C221A" w:rsidP="00F7715C">
      <w:pPr>
        <w:pStyle w:val="Tekstpodstawowy"/>
        <w:numPr>
          <w:ilvl w:val="0"/>
          <w:numId w:val="33"/>
        </w:numPr>
        <w:tabs>
          <w:tab w:val="left" w:pos="426"/>
          <w:tab w:val="left" w:pos="720"/>
        </w:tabs>
        <w:rPr>
          <w:sz w:val="22"/>
          <w:szCs w:val="22"/>
        </w:rPr>
      </w:pPr>
      <w:r w:rsidRPr="00967EE8">
        <w:rPr>
          <w:sz w:val="22"/>
          <w:szCs w:val="22"/>
        </w:rPr>
        <w:t>instrukcję obsługi</w:t>
      </w:r>
      <w:r w:rsidR="00C078C5" w:rsidRPr="00967EE8">
        <w:rPr>
          <w:sz w:val="22"/>
          <w:szCs w:val="22"/>
        </w:rPr>
        <w:t>,</w:t>
      </w:r>
    </w:p>
    <w:p w14:paraId="5E504D1C" w14:textId="77777777" w:rsidR="00C078C5" w:rsidRPr="00967EE8" w:rsidRDefault="00C078C5" w:rsidP="00F7715C">
      <w:pPr>
        <w:pStyle w:val="Tekstpodstawowy"/>
        <w:numPr>
          <w:ilvl w:val="0"/>
          <w:numId w:val="33"/>
        </w:numPr>
        <w:tabs>
          <w:tab w:val="left" w:pos="426"/>
          <w:tab w:val="num" w:pos="1080"/>
        </w:tabs>
        <w:rPr>
          <w:sz w:val="22"/>
          <w:szCs w:val="22"/>
        </w:rPr>
      </w:pPr>
      <w:r w:rsidRPr="00967EE8">
        <w:rPr>
          <w:sz w:val="22"/>
          <w:szCs w:val="22"/>
        </w:rPr>
        <w:t>dokument gwarancji,</w:t>
      </w:r>
    </w:p>
    <w:p w14:paraId="49AB1A84" w14:textId="77777777" w:rsidR="00C078C5" w:rsidRPr="00967EE8" w:rsidRDefault="00C078C5" w:rsidP="00F7715C">
      <w:pPr>
        <w:pStyle w:val="Tekstpodstawowy"/>
        <w:numPr>
          <w:ilvl w:val="0"/>
          <w:numId w:val="33"/>
        </w:numPr>
        <w:tabs>
          <w:tab w:val="left" w:pos="426"/>
          <w:tab w:val="num" w:pos="1080"/>
        </w:tabs>
        <w:rPr>
          <w:sz w:val="22"/>
          <w:szCs w:val="22"/>
        </w:rPr>
      </w:pPr>
      <w:r w:rsidRPr="00967EE8">
        <w:rPr>
          <w:sz w:val="22"/>
          <w:szCs w:val="22"/>
        </w:rPr>
        <w:t xml:space="preserve">dokument określający zasady świadczenia usług przez serwis w okresie gwarancyjnym </w:t>
      </w:r>
      <w:r w:rsidRPr="00967EE8">
        <w:rPr>
          <w:sz w:val="22"/>
          <w:szCs w:val="22"/>
        </w:rPr>
        <w:br/>
        <w:t>i pogwarancyjnym,</w:t>
      </w:r>
    </w:p>
    <w:p w14:paraId="442510A5" w14:textId="070219D5" w:rsidR="00C078C5" w:rsidRPr="00C370CD" w:rsidRDefault="00C370CD" w:rsidP="00F7715C">
      <w:pPr>
        <w:pStyle w:val="Akapitzlist"/>
        <w:numPr>
          <w:ilvl w:val="0"/>
          <w:numId w:val="33"/>
        </w:numPr>
        <w:suppressAutoHyphens w:val="0"/>
        <w:jc w:val="both"/>
        <w:rPr>
          <w:sz w:val="24"/>
          <w:szCs w:val="24"/>
          <w:lang w:eastAsia="pl-PL"/>
        </w:rPr>
      </w:pPr>
      <w:r w:rsidRPr="00C370CD">
        <w:rPr>
          <w:sz w:val="22"/>
          <w:szCs w:val="22"/>
        </w:rPr>
        <w:t>dokument (paszport techniczny) lub dostęp do aplikacji umożliwiających rejestrację okresowych przeglądów technicznych zgodnie z art. 63, ust. 3 ustawy z dnia 7 kwietnia 2022 r. o wyrobach medycznych (t. j. Dz.U. z 2024 r., poz. 1620).</w:t>
      </w:r>
      <w:r>
        <w:rPr>
          <w:rStyle w:val="Odwoanieprzypisudolnego"/>
          <w:sz w:val="22"/>
          <w:szCs w:val="22"/>
        </w:rPr>
        <w:footnoteReference w:id="1"/>
      </w:r>
      <w:r w:rsidRPr="00C370CD">
        <w:rPr>
          <w:sz w:val="24"/>
          <w:szCs w:val="24"/>
        </w:rPr>
        <w:t xml:space="preserve"> </w:t>
      </w:r>
    </w:p>
    <w:p w14:paraId="5A7596DA" w14:textId="2F064474" w:rsidR="001C221A" w:rsidRDefault="001C221A" w:rsidP="00967EE8">
      <w:pPr>
        <w:pStyle w:val="Tekstpodstawowy"/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W przypadku dostarczenia przez Wykonawcę </w:t>
      </w:r>
      <w:r w:rsidR="003F5B32" w:rsidRPr="00967EE8">
        <w:rPr>
          <w:sz w:val="22"/>
          <w:szCs w:val="22"/>
        </w:rPr>
        <w:t>urządzenia</w:t>
      </w:r>
      <w:r w:rsidRPr="00967EE8">
        <w:rPr>
          <w:sz w:val="22"/>
          <w:szCs w:val="22"/>
        </w:rPr>
        <w:t xml:space="preserve"> nie spełniającego warunków zamówienia lub obarczonego wadą prawną lub fizyczną, a uchybienie stwierdzone zostanie przy odbiorze towaru, Zamawiający zastrzega sobie prawo odmowy przyjęcia urządzenia i żądania usunięcia wady </w:t>
      </w:r>
      <w:r w:rsidR="00DB72B0" w:rsidRPr="00967EE8">
        <w:rPr>
          <w:sz w:val="22"/>
          <w:szCs w:val="22"/>
        </w:rPr>
        <w:br/>
      </w:r>
      <w:r w:rsidRPr="00967EE8">
        <w:rPr>
          <w:sz w:val="22"/>
          <w:szCs w:val="22"/>
        </w:rPr>
        <w:t xml:space="preserve">w wyznaczonym terminie. W przypadku nie usunięcia przez Wykonawcę niezgodności towaru z umową lub wady, postanowienia § </w:t>
      </w:r>
      <w:r w:rsidR="002B4E8A">
        <w:rPr>
          <w:sz w:val="22"/>
          <w:szCs w:val="22"/>
        </w:rPr>
        <w:t>8</w:t>
      </w:r>
      <w:r w:rsidR="00426D4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stosuje się odpowiednio. </w:t>
      </w:r>
    </w:p>
    <w:p w14:paraId="7FF34C62" w14:textId="6D2F448D" w:rsidR="00DB61F5" w:rsidRPr="00DB61F5" w:rsidRDefault="00E31C81" w:rsidP="00DB61F5">
      <w:pPr>
        <w:pStyle w:val="Tekstpodstawowy"/>
        <w:numPr>
          <w:ilvl w:val="0"/>
          <w:numId w:val="9"/>
        </w:numPr>
        <w:tabs>
          <w:tab w:val="clear" w:pos="360"/>
          <w:tab w:val="num" w:pos="284"/>
          <w:tab w:val="left" w:pos="426"/>
          <w:tab w:val="left" w:pos="720"/>
        </w:tabs>
        <w:ind w:left="284" w:hanging="284"/>
        <w:rPr>
          <w:sz w:val="22"/>
          <w:szCs w:val="22"/>
        </w:rPr>
      </w:pPr>
      <w:r w:rsidRPr="00E31C81">
        <w:rPr>
          <w:sz w:val="22"/>
          <w:szCs w:val="22"/>
        </w:rPr>
        <w:t xml:space="preserve">Uruchomienie sprzętu wraz z przeszkoleniem personelu w zakresie eksploatacji nastąpi w miejscu docelowego użytkowania </w:t>
      </w:r>
      <w:r w:rsidR="00F5242C">
        <w:rPr>
          <w:b/>
          <w:bCs/>
          <w:sz w:val="22"/>
          <w:szCs w:val="22"/>
        </w:rPr>
        <w:t>…………………………</w:t>
      </w:r>
      <w:r w:rsidR="00875531">
        <w:rPr>
          <w:b/>
          <w:bCs/>
          <w:sz w:val="22"/>
          <w:szCs w:val="22"/>
        </w:rPr>
        <w:t>……………………………………………………….</w:t>
      </w:r>
      <w:r w:rsidR="00875531">
        <w:rPr>
          <w:b/>
          <w:bCs/>
          <w:sz w:val="22"/>
          <w:szCs w:val="22"/>
        </w:rPr>
        <w:br/>
        <w:t>……………………………</w:t>
      </w:r>
      <w:r>
        <w:rPr>
          <w:sz w:val="22"/>
          <w:szCs w:val="22"/>
        </w:rPr>
        <w:t xml:space="preserve">, </w:t>
      </w:r>
      <w:r w:rsidRPr="00E31C81">
        <w:rPr>
          <w:sz w:val="22"/>
          <w:szCs w:val="22"/>
        </w:rPr>
        <w:t xml:space="preserve">w terminie uzgodnionym z Zamawiającym. Zakończenie czynności zostanie potwierdzone protokołem </w:t>
      </w:r>
      <w:r w:rsidR="00A7310B">
        <w:rPr>
          <w:sz w:val="22"/>
          <w:szCs w:val="22"/>
        </w:rPr>
        <w:t>zdawczo-odbiorczym</w:t>
      </w:r>
      <w:r w:rsidR="00DB61F5" w:rsidRPr="00967EE8">
        <w:rPr>
          <w:sz w:val="22"/>
          <w:szCs w:val="22"/>
        </w:rPr>
        <w:t>.</w:t>
      </w:r>
    </w:p>
    <w:p w14:paraId="6C290E0C" w14:textId="77777777" w:rsidR="001C221A" w:rsidRPr="00967EE8" w:rsidRDefault="001C221A" w:rsidP="00967EE8">
      <w:pPr>
        <w:pStyle w:val="Tekstpodstawowy"/>
        <w:numPr>
          <w:ilvl w:val="0"/>
          <w:numId w:val="9"/>
        </w:numPr>
        <w:tabs>
          <w:tab w:val="clear" w:pos="360"/>
          <w:tab w:val="num" w:pos="284"/>
          <w:tab w:val="left" w:pos="426"/>
          <w:tab w:val="left" w:pos="720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Strony postanawiają, iż osobami odpowiedzialnymi za kontakty w zakresie realizacji umowy będą:</w:t>
      </w:r>
    </w:p>
    <w:p w14:paraId="7E0CCEED" w14:textId="0A1E68CA" w:rsidR="001C221A" w:rsidRPr="00967EE8" w:rsidRDefault="00735324" w:rsidP="00967EE8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</w:t>
      </w:r>
      <w:r w:rsidR="001C221A" w:rsidRPr="00967EE8">
        <w:rPr>
          <w:sz w:val="22"/>
          <w:szCs w:val="22"/>
        </w:rPr>
        <w:t>ze strony Zamawiającego</w:t>
      </w:r>
      <w:r w:rsidR="002E4C99" w:rsidRPr="00967EE8">
        <w:rPr>
          <w:sz w:val="22"/>
          <w:szCs w:val="22"/>
        </w:rPr>
        <w:t xml:space="preserve"> </w:t>
      </w:r>
      <w:r w:rsidR="00A7310B" w:rsidRPr="00A7310B">
        <w:rPr>
          <w:sz w:val="22"/>
          <w:szCs w:val="22"/>
        </w:rPr>
        <w:t xml:space="preserve">Jacek Parandyk,  tel. 691-553-466, e-mail: </w:t>
      </w:r>
      <w:hyperlink r:id="rId8" w:history="1">
        <w:r w:rsidR="00A7310B" w:rsidRPr="00A7310B">
          <w:rPr>
            <w:rStyle w:val="Hipercze"/>
            <w:sz w:val="22"/>
            <w:szCs w:val="22"/>
          </w:rPr>
          <w:t>j.parandyk@wszzkielce.pl</w:t>
        </w:r>
      </w:hyperlink>
    </w:p>
    <w:p w14:paraId="4C6B61F1" w14:textId="56781749" w:rsidR="001C221A" w:rsidRPr="00967EE8" w:rsidRDefault="00735324" w:rsidP="00967EE8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</w:t>
      </w:r>
      <w:r w:rsidR="001C221A" w:rsidRPr="00967EE8">
        <w:rPr>
          <w:sz w:val="22"/>
          <w:szCs w:val="22"/>
        </w:rPr>
        <w:t xml:space="preserve">ze strony Wykonawcy </w:t>
      </w:r>
      <w:r w:rsidR="002E4C99" w:rsidRPr="00967EE8">
        <w:rPr>
          <w:sz w:val="22"/>
          <w:szCs w:val="22"/>
        </w:rPr>
        <w:t>…………</w:t>
      </w:r>
      <w:r w:rsidR="00746FCE" w:rsidRPr="00967EE8">
        <w:rPr>
          <w:sz w:val="22"/>
          <w:szCs w:val="22"/>
        </w:rPr>
        <w:t>….</w:t>
      </w:r>
      <w:r w:rsidR="002E4C99" w:rsidRPr="00967EE8">
        <w:rPr>
          <w:sz w:val="22"/>
          <w:szCs w:val="22"/>
        </w:rPr>
        <w:t>…….,  tel. ………………..</w:t>
      </w:r>
      <w:r w:rsidR="00A7310B">
        <w:rPr>
          <w:sz w:val="22"/>
          <w:szCs w:val="22"/>
        </w:rPr>
        <w:t xml:space="preserve">, </w:t>
      </w:r>
      <w:r w:rsidR="00A7310B" w:rsidRPr="00A7310B">
        <w:rPr>
          <w:sz w:val="22"/>
          <w:szCs w:val="22"/>
        </w:rPr>
        <w:t>e-mail:</w:t>
      </w:r>
      <w:r w:rsidR="00A7310B">
        <w:rPr>
          <w:sz w:val="22"/>
          <w:szCs w:val="22"/>
        </w:rPr>
        <w:t xml:space="preserve"> ………………………..</w:t>
      </w:r>
    </w:p>
    <w:p w14:paraId="4E994087" w14:textId="77777777" w:rsidR="001C221A" w:rsidRPr="00967EE8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684D5D0C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4</w:t>
      </w:r>
    </w:p>
    <w:p w14:paraId="7AF785AC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04D02268" w14:textId="77777777" w:rsidR="001C221A" w:rsidRPr="00967EE8" w:rsidRDefault="001C221A" w:rsidP="00967EE8">
      <w:pPr>
        <w:pStyle w:val="Tekstpodstawow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745EFC2A" w14:textId="6C093511" w:rsidR="002D781F" w:rsidRDefault="00F21BA5" w:rsidP="00967EE8">
      <w:pPr>
        <w:suppressAutoHyphens w:val="0"/>
        <w:ind w:left="284"/>
        <w:jc w:val="both"/>
        <w:rPr>
          <w:i/>
          <w:sz w:val="22"/>
          <w:szCs w:val="22"/>
        </w:rPr>
      </w:pPr>
      <w:r w:rsidRPr="00967EE8">
        <w:rPr>
          <w:i/>
          <w:sz w:val="22"/>
          <w:szCs w:val="22"/>
        </w:rPr>
        <w:t>1)</w:t>
      </w:r>
      <w:r w:rsidR="00735324" w:rsidRPr="00967EE8">
        <w:rPr>
          <w:i/>
          <w:sz w:val="22"/>
          <w:szCs w:val="22"/>
        </w:rPr>
        <w:t xml:space="preserve"> ……………………………………………………………</w:t>
      </w:r>
      <w:r w:rsidR="002B6579">
        <w:rPr>
          <w:i/>
          <w:sz w:val="22"/>
          <w:szCs w:val="22"/>
        </w:rPr>
        <w:t xml:space="preserve"> </w:t>
      </w:r>
      <w:r w:rsidR="002C09B2" w:rsidRPr="00967EE8">
        <w:rPr>
          <w:i/>
          <w:sz w:val="22"/>
          <w:szCs w:val="22"/>
        </w:rPr>
        <w:t>(należy wstawić nazwę (firma) adres (siedziba) podwykonawcy oraz zakres zamówienia realizowany przez podwykonawcę</w:t>
      </w:r>
      <w:r w:rsidR="00482EF8" w:rsidRPr="00967EE8">
        <w:rPr>
          <w:i/>
          <w:sz w:val="22"/>
          <w:szCs w:val="22"/>
        </w:rPr>
        <w:t xml:space="preserve">) </w:t>
      </w:r>
    </w:p>
    <w:p w14:paraId="7AFCD2D0" w14:textId="77777777" w:rsidR="001C221A" w:rsidRPr="002D781F" w:rsidRDefault="001C221A" w:rsidP="002E3501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503063A2" w14:textId="77777777" w:rsidR="001C221A" w:rsidRPr="00967EE8" w:rsidRDefault="001C221A" w:rsidP="00967EE8">
      <w:pPr>
        <w:pStyle w:val="Tekstpodstawow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B6B113F" w14:textId="77777777" w:rsidR="001C221A" w:rsidRPr="00967EE8" w:rsidRDefault="001C221A" w:rsidP="00967EE8">
      <w:pPr>
        <w:ind w:left="284" w:hanging="284"/>
        <w:jc w:val="center"/>
        <w:rPr>
          <w:b/>
          <w:sz w:val="22"/>
          <w:szCs w:val="22"/>
        </w:rPr>
      </w:pPr>
    </w:p>
    <w:p w14:paraId="05817E1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5</w:t>
      </w:r>
    </w:p>
    <w:p w14:paraId="53CF41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5107089E" w14:textId="0C2C8FB5" w:rsidR="001C221A" w:rsidRPr="00967EE8" w:rsidRDefault="001C221A" w:rsidP="00967EE8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 tytułu realizacji przedmiotu umowy Wykonawca otrzyma wynagrodzenie w kwocie</w:t>
      </w:r>
      <w:r w:rsidR="00410818">
        <w:rPr>
          <w:sz w:val="22"/>
          <w:szCs w:val="22"/>
        </w:rPr>
        <w:t xml:space="preserve"> </w:t>
      </w:r>
      <w:r w:rsidRPr="00967EE8">
        <w:rPr>
          <w:b/>
          <w:bCs/>
          <w:sz w:val="22"/>
          <w:szCs w:val="22"/>
        </w:rPr>
        <w:t>brutto</w:t>
      </w:r>
      <w:r w:rsidRPr="00967EE8">
        <w:rPr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.................</w:t>
      </w:r>
      <w:r w:rsidRPr="00967EE8">
        <w:rPr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(słownie: ...............................</w:t>
      </w:r>
      <w:r w:rsidR="00EA5CA7" w:rsidRPr="00967EE8">
        <w:rPr>
          <w:sz w:val="22"/>
          <w:szCs w:val="22"/>
        </w:rPr>
        <w:t>.............</w:t>
      </w:r>
      <w:r w:rsidRPr="00967EE8">
        <w:rPr>
          <w:sz w:val="22"/>
          <w:szCs w:val="22"/>
        </w:rPr>
        <w:t>)</w:t>
      </w:r>
      <w:r w:rsidR="00D406E4" w:rsidRPr="00967EE8">
        <w:rPr>
          <w:sz w:val="22"/>
          <w:szCs w:val="22"/>
        </w:rPr>
        <w:t xml:space="preserve">, </w:t>
      </w:r>
      <w:r w:rsidR="009731EF" w:rsidRPr="00967EE8">
        <w:rPr>
          <w:sz w:val="22"/>
          <w:szCs w:val="22"/>
        </w:rPr>
        <w:t>zgodnie z treścią złożonej oferty</w:t>
      </w:r>
      <w:r w:rsidR="006266B9">
        <w:rPr>
          <w:sz w:val="22"/>
          <w:szCs w:val="22"/>
        </w:rPr>
        <w:t>.</w:t>
      </w:r>
    </w:p>
    <w:p w14:paraId="32A74570" w14:textId="549D217B" w:rsidR="00DF7442" w:rsidRPr="00DF7442" w:rsidRDefault="001C221A" w:rsidP="00DF7442">
      <w:pPr>
        <w:numPr>
          <w:ilvl w:val="0"/>
          <w:numId w:val="5"/>
        </w:numPr>
        <w:tabs>
          <w:tab w:val="clear" w:pos="360"/>
          <w:tab w:val="num" w:pos="284"/>
          <w:tab w:val="left" w:pos="566"/>
          <w:tab w:val="right" w:pos="8953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Wynagrodzenie, o którym mowa w ust. 1 niniejszego §, zgodnie z art. 3 ust. 2 ustawy z dnia 9 maja 2014</w:t>
      </w:r>
      <w:r w:rsidR="00A96F9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r. o informowaniu o cenach towarów i usług (Dz.U. z 20</w:t>
      </w:r>
      <w:r w:rsidR="009F7BA6">
        <w:rPr>
          <w:sz w:val="22"/>
          <w:szCs w:val="22"/>
        </w:rPr>
        <w:t>23</w:t>
      </w:r>
      <w:r w:rsidRPr="00967EE8">
        <w:rPr>
          <w:sz w:val="22"/>
          <w:szCs w:val="22"/>
        </w:rPr>
        <w:t xml:space="preserve"> </w:t>
      </w:r>
      <w:r w:rsidRPr="00967EE8">
        <w:rPr>
          <w:bCs/>
          <w:sz w:val="22"/>
          <w:szCs w:val="22"/>
        </w:rPr>
        <w:t>r.</w:t>
      </w:r>
      <w:r w:rsidR="002A65B5" w:rsidRPr="00967EE8">
        <w:rPr>
          <w:bCs/>
          <w:sz w:val="22"/>
          <w:szCs w:val="22"/>
        </w:rPr>
        <w:t>,</w:t>
      </w:r>
      <w:r w:rsidRPr="00967EE8">
        <w:rPr>
          <w:bCs/>
          <w:sz w:val="22"/>
          <w:szCs w:val="22"/>
        </w:rPr>
        <w:t xml:space="preserve"> poz. </w:t>
      </w:r>
      <w:r w:rsidR="009F7BA6">
        <w:rPr>
          <w:bCs/>
          <w:sz w:val="22"/>
          <w:szCs w:val="22"/>
        </w:rPr>
        <w:t>168 t.j.</w:t>
      </w:r>
      <w:r w:rsidRPr="00967EE8">
        <w:rPr>
          <w:sz w:val="22"/>
          <w:szCs w:val="22"/>
        </w:rPr>
        <w:t>) uwzględnia podatek od towarów i usług oraz podatek akcyzowy, jeżeli na podstawie odrębnych przepisów sprzedaż towaru (usługi) podlega w/w podatkom</w:t>
      </w:r>
      <w:r w:rsidR="00172AD4">
        <w:rPr>
          <w:sz w:val="22"/>
          <w:szCs w:val="22"/>
        </w:rPr>
        <w:t>.</w:t>
      </w:r>
    </w:p>
    <w:p w14:paraId="2DDA65EA" w14:textId="77777777" w:rsidR="001C221A" w:rsidRPr="00967EE8" w:rsidRDefault="001C221A" w:rsidP="00967EE8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Wynagrodzenie wskazane w ust. 1 zawiera w sobie </w:t>
      </w:r>
      <w:r w:rsidR="00E104AC" w:rsidRPr="00967EE8">
        <w:rPr>
          <w:sz w:val="22"/>
          <w:szCs w:val="22"/>
        </w:rPr>
        <w:t>koszty montażu, opakowania, transportu, rozładunku w siedzibie Zamawiającego, przeszkolenia personelu, serwisu w okresie gwarancji oraz inne koszty niezbędne do prawidłowej realizacji niniejszej umowy</w:t>
      </w:r>
      <w:r w:rsidRPr="00967EE8">
        <w:rPr>
          <w:sz w:val="22"/>
          <w:szCs w:val="22"/>
        </w:rPr>
        <w:t xml:space="preserve">. </w:t>
      </w:r>
    </w:p>
    <w:p w14:paraId="2E849B40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3044A68A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6</w:t>
      </w:r>
    </w:p>
    <w:p w14:paraId="54B5D02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5DFE4D37" w14:textId="77777777" w:rsidR="001C221A" w:rsidRPr="00967EE8" w:rsidRDefault="001C221A" w:rsidP="00967EE8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Podstawą do wystawienia przez Wykonawcę faktury VAT za realizację zamówienia będzie podpisany przez strony bezusterkowy protokół odbioru </w:t>
      </w:r>
      <w:r w:rsidR="00D359EA" w:rsidRPr="00967EE8">
        <w:rPr>
          <w:sz w:val="22"/>
          <w:szCs w:val="22"/>
        </w:rPr>
        <w:t>sprzętu</w:t>
      </w:r>
      <w:r w:rsidRPr="00967EE8">
        <w:rPr>
          <w:sz w:val="22"/>
          <w:szCs w:val="22"/>
        </w:rPr>
        <w:t xml:space="preserve"> wskazanego w </w:t>
      </w:r>
      <w:r w:rsidR="00A96F9A" w:rsidRPr="00967EE8">
        <w:rPr>
          <w:bCs/>
          <w:sz w:val="22"/>
          <w:szCs w:val="22"/>
        </w:rPr>
        <w:t>§</w:t>
      </w:r>
      <w:r w:rsidRPr="00967EE8">
        <w:rPr>
          <w:bCs/>
          <w:sz w:val="22"/>
          <w:szCs w:val="22"/>
        </w:rPr>
        <w:t xml:space="preserve"> </w:t>
      </w:r>
      <w:r w:rsidR="00A96F9A" w:rsidRPr="00967EE8">
        <w:rPr>
          <w:bCs/>
          <w:sz w:val="22"/>
          <w:szCs w:val="22"/>
        </w:rPr>
        <w:t>1</w:t>
      </w:r>
      <w:r w:rsidRPr="00967EE8">
        <w:rPr>
          <w:sz w:val="22"/>
          <w:szCs w:val="22"/>
        </w:rPr>
        <w:t xml:space="preserve"> umowy.</w:t>
      </w:r>
    </w:p>
    <w:p w14:paraId="7FE51EE7" w14:textId="23ED4CEF" w:rsidR="001C221A" w:rsidRPr="00967EE8" w:rsidRDefault="001C221A" w:rsidP="00967EE8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DE5447">
        <w:rPr>
          <w:b/>
          <w:bCs/>
          <w:spacing w:val="-2"/>
          <w:sz w:val="22"/>
          <w:szCs w:val="22"/>
        </w:rPr>
        <w:t xml:space="preserve">do </w:t>
      </w:r>
      <w:r w:rsidR="00A3731D" w:rsidRPr="00DE5447">
        <w:rPr>
          <w:b/>
          <w:bCs/>
          <w:spacing w:val="-2"/>
          <w:sz w:val="22"/>
          <w:szCs w:val="22"/>
        </w:rPr>
        <w:t>3</w:t>
      </w:r>
      <w:r w:rsidRPr="00DE5447">
        <w:rPr>
          <w:b/>
          <w:bCs/>
          <w:spacing w:val="-2"/>
          <w:sz w:val="22"/>
          <w:szCs w:val="22"/>
        </w:rPr>
        <w:t xml:space="preserve">0 dni kalendarzowych </w:t>
      </w:r>
      <w:r w:rsidRPr="00967EE8">
        <w:rPr>
          <w:spacing w:val="-2"/>
          <w:sz w:val="22"/>
          <w:szCs w:val="22"/>
        </w:rPr>
        <w:t>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9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  <w:r w:rsidR="00134986" w:rsidRPr="00967EE8">
        <w:rPr>
          <w:sz w:val="22"/>
          <w:szCs w:val="22"/>
        </w:rPr>
        <w:t>.</w:t>
      </w:r>
    </w:p>
    <w:p w14:paraId="13DF81A7" w14:textId="77777777" w:rsidR="001C221A" w:rsidRPr="00967EE8" w:rsidRDefault="001C221A" w:rsidP="00967EE8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07D8F5B" w14:textId="4E20C95F" w:rsidR="001C221A" w:rsidRPr="00967EE8" w:rsidRDefault="001C221A" w:rsidP="00967EE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6BF14590" w14:textId="3A8DB52F" w:rsidR="001C221A" w:rsidRPr="00967EE8" w:rsidRDefault="001C221A" w:rsidP="00967EE8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 wystawionych fakturach Zamawiający oznaczony będzie jako: Wojewódzki Szpital Zespolony</w:t>
      </w:r>
      <w:r w:rsidR="00D359EA" w:rsidRPr="00967EE8">
        <w:rPr>
          <w:spacing w:val="-4"/>
          <w:sz w:val="22"/>
          <w:szCs w:val="22"/>
        </w:rPr>
        <w:t xml:space="preserve"> w Kielcach</w:t>
      </w:r>
      <w:r w:rsidRPr="00967EE8">
        <w:rPr>
          <w:spacing w:val="-4"/>
          <w:sz w:val="22"/>
          <w:szCs w:val="22"/>
        </w:rPr>
        <w:t xml:space="preserve">, </w:t>
      </w:r>
      <w:r w:rsidRPr="00967EE8">
        <w:rPr>
          <w:sz w:val="22"/>
          <w:szCs w:val="22"/>
        </w:rPr>
        <w:br/>
      </w:r>
      <w:r w:rsidRPr="00967EE8">
        <w:rPr>
          <w:spacing w:val="-4"/>
          <w:sz w:val="22"/>
          <w:szCs w:val="22"/>
        </w:rPr>
        <w:t>25-736 Kielce</w:t>
      </w:r>
      <w:r w:rsidR="004825D7" w:rsidRPr="00967EE8">
        <w:rPr>
          <w:spacing w:val="-4"/>
          <w:sz w:val="22"/>
          <w:szCs w:val="22"/>
        </w:rPr>
        <w:t>,</w:t>
      </w:r>
      <w:r w:rsidRPr="00967EE8">
        <w:rPr>
          <w:spacing w:val="-4"/>
          <w:sz w:val="22"/>
          <w:szCs w:val="22"/>
        </w:rPr>
        <w:t xml:space="preserve"> ul. Grunwaldzka 45</w:t>
      </w:r>
      <w:r w:rsidR="004825D7" w:rsidRPr="00967EE8">
        <w:rPr>
          <w:spacing w:val="-4"/>
          <w:sz w:val="22"/>
          <w:szCs w:val="22"/>
        </w:rPr>
        <w:t>,</w:t>
      </w:r>
      <w:r w:rsidRPr="00967EE8">
        <w:rPr>
          <w:spacing w:val="-4"/>
          <w:sz w:val="22"/>
          <w:szCs w:val="22"/>
        </w:rPr>
        <w:t xml:space="preserve"> NIP 959-12-91-292</w:t>
      </w:r>
      <w:r w:rsidR="00564C7B">
        <w:rPr>
          <w:spacing w:val="-4"/>
          <w:sz w:val="22"/>
          <w:szCs w:val="22"/>
        </w:rPr>
        <w:t>, nr umowy.</w:t>
      </w:r>
    </w:p>
    <w:p w14:paraId="2206854D" w14:textId="77777777" w:rsidR="0013345D" w:rsidRPr="00967EE8" w:rsidRDefault="0013345D" w:rsidP="00967EE8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4E7DC3FD" w14:textId="77777777" w:rsidR="00AB23D3" w:rsidRDefault="00AB23D3" w:rsidP="00967EE8">
      <w:pPr>
        <w:ind w:left="284" w:hanging="284"/>
        <w:jc w:val="center"/>
        <w:rPr>
          <w:b/>
          <w:sz w:val="22"/>
          <w:szCs w:val="22"/>
        </w:rPr>
      </w:pPr>
    </w:p>
    <w:p w14:paraId="4E32A47C" w14:textId="7C72784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7</w:t>
      </w:r>
    </w:p>
    <w:p w14:paraId="07DCFD3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43EA19F7" w14:textId="6229B6FC" w:rsidR="001C221A" w:rsidRPr="004E5B81" w:rsidRDefault="001C221A" w:rsidP="004E5B81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Na dostarczony towar Wykonawca udziela Zamawiającemu </w:t>
      </w:r>
      <w:r w:rsidRPr="00967EE8">
        <w:rPr>
          <w:b/>
          <w:bCs/>
          <w:spacing w:val="-2"/>
          <w:sz w:val="22"/>
          <w:szCs w:val="22"/>
        </w:rPr>
        <w:t>gwarancji na okres</w:t>
      </w:r>
      <w:r w:rsidR="004E5B81">
        <w:rPr>
          <w:b/>
          <w:bCs/>
          <w:spacing w:val="-2"/>
          <w:sz w:val="22"/>
          <w:szCs w:val="22"/>
        </w:rPr>
        <w:t xml:space="preserve"> </w:t>
      </w:r>
      <w:r w:rsidR="000D27D8" w:rsidRPr="004E5B81">
        <w:rPr>
          <w:b/>
          <w:bCs/>
          <w:spacing w:val="-2"/>
          <w:sz w:val="22"/>
          <w:szCs w:val="22"/>
        </w:rPr>
        <w:t>24</w:t>
      </w:r>
      <w:r w:rsidRPr="004E5B81">
        <w:rPr>
          <w:b/>
          <w:bCs/>
          <w:spacing w:val="-2"/>
          <w:sz w:val="22"/>
          <w:szCs w:val="22"/>
        </w:rPr>
        <w:t xml:space="preserve"> miesięcy</w:t>
      </w:r>
      <w:r w:rsidR="00190280" w:rsidRPr="004E5B81">
        <w:rPr>
          <w:b/>
          <w:bCs/>
          <w:spacing w:val="-2"/>
          <w:sz w:val="22"/>
          <w:szCs w:val="22"/>
        </w:rPr>
        <w:t xml:space="preserve"> </w:t>
      </w:r>
      <w:r w:rsidRPr="004E5B81">
        <w:rPr>
          <w:spacing w:val="-2"/>
          <w:sz w:val="22"/>
          <w:szCs w:val="22"/>
        </w:rPr>
        <w:t>licząc od dnia wydania Zamawiającemu towaru zgodnego z umową.</w:t>
      </w:r>
    </w:p>
    <w:p w14:paraId="06F2F86B" w14:textId="77777777" w:rsidR="000A580D" w:rsidRPr="00967EE8" w:rsidRDefault="001C221A" w:rsidP="00967E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3230D2A0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160D0EF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0E047845" w14:textId="77777777" w:rsidR="00D539EA" w:rsidRPr="00967EE8" w:rsidRDefault="00D539EA" w:rsidP="00967EE8">
      <w:pPr>
        <w:numPr>
          <w:ilvl w:val="0"/>
          <w:numId w:val="7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5C86B4AC" w14:textId="77777777" w:rsidR="00D539EA" w:rsidRPr="00967EE8" w:rsidRDefault="00D539EA" w:rsidP="00967EE8">
      <w:pPr>
        <w:numPr>
          <w:ilvl w:val="0"/>
          <w:numId w:val="7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przypadku gdy wada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36CE20DF" w14:textId="11596D88" w:rsidR="00F8528E" w:rsidRPr="0086585C" w:rsidRDefault="0086585C" w:rsidP="00967EE8">
      <w:pPr>
        <w:numPr>
          <w:ilvl w:val="0"/>
          <w:numId w:val="7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color w:val="FF0000"/>
          <w:sz w:val="22"/>
          <w:szCs w:val="22"/>
        </w:rPr>
      </w:pPr>
      <w:r w:rsidRPr="00933422">
        <w:rPr>
          <w:sz w:val="22"/>
          <w:szCs w:val="22"/>
        </w:rPr>
        <w:t>W przypadku, gdy naprawa przekroczy termin, o którym mowa w ust. 2, Wykonawca zobowiązany jest dostarczyć sprzęt zastępczy o porównywalnych parametrach. W przypadku dostarczenia sprzętu zastępczego postanowień § 8 ust. 1 pkt 2 lit. c) nie stosuje się.</w:t>
      </w:r>
    </w:p>
    <w:p w14:paraId="1CCFE48E" w14:textId="5E3A27C4" w:rsidR="001C221A" w:rsidRPr="00967EE8" w:rsidRDefault="001C221A" w:rsidP="00967E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Jeżeli Wykonawca nie usunie wady, braku albo niezgodności towaru z umową w terminie, o którym mowa w ust. 2, reklamację poczytuje się za uznaną a Zamawiający ma prawo do zaangażowania innych osób prawnych lub fizycznych (tzw. wykonanie zastępcze) </w:t>
      </w:r>
      <w:r w:rsidR="00721E1C" w:rsidRPr="00721E1C">
        <w:rPr>
          <w:spacing w:val="-2"/>
          <w:sz w:val="22"/>
          <w:szCs w:val="22"/>
        </w:rPr>
        <w:t>posiadających autoryzacje Wytwórcy w celu usunięcia wady, braku, niezgodności towaru z umową lub dostarczenia urządzenia zastępczego, a kosztami z tego tytułu obciążać Wykonawcę</w:t>
      </w:r>
      <w:r w:rsidRPr="00967EE8">
        <w:rPr>
          <w:spacing w:val="-2"/>
          <w:sz w:val="22"/>
          <w:szCs w:val="22"/>
        </w:rPr>
        <w:t>.</w:t>
      </w:r>
    </w:p>
    <w:p w14:paraId="6E7FD162" w14:textId="77777777" w:rsidR="00F342AA" w:rsidRPr="00967EE8" w:rsidRDefault="006A14A6" w:rsidP="00967EE8">
      <w:pPr>
        <w:numPr>
          <w:ilvl w:val="0"/>
          <w:numId w:val="7"/>
        </w:numPr>
        <w:tabs>
          <w:tab w:val="clear" w:pos="989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przypadku dokonywania naprawy gwarancyjnej urządzenia, wszystkie wymienione elementy będą fabrycznie nowe i dopuszczone do montażu w urządzeniu przez jego producenta.</w:t>
      </w:r>
    </w:p>
    <w:p w14:paraId="3890867A" w14:textId="77777777" w:rsidR="00311AD7" w:rsidRPr="00967EE8" w:rsidRDefault="00311AD7" w:rsidP="00967EE8">
      <w:pPr>
        <w:numPr>
          <w:ilvl w:val="0"/>
          <w:numId w:val="7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okresie gwarancji Wykonawca zapewni przeprowadzenie bezpłatnych przeglądów w ilości i w zakresie zgodnym z wymogami określonymi w dokumentacji technicznej, potwierdzonymi stosownymi wpisami do paszportu urządzenia.</w:t>
      </w:r>
    </w:p>
    <w:p w14:paraId="1B83C320" w14:textId="62882E1D" w:rsidR="00311AD7" w:rsidRPr="00967EE8" w:rsidRDefault="00311AD7" w:rsidP="00967EE8">
      <w:pPr>
        <w:numPr>
          <w:ilvl w:val="0"/>
          <w:numId w:val="7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gwarantuje dostępność części zamiennych przez okres minimum </w:t>
      </w:r>
      <w:r w:rsidR="00897EBC">
        <w:rPr>
          <w:sz w:val="22"/>
          <w:szCs w:val="22"/>
        </w:rPr>
        <w:t>5</w:t>
      </w:r>
      <w:r w:rsidRPr="00967EE8">
        <w:rPr>
          <w:sz w:val="22"/>
          <w:szCs w:val="22"/>
        </w:rPr>
        <w:t xml:space="preserve"> lat</w:t>
      </w:r>
      <w:r w:rsidR="00F015FD" w:rsidRPr="00967EE8">
        <w:rPr>
          <w:sz w:val="22"/>
          <w:szCs w:val="22"/>
        </w:rPr>
        <w:t>.</w:t>
      </w:r>
    </w:p>
    <w:p w14:paraId="28E15D12" w14:textId="77777777" w:rsidR="006A14A6" w:rsidRPr="00967EE8" w:rsidRDefault="006A14A6" w:rsidP="00967EE8">
      <w:pPr>
        <w:numPr>
          <w:ilvl w:val="0"/>
          <w:numId w:val="7"/>
        </w:numPr>
        <w:tabs>
          <w:tab w:val="clear" w:pos="989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967EE8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967EE8">
        <w:rPr>
          <w:bCs/>
          <w:sz w:val="22"/>
          <w:szCs w:val="22"/>
        </w:rPr>
        <w:t>§.</w:t>
      </w:r>
    </w:p>
    <w:p w14:paraId="68BC4916" w14:textId="53A2AA42" w:rsidR="001C221A" w:rsidRPr="00967EE8" w:rsidRDefault="001C221A" w:rsidP="00967EE8">
      <w:pPr>
        <w:numPr>
          <w:ilvl w:val="0"/>
          <w:numId w:val="7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A65163">
        <w:rPr>
          <w:spacing w:val="-2"/>
          <w:sz w:val="22"/>
          <w:szCs w:val="22"/>
        </w:rPr>
        <w:t>z dnia</w:t>
      </w:r>
      <w:r w:rsidR="00A65163" w:rsidRPr="00A65163">
        <w:rPr>
          <w:spacing w:val="-2"/>
          <w:sz w:val="22"/>
          <w:szCs w:val="22"/>
        </w:rPr>
        <w:t xml:space="preserve"> 23 kwietnia 1964 r. Kodeks Cywilny</w:t>
      </w:r>
      <w:r w:rsidR="00564C7B">
        <w:rPr>
          <w:spacing w:val="-2"/>
          <w:sz w:val="22"/>
          <w:szCs w:val="22"/>
        </w:rPr>
        <w:t xml:space="preserve"> </w:t>
      </w:r>
      <w:r w:rsidR="00564C7B" w:rsidRPr="00564C7B">
        <w:rPr>
          <w:spacing w:val="-2"/>
          <w:sz w:val="22"/>
          <w:szCs w:val="22"/>
        </w:rPr>
        <w:t>(Dz. U. z 2025 r. poz. 1071</w:t>
      </w:r>
      <w:r w:rsidR="00564C7B">
        <w:rPr>
          <w:spacing w:val="-2"/>
          <w:sz w:val="22"/>
          <w:szCs w:val="22"/>
        </w:rPr>
        <w:t xml:space="preserve"> t.j.</w:t>
      </w:r>
      <w:r w:rsidR="00564C7B" w:rsidRPr="00564C7B">
        <w:rPr>
          <w:spacing w:val="-2"/>
          <w:sz w:val="22"/>
          <w:szCs w:val="22"/>
        </w:rPr>
        <w:t>)</w:t>
      </w:r>
      <w:r w:rsidRPr="00967EE8">
        <w:rPr>
          <w:spacing w:val="-2"/>
          <w:sz w:val="22"/>
          <w:szCs w:val="22"/>
        </w:rPr>
        <w:t>.</w:t>
      </w:r>
    </w:p>
    <w:p w14:paraId="1A4CD11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0FFF5CF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8</w:t>
      </w:r>
    </w:p>
    <w:p w14:paraId="529E4D3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1E06116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69D55F26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39B01563" w14:textId="5E5FACA4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§ 9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5</w:t>
      </w:r>
      <w:r w:rsidR="007E7DDA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ust. 1,</w:t>
      </w:r>
    </w:p>
    <w:p w14:paraId="333155FA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06BC1797" w14:textId="7777777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5 ust. 1,</w:t>
      </w:r>
    </w:p>
    <w:p w14:paraId="78E19F12" w14:textId="3BDB60A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za zwłokę w dostawie </w:t>
      </w:r>
      <w:r w:rsidR="00090053">
        <w:rPr>
          <w:sz w:val="22"/>
          <w:szCs w:val="22"/>
        </w:rPr>
        <w:t>asortymentu</w:t>
      </w:r>
      <w:r w:rsidRPr="00967EE8">
        <w:rPr>
          <w:sz w:val="22"/>
          <w:szCs w:val="22"/>
        </w:rPr>
        <w:t xml:space="preserve"> zgodnego z umową – </w:t>
      </w:r>
      <w:r w:rsidR="00897EBC">
        <w:rPr>
          <w:b/>
          <w:sz w:val="22"/>
          <w:szCs w:val="22"/>
        </w:rPr>
        <w:t>1</w:t>
      </w:r>
      <w:r w:rsidR="00F478E8" w:rsidRPr="00967EE8">
        <w:rPr>
          <w:b/>
          <w:sz w:val="22"/>
          <w:szCs w:val="22"/>
        </w:rPr>
        <w:t>0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02A05D9E" w14:textId="7777777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F478E8" w:rsidRPr="00967EE8">
        <w:rPr>
          <w:b/>
          <w:sz w:val="22"/>
          <w:szCs w:val="22"/>
        </w:rPr>
        <w:t>10</w:t>
      </w:r>
      <w:r w:rsidRPr="00967EE8">
        <w:rPr>
          <w:b/>
          <w:sz w:val="22"/>
          <w:szCs w:val="22"/>
        </w:rPr>
        <w:t>0 zł</w:t>
      </w:r>
      <w:r w:rsidRPr="00967EE8">
        <w:rPr>
          <w:sz w:val="22"/>
          <w:szCs w:val="22"/>
        </w:rPr>
        <w:t xml:space="preserve"> licząc za każdy dzień zwłoki ponad termin określony w umowie.</w:t>
      </w:r>
    </w:p>
    <w:p w14:paraId="5D343569" w14:textId="1183BEA9" w:rsidR="00F342AA" w:rsidRPr="00967EE8" w:rsidRDefault="00F342AA" w:rsidP="00967EE8">
      <w:pPr>
        <w:tabs>
          <w:tab w:val="left" w:pos="284"/>
          <w:tab w:val="left" w:pos="851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Łączna maksymalna wysokość kar umownych nie może przekraczać 30 % wartości umowy</w:t>
      </w:r>
    </w:p>
    <w:p w14:paraId="36F1F422" w14:textId="77777777" w:rsidR="001C221A" w:rsidRPr="00967EE8" w:rsidRDefault="00F342AA" w:rsidP="00967EE8">
      <w:pPr>
        <w:tabs>
          <w:tab w:val="left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B2F97E9" w14:textId="77777777" w:rsidR="001C221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7EF36A61" w14:textId="2B344123" w:rsidR="00AB23D3" w:rsidRPr="00967EE8" w:rsidRDefault="00F342AA" w:rsidP="00897EBC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5</w:t>
      </w:r>
      <w:r w:rsidR="00D00473" w:rsidRPr="00967EE8">
        <w:rPr>
          <w:sz w:val="22"/>
          <w:szCs w:val="22"/>
        </w:rPr>
        <w:t>.</w:t>
      </w:r>
      <w:r w:rsidR="00AB23D3">
        <w:rPr>
          <w:sz w:val="22"/>
          <w:szCs w:val="22"/>
        </w:rPr>
        <w:t xml:space="preserve"> </w:t>
      </w:r>
      <w:r w:rsidR="001C221A" w:rsidRPr="00967EE8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DB2872A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54F846F3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9</w:t>
      </w:r>
    </w:p>
    <w:p w14:paraId="53C6B94F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Odstąpienie od umowy</w:t>
      </w:r>
    </w:p>
    <w:p w14:paraId="09BFEE29" w14:textId="5906C60B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B260C6" w:rsidRPr="00B260C6">
        <w:rPr>
          <w:rFonts w:eastAsia="Calibri"/>
          <w:sz w:val="22"/>
          <w:szCs w:val="22"/>
        </w:rPr>
        <w:t>z dnia 23 kwietnia 1964 r. Kodeks Cywilny</w:t>
      </w:r>
      <w:r w:rsidRPr="00967EE8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232041EF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278E39A7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16468E9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2BD9F9C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6450DC00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0D14E47D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758E45E1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6E1BCAF6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3B4633E2" w14:textId="77777777" w:rsidR="00C33CEA" w:rsidRPr="00727556" w:rsidRDefault="00C33CEA" w:rsidP="00967EE8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7AD303C" w14:textId="10B89DC9" w:rsidR="00727556" w:rsidRPr="00967EE8" w:rsidRDefault="00727556" w:rsidP="00967EE8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0F4129F7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51F3996F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10</w:t>
      </w:r>
    </w:p>
    <w:p w14:paraId="095213B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Istotna zmiana okoliczności,</w:t>
      </w:r>
      <w:r w:rsidR="000D27D8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siła wyższa</w:t>
      </w:r>
    </w:p>
    <w:p w14:paraId="2CCB0589" w14:textId="77777777" w:rsidR="001C221A" w:rsidRPr="00967EE8" w:rsidRDefault="001C221A" w:rsidP="00967EE8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03A01923" w14:textId="77777777" w:rsidR="001C221A" w:rsidRPr="00967EE8" w:rsidRDefault="001C221A" w:rsidP="00967EE8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2FF10851" w14:textId="77777777" w:rsidR="001C221A" w:rsidRPr="00967EE8" w:rsidRDefault="001C221A" w:rsidP="00967EE8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4CD8D288" w14:textId="77777777" w:rsidR="001C221A" w:rsidRPr="00967EE8" w:rsidRDefault="001C221A" w:rsidP="00967EE8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351193B5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7E5C5A98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11</w:t>
      </w:r>
    </w:p>
    <w:p w14:paraId="380C833D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5313851D" w14:textId="77777777" w:rsidR="001C221A" w:rsidRPr="00967EE8" w:rsidRDefault="001C221A" w:rsidP="00967EE8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2EE68E17" w14:textId="14D37DD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  <w:r w:rsidR="001D6612">
        <w:rPr>
          <w:sz w:val="22"/>
          <w:szCs w:val="22"/>
        </w:rPr>
        <w:t>,</w:t>
      </w:r>
    </w:p>
    <w:p w14:paraId="5DE5D90D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>zmiany danych teleadresowych,</w:t>
      </w:r>
    </w:p>
    <w:p w14:paraId="55C4B99D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77119978" w14:textId="66A99E6B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</w:t>
      </w:r>
      <w:r w:rsidR="001D6612">
        <w:rPr>
          <w:sz w:val="22"/>
          <w:szCs w:val="22"/>
        </w:rPr>
        <w:t>,</w:t>
      </w:r>
    </w:p>
    <w:p w14:paraId="79397DD6" w14:textId="142F5D3E" w:rsidR="00AC26C3" w:rsidRPr="00967EE8" w:rsidRDefault="00AC26C3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</w:t>
      </w:r>
      <w:r w:rsidR="001D6612">
        <w:rPr>
          <w:sz w:val="22"/>
          <w:szCs w:val="22"/>
        </w:rPr>
        <w:t>.</w:t>
      </w:r>
    </w:p>
    <w:p w14:paraId="2D9D74A7" w14:textId="77777777" w:rsidR="001C221A" w:rsidRPr="00967EE8" w:rsidRDefault="00F478E8" w:rsidP="00967EE8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oraz zmiany podatku akcyzowego w odniesieniu do asortymentu objętego umową, jeżeli zmiany te będą miały wpływ na koszty wykonania umowy i Wykonawca w sposób obiektywny udowodni ich wielkość</w:t>
      </w:r>
      <w:r w:rsidR="001C221A" w:rsidRPr="00967EE8">
        <w:rPr>
          <w:sz w:val="22"/>
          <w:szCs w:val="22"/>
        </w:rPr>
        <w:t>.</w:t>
      </w:r>
    </w:p>
    <w:p w14:paraId="0C90F287" w14:textId="6533BDA3" w:rsidR="001C221A" w:rsidRPr="00967EE8" w:rsidRDefault="001C221A" w:rsidP="00967EE8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</w:t>
      </w:r>
      <w:r w:rsidR="00E96F19">
        <w:rPr>
          <w:sz w:val="22"/>
          <w:szCs w:val="22"/>
        </w:rPr>
        <w:t>.</w:t>
      </w:r>
      <w:r w:rsidRPr="00967EE8">
        <w:rPr>
          <w:sz w:val="22"/>
          <w:szCs w:val="22"/>
        </w:rPr>
        <w:t xml:space="preserve"> </w:t>
      </w:r>
      <w:r w:rsidR="00AC26C3" w:rsidRPr="00967EE8">
        <w:rPr>
          <w:sz w:val="22"/>
          <w:szCs w:val="22"/>
        </w:rPr>
        <w:t xml:space="preserve">1 </w:t>
      </w:r>
      <w:r w:rsidR="00AA513D">
        <w:rPr>
          <w:sz w:val="22"/>
          <w:szCs w:val="22"/>
        </w:rPr>
        <w:t xml:space="preserve">lit. a), </w:t>
      </w:r>
      <w:r w:rsidR="00AC26C3" w:rsidRPr="00967EE8">
        <w:rPr>
          <w:sz w:val="22"/>
          <w:szCs w:val="22"/>
        </w:rPr>
        <w:t>b), d)</w:t>
      </w:r>
      <w:r w:rsidRPr="00967EE8">
        <w:rPr>
          <w:sz w:val="22"/>
          <w:szCs w:val="22"/>
        </w:rPr>
        <w:t>, dla których skuteczności wystarczające jest jednostronne pisemne oświadczenie strony.</w:t>
      </w:r>
    </w:p>
    <w:p w14:paraId="2FB4DFF0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48FFCB2F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12</w:t>
      </w:r>
    </w:p>
    <w:p w14:paraId="1822B17A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FF6247" w14:textId="77777777" w:rsidR="001C221A" w:rsidRPr="00967EE8" w:rsidRDefault="001C221A" w:rsidP="00967EE8">
      <w:pPr>
        <w:numPr>
          <w:ilvl w:val="0"/>
          <w:numId w:val="15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3169DFD0" w14:textId="6495DA3F" w:rsidR="001C221A" w:rsidRPr="00967EE8" w:rsidRDefault="001C221A" w:rsidP="00967EE8">
      <w:pPr>
        <w:numPr>
          <w:ilvl w:val="0"/>
          <w:numId w:val="13"/>
        </w:numPr>
        <w:tabs>
          <w:tab w:val="num" w:pos="284"/>
          <w:tab w:val="left" w:pos="567"/>
        </w:tabs>
        <w:suppressAutoHyphens w:val="0"/>
        <w:ind w:left="284" w:firstLine="0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1A5FF3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5D2DB0">
        <w:rPr>
          <w:sz w:val="22"/>
          <w:szCs w:val="22"/>
        </w:rPr>
        <w:t>10</w:t>
      </w:r>
      <w:r w:rsidR="001A5FF3">
        <w:rPr>
          <w:sz w:val="22"/>
          <w:szCs w:val="22"/>
        </w:rPr>
        <w:t>7</w:t>
      </w:r>
      <w:r w:rsidR="005D2DB0">
        <w:rPr>
          <w:sz w:val="22"/>
          <w:szCs w:val="22"/>
        </w:rPr>
        <w:t>1</w:t>
      </w:r>
      <w:r w:rsidR="00F63C85">
        <w:rPr>
          <w:sz w:val="22"/>
          <w:szCs w:val="22"/>
        </w:rPr>
        <w:t xml:space="preserve"> t.j.</w:t>
      </w:r>
      <w:r w:rsidRPr="00967EE8">
        <w:rPr>
          <w:sz w:val="22"/>
          <w:szCs w:val="22"/>
          <w:lang w:eastAsia="pl-PL"/>
        </w:rPr>
        <w:t>).</w:t>
      </w:r>
    </w:p>
    <w:p w14:paraId="45BBF3DF" w14:textId="77777777" w:rsidR="001C221A" w:rsidRPr="00967EE8" w:rsidRDefault="001C221A" w:rsidP="00967EE8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Pr="00967EE8">
        <w:rPr>
          <w:sz w:val="22"/>
          <w:szCs w:val="22"/>
          <w:lang w:eastAsia="pl-PL"/>
        </w:rPr>
        <w:t xml:space="preserve"> Sąd powszechny w Kielcach.</w:t>
      </w:r>
    </w:p>
    <w:p w14:paraId="56878C86" w14:textId="24AE2E52" w:rsidR="00FE6630" w:rsidRPr="00967EE8" w:rsidRDefault="00FE6630" w:rsidP="00967EE8">
      <w:pPr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Jeżeli </w:t>
      </w:r>
      <w:r w:rsidR="00C12878" w:rsidRPr="00075E21">
        <w:rPr>
          <w:sz w:val="22"/>
          <w:szCs w:val="22"/>
        </w:rPr>
        <w:t xml:space="preserve">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</w:t>
      </w:r>
      <w:r w:rsidR="00C12878">
        <w:rPr>
          <w:sz w:val="22"/>
          <w:szCs w:val="22"/>
        </w:rPr>
        <w:t>27 czerwca 2023</w:t>
      </w:r>
      <w:r w:rsidR="00C12878" w:rsidRPr="00075E21">
        <w:rPr>
          <w:sz w:val="22"/>
          <w:szCs w:val="22"/>
        </w:rPr>
        <w:t xml:space="preserve"> r. o ochronie danych osobowych (Dz. U.</w:t>
      </w:r>
      <w:r w:rsidR="00707A1C">
        <w:rPr>
          <w:sz w:val="22"/>
          <w:szCs w:val="22"/>
        </w:rPr>
        <w:t xml:space="preserve"> z</w:t>
      </w:r>
      <w:r w:rsidR="00C12878" w:rsidRPr="00075E21">
        <w:rPr>
          <w:sz w:val="22"/>
          <w:szCs w:val="22"/>
        </w:rPr>
        <w:t xml:space="preserve"> 2023</w:t>
      </w:r>
      <w:r w:rsidR="00707A1C">
        <w:rPr>
          <w:sz w:val="22"/>
          <w:szCs w:val="22"/>
        </w:rPr>
        <w:t xml:space="preserve"> r.,</w:t>
      </w:r>
      <w:r w:rsidR="00C12878" w:rsidRPr="00075E21">
        <w:rPr>
          <w:sz w:val="22"/>
          <w:szCs w:val="22"/>
        </w:rPr>
        <w:t xml:space="preserve"> poz. 1206 </w:t>
      </w:r>
      <w:r w:rsidR="009669C6">
        <w:rPr>
          <w:sz w:val="22"/>
          <w:szCs w:val="22"/>
        </w:rPr>
        <w:t>t.j.</w:t>
      </w:r>
      <w:r w:rsidR="00C12878" w:rsidRPr="00075E21">
        <w:rPr>
          <w:sz w:val="22"/>
          <w:szCs w:val="22"/>
        </w:rPr>
        <w:t>), a także z innymi powszechnie obowiązującymi przepisami prawa unijnego i krajowego, które chronią prawa osób, których dane te dotyczą</w:t>
      </w:r>
      <w:r w:rsidR="00C12878">
        <w:rPr>
          <w:sz w:val="22"/>
          <w:szCs w:val="22"/>
        </w:rPr>
        <w:t>.</w:t>
      </w:r>
    </w:p>
    <w:p w14:paraId="2926DAB4" w14:textId="77777777" w:rsidR="001C221A" w:rsidRPr="00967EE8" w:rsidRDefault="001C221A" w:rsidP="00967EE8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52A1060E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67218B0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229C3FE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7750DFFB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175D7C87" w14:textId="77777777">
        <w:tc>
          <w:tcPr>
            <w:tcW w:w="4996" w:type="dxa"/>
          </w:tcPr>
          <w:p w14:paraId="74AD91EC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41C400BF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05A1B2BC" w14:textId="77777777">
        <w:tc>
          <w:tcPr>
            <w:tcW w:w="4996" w:type="dxa"/>
          </w:tcPr>
          <w:p w14:paraId="787EF20C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918C09A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27528128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A75FF5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6E79" w14:textId="77777777" w:rsidR="003D5789" w:rsidRDefault="003D5789">
      <w:r>
        <w:separator/>
      </w:r>
    </w:p>
  </w:endnote>
  <w:endnote w:type="continuationSeparator" w:id="0">
    <w:p w14:paraId="459AE64B" w14:textId="77777777" w:rsidR="003D5789" w:rsidRDefault="003D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C358" w14:textId="77777777" w:rsidR="001C221A" w:rsidRDefault="00AD0059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28135C" wp14:editId="487B73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5F9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t>4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813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42FBC5F9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t>4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91CA" w14:textId="77777777" w:rsidR="003D5789" w:rsidRDefault="003D5789">
      <w:r>
        <w:separator/>
      </w:r>
    </w:p>
  </w:footnote>
  <w:footnote w:type="continuationSeparator" w:id="0">
    <w:p w14:paraId="00E97DC3" w14:textId="77777777" w:rsidR="003D5789" w:rsidRDefault="003D5789">
      <w:r>
        <w:continuationSeparator/>
      </w:r>
    </w:p>
  </w:footnote>
  <w:footnote w:id="1">
    <w:p w14:paraId="1A2D787B" w14:textId="77777777" w:rsidR="00C370CD" w:rsidRDefault="00C370CD" w:rsidP="00C370CD">
      <w:pPr>
        <w:pStyle w:val="Tekstprzypisudolnego"/>
        <w:rPr>
          <w:i/>
          <w:iCs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</w:rPr>
        <w:t xml:space="preserve"> </w:t>
      </w:r>
      <w:r w:rsidRPr="002E514F">
        <w:rPr>
          <w:i/>
          <w:iCs/>
        </w:rPr>
        <w:t>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03C2" w14:textId="77777777" w:rsidR="00050BCA" w:rsidRPr="00967EE8" w:rsidRDefault="00050BCA" w:rsidP="00050BCA">
    <w:pPr>
      <w:pStyle w:val="Nagwek4"/>
      <w:spacing w:before="0" w:after="0"/>
      <w:ind w:left="284" w:hanging="284"/>
      <w:jc w:val="right"/>
      <w:rPr>
        <w:rFonts w:ascii="Times New Roman" w:hAnsi="Times New Roman"/>
        <w:sz w:val="22"/>
        <w:szCs w:val="22"/>
      </w:rPr>
    </w:pPr>
    <w:r w:rsidRPr="00967EE8">
      <w:rPr>
        <w:rFonts w:ascii="Times New Roman" w:hAnsi="Times New Roman"/>
        <w:sz w:val="22"/>
        <w:szCs w:val="22"/>
      </w:rPr>
      <w:t>Załącznik nr 3 do Zaproszenia</w:t>
    </w:r>
  </w:p>
  <w:p w14:paraId="52102795" w14:textId="77777777" w:rsidR="00050BCA" w:rsidRPr="00967EE8" w:rsidRDefault="00050BCA" w:rsidP="00050BCA">
    <w:pPr>
      <w:ind w:left="284" w:hanging="284"/>
      <w:jc w:val="right"/>
      <w:rPr>
        <w:i/>
        <w:iCs/>
        <w:sz w:val="22"/>
        <w:szCs w:val="22"/>
      </w:rPr>
    </w:pPr>
    <w:r w:rsidRPr="00967EE8">
      <w:rPr>
        <w:i/>
        <w:iCs/>
        <w:sz w:val="22"/>
        <w:szCs w:val="22"/>
      </w:rPr>
      <w:t>(Wzór umowy)</w:t>
    </w:r>
  </w:p>
  <w:p w14:paraId="7E55EABB" w14:textId="77777777" w:rsidR="00050BCA" w:rsidRDefault="00050B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B7C22C5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color w:val="auto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83C3B"/>
    <w:multiLevelType w:val="hybridMultilevel"/>
    <w:tmpl w:val="BB229E5C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9370">
    <w:abstractNumId w:val="0"/>
  </w:num>
  <w:num w:numId="2" w16cid:durableId="306278284">
    <w:abstractNumId w:val="1"/>
  </w:num>
  <w:num w:numId="3" w16cid:durableId="602494131">
    <w:abstractNumId w:val="2"/>
  </w:num>
  <w:num w:numId="4" w16cid:durableId="233127175">
    <w:abstractNumId w:val="3"/>
  </w:num>
  <w:num w:numId="5" w16cid:durableId="1902330658">
    <w:abstractNumId w:val="4"/>
  </w:num>
  <w:num w:numId="6" w16cid:durableId="591204963">
    <w:abstractNumId w:val="5"/>
  </w:num>
  <w:num w:numId="7" w16cid:durableId="538663089">
    <w:abstractNumId w:val="6"/>
  </w:num>
  <w:num w:numId="8" w16cid:durableId="898324698">
    <w:abstractNumId w:val="7"/>
  </w:num>
  <w:num w:numId="9" w16cid:durableId="1875265438">
    <w:abstractNumId w:val="8"/>
  </w:num>
  <w:num w:numId="10" w16cid:durableId="1236891070">
    <w:abstractNumId w:val="9"/>
  </w:num>
  <w:num w:numId="11" w16cid:durableId="1545562380">
    <w:abstractNumId w:val="10"/>
  </w:num>
  <w:num w:numId="12" w16cid:durableId="1320042974">
    <w:abstractNumId w:val="11"/>
  </w:num>
  <w:num w:numId="13" w16cid:durableId="398745038">
    <w:abstractNumId w:val="12"/>
  </w:num>
  <w:num w:numId="14" w16cid:durableId="1721663176">
    <w:abstractNumId w:val="13"/>
  </w:num>
  <w:num w:numId="15" w16cid:durableId="2144695804">
    <w:abstractNumId w:val="14"/>
  </w:num>
  <w:num w:numId="16" w16cid:durableId="151332680">
    <w:abstractNumId w:val="15"/>
  </w:num>
  <w:num w:numId="17" w16cid:durableId="802964154">
    <w:abstractNumId w:val="16"/>
  </w:num>
  <w:num w:numId="18" w16cid:durableId="262227304">
    <w:abstractNumId w:val="17"/>
  </w:num>
  <w:num w:numId="19" w16cid:durableId="1701274419">
    <w:abstractNumId w:val="18"/>
  </w:num>
  <w:num w:numId="20" w16cid:durableId="1904681199">
    <w:abstractNumId w:val="30"/>
  </w:num>
  <w:num w:numId="21" w16cid:durableId="978071313">
    <w:abstractNumId w:val="12"/>
    <w:lvlOverride w:ilvl="0">
      <w:startOverride w:val="1"/>
    </w:lvlOverride>
  </w:num>
  <w:num w:numId="22" w16cid:durableId="1309243471">
    <w:abstractNumId w:val="24"/>
  </w:num>
  <w:num w:numId="23" w16cid:durableId="1303577933">
    <w:abstractNumId w:val="29"/>
  </w:num>
  <w:num w:numId="24" w16cid:durableId="2021811933">
    <w:abstractNumId w:val="21"/>
  </w:num>
  <w:num w:numId="25" w16cid:durableId="1813936642">
    <w:abstractNumId w:val="31"/>
  </w:num>
  <w:num w:numId="26" w16cid:durableId="1785691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93694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25219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517738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6113697">
    <w:abstractNumId w:val="19"/>
  </w:num>
  <w:num w:numId="31" w16cid:durableId="439183619">
    <w:abstractNumId w:val="25"/>
  </w:num>
  <w:num w:numId="32" w16cid:durableId="518935686">
    <w:abstractNumId w:val="27"/>
  </w:num>
  <w:num w:numId="33" w16cid:durableId="131755438">
    <w:abstractNumId w:val="22"/>
  </w:num>
  <w:num w:numId="34" w16cid:durableId="19582958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1A"/>
    <w:rsid w:val="000078EC"/>
    <w:rsid w:val="00013C37"/>
    <w:rsid w:val="00020184"/>
    <w:rsid w:val="0002604D"/>
    <w:rsid w:val="0003398B"/>
    <w:rsid w:val="00034B3A"/>
    <w:rsid w:val="00036E20"/>
    <w:rsid w:val="000409E8"/>
    <w:rsid w:val="0005036C"/>
    <w:rsid w:val="00050BCA"/>
    <w:rsid w:val="00071E8E"/>
    <w:rsid w:val="00073346"/>
    <w:rsid w:val="00075C6D"/>
    <w:rsid w:val="00082573"/>
    <w:rsid w:val="00087C92"/>
    <w:rsid w:val="00090053"/>
    <w:rsid w:val="00092A4F"/>
    <w:rsid w:val="00096617"/>
    <w:rsid w:val="000A2291"/>
    <w:rsid w:val="000A3D73"/>
    <w:rsid w:val="000A580D"/>
    <w:rsid w:val="000B0E55"/>
    <w:rsid w:val="000B6D60"/>
    <w:rsid w:val="000C353D"/>
    <w:rsid w:val="000D27D8"/>
    <w:rsid w:val="00102403"/>
    <w:rsid w:val="00104DE1"/>
    <w:rsid w:val="00114D7F"/>
    <w:rsid w:val="001151C6"/>
    <w:rsid w:val="00116AE7"/>
    <w:rsid w:val="0013345D"/>
    <w:rsid w:val="00134986"/>
    <w:rsid w:val="001428E9"/>
    <w:rsid w:val="00144377"/>
    <w:rsid w:val="00172AD4"/>
    <w:rsid w:val="00174561"/>
    <w:rsid w:val="00186525"/>
    <w:rsid w:val="00190280"/>
    <w:rsid w:val="001952E5"/>
    <w:rsid w:val="001A5FF3"/>
    <w:rsid w:val="001B1A93"/>
    <w:rsid w:val="001B22D3"/>
    <w:rsid w:val="001B2A3D"/>
    <w:rsid w:val="001B32ED"/>
    <w:rsid w:val="001C221A"/>
    <w:rsid w:val="001C2BD3"/>
    <w:rsid w:val="001C3278"/>
    <w:rsid w:val="001D0BE5"/>
    <w:rsid w:val="001D2ADB"/>
    <w:rsid w:val="001D478D"/>
    <w:rsid w:val="001D6612"/>
    <w:rsid w:val="001E37A8"/>
    <w:rsid w:val="001F0BEF"/>
    <w:rsid w:val="001F2C12"/>
    <w:rsid w:val="0020483D"/>
    <w:rsid w:val="002302B3"/>
    <w:rsid w:val="00231F07"/>
    <w:rsid w:val="00234722"/>
    <w:rsid w:val="00236891"/>
    <w:rsid w:val="00253E78"/>
    <w:rsid w:val="00262432"/>
    <w:rsid w:val="00273B48"/>
    <w:rsid w:val="00280FF0"/>
    <w:rsid w:val="002A447B"/>
    <w:rsid w:val="002A65B5"/>
    <w:rsid w:val="002B4E8A"/>
    <w:rsid w:val="002B6579"/>
    <w:rsid w:val="002C09B2"/>
    <w:rsid w:val="002C2052"/>
    <w:rsid w:val="002D781F"/>
    <w:rsid w:val="002E3501"/>
    <w:rsid w:val="002E4C99"/>
    <w:rsid w:val="002E514F"/>
    <w:rsid w:val="002F1633"/>
    <w:rsid w:val="00311AD7"/>
    <w:rsid w:val="00316A5F"/>
    <w:rsid w:val="00360961"/>
    <w:rsid w:val="003624B2"/>
    <w:rsid w:val="0036781A"/>
    <w:rsid w:val="00367A87"/>
    <w:rsid w:val="00370A20"/>
    <w:rsid w:val="00376DB0"/>
    <w:rsid w:val="0038178E"/>
    <w:rsid w:val="003A782B"/>
    <w:rsid w:val="003C5F50"/>
    <w:rsid w:val="003D5789"/>
    <w:rsid w:val="003E685A"/>
    <w:rsid w:val="003F5B32"/>
    <w:rsid w:val="004003F7"/>
    <w:rsid w:val="00410818"/>
    <w:rsid w:val="00426D47"/>
    <w:rsid w:val="00437306"/>
    <w:rsid w:val="00447B28"/>
    <w:rsid w:val="0046070A"/>
    <w:rsid w:val="00462CA2"/>
    <w:rsid w:val="004825D7"/>
    <w:rsid w:val="00482EF8"/>
    <w:rsid w:val="00484C23"/>
    <w:rsid w:val="004A176D"/>
    <w:rsid w:val="004A6ECF"/>
    <w:rsid w:val="004B2F7C"/>
    <w:rsid w:val="004C23B6"/>
    <w:rsid w:val="004D66EC"/>
    <w:rsid w:val="004E29C4"/>
    <w:rsid w:val="004E5B81"/>
    <w:rsid w:val="004E71E3"/>
    <w:rsid w:val="004F5503"/>
    <w:rsid w:val="00502FC4"/>
    <w:rsid w:val="005145CD"/>
    <w:rsid w:val="00524228"/>
    <w:rsid w:val="00527023"/>
    <w:rsid w:val="00527FD7"/>
    <w:rsid w:val="00530654"/>
    <w:rsid w:val="005328AD"/>
    <w:rsid w:val="00536884"/>
    <w:rsid w:val="005411B7"/>
    <w:rsid w:val="00542CA2"/>
    <w:rsid w:val="00544040"/>
    <w:rsid w:val="00553FF4"/>
    <w:rsid w:val="00564C7B"/>
    <w:rsid w:val="00565EFB"/>
    <w:rsid w:val="005845F4"/>
    <w:rsid w:val="0058667D"/>
    <w:rsid w:val="00591F19"/>
    <w:rsid w:val="005B213E"/>
    <w:rsid w:val="005B326C"/>
    <w:rsid w:val="005D2DB0"/>
    <w:rsid w:val="005E1475"/>
    <w:rsid w:val="005F5793"/>
    <w:rsid w:val="006027D2"/>
    <w:rsid w:val="00610176"/>
    <w:rsid w:val="00622809"/>
    <w:rsid w:val="00623019"/>
    <w:rsid w:val="00623F0A"/>
    <w:rsid w:val="006266B9"/>
    <w:rsid w:val="00633E10"/>
    <w:rsid w:val="0063675D"/>
    <w:rsid w:val="00657EF7"/>
    <w:rsid w:val="00660A7A"/>
    <w:rsid w:val="00667A1F"/>
    <w:rsid w:val="00672B94"/>
    <w:rsid w:val="006A14A6"/>
    <w:rsid w:val="006B0584"/>
    <w:rsid w:val="006B37C4"/>
    <w:rsid w:val="006D3AB8"/>
    <w:rsid w:val="006D78A7"/>
    <w:rsid w:val="006F523D"/>
    <w:rsid w:val="00700C8B"/>
    <w:rsid w:val="007011B4"/>
    <w:rsid w:val="00707A1C"/>
    <w:rsid w:val="00721E1C"/>
    <w:rsid w:val="00727556"/>
    <w:rsid w:val="00735324"/>
    <w:rsid w:val="00740E9F"/>
    <w:rsid w:val="0074370C"/>
    <w:rsid w:val="00746FCE"/>
    <w:rsid w:val="00763D01"/>
    <w:rsid w:val="0076425E"/>
    <w:rsid w:val="007855F6"/>
    <w:rsid w:val="00787833"/>
    <w:rsid w:val="00794202"/>
    <w:rsid w:val="007B67D6"/>
    <w:rsid w:val="007C1F9C"/>
    <w:rsid w:val="007C4FF4"/>
    <w:rsid w:val="007C53C7"/>
    <w:rsid w:val="007D683D"/>
    <w:rsid w:val="007E04F8"/>
    <w:rsid w:val="007E78AE"/>
    <w:rsid w:val="007E7DDA"/>
    <w:rsid w:val="007F0E76"/>
    <w:rsid w:val="00802239"/>
    <w:rsid w:val="00804C80"/>
    <w:rsid w:val="00810DC1"/>
    <w:rsid w:val="00850991"/>
    <w:rsid w:val="0086585C"/>
    <w:rsid w:val="00875531"/>
    <w:rsid w:val="00885443"/>
    <w:rsid w:val="00897EBC"/>
    <w:rsid w:val="008A1D6A"/>
    <w:rsid w:val="008D4227"/>
    <w:rsid w:val="008D60C7"/>
    <w:rsid w:val="008F60D5"/>
    <w:rsid w:val="00901381"/>
    <w:rsid w:val="00917CBD"/>
    <w:rsid w:val="00923559"/>
    <w:rsid w:val="00924E27"/>
    <w:rsid w:val="00933422"/>
    <w:rsid w:val="00933FDF"/>
    <w:rsid w:val="009669C6"/>
    <w:rsid w:val="00967EE8"/>
    <w:rsid w:val="009731EF"/>
    <w:rsid w:val="009A1FDA"/>
    <w:rsid w:val="009B19E9"/>
    <w:rsid w:val="009B647A"/>
    <w:rsid w:val="009D685A"/>
    <w:rsid w:val="009E6D33"/>
    <w:rsid w:val="009F7BA6"/>
    <w:rsid w:val="00A210E7"/>
    <w:rsid w:val="00A25E89"/>
    <w:rsid w:val="00A30662"/>
    <w:rsid w:val="00A3731D"/>
    <w:rsid w:val="00A43CB7"/>
    <w:rsid w:val="00A525A9"/>
    <w:rsid w:val="00A541E5"/>
    <w:rsid w:val="00A56324"/>
    <w:rsid w:val="00A65163"/>
    <w:rsid w:val="00A678BB"/>
    <w:rsid w:val="00A7310B"/>
    <w:rsid w:val="00A73E39"/>
    <w:rsid w:val="00A75FF5"/>
    <w:rsid w:val="00A905DB"/>
    <w:rsid w:val="00A95348"/>
    <w:rsid w:val="00A96F9A"/>
    <w:rsid w:val="00A97633"/>
    <w:rsid w:val="00AA263C"/>
    <w:rsid w:val="00AA4765"/>
    <w:rsid w:val="00AA513D"/>
    <w:rsid w:val="00AB09F1"/>
    <w:rsid w:val="00AB23D3"/>
    <w:rsid w:val="00AB2E62"/>
    <w:rsid w:val="00AC26C3"/>
    <w:rsid w:val="00AD0059"/>
    <w:rsid w:val="00AE251C"/>
    <w:rsid w:val="00AE4E42"/>
    <w:rsid w:val="00AE5041"/>
    <w:rsid w:val="00B01F47"/>
    <w:rsid w:val="00B02895"/>
    <w:rsid w:val="00B136A2"/>
    <w:rsid w:val="00B260C6"/>
    <w:rsid w:val="00B35C24"/>
    <w:rsid w:val="00B413A0"/>
    <w:rsid w:val="00B41D2A"/>
    <w:rsid w:val="00B47BC7"/>
    <w:rsid w:val="00B553DC"/>
    <w:rsid w:val="00B60B86"/>
    <w:rsid w:val="00B74AB8"/>
    <w:rsid w:val="00BB3971"/>
    <w:rsid w:val="00BB6574"/>
    <w:rsid w:val="00BD4769"/>
    <w:rsid w:val="00BF4689"/>
    <w:rsid w:val="00C05255"/>
    <w:rsid w:val="00C05D7D"/>
    <w:rsid w:val="00C078C5"/>
    <w:rsid w:val="00C12878"/>
    <w:rsid w:val="00C16976"/>
    <w:rsid w:val="00C17837"/>
    <w:rsid w:val="00C33CEA"/>
    <w:rsid w:val="00C35D53"/>
    <w:rsid w:val="00C370CD"/>
    <w:rsid w:val="00C44819"/>
    <w:rsid w:val="00C65938"/>
    <w:rsid w:val="00C67C5B"/>
    <w:rsid w:val="00C762F1"/>
    <w:rsid w:val="00C96C1C"/>
    <w:rsid w:val="00CB20FB"/>
    <w:rsid w:val="00CB6741"/>
    <w:rsid w:val="00CD3962"/>
    <w:rsid w:val="00CD4812"/>
    <w:rsid w:val="00D00473"/>
    <w:rsid w:val="00D26CE2"/>
    <w:rsid w:val="00D359EA"/>
    <w:rsid w:val="00D406E4"/>
    <w:rsid w:val="00D42E96"/>
    <w:rsid w:val="00D43251"/>
    <w:rsid w:val="00D539EA"/>
    <w:rsid w:val="00D652D0"/>
    <w:rsid w:val="00D67D38"/>
    <w:rsid w:val="00D71DE5"/>
    <w:rsid w:val="00D74BDB"/>
    <w:rsid w:val="00D778A7"/>
    <w:rsid w:val="00D87B01"/>
    <w:rsid w:val="00D94633"/>
    <w:rsid w:val="00DB3D23"/>
    <w:rsid w:val="00DB61F5"/>
    <w:rsid w:val="00DB6352"/>
    <w:rsid w:val="00DB72B0"/>
    <w:rsid w:val="00DC3225"/>
    <w:rsid w:val="00DD348F"/>
    <w:rsid w:val="00DD57C4"/>
    <w:rsid w:val="00DE5447"/>
    <w:rsid w:val="00DF057F"/>
    <w:rsid w:val="00DF16F3"/>
    <w:rsid w:val="00DF28B4"/>
    <w:rsid w:val="00DF34A2"/>
    <w:rsid w:val="00DF71A9"/>
    <w:rsid w:val="00DF7442"/>
    <w:rsid w:val="00E104AC"/>
    <w:rsid w:val="00E11F94"/>
    <w:rsid w:val="00E22503"/>
    <w:rsid w:val="00E26A8E"/>
    <w:rsid w:val="00E31C81"/>
    <w:rsid w:val="00E46EC4"/>
    <w:rsid w:val="00E47C13"/>
    <w:rsid w:val="00E65A89"/>
    <w:rsid w:val="00E902E3"/>
    <w:rsid w:val="00E9660D"/>
    <w:rsid w:val="00E96E41"/>
    <w:rsid w:val="00E96F19"/>
    <w:rsid w:val="00EA5CA7"/>
    <w:rsid w:val="00EB4411"/>
    <w:rsid w:val="00EB44DC"/>
    <w:rsid w:val="00EB7B72"/>
    <w:rsid w:val="00EC0331"/>
    <w:rsid w:val="00EC3F6C"/>
    <w:rsid w:val="00EC5316"/>
    <w:rsid w:val="00ED1DEA"/>
    <w:rsid w:val="00EF2967"/>
    <w:rsid w:val="00F015FD"/>
    <w:rsid w:val="00F01D21"/>
    <w:rsid w:val="00F027A4"/>
    <w:rsid w:val="00F15DD2"/>
    <w:rsid w:val="00F1741D"/>
    <w:rsid w:val="00F21BA5"/>
    <w:rsid w:val="00F342AA"/>
    <w:rsid w:val="00F41929"/>
    <w:rsid w:val="00F43369"/>
    <w:rsid w:val="00F4441B"/>
    <w:rsid w:val="00F478E8"/>
    <w:rsid w:val="00F5242C"/>
    <w:rsid w:val="00F6166E"/>
    <w:rsid w:val="00F61806"/>
    <w:rsid w:val="00F62CC7"/>
    <w:rsid w:val="00F62D8D"/>
    <w:rsid w:val="00F63C85"/>
    <w:rsid w:val="00F7715C"/>
    <w:rsid w:val="00F820FB"/>
    <w:rsid w:val="00F8528E"/>
    <w:rsid w:val="00F86AEC"/>
    <w:rsid w:val="00F949F5"/>
    <w:rsid w:val="00FB1898"/>
    <w:rsid w:val="00FB3ABD"/>
    <w:rsid w:val="00FC032B"/>
    <w:rsid w:val="00FC2CBC"/>
    <w:rsid w:val="00FD1D3C"/>
    <w:rsid w:val="00FD26AD"/>
    <w:rsid w:val="00FE6630"/>
    <w:rsid w:val="00FF2C7C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5F66F1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arandyk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8BE0-A1DC-4718-8018-5163C6AC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2395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140</cp:revision>
  <cp:lastPrinted>2017-02-06T13:08:00Z</cp:lastPrinted>
  <dcterms:created xsi:type="dcterms:W3CDTF">2023-02-14T10:57:00Z</dcterms:created>
  <dcterms:modified xsi:type="dcterms:W3CDTF">2025-11-25T08:33:00Z</dcterms:modified>
</cp:coreProperties>
</file>