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7B7B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7A0AE889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0F87BB38" w14:textId="77777777" w:rsidR="004F66DC" w:rsidRPr="0018617C" w:rsidRDefault="004F66DC" w:rsidP="00057776">
      <w:pPr>
        <w:rPr>
          <w:rFonts w:ascii="Times New Roman" w:hAnsi="Times New Roman"/>
          <w:szCs w:val="22"/>
        </w:rPr>
      </w:pPr>
      <w:r w:rsidRPr="0018617C">
        <w:rPr>
          <w:rFonts w:ascii="Times New Roman" w:hAnsi="Times New Roman"/>
          <w:szCs w:val="22"/>
        </w:rPr>
        <w:t xml:space="preserve">Nazwa Wykonawcy / Wykonawców przypadku oferty wspólnej </w:t>
      </w:r>
      <w:r w:rsidRPr="0018617C">
        <w:rPr>
          <w:rFonts w:ascii="Times New Roman" w:hAnsi="Times New Roman"/>
          <w:b/>
          <w:szCs w:val="22"/>
        </w:rPr>
        <w:t>**</w:t>
      </w:r>
      <w:r w:rsidRPr="0018617C">
        <w:rPr>
          <w:rFonts w:ascii="Times New Roman" w:hAnsi="Times New Roman"/>
          <w:szCs w:val="22"/>
        </w:rPr>
        <w:t>:</w:t>
      </w:r>
    </w:p>
    <w:p w14:paraId="6526191A" w14:textId="77777777" w:rsidR="00725830" w:rsidRPr="00CE59E4" w:rsidRDefault="00725830" w:rsidP="00CE59E4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8617C">
        <w:rPr>
          <w:rFonts w:ascii="Times New Roman" w:hAnsi="Times New Roman"/>
          <w:sz w:val="18"/>
          <w:szCs w:val="18"/>
        </w:rPr>
        <w:t>** niewłaściwe skreślić</w:t>
      </w:r>
    </w:p>
    <w:p w14:paraId="019DD869" w14:textId="77777777" w:rsidR="00CE59E4" w:rsidRDefault="00CE59E4" w:rsidP="00057776">
      <w:pPr>
        <w:rPr>
          <w:rFonts w:ascii="Times New Roman" w:hAnsi="Times New Roman"/>
          <w:szCs w:val="22"/>
        </w:rPr>
      </w:pPr>
    </w:p>
    <w:p w14:paraId="1F83DF15" w14:textId="77777777" w:rsidR="004F66DC" w:rsidRPr="00E251A9" w:rsidRDefault="004F66DC" w:rsidP="00057776">
      <w:pPr>
        <w:rPr>
          <w:rFonts w:ascii="Times New Roman" w:eastAsia="Arial Unicode MS" w:hAnsi="Times New Roman"/>
          <w:szCs w:val="22"/>
        </w:rPr>
      </w:pPr>
      <w:r w:rsidRPr="00E251A9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E251A9">
        <w:rPr>
          <w:rFonts w:ascii="Times New Roman" w:hAnsi="Times New Roman"/>
          <w:szCs w:val="22"/>
        </w:rPr>
        <w:t>………………………………..</w:t>
      </w:r>
    </w:p>
    <w:p w14:paraId="2111DF2E" w14:textId="77777777" w:rsidR="004F66DC" w:rsidRPr="00E251A9" w:rsidRDefault="007B5844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Siedziba/</w:t>
      </w:r>
      <w:r w:rsidR="00D16D5A" w:rsidRPr="00E251A9">
        <w:rPr>
          <w:rFonts w:ascii="Times New Roman" w:hAnsi="Times New Roman"/>
          <w:szCs w:val="22"/>
        </w:rPr>
        <w:t>a</w:t>
      </w:r>
      <w:r w:rsidR="004F66DC" w:rsidRPr="00E251A9">
        <w:rPr>
          <w:rFonts w:ascii="Times New Roman" w:hAnsi="Times New Roman"/>
          <w:szCs w:val="22"/>
        </w:rPr>
        <w:t>dres: ……………………………………………………………</w:t>
      </w:r>
      <w:r w:rsidR="00D16D5A" w:rsidRPr="00E251A9">
        <w:rPr>
          <w:rFonts w:ascii="Times New Roman" w:hAnsi="Times New Roman"/>
          <w:szCs w:val="22"/>
        </w:rPr>
        <w:t>……………………………………</w:t>
      </w:r>
    </w:p>
    <w:p w14:paraId="45ABAFAE" w14:textId="77777777" w:rsidR="00D16D5A" w:rsidRDefault="00D16D5A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t</w:t>
      </w:r>
      <w:r w:rsidR="004F66DC" w:rsidRPr="00E251A9">
        <w:rPr>
          <w:rFonts w:ascii="Times New Roman" w:hAnsi="Times New Roman"/>
          <w:szCs w:val="22"/>
        </w:rPr>
        <w:t>el</w:t>
      </w:r>
      <w:r w:rsidR="00A764DF" w:rsidRPr="00E251A9">
        <w:rPr>
          <w:rFonts w:ascii="Times New Roman" w:hAnsi="Times New Roman"/>
          <w:szCs w:val="22"/>
        </w:rPr>
        <w:t>. ..</w:t>
      </w:r>
      <w:r w:rsidR="004F66DC" w:rsidRPr="00E251A9">
        <w:rPr>
          <w:rFonts w:ascii="Times New Roman" w:hAnsi="Times New Roman"/>
          <w:szCs w:val="22"/>
        </w:rPr>
        <w:t>………………………………</w:t>
      </w:r>
      <w:r w:rsidR="008E38DF" w:rsidRPr="00E251A9">
        <w:rPr>
          <w:rFonts w:ascii="Times New Roman" w:hAnsi="Times New Roman"/>
          <w:szCs w:val="22"/>
        </w:rPr>
        <w:t>..</w:t>
      </w:r>
    </w:p>
    <w:p w14:paraId="667F7EBD" w14:textId="77777777" w:rsidR="006517D8" w:rsidRPr="00E251A9" w:rsidRDefault="006517D8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KRS/CEiDG……………………….</w:t>
      </w:r>
    </w:p>
    <w:p w14:paraId="442DF69F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REGON …………………………</w:t>
      </w:r>
      <w:r w:rsidR="008E38DF" w:rsidRPr="00E251A9">
        <w:rPr>
          <w:rFonts w:ascii="Times New Roman" w:hAnsi="Times New Roman"/>
          <w:szCs w:val="22"/>
        </w:rPr>
        <w:t>...</w:t>
      </w:r>
    </w:p>
    <w:p w14:paraId="325B030F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NIP       ……………………………</w:t>
      </w:r>
    </w:p>
    <w:p w14:paraId="6891335C" w14:textId="77777777" w:rsidR="007B7906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bookmarkStart w:id="0" w:name="_Hlk201823651"/>
      <w:r w:rsidRPr="00E251A9">
        <w:rPr>
          <w:rFonts w:ascii="Times New Roman" w:hAnsi="Times New Roman"/>
          <w:szCs w:val="22"/>
        </w:rPr>
        <w:t xml:space="preserve">adres </w:t>
      </w:r>
      <w:r w:rsidR="00CC1498" w:rsidRPr="00E251A9">
        <w:rPr>
          <w:rFonts w:ascii="Times New Roman" w:hAnsi="Times New Roman"/>
          <w:szCs w:val="22"/>
        </w:rPr>
        <w:t>e-</w:t>
      </w:r>
      <w:r w:rsidRPr="00E251A9">
        <w:rPr>
          <w:rFonts w:ascii="Times New Roman" w:hAnsi="Times New Roman"/>
          <w:szCs w:val="22"/>
        </w:rPr>
        <w:t xml:space="preserve">mail na który Zamawiający ma przesłać korespondencję </w:t>
      </w:r>
      <w:bookmarkEnd w:id="0"/>
      <w:r w:rsidRPr="00E251A9">
        <w:rPr>
          <w:rFonts w:ascii="Times New Roman" w:hAnsi="Times New Roman"/>
          <w:szCs w:val="22"/>
        </w:rPr>
        <w:t>……………………</w:t>
      </w:r>
    </w:p>
    <w:p w14:paraId="42F70E7E" w14:textId="77777777" w:rsidR="00072B6D" w:rsidRPr="00807859" w:rsidRDefault="00072B6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1AF3D55D" w14:textId="77777777" w:rsidR="00C06CC6" w:rsidRPr="00E251A9" w:rsidRDefault="00C06CC6" w:rsidP="00057776">
      <w:pPr>
        <w:rPr>
          <w:rFonts w:ascii="Times New Roman" w:hAnsi="Times New Roman"/>
          <w:szCs w:val="22"/>
          <w:vertAlign w:val="superscript"/>
        </w:rPr>
      </w:pPr>
    </w:p>
    <w:p w14:paraId="174CFF3E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7FE8B8AC" w14:textId="77777777" w:rsidR="005A7282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w postępowaniu prowadzonym na podstawie art. 2 ust. 1 pkt 1 ustawy</w:t>
      </w:r>
    </w:p>
    <w:p w14:paraId="1E01A5CF" w14:textId="77777777" w:rsidR="00873A90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 xml:space="preserve">z dnia 11 września 2019 r. </w:t>
      </w:r>
      <w:r w:rsidR="00C44D6E" w:rsidRPr="00E251A9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4042AB79" w14:textId="77777777" w:rsidR="00C44D6E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(</w:t>
      </w:r>
      <w:r w:rsidR="007B7906" w:rsidRPr="00E251A9">
        <w:rPr>
          <w:rFonts w:ascii="Times New Roman" w:hAnsi="Times New Roman"/>
          <w:b/>
          <w:szCs w:val="22"/>
          <w:u w:val="single"/>
        </w:rPr>
        <w:t>tekst jednolity</w:t>
      </w:r>
      <w:r w:rsidR="00F92F3B" w:rsidRPr="00E251A9">
        <w:rPr>
          <w:rFonts w:ascii="Times New Roman" w:hAnsi="Times New Roman"/>
          <w:b/>
          <w:szCs w:val="22"/>
          <w:u w:val="single"/>
        </w:rPr>
        <w:t xml:space="preserve"> </w:t>
      </w:r>
      <w:r w:rsidRPr="00E251A9">
        <w:rPr>
          <w:rFonts w:ascii="Times New Roman" w:hAnsi="Times New Roman"/>
          <w:b/>
          <w:szCs w:val="22"/>
          <w:u w:val="single"/>
        </w:rPr>
        <w:t>Dz. U. z 2</w:t>
      </w:r>
      <w:r w:rsidR="00D32469" w:rsidRPr="00E251A9">
        <w:rPr>
          <w:rFonts w:ascii="Times New Roman" w:hAnsi="Times New Roman"/>
          <w:b/>
          <w:szCs w:val="22"/>
          <w:u w:val="single"/>
        </w:rPr>
        <w:t>02</w:t>
      </w:r>
      <w:r w:rsidR="00700F28">
        <w:rPr>
          <w:rFonts w:ascii="Times New Roman" w:hAnsi="Times New Roman"/>
          <w:b/>
          <w:szCs w:val="22"/>
          <w:u w:val="single"/>
        </w:rPr>
        <w:t>4</w:t>
      </w:r>
      <w:r w:rsidRPr="00E251A9">
        <w:rPr>
          <w:rFonts w:ascii="Times New Roman" w:hAnsi="Times New Roman"/>
          <w:b/>
          <w:szCs w:val="22"/>
          <w:u w:val="single"/>
        </w:rPr>
        <w:t xml:space="preserve"> r., poz. </w:t>
      </w:r>
      <w:r w:rsidR="00D32469" w:rsidRPr="00E251A9">
        <w:rPr>
          <w:rFonts w:ascii="Times New Roman" w:hAnsi="Times New Roman"/>
          <w:b/>
          <w:szCs w:val="22"/>
          <w:u w:val="single"/>
        </w:rPr>
        <w:t>1</w:t>
      </w:r>
      <w:r w:rsidR="00700F28">
        <w:rPr>
          <w:rFonts w:ascii="Times New Roman" w:hAnsi="Times New Roman"/>
          <w:b/>
          <w:szCs w:val="22"/>
          <w:u w:val="single"/>
        </w:rPr>
        <w:t>320</w:t>
      </w:r>
      <w:r w:rsidRPr="00E251A9">
        <w:rPr>
          <w:rFonts w:ascii="Times New Roman" w:hAnsi="Times New Roman"/>
          <w:b/>
          <w:szCs w:val="22"/>
          <w:u w:val="single"/>
        </w:rPr>
        <w:t>)</w:t>
      </w:r>
    </w:p>
    <w:p w14:paraId="58B9206A" w14:textId="77777777" w:rsidR="00D15B99" w:rsidRPr="00E251A9" w:rsidRDefault="00D15B99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511D6C15" w14:textId="5D83DC7E" w:rsidR="00FF16BF" w:rsidRPr="00B23164" w:rsidRDefault="00FF16BF" w:rsidP="00B23164">
      <w:pPr>
        <w:ind w:right="55"/>
        <w:jc w:val="both"/>
        <w:rPr>
          <w:rFonts w:ascii="Times New Roman" w:hAnsi="Times New Roman"/>
          <w:b/>
          <w:bCs/>
          <w:i/>
          <w:iCs/>
          <w:snapToGrid w:val="0"/>
          <w:spacing w:val="-6"/>
        </w:rPr>
      </w:pPr>
      <w:r w:rsidRPr="00E251A9">
        <w:rPr>
          <w:rFonts w:ascii="Times New Roman" w:hAnsi="Times New Roman"/>
          <w:szCs w:val="22"/>
        </w:rPr>
        <w:t>Przystępując do udziału w postępowaniu o udzielenie zamówienia publicznego</w:t>
      </w:r>
      <w:r w:rsidR="00CB6A90">
        <w:rPr>
          <w:rFonts w:ascii="Times New Roman" w:hAnsi="Times New Roman"/>
          <w:szCs w:val="22"/>
        </w:rPr>
        <w:t xml:space="preserve"> </w:t>
      </w:r>
      <w:r w:rsidR="007A7662" w:rsidRPr="00E251A9">
        <w:rPr>
          <w:rFonts w:ascii="Times New Roman" w:hAnsi="Times New Roman"/>
          <w:szCs w:val="22"/>
        </w:rPr>
        <w:t>pn.</w:t>
      </w:r>
      <w:bookmarkStart w:id="1" w:name="_Hlk196822059"/>
      <w:r w:rsidR="00DF1865">
        <w:rPr>
          <w:rFonts w:ascii="Times New Roman" w:hAnsi="Times New Roman"/>
          <w:szCs w:val="22"/>
        </w:rPr>
        <w:t xml:space="preserve"> </w:t>
      </w:r>
      <w:bookmarkEnd w:id="1"/>
      <w:r w:rsidR="00B23164" w:rsidRPr="001D05D0">
        <w:rPr>
          <w:rFonts w:ascii="Times New Roman" w:hAnsi="Times New Roman"/>
          <w:b/>
          <w:bCs/>
          <w:i/>
          <w:iCs/>
          <w:snapToGrid w:val="0"/>
          <w:spacing w:val="-6"/>
        </w:rPr>
        <w:t>„</w:t>
      </w:r>
      <w:r w:rsidR="001D05D0" w:rsidRPr="001D05D0">
        <w:rPr>
          <w:rFonts w:ascii="Times New Roman" w:hAnsi="Times New Roman"/>
          <w:b/>
          <w:bCs/>
          <w:i/>
          <w:spacing w:val="-4"/>
          <w:kern w:val="22"/>
          <w:lang w:eastAsia="ar-SA"/>
        </w:rPr>
        <w:t xml:space="preserve">Świadczenie </w:t>
      </w:r>
      <w:r w:rsidR="001D05D0" w:rsidRPr="001D05D0">
        <w:rPr>
          <w:rFonts w:ascii="Times New Roman" w:hAnsi="Times New Roman"/>
          <w:b/>
          <w:bCs/>
          <w:i/>
          <w:szCs w:val="22"/>
        </w:rPr>
        <w:t>usługi doradztwa podatkowego związanego z realizacją procedury w zakresie przeciwdziałania niewywiązywaniu się z obowiązku przekazywania informacji o schematach podatkowych</w:t>
      </w:r>
      <w:r w:rsidR="001D05D0" w:rsidRPr="001D05D0">
        <w:rPr>
          <w:rFonts w:ascii="Times New Roman" w:hAnsi="Times New Roman"/>
          <w:i/>
          <w:spacing w:val="-4"/>
          <w:kern w:val="22"/>
          <w:lang w:eastAsia="ar-SA"/>
        </w:rPr>
        <w:t xml:space="preserve"> </w:t>
      </w:r>
      <w:r w:rsidR="001D05D0" w:rsidRPr="001D05D0">
        <w:rPr>
          <w:rFonts w:ascii="Times New Roman" w:hAnsi="Times New Roman"/>
          <w:b/>
          <w:bCs/>
          <w:i/>
          <w:spacing w:val="-4"/>
          <w:kern w:val="22"/>
          <w:lang w:eastAsia="ar-SA"/>
        </w:rPr>
        <w:t>dla potrzeb Wojewódzkiego Szpitala Zespolonego w Kielcach</w:t>
      </w:r>
      <w:r w:rsidR="00B23164" w:rsidRPr="00B23164">
        <w:rPr>
          <w:rFonts w:ascii="Times New Roman" w:hAnsi="Times New Roman"/>
          <w:b/>
          <w:bCs/>
          <w:i/>
          <w:iCs/>
          <w:lang w:eastAsia="ar-SA"/>
        </w:rPr>
        <w:t>”</w:t>
      </w:r>
      <w:r w:rsidR="00B23164">
        <w:rPr>
          <w:rFonts w:ascii="Times New Roman" w:hAnsi="Times New Roman"/>
          <w:b/>
          <w:bCs/>
          <w:i/>
          <w:iCs/>
          <w:snapToGrid w:val="0"/>
          <w:spacing w:val="-6"/>
        </w:rPr>
        <w:t xml:space="preserve">, </w:t>
      </w:r>
      <w:r w:rsidR="00067F04" w:rsidRPr="00DC491C">
        <w:rPr>
          <w:rFonts w:ascii="Times New Roman" w:hAnsi="Times New Roman"/>
          <w:szCs w:val="22"/>
        </w:rPr>
        <w:t>znak</w:t>
      </w:r>
      <w:r w:rsidR="00067F04" w:rsidRPr="006517D8">
        <w:rPr>
          <w:rFonts w:ascii="Times New Roman" w:hAnsi="Times New Roman"/>
          <w:szCs w:val="22"/>
        </w:rPr>
        <w:t xml:space="preserve"> sprawy</w:t>
      </w:r>
      <w:r w:rsidR="00067F04" w:rsidRPr="00E251A9">
        <w:rPr>
          <w:rFonts w:ascii="Times New Roman" w:hAnsi="Times New Roman"/>
          <w:b/>
          <w:bCs/>
          <w:szCs w:val="22"/>
        </w:rPr>
        <w:t xml:space="preserve"> EZ/</w:t>
      </w:r>
      <w:r w:rsidR="001D05D0">
        <w:rPr>
          <w:rFonts w:ascii="Times New Roman" w:hAnsi="Times New Roman"/>
          <w:b/>
          <w:bCs/>
          <w:szCs w:val="22"/>
        </w:rPr>
        <w:t>223</w:t>
      </w:r>
      <w:r w:rsidR="00F163B0" w:rsidRPr="00E251A9">
        <w:rPr>
          <w:rFonts w:ascii="Times New Roman" w:hAnsi="Times New Roman"/>
          <w:b/>
          <w:bCs/>
          <w:szCs w:val="22"/>
        </w:rPr>
        <w:t>/202</w:t>
      </w:r>
      <w:r w:rsidR="00700F28">
        <w:rPr>
          <w:rFonts w:ascii="Times New Roman" w:hAnsi="Times New Roman"/>
          <w:b/>
          <w:bCs/>
          <w:szCs w:val="22"/>
        </w:rPr>
        <w:t>5</w:t>
      </w:r>
      <w:r w:rsidR="00F163B0" w:rsidRPr="00E251A9">
        <w:rPr>
          <w:rFonts w:ascii="Times New Roman" w:hAnsi="Times New Roman"/>
          <w:b/>
          <w:bCs/>
          <w:szCs w:val="22"/>
        </w:rPr>
        <w:t>/</w:t>
      </w:r>
      <w:r w:rsidR="0018617C">
        <w:rPr>
          <w:rFonts w:ascii="Times New Roman" w:hAnsi="Times New Roman"/>
          <w:b/>
          <w:bCs/>
          <w:szCs w:val="22"/>
        </w:rPr>
        <w:t>MZ</w:t>
      </w:r>
      <w:r w:rsidR="002834D0" w:rsidRPr="00E251A9">
        <w:rPr>
          <w:rFonts w:ascii="Times New Roman" w:hAnsi="Times New Roman"/>
          <w:b/>
          <w:bCs/>
          <w:szCs w:val="22"/>
        </w:rPr>
        <w:t xml:space="preserve">, </w:t>
      </w:r>
      <w:r w:rsidR="002834D0" w:rsidRPr="00E251A9">
        <w:rPr>
          <w:rFonts w:ascii="Times New Roman" w:hAnsi="Times New Roman"/>
          <w:szCs w:val="22"/>
        </w:rPr>
        <w:t>oferujemy</w:t>
      </w:r>
      <w:r w:rsidRPr="00E251A9">
        <w:rPr>
          <w:rFonts w:ascii="Times New Roman" w:hAnsi="Times New Roman"/>
          <w:bCs/>
          <w:spacing w:val="-8"/>
          <w:szCs w:val="22"/>
        </w:rPr>
        <w:t xml:space="preserve"> </w:t>
      </w:r>
      <w:r w:rsidR="001D05D0">
        <w:rPr>
          <w:rFonts w:ascii="Times New Roman" w:hAnsi="Times New Roman"/>
          <w:bCs/>
          <w:spacing w:val="-8"/>
          <w:szCs w:val="22"/>
        </w:rPr>
        <w:t xml:space="preserve">świadczenia usługi </w:t>
      </w:r>
      <w:r w:rsidR="00377A9C">
        <w:rPr>
          <w:rFonts w:ascii="Times New Roman" w:hAnsi="Times New Roman"/>
          <w:bCs/>
          <w:spacing w:val="-8"/>
          <w:szCs w:val="22"/>
        </w:rPr>
        <w:t xml:space="preserve">w okresie </w:t>
      </w:r>
      <w:r w:rsidR="001D05D0">
        <w:rPr>
          <w:rFonts w:ascii="Times New Roman" w:hAnsi="Times New Roman"/>
          <w:bCs/>
          <w:spacing w:val="-8"/>
          <w:szCs w:val="22"/>
        </w:rPr>
        <w:t>13</w:t>
      </w:r>
      <w:r w:rsidR="00377A9C">
        <w:rPr>
          <w:rFonts w:ascii="Times New Roman" w:hAnsi="Times New Roman"/>
          <w:bCs/>
          <w:spacing w:val="-8"/>
          <w:szCs w:val="22"/>
        </w:rPr>
        <w:t xml:space="preserve"> miesięcy </w:t>
      </w:r>
      <w:r w:rsidRPr="00E251A9">
        <w:rPr>
          <w:rFonts w:ascii="Times New Roman" w:hAnsi="Times New Roman"/>
          <w:bCs/>
          <w:spacing w:val="-8"/>
          <w:szCs w:val="22"/>
        </w:rPr>
        <w:t>na kwotę:</w:t>
      </w:r>
    </w:p>
    <w:p w14:paraId="70C838D8" w14:textId="77777777" w:rsidR="00940306" w:rsidRDefault="00940306" w:rsidP="00940306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4C39A0CB" w14:textId="77777777" w:rsidR="00072B6D" w:rsidRPr="00527864" w:rsidRDefault="00072B6D" w:rsidP="00072B6D">
      <w:pPr>
        <w:widowControl w:val="0"/>
        <w:suppressAutoHyphens/>
        <w:spacing w:line="480" w:lineRule="auto"/>
        <w:rPr>
          <w:rFonts w:ascii="Times New Roman" w:hAnsi="Times New Roman"/>
        </w:rPr>
      </w:pPr>
      <w:r w:rsidRPr="00527864">
        <w:rPr>
          <w:rFonts w:ascii="Times New Roman" w:hAnsi="Times New Roman"/>
        </w:rPr>
        <w:t xml:space="preserve">ŁĄCZNĄ </w:t>
      </w:r>
      <w:r>
        <w:rPr>
          <w:rFonts w:ascii="Times New Roman" w:hAnsi="Times New Roman"/>
        </w:rPr>
        <w:t>WARTOŚĆ</w:t>
      </w:r>
      <w:r w:rsidRPr="00527864">
        <w:rPr>
          <w:rFonts w:ascii="Times New Roman" w:hAnsi="Times New Roman"/>
        </w:rPr>
        <w:t xml:space="preserve"> BRUTTO: ………………………………. PLN</w:t>
      </w:r>
    </w:p>
    <w:p w14:paraId="0089EC38" w14:textId="2219AAD1" w:rsidR="009D46DC" w:rsidRDefault="00377A9C" w:rsidP="004D4464">
      <w:pPr>
        <w:suppressAutoHyphens/>
        <w:spacing w:line="480" w:lineRule="auto"/>
        <w:jc w:val="both"/>
        <w:rPr>
          <w:rFonts w:ascii="Times New Roman" w:hAnsi="Times New Roman"/>
          <w:b/>
          <w:bCs/>
          <w:spacing w:val="-8"/>
          <w:szCs w:val="22"/>
          <w:u w:val="single"/>
        </w:rPr>
      </w:pPr>
      <w:r>
        <w:rPr>
          <w:rFonts w:ascii="Times New Roman" w:hAnsi="Times New Roman"/>
        </w:rPr>
        <w:t>Stawka</w:t>
      </w:r>
      <w:r w:rsidR="00072B6D" w:rsidRPr="00527864">
        <w:rPr>
          <w:rFonts w:ascii="Times New Roman" w:hAnsi="Times New Roman"/>
        </w:rPr>
        <w:t xml:space="preserve"> podatku VAT</w:t>
      </w:r>
      <w:r w:rsidR="00072B6D">
        <w:rPr>
          <w:rFonts w:ascii="Times New Roman" w:hAnsi="Times New Roman"/>
        </w:rPr>
        <w:t xml:space="preserve"> %.............</w:t>
      </w:r>
      <w:r w:rsidR="00CB6A90" w:rsidRPr="00CB6A90">
        <w:rPr>
          <w:rFonts w:ascii="Times New Roman" w:hAnsi="Times New Roman"/>
          <w:b/>
          <w:bCs/>
          <w:spacing w:val="-8"/>
          <w:szCs w:val="22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1559"/>
        <w:gridCol w:w="1560"/>
      </w:tblGrid>
      <w:tr w:rsidR="009D46DC" w14:paraId="44377202" w14:textId="77777777" w:rsidTr="00C86AE3">
        <w:trPr>
          <w:trHeight w:val="1062"/>
        </w:trPr>
        <w:tc>
          <w:tcPr>
            <w:tcW w:w="8926" w:type="dxa"/>
            <w:gridSpan w:val="4"/>
            <w:shd w:val="clear" w:color="auto" w:fill="FFE599" w:themeFill="accent4" w:themeFillTint="66"/>
            <w:vAlign w:val="center"/>
          </w:tcPr>
          <w:p w14:paraId="25DA568F" w14:textId="324CD30D" w:rsidR="009D46DC" w:rsidRDefault="003C08D8" w:rsidP="003C08D8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  <w:r w:rsidRPr="001D05D0">
              <w:rPr>
                <w:rFonts w:ascii="Times New Roman" w:hAnsi="Times New Roman"/>
                <w:b/>
                <w:bCs/>
                <w:i/>
                <w:spacing w:val="-4"/>
                <w:kern w:val="22"/>
                <w:lang w:eastAsia="ar-SA"/>
              </w:rPr>
              <w:t xml:space="preserve">Świadczenie </w:t>
            </w:r>
            <w:r w:rsidRPr="001D05D0">
              <w:rPr>
                <w:rFonts w:ascii="Times New Roman" w:hAnsi="Times New Roman"/>
                <w:b/>
                <w:bCs/>
                <w:i/>
                <w:szCs w:val="22"/>
              </w:rPr>
              <w:t>usługi doradztwa podatkowego związanego z realizacją procedury w zakresie przeciwdziałania niewywiązywaniu się z obowiązku przekazywania informacji o schematach podatkowych</w:t>
            </w:r>
            <w:r w:rsidRPr="001D05D0">
              <w:rPr>
                <w:rFonts w:ascii="Times New Roman" w:hAnsi="Times New Roman"/>
                <w:i/>
                <w:spacing w:val="-4"/>
                <w:kern w:val="22"/>
                <w:lang w:eastAsia="ar-SA"/>
              </w:rPr>
              <w:t xml:space="preserve"> </w:t>
            </w:r>
            <w:r w:rsidRPr="001D05D0">
              <w:rPr>
                <w:rFonts w:ascii="Times New Roman" w:hAnsi="Times New Roman"/>
                <w:b/>
                <w:bCs/>
                <w:i/>
                <w:spacing w:val="-4"/>
                <w:kern w:val="22"/>
                <w:lang w:eastAsia="ar-SA"/>
              </w:rPr>
              <w:t>dla potrzeb Wojewódzkiego Szpitala Zespolonego w Kielcach</w:t>
            </w:r>
          </w:p>
        </w:tc>
      </w:tr>
      <w:tr w:rsidR="00E6038A" w14:paraId="7C467769" w14:textId="77777777" w:rsidTr="00C86AE3">
        <w:trPr>
          <w:trHeight w:val="703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6297503" w14:textId="77777777" w:rsidR="00E6038A" w:rsidRDefault="00E6038A" w:rsidP="00CB6A90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  <w:r w:rsidRPr="004854FF">
              <w:rPr>
                <w:rFonts w:ascii="Times New Roman" w:hAnsi="Times New Roman"/>
                <w:b/>
                <w:spacing w:val="-8"/>
                <w:szCs w:val="22"/>
              </w:rPr>
              <w:t>Nazwa usługi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D7F6067" w14:textId="49D0E62F" w:rsidR="00E6038A" w:rsidRPr="00FD39D4" w:rsidRDefault="003C08D8" w:rsidP="00E6038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FD39D4">
              <w:rPr>
                <w:rFonts w:ascii="Times New Roman" w:hAnsi="Times New Roman"/>
                <w:b/>
                <w:lang w:eastAsia="ar-SA"/>
              </w:rPr>
              <w:t xml:space="preserve">Ilość miesięcy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445526" w14:textId="54880B7B" w:rsidR="00E6038A" w:rsidRPr="00FD39D4" w:rsidRDefault="00DF6492" w:rsidP="00E6038A">
            <w:pPr>
              <w:suppressAutoHyphens/>
              <w:jc w:val="center"/>
              <w:rPr>
                <w:rFonts w:ascii="Times New Roman" w:hAnsi="Times New Roman"/>
                <w:b/>
                <w:spacing w:val="-8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lang w:eastAsia="ar-SA"/>
              </w:rPr>
              <w:t>Ryczałtowa m</w:t>
            </w:r>
            <w:r w:rsidR="003C08D8" w:rsidRPr="00FD39D4">
              <w:rPr>
                <w:rFonts w:ascii="Times New Roman" w:hAnsi="Times New Roman"/>
                <w:b/>
                <w:lang w:eastAsia="ar-SA"/>
              </w:rPr>
              <w:t>iesięczna opłata brutto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18356B1" w14:textId="2E583D67" w:rsidR="00E6038A" w:rsidRPr="00FD39D4" w:rsidRDefault="00E6038A" w:rsidP="006B67A5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8"/>
                <w:szCs w:val="22"/>
              </w:rPr>
            </w:pPr>
            <w:r w:rsidRPr="00FD39D4">
              <w:rPr>
                <w:rFonts w:ascii="Times New Roman" w:hAnsi="Times New Roman"/>
                <w:b/>
                <w:bCs/>
                <w:spacing w:val="-8"/>
                <w:szCs w:val="22"/>
              </w:rPr>
              <w:t>Wartość usługi  brutto</w:t>
            </w:r>
          </w:p>
        </w:tc>
      </w:tr>
      <w:tr w:rsidR="00E6038A" w14:paraId="59FFEDD6" w14:textId="77777777" w:rsidTr="00A81AA2">
        <w:trPr>
          <w:trHeight w:val="1905"/>
        </w:trPr>
        <w:tc>
          <w:tcPr>
            <w:tcW w:w="4390" w:type="dxa"/>
            <w:vAlign w:val="center"/>
          </w:tcPr>
          <w:p w14:paraId="25D0F3B0" w14:textId="77777777" w:rsidR="0025545F" w:rsidRPr="004D4464" w:rsidRDefault="003C08D8" w:rsidP="004D4464">
            <w:pPr>
              <w:suppressAutoHyphens/>
              <w:rPr>
                <w:rFonts w:ascii="Times New Roman" w:hAnsi="Times New Roman"/>
                <w:iCs/>
                <w:szCs w:val="22"/>
              </w:rPr>
            </w:pPr>
            <w:r w:rsidRPr="004D4464">
              <w:rPr>
                <w:rFonts w:ascii="Times New Roman" w:hAnsi="Times New Roman"/>
                <w:iCs/>
                <w:szCs w:val="22"/>
              </w:rPr>
              <w:t>Usługi doradztwa podatkowego związanego</w:t>
            </w:r>
          </w:p>
          <w:p w14:paraId="0AB556B8" w14:textId="2E9F83C7" w:rsidR="0025545F" w:rsidRPr="004D4464" w:rsidRDefault="003C08D8" w:rsidP="004D4464">
            <w:pPr>
              <w:suppressAutoHyphens/>
              <w:rPr>
                <w:rFonts w:ascii="Times New Roman" w:hAnsi="Times New Roman"/>
                <w:iCs/>
                <w:szCs w:val="22"/>
              </w:rPr>
            </w:pPr>
            <w:r w:rsidRPr="004D4464">
              <w:rPr>
                <w:rFonts w:ascii="Times New Roman" w:hAnsi="Times New Roman"/>
                <w:iCs/>
                <w:szCs w:val="22"/>
              </w:rPr>
              <w:t>z realizacją procedury w zakresie przeciwdziałania niewywiązywaniu się</w:t>
            </w:r>
          </w:p>
          <w:p w14:paraId="422E6A29" w14:textId="3CBFA254" w:rsidR="00E6038A" w:rsidRDefault="003C08D8" w:rsidP="004D4464">
            <w:pPr>
              <w:suppressAutoHyphens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  <w:r w:rsidRPr="004D4464">
              <w:rPr>
                <w:rFonts w:ascii="Times New Roman" w:hAnsi="Times New Roman"/>
                <w:iCs/>
                <w:szCs w:val="22"/>
              </w:rPr>
              <w:t>z obowiązku przekazywania informacji o schematach podatkowych</w:t>
            </w:r>
            <w:r w:rsidR="004D4464" w:rsidRPr="004D4464">
              <w:rPr>
                <w:rFonts w:ascii="Times New Roman" w:hAnsi="Times New Roman"/>
                <w:iCs/>
                <w:szCs w:val="22"/>
              </w:rPr>
              <w:t xml:space="preserve"> </w:t>
            </w:r>
            <w:r w:rsidR="004D4464" w:rsidRPr="00A81AA2">
              <w:rPr>
                <w:rFonts w:ascii="Times New Roman" w:hAnsi="Times New Roman"/>
                <w:iCs/>
                <w:szCs w:val="22"/>
                <w:u w:val="single"/>
              </w:rPr>
              <w:t xml:space="preserve">(obejmuje limit czasu poświęconego na czynności doradztwa podatkowego w danym miesiącu do </w:t>
            </w:r>
            <w:r w:rsidR="00523C99" w:rsidRPr="00B51FF9">
              <w:rPr>
                <w:rFonts w:ascii="Times New Roman" w:hAnsi="Times New Roman"/>
                <w:b/>
                <w:bCs/>
                <w:iCs/>
                <w:szCs w:val="22"/>
                <w:u w:val="single"/>
              </w:rPr>
              <w:t xml:space="preserve">8 </w:t>
            </w:r>
            <w:r w:rsidR="004D4464" w:rsidRPr="00B51FF9">
              <w:rPr>
                <w:rFonts w:ascii="Times New Roman" w:hAnsi="Times New Roman"/>
                <w:b/>
                <w:bCs/>
                <w:iCs/>
                <w:szCs w:val="22"/>
                <w:u w:val="single"/>
              </w:rPr>
              <w:t>godzin</w:t>
            </w:r>
            <w:r w:rsidR="004D4464" w:rsidRPr="00A81AA2">
              <w:rPr>
                <w:rFonts w:ascii="Times New Roman" w:hAnsi="Times New Roman"/>
                <w:iCs/>
                <w:szCs w:val="22"/>
                <w:u w:val="single"/>
              </w:rPr>
              <w:t>)</w:t>
            </w:r>
          </w:p>
        </w:tc>
        <w:tc>
          <w:tcPr>
            <w:tcW w:w="1417" w:type="dxa"/>
            <w:vAlign w:val="center"/>
          </w:tcPr>
          <w:p w14:paraId="6A869F10" w14:textId="61A251F9" w:rsidR="00E6038A" w:rsidRPr="00FD39D4" w:rsidRDefault="003C08D8" w:rsidP="003C08D8">
            <w:pPr>
              <w:suppressAutoHyphens/>
              <w:jc w:val="center"/>
              <w:rPr>
                <w:rFonts w:ascii="Times New Roman" w:hAnsi="Times New Roman"/>
                <w:spacing w:val="-8"/>
                <w:szCs w:val="22"/>
              </w:rPr>
            </w:pPr>
            <w:r w:rsidRPr="00FD39D4">
              <w:rPr>
                <w:rFonts w:ascii="Times New Roman" w:hAnsi="Times New Roman"/>
                <w:spacing w:val="-8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14:paraId="365FE54A" w14:textId="2B2FA2C3" w:rsidR="00E6038A" w:rsidRPr="00FD39D4" w:rsidRDefault="00E6038A" w:rsidP="008F5589">
            <w:pPr>
              <w:suppressAutoHyphens/>
              <w:jc w:val="center"/>
              <w:rPr>
                <w:rFonts w:ascii="Times New Roman" w:hAnsi="Times New Roman"/>
                <w:spacing w:val="-8"/>
                <w:szCs w:val="22"/>
              </w:rPr>
            </w:pPr>
          </w:p>
        </w:tc>
        <w:tc>
          <w:tcPr>
            <w:tcW w:w="1560" w:type="dxa"/>
          </w:tcPr>
          <w:p w14:paraId="17EC2253" w14:textId="77777777" w:rsidR="00E6038A" w:rsidRPr="00FD39D4" w:rsidRDefault="00E6038A" w:rsidP="00CB6A90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</w:p>
        </w:tc>
      </w:tr>
      <w:tr w:rsidR="009D46DC" w14:paraId="0186894D" w14:textId="77777777" w:rsidTr="00C86AE3">
        <w:trPr>
          <w:trHeight w:val="662"/>
        </w:trPr>
        <w:tc>
          <w:tcPr>
            <w:tcW w:w="7366" w:type="dxa"/>
            <w:gridSpan w:val="3"/>
            <w:shd w:val="clear" w:color="auto" w:fill="D9D9D9" w:themeFill="background1" w:themeFillShade="D9"/>
            <w:vAlign w:val="center"/>
          </w:tcPr>
          <w:p w14:paraId="0268BF15" w14:textId="3D6D83C1" w:rsidR="009D46DC" w:rsidRPr="00FD39D4" w:rsidRDefault="009D46DC" w:rsidP="009D46DC">
            <w:pPr>
              <w:suppressAutoHyphens/>
              <w:jc w:val="right"/>
              <w:rPr>
                <w:rFonts w:ascii="Times New Roman" w:hAnsi="Times New Roman"/>
                <w:b/>
                <w:bCs/>
                <w:spacing w:val="-8"/>
                <w:szCs w:val="22"/>
              </w:rPr>
            </w:pPr>
            <w:r w:rsidRPr="00FD39D4">
              <w:rPr>
                <w:rFonts w:ascii="Times New Roman" w:hAnsi="Times New Roman"/>
                <w:b/>
                <w:bCs/>
                <w:spacing w:val="-8"/>
                <w:szCs w:val="22"/>
              </w:rPr>
              <w:t>ŁĄCZNA WARTOŚĆ BRUTTO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77729AD" w14:textId="77777777" w:rsidR="009D46DC" w:rsidRPr="00FD39D4" w:rsidRDefault="009D46DC" w:rsidP="009D46DC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</w:p>
        </w:tc>
      </w:tr>
    </w:tbl>
    <w:p w14:paraId="6A3C1551" w14:textId="5FE8C8E3" w:rsidR="004C45BC" w:rsidRDefault="004C45BC" w:rsidP="004D4464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4324"/>
      </w:tblGrid>
      <w:tr w:rsidR="004D4464" w14:paraId="721715C6" w14:textId="77777777" w:rsidTr="0026334C">
        <w:trPr>
          <w:trHeight w:val="785"/>
        </w:trPr>
        <w:tc>
          <w:tcPr>
            <w:tcW w:w="8926" w:type="dxa"/>
            <w:gridSpan w:val="2"/>
            <w:shd w:val="clear" w:color="auto" w:fill="FFE599" w:themeFill="accent4" w:themeFillTint="66"/>
            <w:vAlign w:val="center"/>
          </w:tcPr>
          <w:p w14:paraId="45ED7021" w14:textId="77777777" w:rsidR="004D4464" w:rsidRPr="004D4464" w:rsidRDefault="004D4464" w:rsidP="004D4464">
            <w:pPr>
              <w:suppressAutoHyphens/>
              <w:jc w:val="center"/>
              <w:rPr>
                <w:rFonts w:ascii="Times New Roman" w:hAnsi="Times New Roman"/>
                <w:b/>
                <w:i/>
                <w:iCs/>
                <w:szCs w:val="22"/>
              </w:rPr>
            </w:pPr>
            <w:r w:rsidRPr="004D4464">
              <w:rPr>
                <w:rFonts w:ascii="Times New Roman" w:hAnsi="Times New Roman"/>
                <w:b/>
                <w:i/>
                <w:iCs/>
                <w:spacing w:val="-8"/>
                <w:szCs w:val="22"/>
              </w:rPr>
              <w:t xml:space="preserve">Osoba świadcząca usługi </w:t>
            </w:r>
            <w:r w:rsidRPr="004D4464">
              <w:rPr>
                <w:rFonts w:ascii="Times New Roman" w:hAnsi="Times New Roman"/>
                <w:b/>
                <w:i/>
                <w:iCs/>
                <w:szCs w:val="22"/>
              </w:rPr>
              <w:t>doradztwa podatkowego związanego</w:t>
            </w:r>
          </w:p>
          <w:p w14:paraId="40F36BCB" w14:textId="77777777" w:rsidR="004D4464" w:rsidRPr="004D4464" w:rsidRDefault="004D4464" w:rsidP="004D4464">
            <w:pPr>
              <w:suppressAutoHyphens/>
              <w:jc w:val="center"/>
              <w:rPr>
                <w:rFonts w:ascii="Times New Roman" w:hAnsi="Times New Roman"/>
                <w:b/>
                <w:i/>
                <w:iCs/>
                <w:szCs w:val="22"/>
              </w:rPr>
            </w:pPr>
            <w:r w:rsidRPr="004D4464">
              <w:rPr>
                <w:rFonts w:ascii="Times New Roman" w:hAnsi="Times New Roman"/>
                <w:b/>
                <w:i/>
                <w:iCs/>
                <w:szCs w:val="22"/>
              </w:rPr>
              <w:t>z realizacją procedury w zakresie przeciwdziałania niewywiązywaniu się</w:t>
            </w:r>
          </w:p>
          <w:p w14:paraId="3CDC7F94" w14:textId="557B215D" w:rsidR="004D4464" w:rsidRPr="004D4464" w:rsidRDefault="004D4464" w:rsidP="004D4464">
            <w:pPr>
              <w:suppressAutoHyphens/>
              <w:spacing w:line="480" w:lineRule="auto"/>
              <w:jc w:val="center"/>
              <w:rPr>
                <w:rFonts w:ascii="Times New Roman" w:hAnsi="Times New Roman"/>
                <w:b/>
                <w:i/>
                <w:iCs/>
                <w:spacing w:val="-8"/>
                <w:szCs w:val="22"/>
              </w:rPr>
            </w:pPr>
            <w:r w:rsidRPr="004D4464">
              <w:rPr>
                <w:rFonts w:ascii="Times New Roman" w:hAnsi="Times New Roman"/>
                <w:b/>
                <w:i/>
                <w:iCs/>
                <w:szCs w:val="22"/>
              </w:rPr>
              <w:t>z obowiązku przekazywania informacji o schematach podatkowych</w:t>
            </w:r>
          </w:p>
        </w:tc>
      </w:tr>
      <w:tr w:rsidR="004D4464" w14:paraId="76CC1055" w14:textId="77777777" w:rsidTr="004D4464">
        <w:tc>
          <w:tcPr>
            <w:tcW w:w="4602" w:type="dxa"/>
            <w:vAlign w:val="center"/>
          </w:tcPr>
          <w:p w14:paraId="7AAB31EE" w14:textId="77C75524" w:rsidR="004D4464" w:rsidRPr="004D4464" w:rsidRDefault="004D4464" w:rsidP="0043490C">
            <w:pPr>
              <w:suppressAutoHyphens/>
              <w:spacing w:line="480" w:lineRule="auto"/>
              <w:jc w:val="both"/>
              <w:rPr>
                <w:rFonts w:ascii="Times New Roman" w:hAnsi="Times New Roman"/>
                <w:b/>
                <w:spacing w:val="-8"/>
                <w:szCs w:val="22"/>
              </w:rPr>
            </w:pPr>
            <w:r w:rsidRPr="004D4464">
              <w:rPr>
                <w:rFonts w:ascii="Times New Roman" w:hAnsi="Times New Roman"/>
                <w:b/>
                <w:spacing w:val="-8"/>
                <w:szCs w:val="22"/>
              </w:rPr>
              <w:t>Imię, nazwisko</w:t>
            </w:r>
          </w:p>
        </w:tc>
        <w:tc>
          <w:tcPr>
            <w:tcW w:w="4324" w:type="dxa"/>
            <w:vAlign w:val="center"/>
          </w:tcPr>
          <w:p w14:paraId="14A771F9" w14:textId="33DC19CB" w:rsidR="004D4464" w:rsidRPr="004D4464" w:rsidRDefault="004D4464" w:rsidP="004D4464">
            <w:pPr>
              <w:suppressAutoHyphens/>
              <w:jc w:val="both"/>
              <w:rPr>
                <w:rFonts w:ascii="Times New Roman" w:hAnsi="Times New Roman"/>
                <w:b/>
                <w:spacing w:val="-8"/>
                <w:szCs w:val="22"/>
              </w:rPr>
            </w:pPr>
            <w:r w:rsidRPr="004D4464">
              <w:rPr>
                <w:rFonts w:ascii="Times New Roman" w:hAnsi="Times New Roman"/>
                <w:b/>
                <w:spacing w:val="-8"/>
                <w:szCs w:val="22"/>
              </w:rPr>
              <w:t>Nr wpisu na listę doradców podatkowych prowadzon</w:t>
            </w:r>
            <w:r>
              <w:rPr>
                <w:rFonts w:ascii="Times New Roman" w:hAnsi="Times New Roman"/>
                <w:b/>
                <w:spacing w:val="-8"/>
                <w:szCs w:val="22"/>
              </w:rPr>
              <w:t>ą</w:t>
            </w:r>
            <w:r w:rsidRPr="004D4464">
              <w:rPr>
                <w:rFonts w:ascii="Times New Roman" w:hAnsi="Times New Roman"/>
                <w:b/>
                <w:spacing w:val="-8"/>
                <w:szCs w:val="22"/>
              </w:rPr>
              <w:t xml:space="preserve"> przez Krajową Izbę Doradców Podatkowych (KIDP)</w:t>
            </w:r>
          </w:p>
        </w:tc>
      </w:tr>
      <w:tr w:rsidR="004D4464" w14:paraId="5C515123" w14:textId="77777777" w:rsidTr="006B67A5">
        <w:tc>
          <w:tcPr>
            <w:tcW w:w="4602" w:type="dxa"/>
            <w:vAlign w:val="center"/>
          </w:tcPr>
          <w:p w14:paraId="0FEC8413" w14:textId="59FC933C" w:rsidR="004D4464" w:rsidRPr="006B67A5" w:rsidRDefault="004D4464" w:rsidP="0043490C">
            <w:pPr>
              <w:suppressAutoHyphens/>
              <w:spacing w:line="480" w:lineRule="auto"/>
              <w:jc w:val="both"/>
              <w:rPr>
                <w:rFonts w:ascii="Times New Roman" w:hAnsi="Times New Roman"/>
                <w:b/>
                <w:color w:val="EE0000"/>
                <w:spacing w:val="-8"/>
                <w:szCs w:val="22"/>
              </w:rPr>
            </w:pPr>
          </w:p>
        </w:tc>
        <w:tc>
          <w:tcPr>
            <w:tcW w:w="4324" w:type="dxa"/>
          </w:tcPr>
          <w:p w14:paraId="7F939894" w14:textId="5D8532D9" w:rsidR="004D4464" w:rsidRPr="006B67A5" w:rsidRDefault="004D4464" w:rsidP="0043490C">
            <w:pPr>
              <w:suppressAutoHyphens/>
              <w:spacing w:line="480" w:lineRule="auto"/>
              <w:jc w:val="both"/>
              <w:rPr>
                <w:rFonts w:ascii="Times New Roman" w:hAnsi="Times New Roman"/>
                <w:b/>
                <w:spacing w:val="-8"/>
                <w:szCs w:val="22"/>
              </w:rPr>
            </w:pPr>
          </w:p>
        </w:tc>
      </w:tr>
    </w:tbl>
    <w:p w14:paraId="26633DBE" w14:textId="77777777" w:rsidR="00FD39D4" w:rsidRDefault="00FD39D4" w:rsidP="0043490C">
      <w:pPr>
        <w:suppressAutoHyphens/>
        <w:spacing w:line="480" w:lineRule="auto"/>
        <w:jc w:val="both"/>
        <w:rPr>
          <w:rFonts w:ascii="Times New Roman" w:hAnsi="Times New Roman"/>
          <w:bCs/>
          <w:spacing w:val="-8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843"/>
      </w:tblGrid>
      <w:tr w:rsidR="003E6822" w14:paraId="3CF3C3C4" w14:textId="77777777" w:rsidTr="00062958">
        <w:trPr>
          <w:trHeight w:val="1062"/>
        </w:trPr>
        <w:tc>
          <w:tcPr>
            <w:tcW w:w="8949" w:type="dxa"/>
            <w:gridSpan w:val="2"/>
            <w:shd w:val="clear" w:color="auto" w:fill="FFE599" w:themeFill="accent4" w:themeFillTint="66"/>
            <w:vAlign w:val="center"/>
          </w:tcPr>
          <w:p w14:paraId="30620F5A" w14:textId="53A38A97" w:rsidR="003E6822" w:rsidRDefault="003E6822" w:rsidP="005818C0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pacing w:val="-4"/>
                <w:kern w:val="22"/>
                <w:lang w:eastAsia="ar-SA"/>
              </w:rPr>
              <w:t>Dodatkowe koszty związane ze ś</w:t>
            </w:r>
            <w:r w:rsidRPr="001D05D0">
              <w:rPr>
                <w:rFonts w:ascii="Times New Roman" w:hAnsi="Times New Roman"/>
                <w:b/>
                <w:bCs/>
                <w:i/>
                <w:spacing w:val="-4"/>
                <w:kern w:val="22"/>
                <w:lang w:eastAsia="ar-SA"/>
              </w:rPr>
              <w:t>wiadczenie</w:t>
            </w:r>
            <w:r>
              <w:rPr>
                <w:rFonts w:ascii="Times New Roman" w:hAnsi="Times New Roman"/>
                <w:b/>
                <w:bCs/>
                <w:i/>
                <w:spacing w:val="-4"/>
                <w:kern w:val="22"/>
                <w:lang w:eastAsia="ar-SA"/>
              </w:rPr>
              <w:t>m</w:t>
            </w:r>
            <w:r w:rsidRPr="001D05D0">
              <w:rPr>
                <w:rFonts w:ascii="Times New Roman" w:hAnsi="Times New Roman"/>
                <w:b/>
                <w:bCs/>
                <w:i/>
                <w:spacing w:val="-4"/>
                <w:kern w:val="22"/>
                <w:lang w:eastAsia="ar-SA"/>
              </w:rPr>
              <w:t xml:space="preserve"> </w:t>
            </w:r>
            <w:r w:rsidRPr="001D05D0">
              <w:rPr>
                <w:rFonts w:ascii="Times New Roman" w:hAnsi="Times New Roman"/>
                <w:b/>
                <w:bCs/>
                <w:i/>
                <w:szCs w:val="22"/>
              </w:rPr>
              <w:t>usługi doradztwa podatkowego związanego z realizacją procedury w zakresie przeciwdziałania niewywiązywaniu się z obowiązku przekazywania informacji o schematach podatkowych</w:t>
            </w:r>
            <w:r w:rsidRPr="001D05D0">
              <w:rPr>
                <w:rFonts w:ascii="Times New Roman" w:hAnsi="Times New Roman"/>
                <w:i/>
                <w:spacing w:val="-4"/>
                <w:kern w:val="22"/>
                <w:lang w:eastAsia="ar-SA"/>
              </w:rPr>
              <w:t xml:space="preserve"> </w:t>
            </w:r>
            <w:r w:rsidRPr="001D05D0">
              <w:rPr>
                <w:rFonts w:ascii="Times New Roman" w:hAnsi="Times New Roman"/>
                <w:b/>
                <w:bCs/>
                <w:i/>
                <w:spacing w:val="-4"/>
                <w:kern w:val="22"/>
                <w:lang w:eastAsia="ar-SA"/>
              </w:rPr>
              <w:t>dla potrzeb Wojewódzkiego Szpitala Zespolonego w Kielcach</w:t>
            </w:r>
          </w:p>
        </w:tc>
      </w:tr>
      <w:tr w:rsidR="00062958" w:rsidRPr="005E1BCD" w14:paraId="506A050A" w14:textId="77777777" w:rsidTr="00062958">
        <w:trPr>
          <w:trHeight w:val="703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93CEB8D" w14:textId="77777777" w:rsidR="00062958" w:rsidRDefault="00062958" w:rsidP="005818C0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  <w:r w:rsidRPr="004854FF">
              <w:rPr>
                <w:rFonts w:ascii="Times New Roman" w:hAnsi="Times New Roman"/>
                <w:b/>
                <w:spacing w:val="-8"/>
                <w:szCs w:val="22"/>
              </w:rPr>
              <w:t>Nazwa usługi</w:t>
            </w:r>
          </w:p>
          <w:p w14:paraId="065A13AB" w14:textId="71255AF5" w:rsidR="00062958" w:rsidRPr="006C3BE2" w:rsidRDefault="00062958" w:rsidP="005818C0">
            <w:pPr>
              <w:suppressAutoHyphens/>
              <w:jc w:val="center"/>
              <w:rPr>
                <w:rFonts w:ascii="Times New Roman" w:hAnsi="Times New Roman"/>
                <w:b/>
                <w:spacing w:val="-8"/>
                <w:szCs w:val="22"/>
                <w:highlight w:val="yellow"/>
              </w:rPr>
            </w:pPr>
          </w:p>
        </w:tc>
        <w:tc>
          <w:tcPr>
            <w:tcW w:w="4843" w:type="dxa"/>
            <w:shd w:val="clear" w:color="auto" w:fill="D9D9D9" w:themeFill="background1" w:themeFillShade="D9"/>
            <w:vAlign w:val="center"/>
          </w:tcPr>
          <w:p w14:paraId="48B12F22" w14:textId="0EFF68B9" w:rsidR="00062958" w:rsidRPr="005E1BCD" w:rsidRDefault="00062958" w:rsidP="005818C0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</w:rPr>
            </w:pPr>
            <w:r w:rsidRPr="005E1BCD">
              <w:rPr>
                <w:rFonts w:ascii="Times New Roman" w:hAnsi="Times New Roman"/>
                <w:b/>
                <w:bCs/>
                <w:spacing w:val="-8"/>
                <w:szCs w:val="22"/>
              </w:rPr>
              <w:t xml:space="preserve">Stawka roboczogodziny brutto  ponad limit </w:t>
            </w:r>
            <w:r w:rsidR="005E1BCD" w:rsidRPr="005E1BCD">
              <w:rPr>
                <w:rFonts w:ascii="Times New Roman" w:hAnsi="Times New Roman"/>
                <w:b/>
                <w:bCs/>
                <w:spacing w:val="-8"/>
                <w:szCs w:val="22"/>
              </w:rPr>
              <w:t xml:space="preserve">8 </w:t>
            </w:r>
            <w:r w:rsidR="0026334C" w:rsidRPr="005E1BCD">
              <w:rPr>
                <w:rFonts w:ascii="Times New Roman" w:hAnsi="Times New Roman"/>
                <w:b/>
                <w:bCs/>
                <w:spacing w:val="-8"/>
                <w:szCs w:val="22"/>
              </w:rPr>
              <w:t>godzin</w:t>
            </w:r>
            <w:r w:rsidRPr="005E1BCD">
              <w:rPr>
                <w:rFonts w:ascii="Times New Roman" w:hAnsi="Times New Roman"/>
                <w:b/>
                <w:bCs/>
                <w:spacing w:val="-8"/>
                <w:szCs w:val="22"/>
              </w:rPr>
              <w:t xml:space="preserve"> </w:t>
            </w:r>
            <w:r w:rsidRPr="005E1BCD">
              <w:rPr>
                <w:rFonts w:ascii="Times New Roman" w:hAnsi="Times New Roman"/>
                <w:color w:val="000000"/>
                <w:sz w:val="18"/>
                <w:szCs w:val="18"/>
              </w:rPr>
              <w:t>poświęcon</w:t>
            </w:r>
            <w:r w:rsidR="00010A4A" w:rsidRPr="005E1BCD">
              <w:rPr>
                <w:rFonts w:ascii="Times New Roman" w:hAnsi="Times New Roman"/>
                <w:color w:val="000000"/>
                <w:sz w:val="18"/>
                <w:szCs w:val="18"/>
              </w:rPr>
              <w:t>ych</w:t>
            </w:r>
            <w:r w:rsidRPr="005E1B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czynności doradztwa podatkowego w danym miesiącu</w:t>
            </w:r>
          </w:p>
        </w:tc>
      </w:tr>
      <w:tr w:rsidR="00062958" w14:paraId="12D4398F" w14:textId="77777777" w:rsidTr="00A81AA2">
        <w:trPr>
          <w:trHeight w:val="1318"/>
        </w:trPr>
        <w:tc>
          <w:tcPr>
            <w:tcW w:w="4106" w:type="dxa"/>
            <w:vAlign w:val="center"/>
          </w:tcPr>
          <w:p w14:paraId="4917FD27" w14:textId="20AD958F" w:rsidR="00062958" w:rsidRPr="008F5589" w:rsidRDefault="00A81AA2" w:rsidP="00062958">
            <w:pPr>
              <w:suppressAutoHyphens/>
              <w:rPr>
                <w:rFonts w:ascii="Times New Roman" w:hAnsi="Times New Roman"/>
                <w:spacing w:val="-8"/>
                <w:szCs w:val="22"/>
              </w:rPr>
            </w:pPr>
            <w:r>
              <w:rPr>
                <w:rFonts w:ascii="Times New Roman" w:hAnsi="Times New Roman"/>
                <w:spacing w:val="-8"/>
                <w:szCs w:val="22"/>
              </w:rPr>
              <w:t>Usługi doradztwa podatkowego po p</w:t>
            </w:r>
            <w:r w:rsidR="00062958" w:rsidRPr="00C86AE3">
              <w:rPr>
                <w:rFonts w:ascii="Times New Roman" w:hAnsi="Times New Roman"/>
                <w:spacing w:val="-8"/>
                <w:szCs w:val="22"/>
              </w:rPr>
              <w:t xml:space="preserve">rzekroczenie </w:t>
            </w:r>
            <w:r w:rsidR="00062958" w:rsidRPr="005E1BCD">
              <w:rPr>
                <w:rFonts w:ascii="Times New Roman" w:hAnsi="Times New Roman"/>
                <w:spacing w:val="-8"/>
                <w:szCs w:val="22"/>
              </w:rPr>
              <w:t xml:space="preserve">limitu </w:t>
            </w:r>
            <w:r w:rsidR="005E1BCD" w:rsidRPr="005E1BCD">
              <w:rPr>
                <w:rFonts w:ascii="Times New Roman" w:hAnsi="Times New Roman"/>
                <w:spacing w:val="-8"/>
                <w:szCs w:val="22"/>
              </w:rPr>
              <w:t xml:space="preserve">8 </w:t>
            </w:r>
            <w:r w:rsidR="0026334C" w:rsidRPr="005E1BCD">
              <w:rPr>
                <w:rFonts w:ascii="Times New Roman" w:hAnsi="Times New Roman"/>
                <w:spacing w:val="-8"/>
                <w:szCs w:val="22"/>
              </w:rPr>
              <w:t>godzin</w:t>
            </w:r>
            <w:r w:rsidR="0026334C" w:rsidRPr="00C86AE3">
              <w:rPr>
                <w:rFonts w:ascii="Times New Roman" w:hAnsi="Times New Roman"/>
                <w:spacing w:val="-8"/>
                <w:szCs w:val="22"/>
              </w:rPr>
              <w:t xml:space="preserve"> </w:t>
            </w:r>
            <w:r w:rsidR="00062958" w:rsidRPr="00C86AE3">
              <w:rPr>
                <w:rFonts w:ascii="Times New Roman" w:hAnsi="Times New Roman"/>
                <w:spacing w:val="-8"/>
                <w:szCs w:val="22"/>
              </w:rPr>
              <w:t>poświęcon</w:t>
            </w:r>
            <w:r w:rsidR="0026334C">
              <w:rPr>
                <w:rFonts w:ascii="Times New Roman" w:hAnsi="Times New Roman"/>
                <w:spacing w:val="-8"/>
                <w:szCs w:val="22"/>
              </w:rPr>
              <w:t>ych</w:t>
            </w:r>
            <w:r w:rsidR="00062958" w:rsidRPr="00C86AE3">
              <w:rPr>
                <w:rFonts w:ascii="Times New Roman" w:hAnsi="Times New Roman"/>
                <w:spacing w:val="-8"/>
                <w:szCs w:val="22"/>
              </w:rPr>
              <w:t xml:space="preserve"> na czynności doradztwa w dany</w:t>
            </w:r>
            <w:r w:rsidR="00062958">
              <w:rPr>
                <w:rFonts w:ascii="Times New Roman" w:hAnsi="Times New Roman"/>
                <w:spacing w:val="-8"/>
                <w:szCs w:val="22"/>
              </w:rPr>
              <w:t>m miesiącu</w:t>
            </w:r>
            <w:r>
              <w:rPr>
                <w:rFonts w:ascii="Times New Roman" w:hAnsi="Times New Roman"/>
                <w:spacing w:val="-8"/>
                <w:szCs w:val="22"/>
              </w:rPr>
              <w:t xml:space="preserve">, </w:t>
            </w:r>
            <w:r w:rsidRPr="00A81AA2">
              <w:rPr>
                <w:rFonts w:ascii="Times New Roman" w:hAnsi="Times New Roman"/>
                <w:spacing w:val="-8"/>
                <w:szCs w:val="22"/>
                <w:u w:val="single"/>
              </w:rPr>
              <w:t xml:space="preserve">jednakże nie dłużej niż </w:t>
            </w:r>
            <w:r w:rsidRPr="00B51FF9"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  <w:t>4 godziny</w:t>
            </w:r>
            <w:r w:rsidRPr="00A81AA2">
              <w:rPr>
                <w:rFonts w:ascii="Times New Roman" w:hAnsi="Times New Roman"/>
                <w:spacing w:val="-8"/>
                <w:szCs w:val="22"/>
                <w:u w:val="single"/>
              </w:rPr>
              <w:t xml:space="preserve"> w miesiącu.</w:t>
            </w:r>
            <w:r>
              <w:rPr>
                <w:rFonts w:ascii="Times New Roman" w:hAnsi="Times New Roman"/>
                <w:spacing w:val="-8"/>
                <w:szCs w:val="22"/>
              </w:rPr>
              <w:t xml:space="preserve"> </w:t>
            </w:r>
          </w:p>
        </w:tc>
        <w:tc>
          <w:tcPr>
            <w:tcW w:w="4843" w:type="dxa"/>
          </w:tcPr>
          <w:p w14:paraId="71A6BCBC" w14:textId="77777777" w:rsidR="00062958" w:rsidRDefault="00062958" w:rsidP="005818C0">
            <w:pPr>
              <w:suppressAutoHyphens/>
              <w:jc w:val="both"/>
              <w:rPr>
                <w:rFonts w:ascii="Times New Roman" w:hAnsi="Times New Roman"/>
                <w:spacing w:val="-8"/>
                <w:szCs w:val="22"/>
              </w:rPr>
            </w:pPr>
            <w:r>
              <w:rPr>
                <w:rFonts w:ascii="Times New Roman" w:hAnsi="Times New Roman"/>
                <w:spacing w:val="-8"/>
                <w:szCs w:val="22"/>
              </w:rPr>
              <w:t xml:space="preserve">                                                    </w:t>
            </w:r>
          </w:p>
          <w:p w14:paraId="385793F7" w14:textId="7623D63A" w:rsidR="00062958" w:rsidRPr="00062958" w:rsidRDefault="00062958" w:rsidP="005818C0">
            <w:pPr>
              <w:suppressAutoHyphens/>
              <w:jc w:val="both"/>
              <w:rPr>
                <w:rFonts w:ascii="Times New Roman" w:hAnsi="Times New Roman"/>
                <w:spacing w:val="-8"/>
                <w:szCs w:val="22"/>
              </w:rPr>
            </w:pPr>
            <w:r>
              <w:rPr>
                <w:rFonts w:ascii="Times New Roman" w:hAnsi="Times New Roman"/>
                <w:spacing w:val="-8"/>
                <w:szCs w:val="22"/>
              </w:rPr>
              <w:t xml:space="preserve">………………………………. </w:t>
            </w:r>
            <w:r w:rsidRPr="00062958">
              <w:rPr>
                <w:rFonts w:ascii="Times New Roman" w:hAnsi="Times New Roman"/>
                <w:b/>
                <w:bCs/>
                <w:spacing w:val="-8"/>
                <w:szCs w:val="22"/>
              </w:rPr>
              <w:t>zł brutto</w:t>
            </w:r>
            <w:r w:rsidR="00DF6492">
              <w:rPr>
                <w:rFonts w:ascii="Times New Roman" w:hAnsi="Times New Roman"/>
                <w:b/>
                <w:bCs/>
                <w:spacing w:val="-8"/>
                <w:szCs w:val="22"/>
              </w:rPr>
              <w:t>/1 godzina</w:t>
            </w:r>
          </w:p>
        </w:tc>
      </w:tr>
    </w:tbl>
    <w:p w14:paraId="740F0BC4" w14:textId="77777777" w:rsidR="003E6822" w:rsidRDefault="003E6822" w:rsidP="0043490C">
      <w:pPr>
        <w:suppressAutoHyphens/>
        <w:spacing w:line="480" w:lineRule="auto"/>
        <w:jc w:val="both"/>
        <w:rPr>
          <w:rFonts w:ascii="Times New Roman" w:hAnsi="Times New Roman"/>
          <w:bCs/>
          <w:spacing w:val="-8"/>
          <w:szCs w:val="22"/>
        </w:rPr>
      </w:pPr>
    </w:p>
    <w:p w14:paraId="4B1FE4CC" w14:textId="77777777" w:rsidR="007E6614" w:rsidRPr="00E251A9" w:rsidRDefault="007E6614" w:rsidP="007C0F96">
      <w:pPr>
        <w:pStyle w:val="Tekstpodstawowy"/>
        <w:numPr>
          <w:ilvl w:val="0"/>
          <w:numId w:val="7"/>
        </w:numPr>
        <w:tabs>
          <w:tab w:val="clear" w:pos="1425"/>
          <w:tab w:val="num" w:pos="284"/>
        </w:tabs>
        <w:suppressAutoHyphens/>
        <w:ind w:left="284" w:hanging="284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t>Wykonawca oświadcza że:</w:t>
      </w:r>
    </w:p>
    <w:p w14:paraId="21994BCA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10FD4A85" w14:textId="77777777" w:rsidR="008D32AE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60208464" w14:textId="0465D045" w:rsidR="00072B6D" w:rsidRPr="00072B6D" w:rsidRDefault="00072B6D" w:rsidP="00072B6D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</w:t>
      </w:r>
      <w:r w:rsidRPr="00F224D9">
        <w:rPr>
          <w:rFonts w:ascii="Times New Roman" w:hAnsi="Times New Roman"/>
          <w:szCs w:val="22"/>
        </w:rPr>
        <w:t xml:space="preserve">załącznik nr </w:t>
      </w:r>
      <w:r w:rsidR="00327336">
        <w:rPr>
          <w:rFonts w:ascii="Times New Roman" w:hAnsi="Times New Roman"/>
          <w:szCs w:val="22"/>
        </w:rPr>
        <w:t>2</w:t>
      </w:r>
      <w:r w:rsidRPr="00F918E8">
        <w:rPr>
          <w:rFonts w:ascii="Times New Roman" w:hAnsi="Times New Roman"/>
          <w:szCs w:val="22"/>
        </w:rPr>
        <w:t xml:space="preserve"> i nie wnosimy do niego zastrzeżeń. 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 w:rsidRPr="00F918E8">
        <w:rPr>
          <w:rFonts w:ascii="Times New Roman" w:hAnsi="Times New Roman"/>
          <w:szCs w:val="22"/>
        </w:rPr>
        <w:t>**,</w:t>
      </w:r>
    </w:p>
    <w:p w14:paraId="5A83D362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0E513564" w14:textId="77777777" w:rsidR="00713B4F" w:rsidRPr="0025545F" w:rsidRDefault="00713B4F" w:rsidP="00713B4F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25545F">
        <w:rPr>
          <w:b/>
          <w:bCs/>
          <w:sz w:val="22"/>
          <w:szCs w:val="22"/>
        </w:rPr>
        <w:t>w przypadku wyboru naszej oferty jako najkorzystniejszej:</w:t>
      </w:r>
    </w:p>
    <w:p w14:paraId="5C79E830" w14:textId="77777777" w:rsidR="00713B4F" w:rsidRPr="00114A51" w:rsidRDefault="00713B4F" w:rsidP="00713B4F">
      <w:pPr>
        <w:pStyle w:val="Akapitzlist"/>
        <w:keepNext/>
        <w:numPr>
          <w:ilvl w:val="0"/>
          <w:numId w:val="35"/>
        </w:numPr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umowę w imieniu firmy podpisze (imię i nazwisko, stanowisko):</w:t>
      </w:r>
    </w:p>
    <w:p w14:paraId="4BCD4F61" w14:textId="77777777" w:rsidR="00713B4F" w:rsidRPr="00114A51" w:rsidRDefault="00713B4F" w:rsidP="00713B4F">
      <w:pPr>
        <w:keepNext/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…………………………</w:t>
      </w:r>
      <w:r w:rsidR="00CB6A90">
        <w:rPr>
          <w:rFonts w:ascii="Times New Roman" w:hAnsi="Times New Roman"/>
          <w:szCs w:val="22"/>
        </w:rPr>
        <w:t>……………………………………………………………..…………..</w:t>
      </w:r>
    </w:p>
    <w:p w14:paraId="1E6B2331" w14:textId="77777777" w:rsidR="00713B4F" w:rsidRPr="00114A51" w:rsidRDefault="00713B4F" w:rsidP="00713B4F">
      <w:pPr>
        <w:pStyle w:val="Akapitzlist"/>
        <w:keepNext/>
        <w:numPr>
          <w:ilvl w:val="0"/>
          <w:numId w:val="35"/>
        </w:numPr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 xml:space="preserve">osobą odpowiedzialną za realizację umowy ze strony Wykonawcy będzie (imię i nazwisko): </w:t>
      </w:r>
    </w:p>
    <w:p w14:paraId="0F31D84F" w14:textId="77777777" w:rsidR="00CB6A90" w:rsidRDefault="00713B4F" w:rsidP="00CB6A90">
      <w:pPr>
        <w:pStyle w:val="Akapitzlist"/>
        <w:keepNext/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…………………</w:t>
      </w:r>
      <w:r w:rsidR="00CB6A90">
        <w:rPr>
          <w:rFonts w:ascii="Times New Roman" w:hAnsi="Times New Roman"/>
          <w:szCs w:val="22"/>
        </w:rPr>
        <w:t>………………………………………………………………………………</w:t>
      </w:r>
    </w:p>
    <w:p w14:paraId="06440972" w14:textId="77777777" w:rsidR="00713B4F" w:rsidRPr="00114A51" w:rsidRDefault="00713B4F" w:rsidP="00CB6A90">
      <w:pPr>
        <w:pStyle w:val="Akapitzlist"/>
        <w:keepNext/>
        <w:numPr>
          <w:ilvl w:val="0"/>
          <w:numId w:val="39"/>
        </w:numPr>
        <w:ind w:left="1418" w:right="55" w:hanging="425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tel.: ………………………..………………</w:t>
      </w:r>
    </w:p>
    <w:p w14:paraId="7B2B1D79" w14:textId="77777777" w:rsidR="00713B4F" w:rsidRDefault="00713B4F" w:rsidP="00713B4F">
      <w:pPr>
        <w:pStyle w:val="Akapitzlist"/>
        <w:keepNext/>
        <w:numPr>
          <w:ilvl w:val="0"/>
          <w:numId w:val="36"/>
        </w:numPr>
        <w:ind w:left="993" w:right="55" w:firstLine="0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e–mail: ……………………………………</w:t>
      </w:r>
    </w:p>
    <w:p w14:paraId="2D062ADF" w14:textId="77777777" w:rsidR="0025545F" w:rsidRPr="00114A51" w:rsidRDefault="0025545F" w:rsidP="0025545F">
      <w:pPr>
        <w:pStyle w:val="Akapitzlist"/>
        <w:keepNext/>
        <w:ind w:left="993" w:right="55"/>
        <w:jc w:val="both"/>
        <w:outlineLvl w:val="5"/>
        <w:rPr>
          <w:rFonts w:ascii="Times New Roman" w:hAnsi="Times New Roman"/>
          <w:szCs w:val="22"/>
        </w:rPr>
      </w:pPr>
    </w:p>
    <w:p w14:paraId="14F04164" w14:textId="77777777" w:rsidR="0025545F" w:rsidRPr="0025545F" w:rsidRDefault="0025545F" w:rsidP="0025545F">
      <w:pPr>
        <w:widowControl w:val="0"/>
        <w:suppressAutoHyphens/>
        <w:ind w:left="785"/>
        <w:jc w:val="both"/>
        <w:rPr>
          <w:rFonts w:ascii="Times New Roman" w:hAnsi="Times New Roman"/>
          <w:szCs w:val="22"/>
        </w:rPr>
      </w:pPr>
    </w:p>
    <w:p w14:paraId="414AB2ED" w14:textId="637D988A" w:rsidR="00420119" w:rsidRPr="005C4456" w:rsidRDefault="00420119" w:rsidP="005C4456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5C4456">
        <w:rPr>
          <w:rFonts w:ascii="Times New Roman" w:hAnsi="Times New Roman"/>
          <w:szCs w:val="22"/>
        </w:rPr>
        <w:t>Oświadczam, że:</w:t>
      </w:r>
    </w:p>
    <w:p w14:paraId="69BF1712" w14:textId="77777777" w:rsidR="00072B6D" w:rsidRDefault="00420119" w:rsidP="00420119">
      <w:pPr>
        <w:ind w:left="785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</w:t>
      </w:r>
    </w:p>
    <w:p w14:paraId="62E4F9BC" w14:textId="77777777" w:rsidR="00420119" w:rsidRPr="00420119" w:rsidRDefault="00420119" w:rsidP="00420119">
      <w:pPr>
        <w:ind w:left="785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 xml:space="preserve"> lub</w:t>
      </w:r>
    </w:p>
    <w:p w14:paraId="054D863B" w14:textId="77777777" w:rsidR="005C4456" w:rsidRDefault="00420119" w:rsidP="00CB6A90">
      <w:pPr>
        <w:ind w:left="851" w:hanging="142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0A232C40" w14:textId="77777777" w:rsidR="00BB5BC4" w:rsidRPr="00BB5BC4" w:rsidRDefault="00BB5BC4" w:rsidP="00BB5BC4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 w:rsidRPr="00BB5BC4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02654A2D" w14:textId="77777777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2DB594C" w14:textId="02879B0B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</w:t>
      </w:r>
      <w:r w:rsidR="001B3F1A">
        <w:rPr>
          <w:rFonts w:ascii="Times New Roman" w:hAnsi="Times New Roman"/>
          <w:color w:val="000000"/>
          <w:szCs w:val="22"/>
        </w:rPr>
        <w:t xml:space="preserve">t.j. </w:t>
      </w:r>
      <w:r w:rsidRPr="00F918E8">
        <w:rPr>
          <w:rFonts w:ascii="Times New Roman" w:hAnsi="Times New Roman"/>
          <w:color w:val="000000"/>
          <w:szCs w:val="22"/>
        </w:rPr>
        <w:t>Dz. U. 202</w:t>
      </w:r>
      <w:r w:rsidR="001B3F1A">
        <w:rPr>
          <w:rFonts w:ascii="Times New Roman" w:hAnsi="Times New Roman"/>
          <w:color w:val="000000"/>
          <w:szCs w:val="22"/>
        </w:rPr>
        <w:t>5</w:t>
      </w:r>
      <w:r w:rsidRPr="00F918E8">
        <w:rPr>
          <w:rFonts w:ascii="Times New Roman" w:hAnsi="Times New Roman"/>
          <w:color w:val="000000"/>
          <w:szCs w:val="22"/>
        </w:rPr>
        <w:t xml:space="preserve"> r. poz. </w:t>
      </w:r>
      <w:r w:rsidR="001B3F1A">
        <w:rPr>
          <w:rFonts w:ascii="Times New Roman" w:hAnsi="Times New Roman"/>
          <w:color w:val="000000"/>
          <w:szCs w:val="22"/>
        </w:rPr>
        <w:t>644</w:t>
      </w:r>
      <w:r w:rsidRPr="00F918E8"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33FD6DE3" w14:textId="460EC5E0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</w:t>
      </w:r>
      <w:r w:rsidR="004D1CE1">
        <w:rPr>
          <w:rFonts w:ascii="Times New Roman" w:hAnsi="Times New Roman"/>
          <w:color w:val="000000"/>
          <w:szCs w:val="22"/>
        </w:rPr>
        <w:t xml:space="preserve">t.j. </w:t>
      </w:r>
      <w:r w:rsidRPr="00F918E8">
        <w:rPr>
          <w:rFonts w:ascii="Times New Roman" w:hAnsi="Times New Roman"/>
          <w:color w:val="000000"/>
          <w:szCs w:val="22"/>
        </w:rPr>
        <w:t>Dz. U.  202</w:t>
      </w:r>
      <w:r w:rsidR="002B45A3">
        <w:rPr>
          <w:rFonts w:ascii="Times New Roman" w:hAnsi="Times New Roman"/>
          <w:color w:val="000000"/>
          <w:szCs w:val="22"/>
        </w:rPr>
        <w:t>3</w:t>
      </w:r>
      <w:r w:rsidRPr="00F918E8">
        <w:rPr>
          <w:rFonts w:ascii="Times New Roman" w:hAnsi="Times New Roman"/>
          <w:color w:val="000000"/>
          <w:szCs w:val="22"/>
        </w:rPr>
        <w:t xml:space="preserve"> r. poz. </w:t>
      </w:r>
      <w:r w:rsidR="002B45A3">
        <w:rPr>
          <w:rFonts w:ascii="Times New Roman" w:hAnsi="Times New Roman"/>
          <w:color w:val="000000"/>
          <w:szCs w:val="22"/>
        </w:rPr>
        <w:t>120</w:t>
      </w:r>
      <w:r w:rsidRPr="00F918E8"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5F91CC8" w14:textId="77777777" w:rsidR="0025545F" w:rsidRDefault="0025545F" w:rsidP="0025545F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55C6B4C9" w14:textId="77777777" w:rsidR="00F756AC" w:rsidRDefault="00F756AC" w:rsidP="0025545F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6FB8425F" w14:textId="77777777" w:rsidR="00084EC0" w:rsidRDefault="00084EC0" w:rsidP="0025545F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2D10DFD1" w14:textId="2C8ACF6A" w:rsidR="007E6D70" w:rsidRPr="00F918E8" w:rsidRDefault="007E6D70" w:rsidP="007E6D70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Wykaz załączników do oferty.</w:t>
      </w:r>
    </w:p>
    <w:p w14:paraId="7B6718BC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 str............</w:t>
      </w:r>
    </w:p>
    <w:p w14:paraId="3D2CCCE6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 str…........</w:t>
      </w:r>
    </w:p>
    <w:p w14:paraId="7ABD5CE8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 str............</w:t>
      </w:r>
    </w:p>
    <w:p w14:paraId="4DA229D0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 str............</w:t>
      </w:r>
    </w:p>
    <w:p w14:paraId="612B0260" w14:textId="77777777" w:rsidR="002A3169" w:rsidRPr="004D1FBB" w:rsidRDefault="002A3169" w:rsidP="008713F9">
      <w:pPr>
        <w:rPr>
          <w:rFonts w:ascii="Times New Roman" w:hAnsi="Times New Roman"/>
          <w:szCs w:val="22"/>
        </w:rPr>
      </w:pPr>
    </w:p>
    <w:p w14:paraId="4A0719B5" w14:textId="77777777" w:rsidR="002A3169" w:rsidRPr="004D1FBB" w:rsidRDefault="002A3169" w:rsidP="00057776">
      <w:pPr>
        <w:ind w:left="720"/>
        <w:rPr>
          <w:rFonts w:ascii="Times New Roman" w:hAnsi="Times New Roman"/>
          <w:szCs w:val="22"/>
        </w:rPr>
      </w:pPr>
    </w:p>
    <w:p w14:paraId="0D71FFC3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96D887F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2A1A53DE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4F103C6C" w14:textId="77777777" w:rsidR="002347DD" w:rsidRPr="004D1FBB" w:rsidRDefault="002347DD" w:rsidP="00057776">
      <w:pPr>
        <w:rPr>
          <w:rFonts w:ascii="Times New Roman" w:hAnsi="Times New Roman"/>
          <w:szCs w:val="22"/>
        </w:rPr>
      </w:pPr>
    </w:p>
    <w:p w14:paraId="3CEACDBB" w14:textId="77777777" w:rsidR="00F92F3B" w:rsidRPr="004D1FBB" w:rsidRDefault="00F92F3B" w:rsidP="00057776">
      <w:pPr>
        <w:rPr>
          <w:rFonts w:ascii="Times New Roman" w:hAnsi="Times New Roman"/>
          <w:szCs w:val="22"/>
        </w:rPr>
      </w:pPr>
    </w:p>
    <w:p w14:paraId="16E35840" w14:textId="77777777" w:rsidR="009437BC" w:rsidRPr="004D1FBB" w:rsidRDefault="009437BC" w:rsidP="00057776">
      <w:pPr>
        <w:rPr>
          <w:rFonts w:ascii="Times New Roman" w:hAnsi="Times New Roman"/>
          <w:szCs w:val="22"/>
        </w:rPr>
      </w:pPr>
    </w:p>
    <w:p w14:paraId="2ABD5682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CAC891A" w14:textId="77777777" w:rsidR="00892852" w:rsidRPr="00E251A9" w:rsidRDefault="00420119" w:rsidP="0042011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420119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CE59E4">
      <w:headerReference w:type="default" r:id="rId7"/>
      <w:footerReference w:type="even" r:id="rId8"/>
      <w:footerReference w:type="default" r:id="rId9"/>
      <w:pgSz w:w="11906" w:h="16838"/>
      <w:pgMar w:top="1134" w:right="1274" w:bottom="1134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C1E9" w14:textId="77777777" w:rsidR="00616164" w:rsidRDefault="00616164">
      <w:r>
        <w:separator/>
      </w:r>
    </w:p>
  </w:endnote>
  <w:endnote w:type="continuationSeparator" w:id="0">
    <w:p w14:paraId="58C5C22F" w14:textId="77777777" w:rsidR="00616164" w:rsidRDefault="0061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3BA0" w14:textId="77777777" w:rsidR="00C645DE" w:rsidRDefault="002F2A3F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645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193AD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CF9F" w14:textId="77777777" w:rsidR="004A4269" w:rsidRPr="00F92F3B" w:rsidRDefault="002F2A3F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="004A4269"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06155F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4D5FAC9A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3515" w14:textId="77777777" w:rsidR="00616164" w:rsidRDefault="00616164">
      <w:r>
        <w:separator/>
      </w:r>
    </w:p>
  </w:footnote>
  <w:footnote w:type="continuationSeparator" w:id="0">
    <w:p w14:paraId="65F21DC3" w14:textId="77777777" w:rsidR="00616164" w:rsidRDefault="0061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9174" w14:textId="043B4BF3" w:rsidR="00AA583E" w:rsidRPr="004D4464" w:rsidRDefault="00AA583E" w:rsidP="004D4464">
    <w:pPr>
      <w:suppressAutoHyphens/>
      <w:overflowPunct w:val="0"/>
      <w:autoSpaceDE w:val="0"/>
      <w:autoSpaceDN w:val="0"/>
      <w:adjustRightInd w:val="0"/>
      <w:rPr>
        <w:rFonts w:ascii="Times New Roman" w:hAnsi="Times New Roman"/>
        <w:sz w:val="20"/>
        <w:szCs w:val="20"/>
      </w:rPr>
    </w:pPr>
    <w:r w:rsidRPr="00E251A9">
      <w:rPr>
        <w:rFonts w:ascii="Times New Roman" w:hAnsi="Times New Roman"/>
        <w:b/>
        <w:szCs w:val="22"/>
      </w:rPr>
      <w:t>EZ/</w:t>
    </w:r>
    <w:r w:rsidR="001D05D0">
      <w:rPr>
        <w:rFonts w:ascii="Times New Roman" w:hAnsi="Times New Roman"/>
        <w:b/>
        <w:szCs w:val="22"/>
      </w:rPr>
      <w:t>223</w:t>
    </w:r>
    <w:r>
      <w:rPr>
        <w:rFonts w:ascii="Times New Roman" w:hAnsi="Times New Roman"/>
        <w:b/>
        <w:szCs w:val="22"/>
      </w:rPr>
      <w:t>/2025/MZ</w:t>
    </w:r>
    <w:r w:rsidRPr="00AA583E"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sz w:val="20"/>
        <w:szCs w:val="20"/>
      </w:rPr>
      <w:t xml:space="preserve">                                                                                                   </w:t>
    </w:r>
    <w:r w:rsidRPr="00E251A9">
      <w:rPr>
        <w:rFonts w:ascii="Times New Roman" w:hAnsi="Times New Roman"/>
        <w:b/>
        <w:sz w:val="20"/>
        <w:szCs w:val="20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</w:rPr>
    </w:lvl>
  </w:abstractNum>
  <w:abstractNum w:abstractNumId="4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B074C"/>
    <w:multiLevelType w:val="hybridMultilevel"/>
    <w:tmpl w:val="583ED394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1EBE0ADE"/>
    <w:multiLevelType w:val="hybridMultilevel"/>
    <w:tmpl w:val="BC5223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8C4AAA"/>
    <w:multiLevelType w:val="hybridMultilevel"/>
    <w:tmpl w:val="910622EC"/>
    <w:lvl w:ilvl="0" w:tplc="AEC8DB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6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E171824"/>
    <w:multiLevelType w:val="hybridMultilevel"/>
    <w:tmpl w:val="9D0C796A"/>
    <w:lvl w:ilvl="0" w:tplc="FFFFFFFF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8" w15:restartNumberingAfterBreak="0">
    <w:nsid w:val="50562ACB"/>
    <w:multiLevelType w:val="hybridMultilevel"/>
    <w:tmpl w:val="B94C4A0E"/>
    <w:lvl w:ilvl="0" w:tplc="DD8A9C7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F300B8F"/>
    <w:multiLevelType w:val="hybridMultilevel"/>
    <w:tmpl w:val="1960BB16"/>
    <w:lvl w:ilvl="0" w:tplc="AEC8D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8B2BE1"/>
    <w:multiLevelType w:val="hybridMultilevel"/>
    <w:tmpl w:val="29F62840"/>
    <w:lvl w:ilvl="0" w:tplc="AEC8D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0299706">
    <w:abstractNumId w:val="29"/>
  </w:num>
  <w:num w:numId="2" w16cid:durableId="1615552744">
    <w:abstractNumId w:val="9"/>
  </w:num>
  <w:num w:numId="3" w16cid:durableId="1246375282">
    <w:abstractNumId w:val="1"/>
  </w:num>
  <w:num w:numId="4" w16cid:durableId="1458446502">
    <w:abstractNumId w:val="40"/>
  </w:num>
  <w:num w:numId="5" w16cid:durableId="1506939256">
    <w:abstractNumId w:val="0"/>
  </w:num>
  <w:num w:numId="6" w16cid:durableId="643656567">
    <w:abstractNumId w:val="15"/>
  </w:num>
  <w:num w:numId="7" w16cid:durableId="1274367177">
    <w:abstractNumId w:val="10"/>
  </w:num>
  <w:num w:numId="8" w16cid:durableId="302930830">
    <w:abstractNumId w:val="39"/>
  </w:num>
  <w:num w:numId="9" w16cid:durableId="133110567">
    <w:abstractNumId w:val="34"/>
  </w:num>
  <w:num w:numId="10" w16cid:durableId="1050884261">
    <w:abstractNumId w:val="38"/>
  </w:num>
  <w:num w:numId="11" w16cid:durableId="1757559165">
    <w:abstractNumId w:val="18"/>
  </w:num>
  <w:num w:numId="12" w16cid:durableId="213275004">
    <w:abstractNumId w:val="31"/>
  </w:num>
  <w:num w:numId="13" w16cid:durableId="402528436">
    <w:abstractNumId w:val="32"/>
  </w:num>
  <w:num w:numId="14" w16cid:durableId="675963309">
    <w:abstractNumId w:val="24"/>
  </w:num>
  <w:num w:numId="15" w16cid:durableId="1492286287">
    <w:abstractNumId w:val="37"/>
  </w:num>
  <w:num w:numId="16" w16cid:durableId="164324700">
    <w:abstractNumId w:val="36"/>
  </w:num>
  <w:num w:numId="17" w16cid:durableId="473791770">
    <w:abstractNumId w:val="20"/>
  </w:num>
  <w:num w:numId="18" w16cid:durableId="1118141773">
    <w:abstractNumId w:val="26"/>
  </w:num>
  <w:num w:numId="19" w16cid:durableId="891650039">
    <w:abstractNumId w:val="5"/>
  </w:num>
  <w:num w:numId="20" w16cid:durableId="846865059">
    <w:abstractNumId w:val="12"/>
  </w:num>
  <w:num w:numId="21" w16cid:durableId="1662853043">
    <w:abstractNumId w:val="16"/>
  </w:num>
  <w:num w:numId="22" w16cid:durableId="1612859311">
    <w:abstractNumId w:val="21"/>
  </w:num>
  <w:num w:numId="23" w16cid:durableId="1322082982">
    <w:abstractNumId w:val="17"/>
  </w:num>
  <w:num w:numId="24" w16cid:durableId="455951019">
    <w:abstractNumId w:val="23"/>
  </w:num>
  <w:num w:numId="25" w16cid:durableId="776750260">
    <w:abstractNumId w:val="35"/>
  </w:num>
  <w:num w:numId="26" w16cid:durableId="2140566098">
    <w:abstractNumId w:val="19"/>
  </w:num>
  <w:num w:numId="27" w16cid:durableId="1148865671">
    <w:abstractNumId w:val="4"/>
  </w:num>
  <w:num w:numId="28" w16cid:durableId="2011905772">
    <w:abstractNumId w:val="14"/>
  </w:num>
  <w:num w:numId="29" w16cid:durableId="2010599586">
    <w:abstractNumId w:val="25"/>
  </w:num>
  <w:num w:numId="30" w16cid:durableId="2057731851">
    <w:abstractNumId w:val="8"/>
  </w:num>
  <w:num w:numId="31" w16cid:durableId="1970089292">
    <w:abstractNumId w:val="22"/>
  </w:num>
  <w:num w:numId="32" w16cid:durableId="939070793">
    <w:abstractNumId w:val="7"/>
  </w:num>
  <w:num w:numId="33" w16cid:durableId="1167744780">
    <w:abstractNumId w:val="6"/>
  </w:num>
  <w:num w:numId="34" w16cid:durableId="2118595744">
    <w:abstractNumId w:val="27"/>
  </w:num>
  <w:num w:numId="35" w16cid:durableId="1371564310">
    <w:abstractNumId w:val="11"/>
  </w:num>
  <w:num w:numId="36" w16cid:durableId="949824861">
    <w:abstractNumId w:val="13"/>
  </w:num>
  <w:num w:numId="37" w16cid:durableId="1428307844">
    <w:abstractNumId w:val="33"/>
  </w:num>
  <w:num w:numId="38" w16cid:durableId="1439451776">
    <w:abstractNumId w:val="30"/>
  </w:num>
  <w:num w:numId="39" w16cid:durableId="1060860070">
    <w:abstractNumId w:val="28"/>
  </w:num>
  <w:num w:numId="40" w16cid:durableId="1133979899">
    <w:abstractNumId w:val="3"/>
  </w:num>
  <w:num w:numId="41" w16cid:durableId="155242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E50"/>
    <w:rsid w:val="00010A4A"/>
    <w:rsid w:val="00010F05"/>
    <w:rsid w:val="000247C7"/>
    <w:rsid w:val="00036FD9"/>
    <w:rsid w:val="000526BE"/>
    <w:rsid w:val="00057776"/>
    <w:rsid w:val="00057EA5"/>
    <w:rsid w:val="000614E9"/>
    <w:rsid w:val="0006155F"/>
    <w:rsid w:val="0006207A"/>
    <w:rsid w:val="000626C2"/>
    <w:rsid w:val="00062958"/>
    <w:rsid w:val="00067F04"/>
    <w:rsid w:val="00071CD2"/>
    <w:rsid w:val="00072A91"/>
    <w:rsid w:val="00072B6D"/>
    <w:rsid w:val="0007517E"/>
    <w:rsid w:val="00077F39"/>
    <w:rsid w:val="00081491"/>
    <w:rsid w:val="00081828"/>
    <w:rsid w:val="00083DFF"/>
    <w:rsid w:val="00084EC0"/>
    <w:rsid w:val="00085B47"/>
    <w:rsid w:val="00097635"/>
    <w:rsid w:val="000A0263"/>
    <w:rsid w:val="000A0BF5"/>
    <w:rsid w:val="000A4A87"/>
    <w:rsid w:val="000B4CB2"/>
    <w:rsid w:val="000B6271"/>
    <w:rsid w:val="000B694F"/>
    <w:rsid w:val="000C4DD3"/>
    <w:rsid w:val="000D2E8B"/>
    <w:rsid w:val="000D7731"/>
    <w:rsid w:val="000E0F4D"/>
    <w:rsid w:val="000E585E"/>
    <w:rsid w:val="000F1CFC"/>
    <w:rsid w:val="000F1E5A"/>
    <w:rsid w:val="000F357F"/>
    <w:rsid w:val="000F3DD2"/>
    <w:rsid w:val="000F6CDD"/>
    <w:rsid w:val="0010304F"/>
    <w:rsid w:val="00104E1B"/>
    <w:rsid w:val="00111A63"/>
    <w:rsid w:val="00112401"/>
    <w:rsid w:val="001179EB"/>
    <w:rsid w:val="00126230"/>
    <w:rsid w:val="00126626"/>
    <w:rsid w:val="001331AF"/>
    <w:rsid w:val="00136A36"/>
    <w:rsid w:val="001436EA"/>
    <w:rsid w:val="00144FCA"/>
    <w:rsid w:val="001543ED"/>
    <w:rsid w:val="001571FB"/>
    <w:rsid w:val="00161660"/>
    <w:rsid w:val="001733A9"/>
    <w:rsid w:val="00173AB6"/>
    <w:rsid w:val="001807AB"/>
    <w:rsid w:val="0018617C"/>
    <w:rsid w:val="00187ED2"/>
    <w:rsid w:val="00190233"/>
    <w:rsid w:val="00192069"/>
    <w:rsid w:val="00195676"/>
    <w:rsid w:val="001961FD"/>
    <w:rsid w:val="001A0EEB"/>
    <w:rsid w:val="001A1DED"/>
    <w:rsid w:val="001A200B"/>
    <w:rsid w:val="001A2C56"/>
    <w:rsid w:val="001A52AC"/>
    <w:rsid w:val="001B3F1A"/>
    <w:rsid w:val="001C41C4"/>
    <w:rsid w:val="001D05D0"/>
    <w:rsid w:val="001D32D0"/>
    <w:rsid w:val="001D5975"/>
    <w:rsid w:val="001E7D61"/>
    <w:rsid w:val="001F0B47"/>
    <w:rsid w:val="001F0C9F"/>
    <w:rsid w:val="001F31DE"/>
    <w:rsid w:val="001F6F0D"/>
    <w:rsid w:val="0020698A"/>
    <w:rsid w:val="00215C9C"/>
    <w:rsid w:val="002178FE"/>
    <w:rsid w:val="00220910"/>
    <w:rsid w:val="00222A22"/>
    <w:rsid w:val="002256D0"/>
    <w:rsid w:val="0022701B"/>
    <w:rsid w:val="002275C4"/>
    <w:rsid w:val="002279BB"/>
    <w:rsid w:val="00230FF5"/>
    <w:rsid w:val="002347DD"/>
    <w:rsid w:val="00243BDF"/>
    <w:rsid w:val="00244538"/>
    <w:rsid w:val="0025545F"/>
    <w:rsid w:val="00257A96"/>
    <w:rsid w:val="00257DCB"/>
    <w:rsid w:val="0026005B"/>
    <w:rsid w:val="002613BB"/>
    <w:rsid w:val="0026334C"/>
    <w:rsid w:val="00263FF6"/>
    <w:rsid w:val="0026532C"/>
    <w:rsid w:val="002726DF"/>
    <w:rsid w:val="002834D0"/>
    <w:rsid w:val="00285A8A"/>
    <w:rsid w:val="00287483"/>
    <w:rsid w:val="002912C7"/>
    <w:rsid w:val="00291FF9"/>
    <w:rsid w:val="002955EE"/>
    <w:rsid w:val="002A3169"/>
    <w:rsid w:val="002B063C"/>
    <w:rsid w:val="002B2319"/>
    <w:rsid w:val="002B45A3"/>
    <w:rsid w:val="002B5A40"/>
    <w:rsid w:val="002C7F28"/>
    <w:rsid w:val="002D176C"/>
    <w:rsid w:val="002D277D"/>
    <w:rsid w:val="002E3EB0"/>
    <w:rsid w:val="002E6962"/>
    <w:rsid w:val="002F2A3F"/>
    <w:rsid w:val="002F5259"/>
    <w:rsid w:val="003005EB"/>
    <w:rsid w:val="00310A55"/>
    <w:rsid w:val="00311F51"/>
    <w:rsid w:val="003126DA"/>
    <w:rsid w:val="0031314D"/>
    <w:rsid w:val="0031437A"/>
    <w:rsid w:val="00316D3B"/>
    <w:rsid w:val="0032461D"/>
    <w:rsid w:val="00327336"/>
    <w:rsid w:val="00327A67"/>
    <w:rsid w:val="00333A40"/>
    <w:rsid w:val="00335CEB"/>
    <w:rsid w:val="00342474"/>
    <w:rsid w:val="003425F6"/>
    <w:rsid w:val="003464B5"/>
    <w:rsid w:val="00347BFE"/>
    <w:rsid w:val="003533F4"/>
    <w:rsid w:val="003558CB"/>
    <w:rsid w:val="00357EF5"/>
    <w:rsid w:val="00364A98"/>
    <w:rsid w:val="00370C48"/>
    <w:rsid w:val="0037722E"/>
    <w:rsid w:val="00377A9C"/>
    <w:rsid w:val="003810C0"/>
    <w:rsid w:val="00383BB3"/>
    <w:rsid w:val="00384219"/>
    <w:rsid w:val="00385C3F"/>
    <w:rsid w:val="00392E4F"/>
    <w:rsid w:val="003A31F7"/>
    <w:rsid w:val="003A5CD1"/>
    <w:rsid w:val="003A7EAD"/>
    <w:rsid w:val="003B26D4"/>
    <w:rsid w:val="003B5414"/>
    <w:rsid w:val="003C08D8"/>
    <w:rsid w:val="003C0D61"/>
    <w:rsid w:val="003C2E9B"/>
    <w:rsid w:val="003D2E82"/>
    <w:rsid w:val="003D41B0"/>
    <w:rsid w:val="003D5BDF"/>
    <w:rsid w:val="003E332B"/>
    <w:rsid w:val="003E676B"/>
    <w:rsid w:val="003E6822"/>
    <w:rsid w:val="003F0292"/>
    <w:rsid w:val="00405507"/>
    <w:rsid w:val="004057D2"/>
    <w:rsid w:val="00412D45"/>
    <w:rsid w:val="0041300D"/>
    <w:rsid w:val="004135AC"/>
    <w:rsid w:val="00413B3C"/>
    <w:rsid w:val="00414EDA"/>
    <w:rsid w:val="004167A0"/>
    <w:rsid w:val="00420119"/>
    <w:rsid w:val="00425079"/>
    <w:rsid w:val="0042627F"/>
    <w:rsid w:val="004304FA"/>
    <w:rsid w:val="0043490C"/>
    <w:rsid w:val="004368F7"/>
    <w:rsid w:val="00456830"/>
    <w:rsid w:val="00461FEE"/>
    <w:rsid w:val="0046637A"/>
    <w:rsid w:val="00470EB1"/>
    <w:rsid w:val="00472386"/>
    <w:rsid w:val="00482135"/>
    <w:rsid w:val="004854FF"/>
    <w:rsid w:val="00492D79"/>
    <w:rsid w:val="00493799"/>
    <w:rsid w:val="00495302"/>
    <w:rsid w:val="00495E29"/>
    <w:rsid w:val="004A13F3"/>
    <w:rsid w:val="004A4269"/>
    <w:rsid w:val="004A5ABB"/>
    <w:rsid w:val="004B404F"/>
    <w:rsid w:val="004B55F5"/>
    <w:rsid w:val="004B5F9A"/>
    <w:rsid w:val="004C45BC"/>
    <w:rsid w:val="004D1CE1"/>
    <w:rsid w:val="004D1FBB"/>
    <w:rsid w:val="004D4464"/>
    <w:rsid w:val="004D7E6E"/>
    <w:rsid w:val="004E1445"/>
    <w:rsid w:val="004E6E1C"/>
    <w:rsid w:val="004F6663"/>
    <w:rsid w:val="004F66DC"/>
    <w:rsid w:val="004F7D54"/>
    <w:rsid w:val="00500538"/>
    <w:rsid w:val="00502DD2"/>
    <w:rsid w:val="005036AD"/>
    <w:rsid w:val="00511A6B"/>
    <w:rsid w:val="00512F91"/>
    <w:rsid w:val="00515645"/>
    <w:rsid w:val="0052154D"/>
    <w:rsid w:val="005221A5"/>
    <w:rsid w:val="00523C99"/>
    <w:rsid w:val="00527D88"/>
    <w:rsid w:val="00534C08"/>
    <w:rsid w:val="00536D25"/>
    <w:rsid w:val="00551A10"/>
    <w:rsid w:val="00560C8D"/>
    <w:rsid w:val="00562C7C"/>
    <w:rsid w:val="00562EA8"/>
    <w:rsid w:val="0056753F"/>
    <w:rsid w:val="0056761F"/>
    <w:rsid w:val="0057097D"/>
    <w:rsid w:val="00571AAC"/>
    <w:rsid w:val="00574546"/>
    <w:rsid w:val="00575DEE"/>
    <w:rsid w:val="005761D7"/>
    <w:rsid w:val="00576EB4"/>
    <w:rsid w:val="00577D58"/>
    <w:rsid w:val="00582750"/>
    <w:rsid w:val="00586668"/>
    <w:rsid w:val="005941DD"/>
    <w:rsid w:val="00595B29"/>
    <w:rsid w:val="005A0F31"/>
    <w:rsid w:val="005A3F21"/>
    <w:rsid w:val="005A7282"/>
    <w:rsid w:val="005B131F"/>
    <w:rsid w:val="005C0625"/>
    <w:rsid w:val="005C34C0"/>
    <w:rsid w:val="005C3C5E"/>
    <w:rsid w:val="005C4456"/>
    <w:rsid w:val="005C5C2A"/>
    <w:rsid w:val="005E1BCD"/>
    <w:rsid w:val="005E4DE5"/>
    <w:rsid w:val="005E6988"/>
    <w:rsid w:val="005E78AA"/>
    <w:rsid w:val="005F1A58"/>
    <w:rsid w:val="005F2830"/>
    <w:rsid w:val="005F2CED"/>
    <w:rsid w:val="00605AD8"/>
    <w:rsid w:val="00607890"/>
    <w:rsid w:val="006136E5"/>
    <w:rsid w:val="00616164"/>
    <w:rsid w:val="0063268C"/>
    <w:rsid w:val="006354D6"/>
    <w:rsid w:val="00640CBC"/>
    <w:rsid w:val="006467D2"/>
    <w:rsid w:val="00647422"/>
    <w:rsid w:val="006517D8"/>
    <w:rsid w:val="00651C10"/>
    <w:rsid w:val="00653B2B"/>
    <w:rsid w:val="00660F1A"/>
    <w:rsid w:val="00661BFC"/>
    <w:rsid w:val="006679AA"/>
    <w:rsid w:val="00670F11"/>
    <w:rsid w:val="0067206C"/>
    <w:rsid w:val="006725F9"/>
    <w:rsid w:val="00673CE2"/>
    <w:rsid w:val="00681D00"/>
    <w:rsid w:val="006833D7"/>
    <w:rsid w:val="0069688E"/>
    <w:rsid w:val="006A0DB8"/>
    <w:rsid w:val="006A21A1"/>
    <w:rsid w:val="006A4B72"/>
    <w:rsid w:val="006A5973"/>
    <w:rsid w:val="006B67A5"/>
    <w:rsid w:val="006B6AB2"/>
    <w:rsid w:val="006B722A"/>
    <w:rsid w:val="006C3BE2"/>
    <w:rsid w:val="006D2DBA"/>
    <w:rsid w:val="006D3457"/>
    <w:rsid w:val="006D4576"/>
    <w:rsid w:val="006D6374"/>
    <w:rsid w:val="006E090B"/>
    <w:rsid w:val="006E0AEC"/>
    <w:rsid w:val="006E23BD"/>
    <w:rsid w:val="006E4678"/>
    <w:rsid w:val="006F3FEA"/>
    <w:rsid w:val="006F63BF"/>
    <w:rsid w:val="00700F28"/>
    <w:rsid w:val="0070143B"/>
    <w:rsid w:val="007107DE"/>
    <w:rsid w:val="00713B4F"/>
    <w:rsid w:val="0071581D"/>
    <w:rsid w:val="007207B2"/>
    <w:rsid w:val="007237B3"/>
    <w:rsid w:val="00724F19"/>
    <w:rsid w:val="00725830"/>
    <w:rsid w:val="00727116"/>
    <w:rsid w:val="00732629"/>
    <w:rsid w:val="0073334C"/>
    <w:rsid w:val="00737413"/>
    <w:rsid w:val="00745173"/>
    <w:rsid w:val="007463ED"/>
    <w:rsid w:val="0075005C"/>
    <w:rsid w:val="00753360"/>
    <w:rsid w:val="00753CCD"/>
    <w:rsid w:val="00761A39"/>
    <w:rsid w:val="00761DA8"/>
    <w:rsid w:val="007622F7"/>
    <w:rsid w:val="00766134"/>
    <w:rsid w:val="00770AED"/>
    <w:rsid w:val="00775D83"/>
    <w:rsid w:val="00777F50"/>
    <w:rsid w:val="0078088F"/>
    <w:rsid w:val="00784003"/>
    <w:rsid w:val="00786982"/>
    <w:rsid w:val="0078708D"/>
    <w:rsid w:val="00787827"/>
    <w:rsid w:val="00792A42"/>
    <w:rsid w:val="00793485"/>
    <w:rsid w:val="00793B78"/>
    <w:rsid w:val="007A5A34"/>
    <w:rsid w:val="007A7662"/>
    <w:rsid w:val="007B457A"/>
    <w:rsid w:val="007B5844"/>
    <w:rsid w:val="007B7906"/>
    <w:rsid w:val="007C04B5"/>
    <w:rsid w:val="007C0F96"/>
    <w:rsid w:val="007C2F4C"/>
    <w:rsid w:val="007C6264"/>
    <w:rsid w:val="007D6D36"/>
    <w:rsid w:val="007D7A33"/>
    <w:rsid w:val="007E313F"/>
    <w:rsid w:val="007E6614"/>
    <w:rsid w:val="007E6D70"/>
    <w:rsid w:val="007E7503"/>
    <w:rsid w:val="007F4473"/>
    <w:rsid w:val="007F4C17"/>
    <w:rsid w:val="007F4E3C"/>
    <w:rsid w:val="00804D17"/>
    <w:rsid w:val="008060F1"/>
    <w:rsid w:val="00807859"/>
    <w:rsid w:val="00817179"/>
    <w:rsid w:val="0082088E"/>
    <w:rsid w:val="008223A9"/>
    <w:rsid w:val="00824406"/>
    <w:rsid w:val="00824545"/>
    <w:rsid w:val="008424D3"/>
    <w:rsid w:val="00842704"/>
    <w:rsid w:val="00843CE8"/>
    <w:rsid w:val="008441EE"/>
    <w:rsid w:val="0084430C"/>
    <w:rsid w:val="00846699"/>
    <w:rsid w:val="00847114"/>
    <w:rsid w:val="00852982"/>
    <w:rsid w:val="00852C3A"/>
    <w:rsid w:val="008575EF"/>
    <w:rsid w:val="008624F1"/>
    <w:rsid w:val="008642D4"/>
    <w:rsid w:val="008713F9"/>
    <w:rsid w:val="00873A90"/>
    <w:rsid w:val="0087426F"/>
    <w:rsid w:val="00874E6D"/>
    <w:rsid w:val="00877344"/>
    <w:rsid w:val="008779EE"/>
    <w:rsid w:val="008800B9"/>
    <w:rsid w:val="00881F2A"/>
    <w:rsid w:val="0088221C"/>
    <w:rsid w:val="0088249F"/>
    <w:rsid w:val="00886608"/>
    <w:rsid w:val="0088666F"/>
    <w:rsid w:val="00887149"/>
    <w:rsid w:val="00892703"/>
    <w:rsid w:val="00892852"/>
    <w:rsid w:val="00894E07"/>
    <w:rsid w:val="008A386D"/>
    <w:rsid w:val="008B22BC"/>
    <w:rsid w:val="008C3413"/>
    <w:rsid w:val="008C36E4"/>
    <w:rsid w:val="008C7402"/>
    <w:rsid w:val="008D32AE"/>
    <w:rsid w:val="008D33A4"/>
    <w:rsid w:val="008D370C"/>
    <w:rsid w:val="008E387F"/>
    <w:rsid w:val="008E38DF"/>
    <w:rsid w:val="008F216D"/>
    <w:rsid w:val="008F5589"/>
    <w:rsid w:val="008F62D7"/>
    <w:rsid w:val="009015C1"/>
    <w:rsid w:val="00904B9A"/>
    <w:rsid w:val="00907F43"/>
    <w:rsid w:val="00910C49"/>
    <w:rsid w:val="00912EDE"/>
    <w:rsid w:val="00920BEA"/>
    <w:rsid w:val="009213DB"/>
    <w:rsid w:val="0092239D"/>
    <w:rsid w:val="00922877"/>
    <w:rsid w:val="00925498"/>
    <w:rsid w:val="0092732A"/>
    <w:rsid w:val="00930C83"/>
    <w:rsid w:val="00932A60"/>
    <w:rsid w:val="009376E0"/>
    <w:rsid w:val="00940306"/>
    <w:rsid w:val="00941275"/>
    <w:rsid w:val="009437BC"/>
    <w:rsid w:val="0094550E"/>
    <w:rsid w:val="00956AFD"/>
    <w:rsid w:val="00964922"/>
    <w:rsid w:val="0096785C"/>
    <w:rsid w:val="00991B01"/>
    <w:rsid w:val="00992B4E"/>
    <w:rsid w:val="0099510D"/>
    <w:rsid w:val="009B1EAE"/>
    <w:rsid w:val="009B2393"/>
    <w:rsid w:val="009B2974"/>
    <w:rsid w:val="009B4D85"/>
    <w:rsid w:val="009C4CFB"/>
    <w:rsid w:val="009C52D2"/>
    <w:rsid w:val="009D13C5"/>
    <w:rsid w:val="009D1A12"/>
    <w:rsid w:val="009D2808"/>
    <w:rsid w:val="009D46DC"/>
    <w:rsid w:val="009E146A"/>
    <w:rsid w:val="009F1073"/>
    <w:rsid w:val="009F2A3D"/>
    <w:rsid w:val="009F3CE7"/>
    <w:rsid w:val="00A01FFE"/>
    <w:rsid w:val="00A031D3"/>
    <w:rsid w:val="00A04A0C"/>
    <w:rsid w:val="00A06430"/>
    <w:rsid w:val="00A14CAE"/>
    <w:rsid w:val="00A210C8"/>
    <w:rsid w:val="00A217DD"/>
    <w:rsid w:val="00A22A37"/>
    <w:rsid w:val="00A22D06"/>
    <w:rsid w:val="00A23F77"/>
    <w:rsid w:val="00A300AF"/>
    <w:rsid w:val="00A30C18"/>
    <w:rsid w:val="00A32744"/>
    <w:rsid w:val="00A378F5"/>
    <w:rsid w:val="00A44F7F"/>
    <w:rsid w:val="00A5127C"/>
    <w:rsid w:val="00A53EED"/>
    <w:rsid w:val="00A559BE"/>
    <w:rsid w:val="00A57308"/>
    <w:rsid w:val="00A603E0"/>
    <w:rsid w:val="00A6267C"/>
    <w:rsid w:val="00A657C5"/>
    <w:rsid w:val="00A67ECC"/>
    <w:rsid w:val="00A70426"/>
    <w:rsid w:val="00A764DF"/>
    <w:rsid w:val="00A76CF6"/>
    <w:rsid w:val="00A777E4"/>
    <w:rsid w:val="00A81AA2"/>
    <w:rsid w:val="00A858D3"/>
    <w:rsid w:val="00A9335F"/>
    <w:rsid w:val="00A9631C"/>
    <w:rsid w:val="00AA583E"/>
    <w:rsid w:val="00AA7615"/>
    <w:rsid w:val="00AB204C"/>
    <w:rsid w:val="00AB3022"/>
    <w:rsid w:val="00AB454D"/>
    <w:rsid w:val="00AB56E4"/>
    <w:rsid w:val="00AC2B5D"/>
    <w:rsid w:val="00AC359A"/>
    <w:rsid w:val="00AE485C"/>
    <w:rsid w:val="00AE7567"/>
    <w:rsid w:val="00AE793C"/>
    <w:rsid w:val="00AF39BA"/>
    <w:rsid w:val="00AF409E"/>
    <w:rsid w:val="00AF6F0F"/>
    <w:rsid w:val="00AF70F4"/>
    <w:rsid w:val="00B07F03"/>
    <w:rsid w:val="00B130EB"/>
    <w:rsid w:val="00B2069B"/>
    <w:rsid w:val="00B23164"/>
    <w:rsid w:val="00B256A8"/>
    <w:rsid w:val="00B323C9"/>
    <w:rsid w:val="00B335A4"/>
    <w:rsid w:val="00B37DF8"/>
    <w:rsid w:val="00B40F51"/>
    <w:rsid w:val="00B4300C"/>
    <w:rsid w:val="00B43041"/>
    <w:rsid w:val="00B516F5"/>
    <w:rsid w:val="00B51FF9"/>
    <w:rsid w:val="00B52877"/>
    <w:rsid w:val="00B6214C"/>
    <w:rsid w:val="00B75E55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A388B"/>
    <w:rsid w:val="00BA39BA"/>
    <w:rsid w:val="00BB4139"/>
    <w:rsid w:val="00BB5BC4"/>
    <w:rsid w:val="00BB6A9D"/>
    <w:rsid w:val="00BC0F2D"/>
    <w:rsid w:val="00BC527B"/>
    <w:rsid w:val="00BD0C16"/>
    <w:rsid w:val="00BD0F6C"/>
    <w:rsid w:val="00BD1C82"/>
    <w:rsid w:val="00BD5E67"/>
    <w:rsid w:val="00BD70EF"/>
    <w:rsid w:val="00BD7904"/>
    <w:rsid w:val="00BE6324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4495"/>
    <w:rsid w:val="00C35AEF"/>
    <w:rsid w:val="00C35C35"/>
    <w:rsid w:val="00C4061D"/>
    <w:rsid w:val="00C44D6E"/>
    <w:rsid w:val="00C5017B"/>
    <w:rsid w:val="00C532D6"/>
    <w:rsid w:val="00C53E24"/>
    <w:rsid w:val="00C6366B"/>
    <w:rsid w:val="00C63CBC"/>
    <w:rsid w:val="00C645DE"/>
    <w:rsid w:val="00C717BD"/>
    <w:rsid w:val="00C71DC1"/>
    <w:rsid w:val="00C76835"/>
    <w:rsid w:val="00C77660"/>
    <w:rsid w:val="00C777FB"/>
    <w:rsid w:val="00C841FA"/>
    <w:rsid w:val="00C85E42"/>
    <w:rsid w:val="00C8681B"/>
    <w:rsid w:val="00C86AE3"/>
    <w:rsid w:val="00CA02D1"/>
    <w:rsid w:val="00CA38F7"/>
    <w:rsid w:val="00CB45C6"/>
    <w:rsid w:val="00CB6A90"/>
    <w:rsid w:val="00CB70F7"/>
    <w:rsid w:val="00CC1498"/>
    <w:rsid w:val="00CC3173"/>
    <w:rsid w:val="00CC3FAB"/>
    <w:rsid w:val="00CC6CF6"/>
    <w:rsid w:val="00CD4B75"/>
    <w:rsid w:val="00CD7DA2"/>
    <w:rsid w:val="00CE16C6"/>
    <w:rsid w:val="00CE2BF2"/>
    <w:rsid w:val="00CE59E4"/>
    <w:rsid w:val="00CF3297"/>
    <w:rsid w:val="00CF375D"/>
    <w:rsid w:val="00CF696A"/>
    <w:rsid w:val="00D000DA"/>
    <w:rsid w:val="00D072C5"/>
    <w:rsid w:val="00D11935"/>
    <w:rsid w:val="00D13383"/>
    <w:rsid w:val="00D15B99"/>
    <w:rsid w:val="00D16D5A"/>
    <w:rsid w:val="00D230CE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63032"/>
    <w:rsid w:val="00D7737F"/>
    <w:rsid w:val="00D80F32"/>
    <w:rsid w:val="00D83817"/>
    <w:rsid w:val="00D90DEE"/>
    <w:rsid w:val="00D9219B"/>
    <w:rsid w:val="00D934A3"/>
    <w:rsid w:val="00D972F8"/>
    <w:rsid w:val="00DA0179"/>
    <w:rsid w:val="00DB2013"/>
    <w:rsid w:val="00DB780D"/>
    <w:rsid w:val="00DC37ED"/>
    <w:rsid w:val="00DC491C"/>
    <w:rsid w:val="00DD5192"/>
    <w:rsid w:val="00DD56EE"/>
    <w:rsid w:val="00DE0DFD"/>
    <w:rsid w:val="00DE18A8"/>
    <w:rsid w:val="00DE1DC0"/>
    <w:rsid w:val="00DE395C"/>
    <w:rsid w:val="00DE3D1C"/>
    <w:rsid w:val="00DF1865"/>
    <w:rsid w:val="00DF2D7A"/>
    <w:rsid w:val="00DF6492"/>
    <w:rsid w:val="00E112A1"/>
    <w:rsid w:val="00E125DA"/>
    <w:rsid w:val="00E14B78"/>
    <w:rsid w:val="00E251A9"/>
    <w:rsid w:val="00E261BB"/>
    <w:rsid w:val="00E26829"/>
    <w:rsid w:val="00E474E1"/>
    <w:rsid w:val="00E6038A"/>
    <w:rsid w:val="00E7217C"/>
    <w:rsid w:val="00E750C7"/>
    <w:rsid w:val="00E75DEE"/>
    <w:rsid w:val="00E769B3"/>
    <w:rsid w:val="00E80A8B"/>
    <w:rsid w:val="00E87984"/>
    <w:rsid w:val="00EB6AFE"/>
    <w:rsid w:val="00EC047B"/>
    <w:rsid w:val="00EC6555"/>
    <w:rsid w:val="00ED2BE6"/>
    <w:rsid w:val="00ED4D50"/>
    <w:rsid w:val="00ED5AC7"/>
    <w:rsid w:val="00ED69CC"/>
    <w:rsid w:val="00EE0D1C"/>
    <w:rsid w:val="00EE2C4C"/>
    <w:rsid w:val="00EE3230"/>
    <w:rsid w:val="00EE4524"/>
    <w:rsid w:val="00EE58A1"/>
    <w:rsid w:val="00EF332A"/>
    <w:rsid w:val="00EF6B4D"/>
    <w:rsid w:val="00F0423F"/>
    <w:rsid w:val="00F078D0"/>
    <w:rsid w:val="00F1064D"/>
    <w:rsid w:val="00F11081"/>
    <w:rsid w:val="00F128DE"/>
    <w:rsid w:val="00F163B0"/>
    <w:rsid w:val="00F224D9"/>
    <w:rsid w:val="00F2635C"/>
    <w:rsid w:val="00F26919"/>
    <w:rsid w:val="00F2698D"/>
    <w:rsid w:val="00F434EC"/>
    <w:rsid w:val="00F554FF"/>
    <w:rsid w:val="00F57E42"/>
    <w:rsid w:val="00F648AE"/>
    <w:rsid w:val="00F730AD"/>
    <w:rsid w:val="00F756AC"/>
    <w:rsid w:val="00F83170"/>
    <w:rsid w:val="00F832B5"/>
    <w:rsid w:val="00F8368F"/>
    <w:rsid w:val="00F865DE"/>
    <w:rsid w:val="00F91671"/>
    <w:rsid w:val="00F92F3B"/>
    <w:rsid w:val="00F94B72"/>
    <w:rsid w:val="00F964BC"/>
    <w:rsid w:val="00FA5C15"/>
    <w:rsid w:val="00FA6D25"/>
    <w:rsid w:val="00FB6583"/>
    <w:rsid w:val="00FC546B"/>
    <w:rsid w:val="00FD2D2D"/>
    <w:rsid w:val="00FD39D4"/>
    <w:rsid w:val="00FD5B1C"/>
    <w:rsid w:val="00FD7C86"/>
    <w:rsid w:val="00FE28F1"/>
    <w:rsid w:val="00FE47D8"/>
    <w:rsid w:val="00FE5E13"/>
    <w:rsid w:val="00FE5E21"/>
    <w:rsid w:val="00FF16BF"/>
    <w:rsid w:val="00FF1C4E"/>
    <w:rsid w:val="00FF375F"/>
    <w:rsid w:val="00FF4292"/>
    <w:rsid w:val="00FF4582"/>
    <w:rsid w:val="00FF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6119E"/>
  <w15:docId w15:val="{EDFC015D-6366-43B3-9A26-652C492E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9D1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776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7660"/>
    <w:rPr>
      <w:rFonts w:ascii="Arial" w:hAnsi="Arial"/>
    </w:rPr>
  </w:style>
  <w:style w:type="character" w:styleId="Odwoanieprzypisukocowego">
    <w:name w:val="endnote reference"/>
    <w:basedOn w:val="Domylnaczcionkaakapitu"/>
    <w:rsid w:val="00C7766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AA583E"/>
    <w:rPr>
      <w:rFonts w:ascii="Arial" w:hAnsi="Arial"/>
      <w:sz w:val="22"/>
      <w:szCs w:val="24"/>
    </w:rPr>
  </w:style>
  <w:style w:type="paragraph" w:customStyle="1" w:styleId="ZnakZnakZnakZnak">
    <w:name w:val="Znak Znak Znak Znak"/>
    <w:basedOn w:val="Normalny"/>
    <w:rsid w:val="009376E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862</Words>
  <Characters>6408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Załącznik nr 1</vt:lpstr>
      <vt:lpstr>FORMULARZ OFERTOWY</vt:lpstr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Preferred Customer</dc:creator>
  <cp:lastModifiedBy>zampub</cp:lastModifiedBy>
  <cp:revision>40</cp:revision>
  <cp:lastPrinted>2025-11-25T09:17:00Z</cp:lastPrinted>
  <dcterms:created xsi:type="dcterms:W3CDTF">2025-10-22T08:59:00Z</dcterms:created>
  <dcterms:modified xsi:type="dcterms:W3CDTF">2025-11-27T09:13:00Z</dcterms:modified>
</cp:coreProperties>
</file>