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B452" w14:textId="26D74D5C" w:rsidR="0046081F" w:rsidRPr="00F711BA" w:rsidRDefault="00BE33C6" w:rsidP="00211BD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bookmarkStart w:id="0" w:name="_Hlk168049667"/>
      <w:r w:rsidRPr="00F711BA">
        <w:rPr>
          <w:rFonts w:ascii="Times New Roman" w:hAnsi="Times New Roman"/>
          <w:b/>
          <w:bCs/>
          <w:sz w:val="18"/>
          <w:szCs w:val="18"/>
        </w:rPr>
        <w:t xml:space="preserve">Załącznik nr </w:t>
      </w:r>
      <w:r w:rsidR="00EF0B87" w:rsidRPr="00F711BA">
        <w:rPr>
          <w:rFonts w:ascii="Times New Roman" w:hAnsi="Times New Roman"/>
          <w:b/>
          <w:bCs/>
          <w:sz w:val="18"/>
          <w:szCs w:val="18"/>
        </w:rPr>
        <w:t>3</w:t>
      </w:r>
      <w:r w:rsidRPr="00F711BA">
        <w:rPr>
          <w:rFonts w:ascii="Times New Roman" w:hAnsi="Times New Roman"/>
          <w:b/>
          <w:bCs/>
          <w:sz w:val="18"/>
          <w:szCs w:val="18"/>
        </w:rPr>
        <w:t xml:space="preserve"> do SWZ</w:t>
      </w:r>
    </w:p>
    <w:p w14:paraId="67A47D80" w14:textId="60C9873A" w:rsidR="001C55DB" w:rsidRPr="00F711BA" w:rsidRDefault="00EB140F" w:rsidP="00F03EF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r w:rsidRPr="00F711BA">
        <w:rPr>
          <w:rFonts w:ascii="Times New Roman" w:hAnsi="Times New Roman"/>
          <w:b/>
          <w:bCs/>
          <w:sz w:val="18"/>
          <w:szCs w:val="18"/>
        </w:rPr>
        <w:t>projektowane postanowienia umowy w sprawie zamówienia publicznego</w:t>
      </w:r>
    </w:p>
    <w:bookmarkEnd w:id="0"/>
    <w:p w14:paraId="4C34139C" w14:textId="77777777" w:rsidR="001A6109" w:rsidRPr="006E20D2" w:rsidRDefault="001A6109" w:rsidP="001C55DB">
      <w:pPr>
        <w:rPr>
          <w:sz w:val="22"/>
          <w:szCs w:val="22"/>
        </w:rPr>
      </w:pPr>
    </w:p>
    <w:p w14:paraId="4C9ACE69" w14:textId="77777777" w:rsidR="00EB140F" w:rsidRPr="006E20D2" w:rsidRDefault="00EB140F" w:rsidP="00EB140F">
      <w:pPr>
        <w:jc w:val="center"/>
        <w:rPr>
          <w:b/>
          <w:bCs/>
          <w:sz w:val="22"/>
          <w:szCs w:val="22"/>
        </w:rPr>
      </w:pPr>
      <w:r w:rsidRPr="006E20D2">
        <w:rPr>
          <w:b/>
          <w:bCs/>
          <w:sz w:val="22"/>
          <w:szCs w:val="22"/>
        </w:rPr>
        <w:t>UMOWA NR …</w:t>
      </w:r>
    </w:p>
    <w:p w14:paraId="4B485657" w14:textId="77777777" w:rsidR="001A6109" w:rsidRPr="006E20D2" w:rsidRDefault="001A6109" w:rsidP="00211BD3">
      <w:pPr>
        <w:rPr>
          <w:sz w:val="22"/>
          <w:szCs w:val="22"/>
        </w:rPr>
      </w:pPr>
    </w:p>
    <w:p w14:paraId="573A12DA" w14:textId="35A11EA8" w:rsidR="00752E89" w:rsidRPr="006E20D2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>zaw</w:t>
      </w:r>
      <w:r w:rsidR="00246285" w:rsidRPr="006E20D2">
        <w:rPr>
          <w:sz w:val="22"/>
          <w:szCs w:val="22"/>
        </w:rPr>
        <w:t>a</w:t>
      </w:r>
      <w:r w:rsidRPr="006E20D2">
        <w:rPr>
          <w:sz w:val="22"/>
          <w:szCs w:val="22"/>
        </w:rPr>
        <w:t xml:space="preserve">rta w Kielcach w </w:t>
      </w:r>
      <w:r w:rsidR="00CD1F35" w:rsidRPr="006E20D2">
        <w:rPr>
          <w:sz w:val="22"/>
          <w:szCs w:val="22"/>
        </w:rPr>
        <w:t>dniu ......................</w:t>
      </w:r>
      <w:r w:rsidR="008861E0" w:rsidRPr="006E20D2">
        <w:rPr>
          <w:sz w:val="22"/>
          <w:szCs w:val="22"/>
        </w:rPr>
        <w:t>......</w:t>
      </w:r>
      <w:r w:rsidR="00B57BEC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r. pomiędzy:</w:t>
      </w:r>
    </w:p>
    <w:p w14:paraId="69F21986" w14:textId="77777777" w:rsidR="00752E89" w:rsidRPr="006E20D2" w:rsidRDefault="00943E41" w:rsidP="00211BD3">
      <w:pPr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Wojewódzki</w:t>
      </w:r>
      <w:r w:rsidR="00B33B4F" w:rsidRPr="006E20D2">
        <w:rPr>
          <w:b/>
          <w:sz w:val="22"/>
          <w:szCs w:val="22"/>
        </w:rPr>
        <w:t>m</w:t>
      </w:r>
      <w:r w:rsidRPr="006E20D2">
        <w:rPr>
          <w:b/>
          <w:sz w:val="22"/>
          <w:szCs w:val="22"/>
        </w:rPr>
        <w:t xml:space="preserve"> Szpitalem Zespolonym </w:t>
      </w:r>
      <w:r w:rsidR="00752E89" w:rsidRPr="006E20D2">
        <w:rPr>
          <w:b/>
          <w:sz w:val="22"/>
          <w:szCs w:val="22"/>
        </w:rPr>
        <w:t>w Kielcach</w:t>
      </w:r>
      <w:r w:rsidR="00233BE7" w:rsidRPr="006E20D2">
        <w:rPr>
          <w:b/>
          <w:sz w:val="22"/>
          <w:szCs w:val="22"/>
        </w:rPr>
        <w:t>,</w:t>
      </w:r>
      <w:r w:rsidR="00752E89" w:rsidRPr="006E20D2">
        <w:rPr>
          <w:b/>
          <w:sz w:val="22"/>
          <w:szCs w:val="22"/>
        </w:rPr>
        <w:t xml:space="preserve"> ul.</w:t>
      </w:r>
      <w:r w:rsidRPr="006E20D2">
        <w:rPr>
          <w:b/>
          <w:sz w:val="22"/>
          <w:szCs w:val="22"/>
        </w:rPr>
        <w:t xml:space="preserve"> Grunwaldzka</w:t>
      </w:r>
      <w:r w:rsidR="00752E89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45</w:t>
      </w:r>
      <w:r w:rsidR="00752E89" w:rsidRPr="006E20D2">
        <w:rPr>
          <w:b/>
          <w:sz w:val="22"/>
          <w:szCs w:val="22"/>
        </w:rPr>
        <w:t>, 25-</w:t>
      </w:r>
      <w:r w:rsidRPr="006E20D2">
        <w:rPr>
          <w:b/>
          <w:sz w:val="22"/>
          <w:szCs w:val="22"/>
        </w:rPr>
        <w:t>736</w:t>
      </w:r>
      <w:r w:rsidR="00752E89" w:rsidRPr="006E20D2">
        <w:rPr>
          <w:b/>
          <w:sz w:val="22"/>
          <w:szCs w:val="22"/>
        </w:rPr>
        <w:t xml:space="preserve"> Kielce </w:t>
      </w:r>
    </w:p>
    <w:p w14:paraId="07CA0BD7" w14:textId="77777777" w:rsidR="007E07E4" w:rsidRPr="006E20D2" w:rsidRDefault="007E07E4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6E20D2">
        <w:rPr>
          <w:sz w:val="22"/>
          <w:szCs w:val="22"/>
        </w:rPr>
        <w:t xml:space="preserve">X </w:t>
      </w:r>
      <w:r w:rsidRPr="006E20D2">
        <w:rPr>
          <w:sz w:val="22"/>
          <w:szCs w:val="22"/>
        </w:rPr>
        <w:t>Gospodarczy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NIP 959-12-91-292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Regon</w:t>
      </w:r>
      <w:r w:rsidR="00233BE7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000289785 </w:t>
      </w:r>
    </w:p>
    <w:p w14:paraId="6D34E8A1" w14:textId="77777777" w:rsidR="00752E89" w:rsidRPr="006E20D2" w:rsidRDefault="00752E89" w:rsidP="00211BD3">
      <w:pPr>
        <w:tabs>
          <w:tab w:val="left" w:pos="851"/>
        </w:tabs>
        <w:rPr>
          <w:sz w:val="22"/>
          <w:szCs w:val="22"/>
        </w:rPr>
      </w:pPr>
      <w:r w:rsidRPr="006E20D2">
        <w:rPr>
          <w:sz w:val="22"/>
          <w:szCs w:val="22"/>
        </w:rPr>
        <w:t>reprezentowanym przez:</w:t>
      </w:r>
    </w:p>
    <w:p w14:paraId="21CD6B2A" w14:textId="77777777" w:rsidR="00752E89" w:rsidRPr="006E20D2" w:rsidRDefault="00752E89" w:rsidP="00211BD3">
      <w:pPr>
        <w:rPr>
          <w:b/>
          <w:sz w:val="22"/>
          <w:szCs w:val="22"/>
        </w:rPr>
      </w:pPr>
      <w:bookmarkStart w:id="1" w:name="OLE_LINK1"/>
    </w:p>
    <w:bookmarkEnd w:id="1"/>
    <w:p w14:paraId="6094FBB4" w14:textId="70A8C732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</w:t>
      </w:r>
      <w:r w:rsidR="000A671E" w:rsidRPr="006E20D2">
        <w:rPr>
          <w:sz w:val="22"/>
          <w:szCs w:val="22"/>
        </w:rPr>
        <w:t>..............................................</w:t>
      </w:r>
    </w:p>
    <w:p w14:paraId="4E89133D" w14:textId="77777777" w:rsidR="00752E89" w:rsidRPr="006E20D2" w:rsidRDefault="00752E89" w:rsidP="00211BD3">
      <w:pPr>
        <w:rPr>
          <w:sz w:val="22"/>
          <w:szCs w:val="22"/>
        </w:rPr>
      </w:pPr>
    </w:p>
    <w:p w14:paraId="7BB3E5BF" w14:textId="77777777" w:rsidR="00752E89" w:rsidRPr="006E20D2" w:rsidRDefault="00752E89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„Zamawiającym”</w:t>
      </w:r>
    </w:p>
    <w:p w14:paraId="3F81C161" w14:textId="77777777" w:rsidR="00451E01" w:rsidRPr="006E20D2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a</w:t>
      </w:r>
    </w:p>
    <w:p w14:paraId="2B93D6A1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6E20D2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 xml:space="preserve">reprezentowanym przez: </w:t>
      </w:r>
    </w:p>
    <w:p w14:paraId="791752CF" w14:textId="77777777" w:rsidR="00752E89" w:rsidRPr="006E20D2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6E20D2" w:rsidRDefault="00752E89" w:rsidP="00EF4AE0">
      <w:pPr>
        <w:rPr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„Wykonawcą”</w:t>
      </w:r>
      <w:r w:rsidRPr="006E20D2">
        <w:rPr>
          <w:sz w:val="22"/>
          <w:szCs w:val="22"/>
        </w:rPr>
        <w:t>.</w:t>
      </w:r>
    </w:p>
    <w:p w14:paraId="5924CC6E" w14:textId="77777777" w:rsidR="00CB26AA" w:rsidRPr="006E20D2" w:rsidRDefault="00CB26AA" w:rsidP="00AA78E8">
      <w:pPr>
        <w:jc w:val="both"/>
        <w:rPr>
          <w:iCs/>
          <w:spacing w:val="-8"/>
          <w:sz w:val="22"/>
          <w:szCs w:val="22"/>
        </w:rPr>
      </w:pPr>
    </w:p>
    <w:p w14:paraId="75A7E6AD" w14:textId="201C1291" w:rsidR="001A6109" w:rsidRDefault="00CB26AA" w:rsidP="002821DC">
      <w:pPr>
        <w:jc w:val="both"/>
        <w:rPr>
          <w:b/>
          <w:sz w:val="22"/>
          <w:szCs w:val="22"/>
        </w:rPr>
      </w:pPr>
      <w:r w:rsidRPr="006E20D2">
        <w:rPr>
          <w:iCs/>
          <w:spacing w:val="-8"/>
          <w:sz w:val="22"/>
          <w:szCs w:val="22"/>
        </w:rPr>
        <w:t>Niniejsza umowa zostaje zawarta w rezultacie dokonania przez Zamawiaj</w:t>
      </w:r>
      <w:r w:rsidRPr="006E20D2">
        <w:rPr>
          <w:spacing w:val="-8"/>
          <w:sz w:val="22"/>
          <w:szCs w:val="22"/>
        </w:rPr>
        <w:t>ą</w:t>
      </w:r>
      <w:r w:rsidRPr="006E20D2">
        <w:rPr>
          <w:iCs/>
          <w:spacing w:val="-8"/>
          <w:sz w:val="22"/>
          <w:szCs w:val="22"/>
        </w:rPr>
        <w:t>cego wyboru oferty Wykonawcy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iCs/>
          <w:spacing w:val="-4"/>
          <w:sz w:val="22"/>
          <w:szCs w:val="22"/>
        </w:rPr>
        <w:t xml:space="preserve">w trybie </w:t>
      </w:r>
      <w:r w:rsidR="00ED6D32">
        <w:rPr>
          <w:sz w:val="22"/>
          <w:szCs w:val="22"/>
        </w:rPr>
        <w:t>przetargu nieograniczonego</w:t>
      </w:r>
      <w:r w:rsidRPr="006E20D2">
        <w:rPr>
          <w:sz w:val="22"/>
          <w:szCs w:val="22"/>
        </w:rPr>
        <w:t xml:space="preserve"> na podstawie art. </w:t>
      </w:r>
      <w:r w:rsidR="00ED6D32">
        <w:rPr>
          <w:sz w:val="22"/>
          <w:szCs w:val="22"/>
        </w:rPr>
        <w:t>132</w:t>
      </w:r>
      <w:r w:rsidRPr="006E20D2">
        <w:rPr>
          <w:sz w:val="22"/>
          <w:szCs w:val="22"/>
        </w:rPr>
        <w:t xml:space="preserve"> ustawy z dnia 11 września 2019 r. Prawo zamówień publicznych </w:t>
      </w:r>
      <w:r w:rsidRPr="006E20D2">
        <w:rPr>
          <w:iCs/>
          <w:sz w:val="22"/>
          <w:szCs w:val="22"/>
        </w:rPr>
        <w:t>(t.j</w:t>
      </w:r>
      <w:r w:rsidR="00E9513E">
        <w:rPr>
          <w:iCs/>
          <w:sz w:val="22"/>
          <w:szCs w:val="22"/>
        </w:rPr>
        <w:t>.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Dz.U. z </w:t>
      </w:r>
      <w:r w:rsidRPr="006E20D2">
        <w:rPr>
          <w:bCs/>
          <w:sz w:val="22"/>
          <w:szCs w:val="22"/>
        </w:rPr>
        <w:t>20</w:t>
      </w:r>
      <w:r w:rsidR="006E21C6">
        <w:rPr>
          <w:bCs/>
          <w:sz w:val="22"/>
          <w:szCs w:val="22"/>
        </w:rPr>
        <w:t>24</w:t>
      </w:r>
      <w:r w:rsidRPr="006E20D2">
        <w:rPr>
          <w:bCs/>
          <w:sz w:val="22"/>
          <w:szCs w:val="22"/>
        </w:rPr>
        <w:t xml:space="preserve"> r., poz. 1</w:t>
      </w:r>
      <w:r w:rsidR="006E21C6">
        <w:rPr>
          <w:bCs/>
          <w:sz w:val="22"/>
          <w:szCs w:val="22"/>
        </w:rPr>
        <w:t>320</w:t>
      </w:r>
      <w:r w:rsidRPr="006E20D2">
        <w:rPr>
          <w:bCs/>
          <w:sz w:val="22"/>
          <w:szCs w:val="22"/>
        </w:rPr>
        <w:t xml:space="preserve"> ze zm.</w:t>
      </w:r>
      <w:r w:rsidRPr="006E20D2">
        <w:rPr>
          <w:sz w:val="22"/>
          <w:szCs w:val="22"/>
        </w:rPr>
        <w:t>) na</w:t>
      </w:r>
      <w:r w:rsidRPr="006E20D2">
        <w:rPr>
          <w:b/>
          <w:bCs/>
          <w:sz w:val="22"/>
          <w:szCs w:val="22"/>
        </w:rPr>
        <w:t xml:space="preserve"> </w:t>
      </w:r>
      <w:r w:rsidR="004C5094" w:rsidRPr="006E20D2">
        <w:rPr>
          <w:b/>
          <w:bCs/>
          <w:i/>
          <w:sz w:val="22"/>
          <w:szCs w:val="22"/>
        </w:rPr>
        <w:t>,,</w:t>
      </w:r>
      <w:r w:rsidR="004B46E1" w:rsidRPr="004B46E1">
        <w:t xml:space="preserve"> </w:t>
      </w:r>
      <w:r w:rsidR="004B46E1" w:rsidRPr="004B46E1">
        <w:rPr>
          <w:b/>
          <w:i/>
          <w:sz w:val="22"/>
          <w:szCs w:val="22"/>
        </w:rPr>
        <w:t>Dostawy systemów stentgraftów piersiowo- brzusznych ze stentami krytymi i akcesoriami do implantacji dla potrzeb Klinicznego Oddziału Chirurgii Naczyniowej Wojewódzkiego Szpitala Zespolonego w Kielcach</w:t>
      </w:r>
      <w:r w:rsidR="004C5094" w:rsidRPr="006E20D2">
        <w:rPr>
          <w:b/>
          <w:i/>
          <w:sz w:val="22"/>
          <w:szCs w:val="22"/>
        </w:rPr>
        <w:t>”</w:t>
      </w:r>
      <w:r w:rsidR="002821DC">
        <w:rPr>
          <w:b/>
          <w:i/>
          <w:sz w:val="22"/>
          <w:szCs w:val="22"/>
        </w:rPr>
        <w:t xml:space="preserve"> </w:t>
      </w:r>
      <w:r w:rsidR="00656F86" w:rsidRPr="006E20D2">
        <w:rPr>
          <w:b/>
          <w:iCs/>
          <w:sz w:val="22"/>
          <w:szCs w:val="22"/>
        </w:rPr>
        <w:t>Znak sprawy:</w:t>
      </w:r>
      <w:r w:rsidR="00656F86" w:rsidRPr="006E20D2">
        <w:rPr>
          <w:b/>
          <w:i/>
          <w:sz w:val="22"/>
          <w:szCs w:val="22"/>
        </w:rPr>
        <w:t xml:space="preserve"> </w:t>
      </w:r>
      <w:r w:rsidR="005369E2" w:rsidRPr="006E20D2">
        <w:rPr>
          <w:b/>
          <w:sz w:val="22"/>
          <w:szCs w:val="22"/>
        </w:rPr>
        <w:t>EZ/</w:t>
      </w:r>
      <w:r w:rsidR="00E12488">
        <w:rPr>
          <w:b/>
          <w:sz w:val="22"/>
          <w:szCs w:val="22"/>
        </w:rPr>
        <w:t>230</w:t>
      </w:r>
      <w:r w:rsidR="001B7BC3" w:rsidRPr="006E20D2">
        <w:rPr>
          <w:b/>
          <w:sz w:val="22"/>
          <w:szCs w:val="22"/>
        </w:rPr>
        <w:t>/202</w:t>
      </w:r>
      <w:r w:rsidR="00E9513E">
        <w:rPr>
          <w:b/>
          <w:sz w:val="22"/>
          <w:szCs w:val="22"/>
        </w:rPr>
        <w:t>5</w:t>
      </w:r>
      <w:r w:rsidR="005369E2" w:rsidRPr="006E20D2">
        <w:rPr>
          <w:b/>
          <w:sz w:val="22"/>
          <w:szCs w:val="22"/>
        </w:rPr>
        <w:t>/</w:t>
      </w:r>
      <w:r w:rsidR="002821DC">
        <w:rPr>
          <w:b/>
          <w:sz w:val="22"/>
          <w:szCs w:val="22"/>
        </w:rPr>
        <w:t>SL</w:t>
      </w:r>
    </w:p>
    <w:p w14:paraId="4E17077C" w14:textId="77777777" w:rsidR="002821DC" w:rsidRPr="002821DC" w:rsidRDefault="002821DC" w:rsidP="002821DC">
      <w:pPr>
        <w:jc w:val="both"/>
        <w:rPr>
          <w:b/>
          <w:i/>
          <w:sz w:val="22"/>
          <w:szCs w:val="22"/>
        </w:rPr>
      </w:pPr>
    </w:p>
    <w:p w14:paraId="2BA0F163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1</w:t>
      </w:r>
    </w:p>
    <w:p w14:paraId="58593D54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Przedmiot umowy</w:t>
      </w:r>
    </w:p>
    <w:p w14:paraId="220F0C8A" w14:textId="44ECB37A" w:rsidR="00B9746F" w:rsidRPr="006E20D2" w:rsidRDefault="00752E89" w:rsidP="00402E7F">
      <w:pPr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Wykonawca przyjmuje do realizacji zamówienie na</w:t>
      </w:r>
      <w:r w:rsidR="00914E43" w:rsidRPr="006E20D2">
        <w:rPr>
          <w:b/>
          <w:kern w:val="2"/>
          <w:sz w:val="22"/>
          <w:szCs w:val="22"/>
          <w:lang w:eastAsia="ar-SA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dostawę</w:t>
      </w:r>
      <w:r w:rsidR="002821DC">
        <w:rPr>
          <w:bCs/>
          <w:kern w:val="1"/>
          <w:sz w:val="22"/>
          <w:szCs w:val="22"/>
          <w:lang w:eastAsia="ar-SA"/>
        </w:rPr>
        <w:t xml:space="preserve"> asortyment</w:t>
      </w:r>
      <w:r w:rsidR="009D3104">
        <w:rPr>
          <w:bCs/>
          <w:kern w:val="1"/>
          <w:sz w:val="22"/>
          <w:szCs w:val="22"/>
          <w:lang w:eastAsia="ar-SA"/>
        </w:rPr>
        <w:t>u</w:t>
      </w:r>
      <w:r w:rsidR="00A73AAC" w:rsidRPr="006E20D2">
        <w:rPr>
          <w:spacing w:val="-4"/>
          <w:sz w:val="22"/>
          <w:szCs w:val="22"/>
        </w:rPr>
        <w:t xml:space="preserve"> </w:t>
      </w:r>
      <w:r w:rsidR="0043100D" w:rsidRPr="006E20D2">
        <w:rPr>
          <w:spacing w:val="-4"/>
          <w:sz w:val="22"/>
          <w:szCs w:val="22"/>
        </w:rPr>
        <w:t xml:space="preserve">wg załącznika nr </w:t>
      </w:r>
      <w:r w:rsidR="00785921" w:rsidRPr="006E20D2">
        <w:rPr>
          <w:spacing w:val="-4"/>
          <w:sz w:val="22"/>
          <w:szCs w:val="22"/>
        </w:rPr>
        <w:t>……</w:t>
      </w:r>
      <w:r w:rsidR="00852E9D" w:rsidRPr="006E20D2">
        <w:rPr>
          <w:spacing w:val="-4"/>
          <w:sz w:val="22"/>
          <w:szCs w:val="22"/>
        </w:rPr>
        <w:t>,</w:t>
      </w:r>
      <w:r w:rsidR="000E2BA0" w:rsidRPr="006E20D2">
        <w:rPr>
          <w:spacing w:val="-4"/>
          <w:sz w:val="22"/>
          <w:szCs w:val="22"/>
        </w:rPr>
        <w:t xml:space="preserve"> </w:t>
      </w:r>
      <w:r w:rsidRPr="006E20D2">
        <w:rPr>
          <w:sz w:val="22"/>
          <w:szCs w:val="22"/>
        </w:rPr>
        <w:t>który stanowi integralną część niniejszej umowy.</w:t>
      </w:r>
    </w:p>
    <w:p w14:paraId="3660DBE1" w14:textId="47AE19E0" w:rsidR="00B9746F" w:rsidRPr="006E20D2" w:rsidRDefault="00B9746F" w:rsidP="00B9746F">
      <w:pPr>
        <w:numPr>
          <w:ilvl w:val="0"/>
          <w:numId w:val="27"/>
        </w:numPr>
        <w:suppressAutoHyphens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6E20D2">
        <w:rPr>
          <w:rFonts w:eastAsia="Calibri"/>
          <w:sz w:val="22"/>
          <w:szCs w:val="22"/>
          <w:lang w:eastAsia="ar-SA"/>
        </w:rPr>
        <w:t>Wykonawca oświadcza, że dostarczon</w:t>
      </w:r>
      <w:r w:rsidR="002821DC">
        <w:rPr>
          <w:rFonts w:eastAsia="Calibri"/>
          <w:sz w:val="22"/>
          <w:szCs w:val="22"/>
          <w:lang w:eastAsia="ar-SA"/>
        </w:rPr>
        <w:t>y</w:t>
      </w:r>
      <w:r w:rsidRPr="006E20D2">
        <w:rPr>
          <w:rFonts w:eastAsia="Calibri"/>
          <w:sz w:val="22"/>
          <w:szCs w:val="22"/>
          <w:lang w:eastAsia="ar-SA"/>
        </w:rPr>
        <w:t xml:space="preserve"> do Zamawiającego </w:t>
      </w:r>
      <w:r w:rsidR="002821DC">
        <w:rPr>
          <w:rFonts w:eastAsia="Calibri"/>
          <w:sz w:val="22"/>
          <w:szCs w:val="22"/>
          <w:lang w:eastAsia="ar-SA"/>
        </w:rPr>
        <w:t xml:space="preserve">asortyment </w:t>
      </w:r>
      <w:r w:rsidRPr="006E20D2">
        <w:rPr>
          <w:rFonts w:eastAsia="Calibri"/>
          <w:sz w:val="22"/>
          <w:szCs w:val="22"/>
          <w:lang w:eastAsia="ar-SA"/>
        </w:rPr>
        <w:t>będ</w:t>
      </w:r>
      <w:r w:rsidR="002821DC">
        <w:rPr>
          <w:rFonts w:eastAsia="Calibri"/>
          <w:sz w:val="22"/>
          <w:szCs w:val="22"/>
          <w:lang w:eastAsia="ar-SA"/>
        </w:rPr>
        <w:t xml:space="preserve">zie </w:t>
      </w:r>
      <w:r w:rsidRPr="006E20D2">
        <w:rPr>
          <w:rFonts w:eastAsia="Calibri"/>
          <w:sz w:val="22"/>
          <w:szCs w:val="22"/>
          <w:lang w:eastAsia="ar-SA"/>
        </w:rPr>
        <w:t>posiadać parametry techniczne i użytkowe zgodne z zapisanymi w złożonej ofercie.</w:t>
      </w:r>
    </w:p>
    <w:p w14:paraId="2FF76F41" w14:textId="77777777" w:rsidR="00402E7F" w:rsidRPr="006E20D2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2</w:t>
      </w:r>
    </w:p>
    <w:p w14:paraId="27CBB88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Termin</w:t>
      </w:r>
    </w:p>
    <w:p w14:paraId="4D733BEE" w14:textId="09D14B72" w:rsidR="003A4036" w:rsidRPr="006E20D2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Umowa zostaje zawarta na czas oznaczony </w:t>
      </w:r>
      <w:r w:rsidR="00E9513E">
        <w:rPr>
          <w:b/>
          <w:sz w:val="22"/>
          <w:szCs w:val="22"/>
          <w:lang w:val="pl-PL"/>
        </w:rPr>
        <w:t>12</w:t>
      </w:r>
      <w:r w:rsidR="00071D2C">
        <w:rPr>
          <w:b/>
          <w:sz w:val="22"/>
          <w:szCs w:val="22"/>
          <w:lang w:val="pl-PL"/>
        </w:rPr>
        <w:t xml:space="preserve"> miesi</w:t>
      </w:r>
      <w:r w:rsidR="00E9513E">
        <w:rPr>
          <w:b/>
          <w:sz w:val="22"/>
          <w:szCs w:val="22"/>
          <w:lang w:val="pl-PL"/>
        </w:rPr>
        <w:t>ę</w:t>
      </w:r>
      <w:r w:rsidR="00071D2C">
        <w:rPr>
          <w:b/>
          <w:sz w:val="22"/>
          <w:szCs w:val="22"/>
          <w:lang w:val="pl-PL"/>
        </w:rPr>
        <w:t>c</w:t>
      </w:r>
      <w:r w:rsidR="00E9513E">
        <w:rPr>
          <w:b/>
          <w:sz w:val="22"/>
          <w:szCs w:val="22"/>
          <w:lang w:val="pl-PL"/>
        </w:rPr>
        <w:t>y</w:t>
      </w:r>
      <w:r w:rsidR="006736A2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 xml:space="preserve">od </w:t>
      </w:r>
      <w:r w:rsidR="00852E9D" w:rsidRPr="006E20D2">
        <w:rPr>
          <w:sz w:val="22"/>
          <w:szCs w:val="22"/>
          <w:lang w:val="pl-PL"/>
        </w:rPr>
        <w:t>daty</w:t>
      </w:r>
      <w:r w:rsidRPr="006E20D2">
        <w:rPr>
          <w:sz w:val="22"/>
          <w:szCs w:val="22"/>
        </w:rPr>
        <w:t xml:space="preserve"> </w:t>
      </w:r>
      <w:r w:rsidR="00903CB3" w:rsidRPr="006E20D2">
        <w:rPr>
          <w:sz w:val="22"/>
          <w:szCs w:val="22"/>
        </w:rPr>
        <w:t xml:space="preserve">zawarcia </w:t>
      </w:r>
      <w:r w:rsidR="003A4036" w:rsidRPr="006E20D2">
        <w:rPr>
          <w:sz w:val="22"/>
          <w:szCs w:val="22"/>
        </w:rPr>
        <w:t>ni</w:t>
      </w:r>
      <w:r w:rsidR="00B36591" w:rsidRPr="006E20D2">
        <w:rPr>
          <w:sz w:val="22"/>
          <w:szCs w:val="22"/>
        </w:rPr>
        <w:t>ni</w:t>
      </w:r>
      <w:r w:rsidR="003A4036" w:rsidRPr="006E20D2">
        <w:rPr>
          <w:sz w:val="22"/>
          <w:szCs w:val="22"/>
        </w:rPr>
        <w:t>ejszej umowy.</w:t>
      </w:r>
    </w:p>
    <w:p w14:paraId="58CF0355" w14:textId="23086827" w:rsidR="00752E89" w:rsidRPr="006E20D2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>Zamawiający zastrzega sobie prawo wydłużenia termi</w:t>
      </w:r>
      <w:r w:rsidR="00D847B4" w:rsidRPr="006E20D2">
        <w:rPr>
          <w:sz w:val="22"/>
          <w:szCs w:val="22"/>
        </w:rPr>
        <w:t xml:space="preserve">nu obowiązywania umowy o okres </w:t>
      </w:r>
      <w:r w:rsidR="001B0645" w:rsidRPr="006E20D2">
        <w:rPr>
          <w:sz w:val="22"/>
          <w:szCs w:val="22"/>
        </w:rPr>
        <w:t xml:space="preserve">maksymalnie </w:t>
      </w:r>
      <w:r w:rsidR="00071D2C">
        <w:rPr>
          <w:sz w:val="22"/>
          <w:szCs w:val="22"/>
          <w:lang w:val="pl-PL"/>
        </w:rPr>
        <w:t>1</w:t>
      </w:r>
      <w:r w:rsidR="009D3104">
        <w:rPr>
          <w:sz w:val="22"/>
          <w:szCs w:val="22"/>
          <w:lang w:val="pl-PL"/>
        </w:rPr>
        <w:t>2</w:t>
      </w:r>
      <w:r w:rsidR="00C37E64" w:rsidRPr="006E20D2">
        <w:rPr>
          <w:sz w:val="22"/>
          <w:szCs w:val="22"/>
          <w:lang w:val="pl-PL"/>
        </w:rPr>
        <w:t xml:space="preserve"> </w:t>
      </w:r>
      <w:r w:rsidR="000D50FB" w:rsidRPr="006E20D2">
        <w:rPr>
          <w:sz w:val="22"/>
          <w:szCs w:val="22"/>
        </w:rPr>
        <w:t>miesi</w:t>
      </w:r>
      <w:r w:rsidR="009D3104">
        <w:rPr>
          <w:sz w:val="22"/>
          <w:szCs w:val="22"/>
          <w:lang w:val="pl-PL"/>
        </w:rPr>
        <w:t>ę</w:t>
      </w:r>
      <w:r w:rsidR="000D50FB" w:rsidRPr="006E20D2">
        <w:rPr>
          <w:sz w:val="22"/>
          <w:szCs w:val="22"/>
          <w:lang w:val="pl-PL"/>
        </w:rPr>
        <w:t>c</w:t>
      </w:r>
      <w:r w:rsidR="009D3104">
        <w:rPr>
          <w:sz w:val="22"/>
          <w:szCs w:val="22"/>
          <w:lang w:val="pl-PL"/>
        </w:rPr>
        <w:t>y</w:t>
      </w:r>
      <w:r w:rsidR="006736A2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w przypadku</w:t>
      </w:r>
      <w:r w:rsidR="00167F41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gdy asortyment wskazany w</w:t>
      </w:r>
      <w:r w:rsidR="00D25FBB" w:rsidRPr="006E20D2">
        <w:rPr>
          <w:sz w:val="22"/>
          <w:szCs w:val="22"/>
        </w:rPr>
        <w:t xml:space="preserve"> załączniku</w:t>
      </w:r>
      <w:r w:rsidRPr="006E20D2">
        <w:rPr>
          <w:sz w:val="22"/>
          <w:szCs w:val="22"/>
        </w:rPr>
        <w:t xml:space="preserve"> </w:t>
      </w:r>
      <w:r w:rsidR="00B4732D" w:rsidRPr="006E20D2">
        <w:rPr>
          <w:sz w:val="22"/>
          <w:szCs w:val="22"/>
        </w:rPr>
        <w:t>n</w:t>
      </w:r>
      <w:r w:rsidRPr="006E20D2">
        <w:rPr>
          <w:sz w:val="22"/>
          <w:szCs w:val="22"/>
        </w:rPr>
        <w:t xml:space="preserve">r </w:t>
      </w:r>
      <w:r w:rsidR="00386EF4" w:rsidRPr="006E20D2">
        <w:rPr>
          <w:sz w:val="22"/>
          <w:szCs w:val="22"/>
          <w:lang w:val="pl-PL"/>
        </w:rPr>
        <w:t>…….</w:t>
      </w:r>
      <w:r w:rsidR="00D460BD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nie zostanie w pełni wykorzystany w podstawowym okresie obowiązywania umowy.</w:t>
      </w:r>
    </w:p>
    <w:p w14:paraId="18BFC6F9" w14:textId="77777777" w:rsidR="00712017" w:rsidRPr="006E20D2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3</w:t>
      </w:r>
    </w:p>
    <w:p w14:paraId="268E2F7F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Realizacja umowy</w:t>
      </w:r>
    </w:p>
    <w:p w14:paraId="37C0F487" w14:textId="397D1107" w:rsidR="00154919" w:rsidRPr="006E20D2" w:rsidRDefault="00154919" w:rsidP="00AA78E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 xml:space="preserve">Wykonawca zobowiązuje się dostarczać przedmiot zamówienia ustalony wg załącznika nr </w:t>
      </w:r>
      <w:r w:rsidR="00233BE7" w:rsidRPr="006E20D2">
        <w:rPr>
          <w:spacing w:val="-12"/>
          <w:sz w:val="22"/>
          <w:szCs w:val="22"/>
          <w:lang w:val="pl-PL"/>
        </w:rPr>
        <w:t>…</w:t>
      </w:r>
      <w:r w:rsidRPr="006E20D2">
        <w:rPr>
          <w:spacing w:val="-12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 xml:space="preserve">do </w:t>
      </w:r>
      <w:r w:rsidR="00AA78E8" w:rsidRPr="006E20D2">
        <w:rPr>
          <w:spacing w:val="-4"/>
          <w:sz w:val="22"/>
          <w:szCs w:val="22"/>
          <w:lang w:val="pl-PL"/>
        </w:rPr>
        <w:t xml:space="preserve">Magazynu Medycznego 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Wojewódzki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Szpital</w:t>
      </w:r>
      <w:r w:rsidR="00AA78E8" w:rsidRPr="006E20D2">
        <w:rPr>
          <w:spacing w:val="-4"/>
          <w:sz w:val="22"/>
          <w:szCs w:val="22"/>
          <w:lang w:val="pl-PL"/>
        </w:rPr>
        <w:t>a</w:t>
      </w:r>
      <w:r w:rsidRPr="006E20D2">
        <w:rPr>
          <w:spacing w:val="-4"/>
          <w:sz w:val="22"/>
          <w:szCs w:val="22"/>
        </w:rPr>
        <w:t xml:space="preserve"> Zespolon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 Kielcach</w:t>
      </w:r>
      <w:r w:rsidR="00233BE7" w:rsidRPr="006E20D2">
        <w:rPr>
          <w:spacing w:val="-4"/>
          <w:sz w:val="22"/>
          <w:szCs w:val="22"/>
          <w:lang w:val="pl-PL"/>
        </w:rPr>
        <w:t xml:space="preserve"> przy ul. Grunwaldzkiej 45</w:t>
      </w:r>
      <w:r w:rsidRPr="006E20D2">
        <w:rPr>
          <w:spacing w:val="-4"/>
          <w:sz w:val="22"/>
          <w:szCs w:val="22"/>
        </w:rPr>
        <w:t>, na zasadach określonych w § 4.</w:t>
      </w:r>
    </w:p>
    <w:p w14:paraId="588C8758" w14:textId="6C818D10" w:rsidR="00006E0A" w:rsidRDefault="00006E0A" w:rsidP="00006E0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Wykonawca</w:t>
      </w:r>
      <w:r w:rsidR="008106A9">
        <w:rPr>
          <w:spacing w:val="-4"/>
          <w:sz w:val="22"/>
          <w:szCs w:val="22"/>
        </w:rPr>
        <w:t xml:space="preserve"> </w:t>
      </w:r>
      <w:r w:rsidRPr="00006E0A">
        <w:rPr>
          <w:spacing w:val="-4"/>
          <w:sz w:val="22"/>
          <w:szCs w:val="22"/>
        </w:rPr>
        <w:t>oświadcz</w:t>
      </w:r>
      <w:r w:rsidR="00B00CCA">
        <w:rPr>
          <w:spacing w:val="-4"/>
          <w:sz w:val="22"/>
          <w:szCs w:val="22"/>
        </w:rPr>
        <w:t>a</w:t>
      </w:r>
      <w:r w:rsidRPr="00006E0A">
        <w:rPr>
          <w:spacing w:val="-4"/>
          <w:sz w:val="22"/>
          <w:szCs w:val="22"/>
        </w:rPr>
        <w:t xml:space="preserve">, że zaoferowany przez niego asortyment, będący przedmiotem umowy, </w:t>
      </w:r>
      <w:r w:rsidR="00B00CCA">
        <w:rPr>
          <w:spacing w:val="-4"/>
          <w:sz w:val="22"/>
          <w:szCs w:val="22"/>
        </w:rPr>
        <w:t xml:space="preserve">stanowi wyrób medyczny o którym mowa w </w:t>
      </w:r>
      <w:r w:rsidRPr="00006E0A">
        <w:rPr>
          <w:spacing w:val="-4"/>
          <w:sz w:val="22"/>
          <w:szCs w:val="22"/>
        </w:rPr>
        <w:t>art. 2 ust. 1 pkt. 36 ustawy</w:t>
      </w:r>
      <w:r w:rsidR="008106A9" w:rsidRPr="008106A9">
        <w:rPr>
          <w:spacing w:val="-4"/>
          <w:sz w:val="22"/>
          <w:szCs w:val="22"/>
        </w:rPr>
        <w:t xml:space="preserve"> </w:t>
      </w:r>
      <w:r w:rsidR="008106A9">
        <w:rPr>
          <w:spacing w:val="-4"/>
          <w:sz w:val="22"/>
          <w:szCs w:val="22"/>
        </w:rPr>
        <w:t>o wyrobach medycznych</w:t>
      </w:r>
      <w:r w:rsidRPr="00006E0A">
        <w:rPr>
          <w:spacing w:val="-4"/>
          <w:sz w:val="22"/>
          <w:szCs w:val="22"/>
        </w:rPr>
        <w:t xml:space="preserve"> z dnia 7 kwietnia 2022 r.</w:t>
      </w:r>
      <w:r w:rsidR="008106A9">
        <w:rPr>
          <w:spacing w:val="-4"/>
          <w:sz w:val="22"/>
          <w:szCs w:val="22"/>
        </w:rPr>
        <w:t xml:space="preserve"> </w:t>
      </w:r>
      <w:r w:rsidRPr="00006E0A">
        <w:rPr>
          <w:spacing w:val="-4"/>
          <w:sz w:val="22"/>
          <w:szCs w:val="22"/>
        </w:rPr>
        <w:t>oraz art. 2 pkt. 3 Rozporządzenia Parlamentu Europejskiego i Rady (UE) 2017/745 z dnia 5 kwietnia 2017 r</w:t>
      </w:r>
      <w:r w:rsidR="008106A9">
        <w:rPr>
          <w:spacing w:val="-4"/>
          <w:sz w:val="22"/>
          <w:szCs w:val="22"/>
        </w:rPr>
        <w:t xml:space="preserve">. </w:t>
      </w:r>
      <w:r w:rsidR="00B00CCA">
        <w:rPr>
          <w:spacing w:val="-4"/>
          <w:sz w:val="22"/>
          <w:szCs w:val="22"/>
        </w:rPr>
        <w:t xml:space="preserve">i zobowiązany jest wraz z dostawą złożyć dokumenty dopuszczające do obrotu i użytkowania jako wyrobu medycznego na terenie Rzeczpospolitej Polskiej. </w:t>
      </w:r>
    </w:p>
    <w:p w14:paraId="7AAD0955" w14:textId="3AC5FD20" w:rsidR="00006E0A" w:rsidRDefault="00006E0A" w:rsidP="00006E0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Zamawiający zastrzega sobie prawo do zwrotu lub odmowy przyjęcia towaru w następujących przypadkach:</w:t>
      </w:r>
    </w:p>
    <w:p w14:paraId="332B1319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a)</w:t>
      </w:r>
      <w:r w:rsidRPr="00006E0A">
        <w:rPr>
          <w:spacing w:val="-4"/>
          <w:sz w:val="22"/>
          <w:szCs w:val="22"/>
        </w:rPr>
        <w:tab/>
        <w:t>śmierci pacjenta przed ustalonym terminem zabiegu,</w:t>
      </w:r>
    </w:p>
    <w:p w14:paraId="16886BD8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b)</w:t>
      </w:r>
      <w:r w:rsidRPr="00006E0A">
        <w:rPr>
          <w:spacing w:val="-4"/>
          <w:sz w:val="22"/>
          <w:szCs w:val="22"/>
        </w:rPr>
        <w:tab/>
        <w:t xml:space="preserve">stwierdzenia w oparciu o wiedzę medyczną personelu Zamawiającego, że pacjent nie może być poddany zabiegowi operacyjnego z użyciem uprzednio ustalonej specyfikacji wyrobu medycznego lub w innych przypadkach, </w:t>
      </w:r>
    </w:p>
    <w:p w14:paraId="0A9DF512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c)</w:t>
      </w:r>
      <w:r w:rsidRPr="00006E0A">
        <w:rPr>
          <w:spacing w:val="-4"/>
          <w:sz w:val="22"/>
          <w:szCs w:val="22"/>
        </w:rPr>
        <w:tab/>
        <w:t xml:space="preserve">cofnięcia przez pacjenta uprzednio wyrażonej zgody na zabieg, </w:t>
      </w:r>
    </w:p>
    <w:p w14:paraId="68CF5E79" w14:textId="014D10A5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lastRenderedPageBreak/>
        <w:t>d)</w:t>
      </w:r>
      <w:r w:rsidRPr="00006E0A">
        <w:rPr>
          <w:spacing w:val="-4"/>
          <w:sz w:val="22"/>
          <w:szCs w:val="22"/>
        </w:rPr>
        <w:tab/>
        <w:t xml:space="preserve">wykonania przedmiotu umowy z wadami uniemożliwiającymi implantację stentgraftu zgodnie  z anatomią pacjenta, </w:t>
      </w:r>
    </w:p>
    <w:p w14:paraId="7C606CB0" w14:textId="2FC88240" w:rsidR="00006E0A" w:rsidRPr="006E20D2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 xml:space="preserve">- </w:t>
      </w:r>
      <w:r>
        <w:rPr>
          <w:spacing w:val="-4"/>
          <w:sz w:val="22"/>
          <w:szCs w:val="22"/>
        </w:rPr>
        <w:t>zwrot lub odmowa przyjęcia towaru</w:t>
      </w:r>
      <w:r w:rsidRPr="00006E0A">
        <w:rPr>
          <w:spacing w:val="-4"/>
          <w:sz w:val="22"/>
          <w:szCs w:val="22"/>
        </w:rPr>
        <w:t xml:space="preserve"> w w/w przypadkach nie skutkuj</w:t>
      </w:r>
      <w:r w:rsidR="009B57D5">
        <w:rPr>
          <w:spacing w:val="-4"/>
          <w:sz w:val="22"/>
          <w:szCs w:val="22"/>
        </w:rPr>
        <w:t>e</w:t>
      </w:r>
      <w:r w:rsidRPr="00006E0A">
        <w:rPr>
          <w:spacing w:val="-4"/>
          <w:sz w:val="22"/>
          <w:szCs w:val="22"/>
        </w:rPr>
        <w:t xml:space="preserve"> powstaniem roszczeń finansowych Wykonawcy w stosunku do Zamawiającego.</w:t>
      </w:r>
    </w:p>
    <w:p w14:paraId="2BE7E417" w14:textId="410D9892" w:rsidR="00E12F36" w:rsidRPr="006E20D2" w:rsidRDefault="00E12F36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ma prawo odmowy odbioru towaru niezgodnego z umową lub </w:t>
      </w:r>
      <w:r w:rsidRPr="006E20D2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</w:t>
      </w:r>
      <w:r w:rsidR="00166030" w:rsidRPr="006E20D2">
        <w:rPr>
          <w:bCs/>
          <w:iCs/>
          <w:sz w:val="22"/>
          <w:szCs w:val="22"/>
          <w:lang w:val="pl-PL"/>
        </w:rPr>
        <w:t>2</w:t>
      </w:r>
      <w:r w:rsidRPr="006E20D2">
        <w:rPr>
          <w:bCs/>
          <w:iCs/>
          <w:sz w:val="22"/>
          <w:szCs w:val="22"/>
        </w:rPr>
        <w:t xml:space="preserve"> oraz towaru</w:t>
      </w:r>
      <w:r w:rsidR="00C03026">
        <w:rPr>
          <w:bCs/>
          <w:iCs/>
          <w:sz w:val="22"/>
          <w:szCs w:val="22"/>
        </w:rPr>
        <w:t>,</w:t>
      </w:r>
      <w:r w:rsidRPr="006E20D2">
        <w:rPr>
          <w:bCs/>
          <w:iCs/>
          <w:sz w:val="22"/>
          <w:szCs w:val="22"/>
        </w:rPr>
        <w:t xml:space="preserve"> którego opakowanie jest naruszone lub nie zawiera informacji o terminie ważności. Postanowienia </w:t>
      </w:r>
      <w:r w:rsidRPr="006E20D2">
        <w:rPr>
          <w:bCs/>
          <w:sz w:val="22"/>
          <w:szCs w:val="22"/>
        </w:rPr>
        <w:t>§</w:t>
      </w:r>
      <w:r w:rsidR="00166030" w:rsidRPr="006E20D2">
        <w:rPr>
          <w:bCs/>
          <w:sz w:val="22"/>
          <w:szCs w:val="22"/>
          <w:lang w:val="pl-PL"/>
        </w:rPr>
        <w:t xml:space="preserve"> </w:t>
      </w:r>
      <w:r w:rsidR="009A194A">
        <w:rPr>
          <w:bCs/>
          <w:sz w:val="22"/>
          <w:szCs w:val="22"/>
          <w:lang w:val="pl-PL"/>
        </w:rPr>
        <w:t>9</w:t>
      </w:r>
      <w:r w:rsidRPr="006E20D2">
        <w:rPr>
          <w:bCs/>
          <w:iCs/>
          <w:sz w:val="22"/>
          <w:szCs w:val="22"/>
        </w:rPr>
        <w:t xml:space="preserve"> ust</w:t>
      </w:r>
      <w:r w:rsidR="00054FC9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3 stosuje się odpowiednio.</w:t>
      </w:r>
    </w:p>
    <w:p w14:paraId="450584DC" w14:textId="77777777" w:rsidR="00CD7B96" w:rsidRPr="00CD7B96" w:rsidRDefault="00CD7B96" w:rsidP="00CD7B96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CD7B96">
        <w:rPr>
          <w:rFonts w:ascii="Times New Roman" w:eastAsia="Times New Roman" w:hAnsi="Times New Roman"/>
          <w:lang w:val="x-none" w:eastAsia="x-none"/>
        </w:rPr>
        <w:t xml:space="preserve">Zamawiający po wykonanym zabiegu wszczepienia stentgraftu spersonalizowanego będącego przedmiotem  umowy zobowiązany jest przesłać Wykonawcy zanonimizowany protokół implantacji stentgraftu. </w:t>
      </w:r>
    </w:p>
    <w:p w14:paraId="7A260332" w14:textId="77777777" w:rsidR="007208DD" w:rsidRPr="006E20D2" w:rsidRDefault="007208DD" w:rsidP="004C5094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6E20D2">
        <w:rPr>
          <w:sz w:val="22"/>
          <w:szCs w:val="22"/>
        </w:rPr>
        <w:t>…</w:t>
      </w:r>
      <w:r w:rsidRPr="006E20D2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6E20D2">
        <w:rPr>
          <w:sz w:val="22"/>
          <w:szCs w:val="22"/>
        </w:rPr>
        <w:t xml:space="preserve"> </w:t>
      </w:r>
      <w:r w:rsidR="0041597A" w:rsidRPr="006E20D2">
        <w:rPr>
          <w:sz w:val="22"/>
          <w:szCs w:val="22"/>
        </w:rPr>
        <w:t>ust</w:t>
      </w:r>
      <w:r w:rsidR="001A3912" w:rsidRPr="006E20D2">
        <w:rPr>
          <w:sz w:val="22"/>
          <w:szCs w:val="22"/>
        </w:rPr>
        <w:t>. 1.</w:t>
      </w:r>
    </w:p>
    <w:p w14:paraId="1F5581E3" w14:textId="77777777" w:rsidR="006462E2" w:rsidRPr="006E20D2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3A9BE389" w:rsidR="006462E2" w:rsidRPr="006E20D2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pacing w:val="-6"/>
          <w:sz w:val="22"/>
          <w:szCs w:val="22"/>
        </w:rPr>
        <w:t>ze strony Zamawiającego:</w:t>
      </w:r>
      <w:r w:rsidR="00660F41" w:rsidRPr="006E20D2">
        <w:rPr>
          <w:spacing w:val="-6"/>
          <w:sz w:val="22"/>
          <w:szCs w:val="22"/>
        </w:rPr>
        <w:t xml:space="preserve"> </w:t>
      </w:r>
      <w:r w:rsidR="00994EBE" w:rsidRPr="006E20D2">
        <w:rPr>
          <w:spacing w:val="-6"/>
          <w:sz w:val="22"/>
          <w:szCs w:val="22"/>
        </w:rPr>
        <w:t>…………………</w:t>
      </w:r>
      <w:r w:rsidR="00B17F09">
        <w:rPr>
          <w:spacing w:val="-6"/>
          <w:sz w:val="22"/>
          <w:szCs w:val="22"/>
        </w:rPr>
        <w:t>…..</w:t>
      </w:r>
      <w:r w:rsidR="00296713" w:rsidRPr="006E20D2">
        <w:rPr>
          <w:sz w:val="22"/>
          <w:szCs w:val="22"/>
        </w:rPr>
        <w:t>,</w:t>
      </w:r>
      <w:r w:rsidR="00660F41" w:rsidRPr="006E20D2">
        <w:rPr>
          <w:sz w:val="22"/>
          <w:szCs w:val="22"/>
        </w:rPr>
        <w:t xml:space="preserve"> </w:t>
      </w:r>
      <w:r w:rsidR="00B17F09" w:rsidRPr="00B17F09">
        <w:rPr>
          <w:sz w:val="22"/>
          <w:szCs w:val="22"/>
        </w:rPr>
        <w:t xml:space="preserve">tel. </w:t>
      </w:r>
      <w:r w:rsidR="00B17F09">
        <w:rPr>
          <w:sz w:val="22"/>
          <w:szCs w:val="22"/>
        </w:rPr>
        <w:t>……………………..,</w:t>
      </w:r>
      <w:r w:rsidR="00660F41"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="00660F41" w:rsidRPr="006E20D2">
        <w:rPr>
          <w:sz w:val="22"/>
          <w:szCs w:val="22"/>
        </w:rPr>
        <w:t>mail</w:t>
      </w:r>
      <w:r w:rsidR="00B17F09">
        <w:rPr>
          <w:sz w:val="22"/>
          <w:szCs w:val="22"/>
        </w:rPr>
        <w:t>…………………</w:t>
      </w:r>
    </w:p>
    <w:p w14:paraId="16FDA6B5" w14:textId="0B118F76" w:rsidR="00EC7141" w:rsidRPr="006E20D2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z w:val="22"/>
          <w:szCs w:val="22"/>
        </w:rPr>
        <w:t>ze strony Wykonawcy</w:t>
      </w:r>
      <w:r w:rsidR="00296713" w:rsidRPr="006E20D2">
        <w:rPr>
          <w:sz w:val="22"/>
          <w:szCs w:val="22"/>
        </w:rPr>
        <w:t>:</w:t>
      </w:r>
      <w:r w:rsidRPr="006E20D2">
        <w:rPr>
          <w:sz w:val="22"/>
          <w:szCs w:val="22"/>
        </w:rPr>
        <w:t xml:space="preserve"> …………</w:t>
      </w:r>
      <w:r w:rsidR="007526B1" w:rsidRPr="006E20D2">
        <w:rPr>
          <w:sz w:val="22"/>
          <w:szCs w:val="22"/>
        </w:rPr>
        <w:t>……….</w:t>
      </w:r>
      <w:r w:rsidR="004D3EB7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…., tel. ………</w:t>
      </w:r>
      <w:r w:rsidR="007526B1" w:rsidRPr="006E20D2">
        <w:rPr>
          <w:sz w:val="22"/>
          <w:szCs w:val="22"/>
        </w:rPr>
        <w:t>…….</w:t>
      </w:r>
      <w:r w:rsidRPr="006E20D2">
        <w:rPr>
          <w:sz w:val="22"/>
          <w:szCs w:val="22"/>
        </w:rPr>
        <w:t>…</w:t>
      </w:r>
      <w:r w:rsidR="00CF2A6D" w:rsidRPr="006E20D2">
        <w:rPr>
          <w:sz w:val="22"/>
          <w:szCs w:val="22"/>
        </w:rPr>
        <w:t>…</w:t>
      </w:r>
      <w:r w:rsidR="00E65B12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</w:t>
      </w:r>
      <w:r w:rsidR="00296713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Pr="006E20D2">
        <w:rPr>
          <w:sz w:val="22"/>
          <w:szCs w:val="22"/>
        </w:rPr>
        <w:t>mail………</w:t>
      </w:r>
      <w:r w:rsidR="007526B1" w:rsidRPr="006E20D2">
        <w:rPr>
          <w:sz w:val="22"/>
          <w:szCs w:val="22"/>
        </w:rPr>
        <w:t>………….</w:t>
      </w:r>
    </w:p>
    <w:p w14:paraId="4E935395" w14:textId="77777777" w:rsidR="007526B1" w:rsidRPr="006E20D2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4</w:t>
      </w:r>
    </w:p>
    <w:p w14:paraId="0DB4192D" w14:textId="77777777" w:rsidR="00372B6F" w:rsidRPr="006E20D2" w:rsidRDefault="00372B6F" w:rsidP="00211BD3">
      <w:pPr>
        <w:jc w:val="center"/>
        <w:rPr>
          <w:b/>
          <w:spacing w:val="-2"/>
          <w:sz w:val="22"/>
          <w:szCs w:val="22"/>
        </w:rPr>
      </w:pPr>
      <w:r w:rsidRPr="006E20D2">
        <w:rPr>
          <w:b/>
          <w:sz w:val="22"/>
          <w:szCs w:val="22"/>
        </w:rPr>
        <w:t>Dostawa</w:t>
      </w:r>
    </w:p>
    <w:p w14:paraId="51369043" w14:textId="0B8449EB" w:rsidR="00154919" w:rsidRPr="006E20D2" w:rsidRDefault="00C602DF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C602DF">
        <w:rPr>
          <w:sz w:val="22"/>
          <w:szCs w:val="22"/>
        </w:rPr>
        <w:t xml:space="preserve">Strony ustalają, że dostawa przedmiotu zamówienia nastąpi w terminie do ……. dni kalendarzowych, od daty otrzymania wezwania do </w:t>
      </w:r>
      <w:r w:rsidRPr="00C602DF">
        <w:rPr>
          <w:b/>
          <w:bCs/>
          <w:sz w:val="22"/>
          <w:szCs w:val="22"/>
          <w:u w:val="single"/>
        </w:rPr>
        <w:t>dostawy wraz z dokumentacją medyczną pacjenta</w:t>
      </w:r>
      <w:r w:rsidR="00154919" w:rsidRPr="006E20D2">
        <w:rPr>
          <w:sz w:val="22"/>
          <w:szCs w:val="22"/>
        </w:rPr>
        <w:t xml:space="preserve">. Wezwanie zostanie przesłane </w:t>
      </w:r>
      <w:r w:rsidR="00233BE7" w:rsidRPr="006E20D2">
        <w:rPr>
          <w:sz w:val="22"/>
          <w:szCs w:val="22"/>
          <w:lang w:val="pl-PL"/>
        </w:rPr>
        <w:t>e-</w:t>
      </w:r>
      <w:r w:rsidR="00154919" w:rsidRPr="006E20D2">
        <w:rPr>
          <w:sz w:val="22"/>
          <w:szCs w:val="22"/>
        </w:rPr>
        <w:t xml:space="preserve">mailem </w:t>
      </w:r>
      <w:r w:rsidR="00233BE7" w:rsidRPr="006E20D2">
        <w:rPr>
          <w:sz w:val="22"/>
          <w:szCs w:val="22"/>
          <w:lang w:val="pl-PL"/>
        </w:rPr>
        <w:t xml:space="preserve">na </w:t>
      </w:r>
      <w:r w:rsidR="00154919" w:rsidRPr="006E20D2">
        <w:rPr>
          <w:sz w:val="22"/>
          <w:szCs w:val="22"/>
        </w:rPr>
        <w:t>adres  ……………</w:t>
      </w:r>
      <w:r w:rsidR="00233BE7" w:rsidRPr="006E20D2">
        <w:rPr>
          <w:sz w:val="22"/>
          <w:szCs w:val="22"/>
          <w:lang w:val="pl-PL"/>
        </w:rPr>
        <w:t xml:space="preserve"> </w:t>
      </w:r>
      <w:r w:rsidR="00154919" w:rsidRPr="006E20D2">
        <w:rPr>
          <w:spacing w:val="-4"/>
          <w:sz w:val="22"/>
          <w:szCs w:val="22"/>
        </w:rPr>
        <w:t>za zwrotnym poświadczeniem odebrania e-maila przez Wykonawcę.</w:t>
      </w:r>
    </w:p>
    <w:p w14:paraId="35494E08" w14:textId="689211CE" w:rsidR="00154919" w:rsidRPr="00FF3E36" w:rsidRDefault="00154919" w:rsidP="00FF3E36">
      <w:pPr>
        <w:pStyle w:val="Tekstpodstawowy"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>Dostawy realizowane będą wyłącznie w dni robocze, od poniedziałku do piątku (w godz. od 8</w:t>
      </w:r>
      <w:r w:rsidRPr="006E20D2">
        <w:rPr>
          <w:sz w:val="22"/>
          <w:szCs w:val="22"/>
          <w:u w:val="single"/>
          <w:vertAlign w:val="superscript"/>
        </w:rPr>
        <w:t>00</w:t>
      </w:r>
      <w:r w:rsidRPr="006E20D2">
        <w:rPr>
          <w:sz w:val="22"/>
          <w:szCs w:val="22"/>
        </w:rPr>
        <w:t xml:space="preserve"> do 14</w:t>
      </w:r>
      <w:r w:rsidRPr="006E20D2">
        <w:rPr>
          <w:sz w:val="22"/>
          <w:szCs w:val="22"/>
          <w:u w:val="single"/>
          <w:vertAlign w:val="superscript"/>
        </w:rPr>
        <w:t>00)</w:t>
      </w:r>
      <w:r w:rsidRPr="006E20D2">
        <w:rPr>
          <w:sz w:val="22"/>
          <w:szCs w:val="22"/>
        </w:rPr>
        <w:t xml:space="preserve">, za wyjątkiem dni ustawowo wolnych od pracy w rozumieniu </w:t>
      </w:r>
      <w:r w:rsidR="00FF3E36" w:rsidRPr="00FF3E36">
        <w:rPr>
          <w:sz w:val="22"/>
          <w:szCs w:val="22"/>
        </w:rPr>
        <w:t>ustawy z dnia 18 stycznia</w:t>
      </w:r>
      <w:r w:rsidR="00FF3E36">
        <w:rPr>
          <w:sz w:val="22"/>
          <w:szCs w:val="22"/>
        </w:rPr>
        <w:t xml:space="preserve"> </w:t>
      </w:r>
      <w:r w:rsidR="00FF3E36" w:rsidRPr="00FF3E36">
        <w:rPr>
          <w:sz w:val="22"/>
          <w:szCs w:val="22"/>
        </w:rPr>
        <w:t>1951 r. o dniach wolnych od pracy</w:t>
      </w:r>
      <w:r w:rsidR="000408BD">
        <w:rPr>
          <w:sz w:val="22"/>
          <w:szCs w:val="22"/>
        </w:rPr>
        <w:t xml:space="preserve">- </w:t>
      </w:r>
      <w:r w:rsidRPr="00FF3E36">
        <w:rPr>
          <w:sz w:val="22"/>
          <w:szCs w:val="22"/>
        </w:rPr>
        <w:t>przez w/w okres bieg terminu dostawy ulega zwieszeniu</w:t>
      </w:r>
      <w:r w:rsidRPr="00FF3E36">
        <w:rPr>
          <w:sz w:val="22"/>
          <w:szCs w:val="22"/>
          <w:lang w:val="pl-PL"/>
        </w:rPr>
        <w:t>.</w:t>
      </w:r>
    </w:p>
    <w:p w14:paraId="58434DC4" w14:textId="77777777" w:rsidR="00687FDF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6E20D2">
        <w:rPr>
          <w:sz w:val="22"/>
          <w:szCs w:val="22"/>
          <w:lang w:val="pl-PL"/>
        </w:rPr>
        <w:t>liście przewozowym/</w:t>
      </w:r>
      <w:r w:rsidRPr="006E20D2">
        <w:rPr>
          <w:sz w:val="22"/>
          <w:szCs w:val="22"/>
        </w:rPr>
        <w:t>dowodzie WZ</w:t>
      </w:r>
      <w:r w:rsidR="00233BE7" w:rsidRPr="006E20D2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6E20D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</w:t>
      </w:r>
      <w:r w:rsidR="003E35DC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5</w:t>
      </w:r>
    </w:p>
    <w:p w14:paraId="7098A88E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Podwykonawcy</w:t>
      </w:r>
    </w:p>
    <w:p w14:paraId="2B873650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C65DBA" w:rsidRDefault="003471F0" w:rsidP="00C03026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jc w:val="both"/>
        <w:rPr>
          <w:i/>
        </w:rPr>
      </w:pPr>
      <w:r w:rsidRPr="00C65DBA">
        <w:rPr>
          <w:i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714CCBB2" w14:textId="77777777" w:rsidR="00C03026" w:rsidRPr="006E20D2" w:rsidRDefault="00C03026" w:rsidP="00C76893">
      <w:pPr>
        <w:rPr>
          <w:b/>
          <w:sz w:val="22"/>
          <w:szCs w:val="22"/>
        </w:rPr>
      </w:pPr>
    </w:p>
    <w:p w14:paraId="48E4D9D8" w14:textId="7E69EF0D" w:rsidR="00752E89" w:rsidRPr="006E20D2" w:rsidRDefault="00CF5CE4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6</w:t>
      </w:r>
    </w:p>
    <w:p w14:paraId="0E860BA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Wynagrodzenie</w:t>
      </w:r>
    </w:p>
    <w:p w14:paraId="477A2437" w14:textId="77777777" w:rsidR="008E7D32" w:rsidRPr="006E20D2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 tytułu realizacji przedmiotu umowy Wykonawca otrzyma wynagrodzenie w kwocie </w:t>
      </w:r>
      <w:r w:rsidRPr="006E20D2">
        <w:rPr>
          <w:b/>
          <w:bCs/>
          <w:sz w:val="22"/>
          <w:szCs w:val="22"/>
        </w:rPr>
        <w:t>brutto</w:t>
      </w:r>
      <w:r w:rsidRPr="006E20D2">
        <w:rPr>
          <w:sz w:val="22"/>
          <w:szCs w:val="22"/>
        </w:rPr>
        <w:t xml:space="preserve"> ..............</w:t>
      </w:r>
      <w:r w:rsidR="002708C0" w:rsidRPr="006E20D2">
        <w:rPr>
          <w:sz w:val="22"/>
          <w:szCs w:val="22"/>
        </w:rPr>
        <w:t xml:space="preserve"> </w:t>
      </w:r>
      <w:r w:rsidRPr="00C65DBA">
        <w:rPr>
          <w:b/>
          <w:bCs/>
          <w:sz w:val="22"/>
          <w:szCs w:val="22"/>
        </w:rPr>
        <w:t>zł</w:t>
      </w:r>
      <w:r w:rsidRPr="006E20D2">
        <w:rPr>
          <w:sz w:val="22"/>
          <w:szCs w:val="22"/>
        </w:rPr>
        <w:t xml:space="preserve"> (słownie: ……………………………..), obliczone na podstawie cen jednostkowych asorty</w:t>
      </w:r>
      <w:r w:rsidR="00B4732D" w:rsidRPr="006E20D2">
        <w:rPr>
          <w:sz w:val="22"/>
          <w:szCs w:val="22"/>
        </w:rPr>
        <w:t xml:space="preserve">mentu zawartego w załączniku nr </w:t>
      </w:r>
      <w:r w:rsidR="00004661" w:rsidRPr="006E20D2">
        <w:rPr>
          <w:sz w:val="22"/>
          <w:szCs w:val="22"/>
          <w:lang w:val="pl-PL"/>
        </w:rPr>
        <w:t>…</w:t>
      </w:r>
      <w:r w:rsidR="00DD0019" w:rsidRPr="006E20D2">
        <w:rPr>
          <w:i/>
          <w:sz w:val="22"/>
          <w:szCs w:val="22"/>
        </w:rPr>
        <w:t xml:space="preserve"> </w:t>
      </w:r>
      <w:r w:rsidR="00DD0019" w:rsidRPr="006E20D2">
        <w:rPr>
          <w:sz w:val="22"/>
          <w:szCs w:val="22"/>
        </w:rPr>
        <w:t>do niniejszej umowy</w:t>
      </w:r>
      <w:r w:rsidRPr="006E20D2">
        <w:rPr>
          <w:sz w:val="22"/>
          <w:szCs w:val="22"/>
        </w:rPr>
        <w:t>.</w:t>
      </w:r>
    </w:p>
    <w:p w14:paraId="33CC394F" w14:textId="55904B4A" w:rsidR="00D21744" w:rsidRPr="006E20D2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Wynagrodzenie</w:t>
      </w:r>
      <w:r w:rsidR="00783DD9" w:rsidRPr="006E20D2">
        <w:rPr>
          <w:spacing w:val="-4"/>
          <w:sz w:val="22"/>
          <w:szCs w:val="22"/>
        </w:rPr>
        <w:t>,</w:t>
      </w:r>
      <w:r w:rsidRPr="006E20D2">
        <w:rPr>
          <w:spacing w:val="-4"/>
          <w:sz w:val="22"/>
          <w:szCs w:val="22"/>
        </w:rPr>
        <w:t xml:space="preserve"> o którym mowa w ust. 1 niniejszego </w:t>
      </w:r>
      <w:r w:rsidRPr="006E20D2">
        <w:rPr>
          <w:snapToGrid w:val="0"/>
          <w:sz w:val="22"/>
          <w:szCs w:val="22"/>
        </w:rPr>
        <w:t>§</w:t>
      </w:r>
      <w:r w:rsidR="00783DD9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zgodnie z art. 3 ust. </w:t>
      </w:r>
      <w:r w:rsidR="00AE0720" w:rsidRPr="006E20D2">
        <w:rPr>
          <w:snapToGrid w:val="0"/>
          <w:sz w:val="22"/>
          <w:szCs w:val="22"/>
        </w:rPr>
        <w:t>2</w:t>
      </w:r>
      <w:r w:rsidRPr="006E20D2">
        <w:rPr>
          <w:snapToGrid w:val="0"/>
          <w:sz w:val="22"/>
          <w:szCs w:val="22"/>
        </w:rPr>
        <w:t xml:space="preserve"> ustawy z dnia </w:t>
      </w:r>
      <w:r w:rsidR="00AE0720" w:rsidRPr="006E20D2">
        <w:rPr>
          <w:snapToGrid w:val="0"/>
          <w:sz w:val="22"/>
          <w:szCs w:val="22"/>
        </w:rPr>
        <w:t>9</w:t>
      </w:r>
      <w:r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maja 2014</w:t>
      </w:r>
      <w:r w:rsidR="007E519B"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r. o informowaniu o cenach towarów i usług</w:t>
      </w:r>
      <w:r w:rsidR="00E462A7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21786C51" w14:textId="0D96D5CD" w:rsidR="00C602DF" w:rsidRPr="00FF7DDE" w:rsidRDefault="00D21744" w:rsidP="009D3104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>Ceny jednostkowe asorty</w:t>
      </w:r>
      <w:r w:rsidR="00BE6ED9" w:rsidRPr="006E20D2">
        <w:rPr>
          <w:sz w:val="22"/>
          <w:szCs w:val="22"/>
        </w:rPr>
        <w:t>mentu zawarte w załączniku nr</w:t>
      </w:r>
      <w:r w:rsidR="00004661" w:rsidRPr="006E20D2">
        <w:rPr>
          <w:sz w:val="22"/>
          <w:szCs w:val="22"/>
          <w:lang w:val="pl-PL"/>
        </w:rPr>
        <w:t xml:space="preserve"> …</w:t>
      </w:r>
      <w:r w:rsidR="00BD321B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do niniejszej umowy</w:t>
      </w:r>
      <w:r w:rsidR="00C03026">
        <w:rPr>
          <w:sz w:val="22"/>
          <w:szCs w:val="22"/>
        </w:rPr>
        <w:t xml:space="preserve"> </w:t>
      </w:r>
      <w:r w:rsidR="00DD059B" w:rsidRPr="006E20D2">
        <w:rPr>
          <w:sz w:val="22"/>
          <w:szCs w:val="22"/>
        </w:rPr>
        <w:t xml:space="preserve">zawierają </w:t>
      </w:r>
      <w:r w:rsidRPr="006E20D2">
        <w:rPr>
          <w:sz w:val="22"/>
          <w:szCs w:val="22"/>
        </w:rPr>
        <w:t>w sobie</w:t>
      </w:r>
      <w:r w:rsidR="00DD059B" w:rsidRPr="006E20D2">
        <w:rPr>
          <w:sz w:val="22"/>
          <w:szCs w:val="22"/>
        </w:rPr>
        <w:t xml:space="preserve"> koszt</w:t>
      </w:r>
      <w:r w:rsidRPr="006E20D2">
        <w:rPr>
          <w:sz w:val="22"/>
          <w:szCs w:val="22"/>
        </w:rPr>
        <w:t>y</w:t>
      </w:r>
      <w:r w:rsidR="00DD059B" w:rsidRPr="006E20D2">
        <w:rPr>
          <w:sz w:val="22"/>
          <w:szCs w:val="22"/>
        </w:rPr>
        <w:t xml:space="preserve"> opakowania, transportu</w:t>
      </w:r>
      <w:r w:rsidR="00C03026">
        <w:rPr>
          <w:sz w:val="22"/>
          <w:szCs w:val="22"/>
        </w:rPr>
        <w:t>,</w:t>
      </w:r>
      <w:r w:rsidR="00DD059B" w:rsidRPr="006E20D2">
        <w:rPr>
          <w:sz w:val="22"/>
          <w:szCs w:val="22"/>
        </w:rPr>
        <w:t xml:space="preserve"> rozładowania w siedzibie Zamawiającego oraz inne koszty niezbędne do </w:t>
      </w:r>
      <w:r w:rsidRPr="006E20D2">
        <w:rPr>
          <w:sz w:val="22"/>
          <w:szCs w:val="22"/>
        </w:rPr>
        <w:t xml:space="preserve">prawidłowej </w:t>
      </w:r>
      <w:r w:rsidR="00DD059B" w:rsidRPr="006E20D2">
        <w:rPr>
          <w:sz w:val="22"/>
          <w:szCs w:val="22"/>
        </w:rPr>
        <w:t xml:space="preserve">realizacji niniejszej umowy. </w:t>
      </w:r>
    </w:p>
    <w:p w14:paraId="124A16C2" w14:textId="77777777" w:rsidR="00C03026" w:rsidRDefault="00C03026" w:rsidP="00F711BA">
      <w:pPr>
        <w:widowControl w:val="0"/>
        <w:tabs>
          <w:tab w:val="left" w:pos="284"/>
        </w:tabs>
        <w:rPr>
          <w:rFonts w:eastAsia="Calibri"/>
          <w:b/>
          <w:bCs/>
          <w:sz w:val="22"/>
          <w:szCs w:val="22"/>
        </w:rPr>
      </w:pPr>
    </w:p>
    <w:p w14:paraId="3B5B8655" w14:textId="13AA9606" w:rsidR="00C602DF" w:rsidRPr="00C602DF" w:rsidRDefault="00C602DF" w:rsidP="00C602D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C602DF">
        <w:rPr>
          <w:rFonts w:eastAsia="Calibri"/>
          <w:b/>
          <w:bCs/>
          <w:sz w:val="22"/>
          <w:szCs w:val="22"/>
        </w:rPr>
        <w:t>§ 7</w:t>
      </w:r>
    </w:p>
    <w:p w14:paraId="413D49AA" w14:textId="77777777" w:rsidR="00C602DF" w:rsidRPr="00C602DF" w:rsidRDefault="00C602DF" w:rsidP="00C602DF">
      <w:pPr>
        <w:widowControl w:val="0"/>
        <w:tabs>
          <w:tab w:val="left" w:pos="426"/>
        </w:tabs>
        <w:ind w:hanging="284"/>
        <w:jc w:val="center"/>
        <w:rPr>
          <w:rFonts w:eastAsia="Calibri"/>
          <w:b/>
          <w:bCs/>
          <w:sz w:val="22"/>
          <w:szCs w:val="22"/>
        </w:rPr>
      </w:pPr>
      <w:r w:rsidRPr="00C602DF">
        <w:rPr>
          <w:rFonts w:eastAsia="Calibri"/>
          <w:b/>
          <w:bCs/>
          <w:sz w:val="22"/>
          <w:szCs w:val="22"/>
        </w:rPr>
        <w:t>Klauzula waloryzacyjna</w:t>
      </w:r>
    </w:p>
    <w:p w14:paraId="673FCFFA" w14:textId="6E94DB1B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1.</w:t>
      </w:r>
      <w:r w:rsidRPr="00C602DF">
        <w:rPr>
          <w:rFonts w:eastAsia="Calibri"/>
          <w:sz w:val="22"/>
          <w:szCs w:val="22"/>
        </w:rPr>
        <w:tab/>
        <w:t xml:space="preserve">Wynagrodzenie, o którym mowa w § 6 ust. 1 niniejszej umowy, może zostać zwaloryzowane na wniosek strony po spełnieniu przesłanek określonych w niniejszym §. </w:t>
      </w:r>
    </w:p>
    <w:p w14:paraId="161AA621" w14:textId="5FA69F8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2.</w:t>
      </w:r>
      <w:r w:rsidRPr="00C602DF">
        <w:rPr>
          <w:rFonts w:eastAsia="Calibri"/>
          <w:sz w:val="22"/>
          <w:szCs w:val="22"/>
        </w:rPr>
        <w:tab/>
        <w:t>Wniosek o waloryzację wynagrodzenia powinien zawierać co najmniej:</w:t>
      </w:r>
    </w:p>
    <w:p w14:paraId="4A362D6D" w14:textId="6215107B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lastRenderedPageBreak/>
        <w:t>zakres proponowanej zmian</w:t>
      </w:r>
      <w:r w:rsidR="00C03026">
        <w:rPr>
          <w:rFonts w:eastAsia="Calibri"/>
          <w:sz w:val="22"/>
          <w:szCs w:val="22"/>
        </w:rPr>
        <w:t>y</w:t>
      </w:r>
      <w:r w:rsidRPr="00C602DF">
        <w:rPr>
          <w:rFonts w:eastAsia="Calibri"/>
          <w:sz w:val="22"/>
          <w:szCs w:val="22"/>
        </w:rPr>
        <w:t xml:space="preserve"> przy czym kwota waloryzacji oszacowana zgodnie z zasadami opisanymi w niniejszych postanowieniach zostanie pomniejszona o kwotę, o jaką wynagrodzenie Wykonawcy uległo podwyższeniu w myśl postanowień § 13 ust. 2,</w:t>
      </w:r>
    </w:p>
    <w:p w14:paraId="1B797ACD" w14:textId="77777777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 xml:space="preserve">opis okoliczności faktycznych uzasadniających dokonanie zmiany, </w:t>
      </w:r>
    </w:p>
    <w:p w14:paraId="1E68D9E6" w14:textId="77777777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377C14B6" w14:textId="5D26318C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3.</w:t>
      </w:r>
      <w:r w:rsidRPr="00C602DF">
        <w:rPr>
          <w:rFonts w:eastAsia="Calibri"/>
          <w:sz w:val="22"/>
          <w:szCs w:val="22"/>
        </w:rPr>
        <w:tab/>
        <w:t xml:space="preserve">W przypadku złożenia wniosku o waloryzację wynagrodzenia druga Strona jest zobowiązana w terminie 30 dni od dnia otrzymania wniosku do ustosunkowania się do niego w postaci wyrażenia zgody lub odmowy wyrażenia zgody na dokonanie waloryzacji. </w:t>
      </w:r>
    </w:p>
    <w:p w14:paraId="2E3360E3" w14:textId="1D47B329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4.</w:t>
      </w:r>
      <w:r w:rsidRPr="00C602DF">
        <w:rPr>
          <w:rFonts w:eastAsia="Calibri"/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 początkowym terminem ustalenia zmiany wynagrodzenia jest dzień otwarcia ofert.</w:t>
      </w:r>
    </w:p>
    <w:p w14:paraId="0418A4FB" w14:textId="77777777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5.</w:t>
      </w:r>
      <w:r w:rsidRPr="00C602DF">
        <w:rPr>
          <w:rFonts w:eastAsia="Calibri"/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407DF3B8" w14:textId="62B0E39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6.</w:t>
      </w:r>
      <w:r w:rsidRPr="00C602DF">
        <w:rPr>
          <w:rFonts w:eastAsia="Calibri"/>
          <w:sz w:val="22"/>
          <w:szCs w:val="22"/>
        </w:rPr>
        <w:tab/>
        <w:t>W przypadku dokonania waloryzacji nowe stawki będą obowiązywać od terminu określonego w aneksie do umowy.</w:t>
      </w:r>
    </w:p>
    <w:p w14:paraId="3AFBBF13" w14:textId="77777777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7.</w:t>
      </w:r>
      <w:r w:rsidRPr="00C602DF">
        <w:rPr>
          <w:rFonts w:eastAsia="Calibri"/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6DDFE96" w14:textId="371709F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8.</w:t>
      </w:r>
      <w:r w:rsidRPr="00C602DF">
        <w:rPr>
          <w:rFonts w:eastAsia="Calibri"/>
          <w:sz w:val="22"/>
          <w:szCs w:val="22"/>
        </w:rPr>
        <w:tab/>
        <w:t xml:space="preserve">Maksymalny wzrost/spadek wartości umowy dokonany w oparciu o niniejszą klauzulę waloryzacyjną nie może przekroczyć 15% wartości umowy brutto. </w:t>
      </w:r>
    </w:p>
    <w:p w14:paraId="6D7CB3A8" w14:textId="532900EB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9.</w:t>
      </w:r>
      <w:r w:rsidRPr="00C602DF">
        <w:rPr>
          <w:rFonts w:eastAsia="Calibri"/>
          <w:sz w:val="22"/>
          <w:szCs w:val="22"/>
        </w:rPr>
        <w:tab/>
        <w:t xml:space="preserve">Zmiana o której mowa w niniejszym § nie dokonuje się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40514D6" w14:textId="77777777" w:rsidR="00C602DF" w:rsidRPr="00C602DF" w:rsidRDefault="00C602DF" w:rsidP="00C602DF">
      <w:pPr>
        <w:widowControl w:val="0"/>
        <w:numPr>
          <w:ilvl w:val="0"/>
          <w:numId w:val="32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31FD49A8" w14:textId="77777777" w:rsidR="00C602DF" w:rsidRPr="00C602DF" w:rsidRDefault="00C602DF" w:rsidP="00C602DF">
      <w:pPr>
        <w:widowControl w:val="0"/>
        <w:numPr>
          <w:ilvl w:val="0"/>
          <w:numId w:val="32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CFF8BCB" w14:textId="671526B6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10.</w:t>
      </w:r>
      <w:r w:rsidRPr="00C602DF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C602DF">
        <w:rPr>
          <w:rFonts w:eastAsia="Calibri"/>
          <w:sz w:val="22"/>
          <w:szCs w:val="22"/>
        </w:rPr>
        <w:t>Zmiana, o której mowa w niniejszym § wymaga zawarcia aneksu w formie pisemnej pod rygorem nieważności. Treść aneksu podlega weryfikacji przez osobę / komórkę merytoryczną nadzorującą umowę ze strony Zamawiającego.</w:t>
      </w:r>
    </w:p>
    <w:p w14:paraId="44F99F28" w14:textId="317B112C" w:rsidR="00C602DF" w:rsidRPr="00C602DF" w:rsidRDefault="00C602DF" w:rsidP="009B57D5">
      <w:pPr>
        <w:ind w:hanging="284"/>
        <w:jc w:val="both"/>
        <w:rPr>
          <w:rFonts w:eastAsia="Calibri"/>
          <w:sz w:val="22"/>
          <w:szCs w:val="22"/>
          <w:lang w:eastAsia="ar-SA"/>
        </w:rPr>
      </w:pPr>
      <w:r w:rsidRPr="00C602DF">
        <w:rPr>
          <w:rFonts w:eastAsia="Calibri"/>
          <w:sz w:val="22"/>
          <w:szCs w:val="22"/>
        </w:rPr>
        <w:t>11.</w:t>
      </w:r>
      <w:r w:rsidRPr="00C602DF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C602DF">
        <w:rPr>
          <w:rFonts w:eastAsia="Calibri"/>
          <w:sz w:val="22"/>
          <w:szCs w:val="22"/>
          <w:lang w:eastAsia="ar-SA"/>
        </w:rPr>
        <w:t>Wykonawca, którego wynagrodzenie zostało zmienione zgodnie z postanowieniami powyżej, zobowiązany jest do zmiany wynagrodzenia przysługującego podwykonawcy z którym zawarł umowę w zakresie odpowiadającym zmianom cen materiałów lub kosztów dotyczących zobowiązania podwykonawcy, jeżeli przedmiotem umowy są roboty budowlane, dostawy lub usługi, oraz okres obowiązywania umowy przekracza 6 miesięcy</w:t>
      </w:r>
    </w:p>
    <w:p w14:paraId="55FC230D" w14:textId="77777777" w:rsidR="00C602DF" w:rsidRPr="006E20D2" w:rsidRDefault="00C602DF" w:rsidP="00C602DF">
      <w:pPr>
        <w:rPr>
          <w:b/>
          <w:sz w:val="22"/>
          <w:szCs w:val="22"/>
        </w:rPr>
      </w:pPr>
    </w:p>
    <w:p w14:paraId="6D743BCB" w14:textId="5A1F9F2E" w:rsidR="00752E89" w:rsidRPr="006E20D2" w:rsidRDefault="00002EE7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C602DF">
        <w:rPr>
          <w:b/>
          <w:sz w:val="22"/>
          <w:szCs w:val="22"/>
        </w:rPr>
        <w:t>8</w:t>
      </w:r>
    </w:p>
    <w:p w14:paraId="1F26DE8C" w14:textId="77777777" w:rsidR="00AC4ACF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Płatności</w:t>
      </w:r>
    </w:p>
    <w:p w14:paraId="313467D1" w14:textId="6DA37EAE" w:rsidR="005417E7" w:rsidRPr="006E20D2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Wykonawca wystawi fakturę VAT za realizację zamówienia wraz z załączonym </w:t>
      </w:r>
      <w:r w:rsidR="009B57D5">
        <w:rPr>
          <w:sz w:val="22"/>
          <w:szCs w:val="22"/>
        </w:rPr>
        <w:t xml:space="preserve">zanonimizowanym potwierdzeniem implantacji stentgraftu. </w:t>
      </w:r>
    </w:p>
    <w:p w14:paraId="427F974A" w14:textId="77777777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6E20D2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………. dni kalendarzowych od daty doręczenia prawidłowo wystawionej faktury VAT do siedziby Zamawiającego. Za datę doręczenia uważa się datę wpływu faktury w formie elektronicznej na wskazany adres e-mail</w:t>
      </w:r>
      <w:r w:rsidRPr="006E20D2"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6E20D2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 w:rsidRPr="006E20D2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46C204FF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publiczno - prywatnym może wysyłać Zamawiającemu ustrukturyzowane faktury elektroniczne za pośrednictwem „Platformy”, a Zamawiający w myśl art. 4 ust. 1 ustawy zobowiązany jest do odbierania od Wykonawcy ustrukturyzowanych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lastRenderedPageBreak/>
        <w:t xml:space="preserve">faktur elektronicznych przesłanych za pośrednictwem „Platformy” lub w formie elektronicznej na adres e-mail Zamawiającego: </w:t>
      </w:r>
      <w:hyperlink r:id="rId9" w:history="1">
        <w:r w:rsidR="00DD1096" w:rsidRPr="006E20D2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 w:rsidRPr="006E20D2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57D98E25" w:rsidR="005417E7" w:rsidRPr="006E20D2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E20D2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 podmiotu tworzącego Zamawiającego oraz po wyrażeniu zgody Zamawiającego</w:t>
      </w:r>
      <w:r w:rsidR="00C03026">
        <w:rPr>
          <w:color w:val="000000"/>
          <w:sz w:val="22"/>
          <w:szCs w:val="22"/>
        </w:rPr>
        <w:t xml:space="preserve"> </w:t>
      </w:r>
      <w:r w:rsidRPr="006E20D2">
        <w:rPr>
          <w:color w:val="000000"/>
          <w:sz w:val="22"/>
          <w:szCs w:val="22"/>
        </w:rPr>
        <w:t>w formie pisemnej pod rygorem nieważności. Czynność prawna mająca na celu zmianę wierzyciela może nastąpić wyłącznie w trybie określonym przepisami ustawy z dnia 15 kwietnia 2011 r. o działalności leczniczej.</w:t>
      </w:r>
    </w:p>
    <w:p w14:paraId="090D244D" w14:textId="72E09FC5" w:rsidR="00EC7141" w:rsidRPr="00FF7DDE" w:rsidRDefault="00EA4BD4" w:rsidP="00894FD6">
      <w:pPr>
        <w:pStyle w:val="Tekstpodstawowy"/>
        <w:numPr>
          <w:ilvl w:val="0"/>
          <w:numId w:val="3"/>
        </w:numPr>
        <w:suppressAutoHyphens/>
        <w:rPr>
          <w:b/>
          <w:bCs/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 wystawionych fakturach Zamawiający oznaczony będzie jako: </w:t>
      </w:r>
      <w:r w:rsidRPr="006E20D2">
        <w:rPr>
          <w:b/>
          <w:bCs/>
          <w:spacing w:val="-4"/>
          <w:sz w:val="22"/>
          <w:szCs w:val="22"/>
        </w:rPr>
        <w:t xml:space="preserve">Wojewódzki Szpital Zespolony, </w:t>
      </w:r>
      <w:r w:rsidRPr="006E20D2">
        <w:rPr>
          <w:b/>
          <w:bCs/>
          <w:sz w:val="22"/>
          <w:szCs w:val="22"/>
        </w:rPr>
        <w:br/>
      </w:r>
      <w:r w:rsidRPr="006E20D2">
        <w:rPr>
          <w:b/>
          <w:bCs/>
          <w:spacing w:val="-4"/>
          <w:sz w:val="22"/>
          <w:szCs w:val="22"/>
        </w:rPr>
        <w:t>25-736 Kielce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6E20D2">
        <w:rPr>
          <w:b/>
          <w:bCs/>
          <w:spacing w:val="-4"/>
          <w:sz w:val="22"/>
          <w:szCs w:val="22"/>
          <w:lang w:val="pl-PL"/>
        </w:rPr>
        <w:t>,</w:t>
      </w:r>
      <w:r w:rsidR="00233BE7" w:rsidRPr="006E20D2">
        <w:rPr>
          <w:spacing w:val="-4"/>
          <w:sz w:val="22"/>
          <w:szCs w:val="22"/>
          <w:lang w:val="pl-PL"/>
        </w:rPr>
        <w:t xml:space="preserve"> </w:t>
      </w:r>
      <w:r w:rsidR="00233BE7" w:rsidRPr="006E20D2">
        <w:rPr>
          <w:b/>
          <w:spacing w:val="-4"/>
          <w:sz w:val="22"/>
          <w:szCs w:val="22"/>
          <w:lang w:val="pl-PL"/>
        </w:rPr>
        <w:t>nr umowy</w:t>
      </w:r>
      <w:r w:rsidR="00CD7B96">
        <w:rPr>
          <w:spacing w:val="-4"/>
          <w:sz w:val="22"/>
          <w:szCs w:val="22"/>
        </w:rPr>
        <w:t xml:space="preserve">, </w:t>
      </w:r>
      <w:r w:rsidR="00CD7B96" w:rsidRPr="00CD7B96">
        <w:rPr>
          <w:b/>
          <w:bCs/>
          <w:spacing w:val="-4"/>
          <w:sz w:val="22"/>
          <w:szCs w:val="22"/>
        </w:rPr>
        <w:t>nr zamówienia/wezwania ……………. i/lub nr historii choroby.</w:t>
      </w:r>
    </w:p>
    <w:p w14:paraId="76E249E4" w14:textId="77777777" w:rsidR="00D60E53" w:rsidRPr="006E20D2" w:rsidRDefault="00D60E53" w:rsidP="00894FD6">
      <w:pPr>
        <w:rPr>
          <w:b/>
          <w:sz w:val="22"/>
          <w:szCs w:val="22"/>
        </w:rPr>
      </w:pPr>
    </w:p>
    <w:p w14:paraId="58364CCD" w14:textId="1DB5A478" w:rsidR="00752E89" w:rsidRPr="006E20D2" w:rsidRDefault="00002EE7" w:rsidP="00211BD3">
      <w:pPr>
        <w:jc w:val="center"/>
        <w:rPr>
          <w:b/>
          <w:sz w:val="22"/>
          <w:szCs w:val="22"/>
        </w:rPr>
      </w:pPr>
      <w:bookmarkStart w:id="2" w:name="_Hlk163817347"/>
      <w:r w:rsidRPr="006E20D2">
        <w:rPr>
          <w:b/>
          <w:sz w:val="22"/>
          <w:szCs w:val="22"/>
        </w:rPr>
        <w:t>§</w:t>
      </w:r>
      <w:bookmarkEnd w:id="2"/>
      <w:r w:rsidRPr="006E20D2">
        <w:rPr>
          <w:b/>
          <w:sz w:val="22"/>
          <w:szCs w:val="22"/>
        </w:rPr>
        <w:t xml:space="preserve"> </w:t>
      </w:r>
      <w:r w:rsidR="00C602DF">
        <w:rPr>
          <w:b/>
          <w:sz w:val="22"/>
          <w:szCs w:val="22"/>
        </w:rPr>
        <w:t>9</w:t>
      </w:r>
    </w:p>
    <w:p w14:paraId="362D4278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Rękojmia za wady, gwarancja jakości</w:t>
      </w:r>
    </w:p>
    <w:p w14:paraId="015BC1F3" w14:textId="355F7F39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 w:rsidRPr="006E20D2">
        <w:rPr>
          <w:spacing w:val="-2"/>
          <w:sz w:val="22"/>
          <w:szCs w:val="22"/>
        </w:rPr>
        <w:t>zgodnie z</w:t>
      </w:r>
      <w:r w:rsidR="00693D7E" w:rsidRPr="006E20D2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w §3 ust. 2 niniejszej umowy.</w:t>
      </w:r>
    </w:p>
    <w:p w14:paraId="382C3E47" w14:textId="502F02DA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6E20D2">
        <w:rPr>
          <w:spacing w:val="-6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Wykonawcy, a Wykonawca zobowiązuje się do:</w:t>
      </w:r>
    </w:p>
    <w:p w14:paraId="145DE9B6" w14:textId="74FD08D5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>usunięcia wad, braków lub niezgodności towaru</w:t>
      </w:r>
      <w:r w:rsidR="009D3104">
        <w:rPr>
          <w:spacing w:val="-12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z umową</w:t>
      </w:r>
      <w:r w:rsidRPr="006E20D2">
        <w:rPr>
          <w:spacing w:val="-4"/>
          <w:sz w:val="22"/>
          <w:szCs w:val="22"/>
        </w:rPr>
        <w:t xml:space="preserve"> </w:t>
      </w:r>
      <w:r w:rsidRPr="006E20D2">
        <w:rPr>
          <w:spacing w:val="-8"/>
          <w:sz w:val="22"/>
          <w:szCs w:val="22"/>
        </w:rPr>
        <w:t xml:space="preserve">niezwłocznie, lecz nie później niż w terminie </w:t>
      </w:r>
      <w:r w:rsidR="00271B2B" w:rsidRPr="006E20D2">
        <w:rPr>
          <w:spacing w:val="-8"/>
          <w:sz w:val="22"/>
          <w:szCs w:val="22"/>
        </w:rPr>
        <w:t>5</w:t>
      </w:r>
      <w:r w:rsidRPr="006E20D2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368D34C5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Jeżeli Wykonawca nie usunie wady, braku albo niezgodności towaru z umową</w:t>
      </w:r>
      <w:r w:rsidR="009D3104">
        <w:rPr>
          <w:spacing w:val="-4"/>
          <w:sz w:val="22"/>
          <w:szCs w:val="22"/>
        </w:rPr>
        <w:t xml:space="preserve"> </w:t>
      </w:r>
      <w:r w:rsidRPr="006E20D2">
        <w:rPr>
          <w:spacing w:val="-4"/>
          <w:sz w:val="22"/>
          <w:szCs w:val="22"/>
        </w:rPr>
        <w:t>w terminie, o którym</w:t>
      </w:r>
      <w:r w:rsidRPr="006E20D2">
        <w:rPr>
          <w:sz w:val="22"/>
          <w:szCs w:val="22"/>
        </w:rPr>
        <w:t xml:space="preserve"> mowa w ust. 2, reklamację poczytuje się za uznaną</w:t>
      </w:r>
      <w:r w:rsidR="00C03026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a </w:t>
      </w:r>
      <w:r w:rsidRPr="006E20D2">
        <w:rPr>
          <w:spacing w:val="-4"/>
          <w:sz w:val="22"/>
          <w:szCs w:val="22"/>
        </w:rPr>
        <w:t xml:space="preserve">Zamawiający ma </w:t>
      </w:r>
      <w:r w:rsidR="00C65DBA">
        <w:rPr>
          <w:spacing w:val="-4"/>
          <w:sz w:val="22"/>
          <w:szCs w:val="22"/>
        </w:rPr>
        <w:t>prawo</w:t>
      </w:r>
      <w:r w:rsidRPr="006E20D2">
        <w:rPr>
          <w:spacing w:val="-4"/>
          <w:sz w:val="22"/>
          <w:szCs w:val="22"/>
        </w:rPr>
        <w:t xml:space="preserve"> do zaangażowania innych osób prawnych lub fizycznych (tzw. wykonanie</w:t>
      </w:r>
      <w:r w:rsidRPr="006E20D2">
        <w:rPr>
          <w:sz w:val="22"/>
          <w:szCs w:val="22"/>
        </w:rPr>
        <w:t xml:space="preserve"> </w:t>
      </w:r>
      <w:r w:rsidRPr="006E20D2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6E20D2">
        <w:rPr>
          <w:spacing w:val="-2"/>
          <w:sz w:val="22"/>
          <w:szCs w:val="22"/>
        </w:rPr>
        <w:t xml:space="preserve">tzw. wykonania zastępczego będą obciążać </w:t>
      </w:r>
      <w:r w:rsidR="0041597A" w:rsidRPr="006E20D2">
        <w:rPr>
          <w:spacing w:val="-2"/>
          <w:sz w:val="22"/>
          <w:szCs w:val="22"/>
        </w:rPr>
        <w:t>Wykonawcę. Zapis §</w:t>
      </w:r>
      <w:r w:rsidR="00C602DF">
        <w:rPr>
          <w:spacing w:val="-2"/>
          <w:sz w:val="22"/>
          <w:szCs w:val="22"/>
        </w:rPr>
        <w:t>10</w:t>
      </w:r>
      <w:r w:rsidRPr="006E20D2">
        <w:rPr>
          <w:spacing w:val="-2"/>
          <w:sz w:val="22"/>
          <w:szCs w:val="22"/>
        </w:rPr>
        <w:t xml:space="preserve"> ust. </w:t>
      </w:r>
      <w:r w:rsidR="00166030" w:rsidRPr="006E20D2">
        <w:rPr>
          <w:spacing w:val="-2"/>
          <w:sz w:val="22"/>
          <w:szCs w:val="22"/>
        </w:rPr>
        <w:t>3</w:t>
      </w:r>
      <w:r w:rsidRPr="006E20D2">
        <w:rPr>
          <w:spacing w:val="-2"/>
          <w:sz w:val="22"/>
          <w:szCs w:val="22"/>
        </w:rPr>
        <w:t xml:space="preserve"> stosuje się odpowiednio.</w:t>
      </w:r>
    </w:p>
    <w:p w14:paraId="3850C0E1" w14:textId="596A78DE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 w:rsidRPr="006E20D2">
        <w:rPr>
          <w:sz w:val="22"/>
          <w:szCs w:val="22"/>
        </w:rPr>
        <w:t>z dnia 23 kwietnia 1964</w:t>
      </w:r>
      <w:r w:rsidR="00E12488">
        <w:rPr>
          <w:sz w:val="22"/>
          <w:szCs w:val="22"/>
        </w:rPr>
        <w:t xml:space="preserve"> </w:t>
      </w:r>
      <w:r w:rsidR="00372B6F" w:rsidRPr="006E20D2">
        <w:rPr>
          <w:sz w:val="22"/>
          <w:szCs w:val="22"/>
        </w:rPr>
        <w:t xml:space="preserve">r. </w:t>
      </w:r>
      <w:r w:rsidRPr="006E20D2">
        <w:rPr>
          <w:sz w:val="22"/>
          <w:szCs w:val="22"/>
        </w:rPr>
        <w:t>Kodeks Cywilny</w:t>
      </w:r>
      <w:r w:rsidR="003A2B86">
        <w:rPr>
          <w:sz w:val="22"/>
          <w:szCs w:val="22"/>
        </w:rPr>
        <w:t xml:space="preserve"> </w:t>
      </w:r>
    </w:p>
    <w:p w14:paraId="0D044D4F" w14:textId="77777777" w:rsidR="005417E7" w:rsidRPr="006E20D2" w:rsidRDefault="005417E7" w:rsidP="00211BD3">
      <w:pPr>
        <w:jc w:val="both"/>
        <w:rPr>
          <w:sz w:val="22"/>
          <w:szCs w:val="22"/>
        </w:rPr>
      </w:pPr>
    </w:p>
    <w:p w14:paraId="791693CE" w14:textId="1E24B7FF" w:rsidR="00752E89" w:rsidRPr="006E20D2" w:rsidRDefault="006D4D6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C602DF">
        <w:rPr>
          <w:b/>
          <w:sz w:val="22"/>
          <w:szCs w:val="22"/>
        </w:rPr>
        <w:t>10</w:t>
      </w:r>
    </w:p>
    <w:p w14:paraId="72314A4E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 w:rsidRPr="006E20D2">
        <w:rPr>
          <w:sz w:val="22"/>
          <w:szCs w:val="22"/>
          <w:lang w:eastAsia="ar-SA"/>
        </w:rPr>
        <w:br/>
      </w:r>
      <w:r w:rsidRPr="006E20D2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Zamawiający zapłaci kary umowne Wykonawcy:</w:t>
      </w:r>
    </w:p>
    <w:p w14:paraId="7E1A2538" w14:textId="5C1805BD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6E20D2">
        <w:rPr>
          <w:sz w:val="22"/>
          <w:szCs w:val="22"/>
          <w:lang w:eastAsia="ar-SA"/>
        </w:rPr>
        <w:t xml:space="preserve">wyjątkiem przypadków określonych w </w:t>
      </w:r>
      <w:r w:rsidRPr="006E20D2">
        <w:rPr>
          <w:b/>
          <w:sz w:val="22"/>
          <w:szCs w:val="22"/>
          <w:lang w:eastAsia="zh-CN"/>
        </w:rPr>
        <w:t>§ 1</w:t>
      </w:r>
      <w:r w:rsidR="00C602DF">
        <w:rPr>
          <w:b/>
          <w:sz w:val="22"/>
          <w:szCs w:val="22"/>
          <w:lang w:eastAsia="zh-CN"/>
        </w:rPr>
        <w:t>1</w:t>
      </w:r>
      <w:r w:rsidRPr="006E20D2">
        <w:rPr>
          <w:spacing w:val="-6"/>
          <w:sz w:val="22"/>
          <w:szCs w:val="22"/>
          <w:lang w:eastAsia="ar-SA"/>
        </w:rPr>
        <w:t xml:space="preserve"> - w wysokości</w:t>
      </w:r>
      <w:r w:rsidRPr="006E20D2">
        <w:rPr>
          <w:spacing w:val="-4"/>
          <w:sz w:val="22"/>
          <w:szCs w:val="22"/>
          <w:lang w:eastAsia="ar-SA"/>
        </w:rPr>
        <w:t xml:space="preserve"> </w:t>
      </w:r>
      <w:r w:rsidRPr="006E20D2">
        <w:rPr>
          <w:b/>
          <w:spacing w:val="-4"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z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4C12E0C9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 odstąpienie od umowy przez którąkolwiek ze Stron z </w:t>
      </w:r>
      <w:r w:rsidRPr="006E20D2">
        <w:rPr>
          <w:spacing w:val="-6"/>
          <w:sz w:val="22"/>
          <w:szCs w:val="22"/>
          <w:lang w:eastAsia="ar-SA"/>
        </w:rPr>
        <w:t>przyczyn leżących po stronie</w:t>
      </w:r>
      <w:r w:rsidRPr="006E20D2">
        <w:rPr>
          <w:sz w:val="22"/>
          <w:szCs w:val="22"/>
          <w:lang w:eastAsia="ar-SA"/>
        </w:rPr>
        <w:t xml:space="preserve"> Wykonawcy - w wysokości </w:t>
      </w:r>
      <w:r w:rsidRPr="006E20D2">
        <w:rPr>
          <w:b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24FF7F45" w14:textId="22395D1F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dostawie towaru zgodnego z umową–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5B180E" w:rsidRPr="006E20D2">
        <w:rPr>
          <w:b/>
          <w:sz w:val="22"/>
          <w:szCs w:val="22"/>
          <w:lang w:eastAsia="ar-SA"/>
        </w:rPr>
        <w:t>4</w:t>
      </w:r>
      <w:r w:rsidRPr="006E20D2">
        <w:rPr>
          <w:b/>
          <w:sz w:val="22"/>
          <w:szCs w:val="22"/>
          <w:lang w:eastAsia="ar-SA"/>
        </w:rPr>
        <w:t>00,00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0DB63DC4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usunięciu wad, braków lub niezgodności towaru</w:t>
      </w:r>
      <w:r w:rsidR="009D3104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z umową</w:t>
      </w:r>
      <w:r w:rsidR="005B180E" w:rsidRPr="006E20D2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stwierdzonych przy odbiorze lub w okresie gwarancji/rękojmi 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5B180E" w:rsidRPr="006E20D2">
        <w:rPr>
          <w:b/>
          <w:sz w:val="22"/>
          <w:szCs w:val="22"/>
          <w:lang w:eastAsia="ar-SA"/>
        </w:rPr>
        <w:t>4</w:t>
      </w:r>
      <w:r w:rsidR="00EF0B87" w:rsidRPr="006E20D2">
        <w:rPr>
          <w:b/>
          <w:sz w:val="22"/>
          <w:szCs w:val="22"/>
          <w:lang w:eastAsia="ar-SA"/>
        </w:rPr>
        <w:t>00,</w:t>
      </w:r>
      <w:r w:rsidRPr="006E20D2">
        <w:rPr>
          <w:b/>
          <w:sz w:val="22"/>
          <w:szCs w:val="22"/>
          <w:lang w:eastAsia="ar-SA"/>
        </w:rPr>
        <w:t>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01683E62" w:rsidR="007208DD" w:rsidRPr="00D60E53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6E20D2">
        <w:rPr>
          <w:spacing w:val="-6"/>
          <w:sz w:val="22"/>
          <w:szCs w:val="22"/>
          <w:lang w:eastAsia="ar-SA"/>
        </w:rPr>
        <w:t xml:space="preserve">, dostawy towaru z krótszym niż </w:t>
      </w:r>
      <w:r w:rsidR="00AC19E7" w:rsidRPr="006E20D2">
        <w:rPr>
          <w:spacing w:val="-6"/>
          <w:sz w:val="22"/>
          <w:szCs w:val="22"/>
          <w:lang w:eastAsia="ar-SA"/>
        </w:rPr>
        <w:t>12</w:t>
      </w:r>
      <w:r w:rsidRPr="006E20D2">
        <w:rPr>
          <w:spacing w:val="-6"/>
          <w:sz w:val="22"/>
          <w:szCs w:val="22"/>
          <w:lang w:eastAsia="ar-SA"/>
        </w:rPr>
        <w:t xml:space="preserve"> miesięc</w:t>
      </w:r>
      <w:r w:rsidR="00AC19E7" w:rsidRPr="006E20D2">
        <w:rPr>
          <w:spacing w:val="-6"/>
          <w:sz w:val="22"/>
          <w:szCs w:val="22"/>
          <w:lang w:eastAsia="ar-SA"/>
        </w:rPr>
        <w:t>znym</w:t>
      </w:r>
      <w:r w:rsidRPr="006E20D2">
        <w:rPr>
          <w:spacing w:val="-6"/>
          <w:sz w:val="22"/>
          <w:szCs w:val="22"/>
          <w:lang w:eastAsia="ar-SA"/>
        </w:rPr>
        <w:t xml:space="preserve"> okresem przydatności do użycia, każdorazowo w wysokości </w:t>
      </w:r>
      <w:r w:rsidR="00A0007A" w:rsidRPr="006E20D2">
        <w:rPr>
          <w:b/>
          <w:spacing w:val="-6"/>
          <w:sz w:val="22"/>
          <w:szCs w:val="22"/>
          <w:lang w:eastAsia="ar-SA"/>
        </w:rPr>
        <w:t>1</w:t>
      </w:r>
      <w:r w:rsidRPr="006E20D2">
        <w:rPr>
          <w:b/>
          <w:spacing w:val="-6"/>
          <w:sz w:val="22"/>
          <w:szCs w:val="22"/>
          <w:lang w:eastAsia="ar-SA"/>
        </w:rPr>
        <w:t>00,00 zł</w:t>
      </w:r>
      <w:r w:rsidRPr="006E20D2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2E96637B" w14:textId="77777777" w:rsidR="00C03026" w:rsidRPr="00C03026" w:rsidRDefault="00C03026" w:rsidP="00C03026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993" w:hanging="426"/>
        <w:rPr>
          <w:rFonts w:ascii="Times New Roman" w:eastAsia="Times New Roman" w:hAnsi="Times New Roman"/>
          <w:spacing w:val="-6"/>
          <w:lang w:eastAsia="pl-PL"/>
        </w:rPr>
      </w:pPr>
      <w:r w:rsidRPr="00C03026">
        <w:rPr>
          <w:rFonts w:ascii="Times New Roman" w:eastAsia="Times New Roman" w:hAnsi="Times New Roman"/>
          <w:spacing w:val="-6"/>
          <w:lang w:eastAsia="pl-PL"/>
        </w:rPr>
        <w:t xml:space="preserve">w przypadku braku zapłaty lub nieterminowej zapłaty wynagrodzenia należnego podwykonawcom lub dalszym podwykonawcom lub braku waloryzacji wysokości wynagrodzenia, o której mowa w § 7 ust. 11 w wysokości </w:t>
      </w:r>
      <w:r w:rsidRPr="00C03026">
        <w:rPr>
          <w:rFonts w:ascii="Times New Roman" w:eastAsia="Times New Roman" w:hAnsi="Times New Roman"/>
          <w:b/>
          <w:bCs/>
          <w:spacing w:val="-6"/>
          <w:lang w:eastAsia="pl-PL"/>
        </w:rPr>
        <w:t>3 000,00 zł</w:t>
      </w:r>
      <w:r w:rsidRPr="00C03026">
        <w:rPr>
          <w:rFonts w:ascii="Times New Roman" w:eastAsia="Times New Roman" w:hAnsi="Times New Roman"/>
          <w:spacing w:val="-6"/>
          <w:lang w:eastAsia="pl-PL"/>
        </w:rPr>
        <w:t xml:space="preserve"> za każdy przypadek.</w:t>
      </w:r>
    </w:p>
    <w:p w14:paraId="4F7C3CBC" w14:textId="6383DAC7" w:rsidR="007208DD" w:rsidRPr="006E20D2" w:rsidRDefault="00F277AC" w:rsidP="004C7B08">
      <w:pPr>
        <w:numPr>
          <w:ilvl w:val="0"/>
          <w:numId w:val="9"/>
        </w:numPr>
        <w:tabs>
          <w:tab w:val="clear" w:pos="720"/>
          <w:tab w:val="num" w:pos="284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 </w:t>
      </w:r>
      <w:r w:rsidR="00763B29" w:rsidRPr="006E20D2">
        <w:rPr>
          <w:sz w:val="22"/>
          <w:szCs w:val="22"/>
          <w:lang w:eastAsia="zh-CN"/>
        </w:rPr>
        <w:t xml:space="preserve"> </w:t>
      </w:r>
      <w:r w:rsidR="007208DD" w:rsidRPr="006E20D2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6E20D2">
        <w:rPr>
          <w:spacing w:val="-6"/>
          <w:sz w:val="22"/>
          <w:szCs w:val="22"/>
          <w:lang w:eastAsia="ar-SA"/>
        </w:rPr>
        <w:t>w umowie, z wynagrodzenia</w:t>
      </w:r>
      <w:r w:rsidRPr="006E20D2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lastRenderedPageBreak/>
        <w:t>Jeżeli kara umowna nie pokryje poniesionej szkody, Zamawiający może dochodzić odszkodowania</w:t>
      </w:r>
      <w:r w:rsidRPr="006E20D2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6E20D2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6E20D2">
        <w:rPr>
          <w:sz w:val="22"/>
          <w:szCs w:val="22"/>
          <w:lang w:eastAsia="ar-SA"/>
        </w:rPr>
        <w:br/>
        <w:t>odstąpienia od umowy przez którąkolwiek ze stron.</w:t>
      </w:r>
    </w:p>
    <w:p w14:paraId="67D1A5FA" w14:textId="77777777" w:rsidR="00B9746F" w:rsidRPr="006E20D2" w:rsidRDefault="00B9746F" w:rsidP="00B9746F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color w:val="FF0000"/>
          <w:sz w:val="22"/>
          <w:szCs w:val="22"/>
        </w:rPr>
      </w:pPr>
      <w:r w:rsidRPr="006E20D2">
        <w:rPr>
          <w:sz w:val="22"/>
          <w:szCs w:val="22"/>
        </w:rPr>
        <w:t>Wykonawca nie ponosi odpowiedzialności z tytułu kar umownych, jeżeli okoliczności będące podstawą do ich nałożenia wynikają z okoliczności za które, wyłączną odpowiedzialność ponosi Zamawiający.</w:t>
      </w:r>
    </w:p>
    <w:p w14:paraId="5C23919D" w14:textId="77777777" w:rsidR="00104F12" w:rsidRPr="006E20D2" w:rsidRDefault="00104F12" w:rsidP="00894FD6">
      <w:pPr>
        <w:rPr>
          <w:b/>
          <w:sz w:val="22"/>
          <w:szCs w:val="22"/>
        </w:rPr>
      </w:pPr>
    </w:p>
    <w:p w14:paraId="013F335D" w14:textId="5536A47B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CD7B96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9DB3DF8" w14:textId="2BBCF909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dokonano zmiany umowy z naruszeniem art. 454 i art. 455 u.p.z.p. (w części umowy której zmiana dotyczy)</w:t>
      </w:r>
    </w:p>
    <w:p w14:paraId="0AE4FF9B" w14:textId="29AF1049" w:rsidR="007208DD" w:rsidRPr="006E20D2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W</w:t>
      </w:r>
      <w:r w:rsidR="007208DD" w:rsidRPr="006E20D2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0F8B7B22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 w:rsidRPr="006E20D2">
        <w:rPr>
          <w:rFonts w:eastAsia="Calibri"/>
          <w:bCs/>
          <w:sz w:val="22"/>
          <w:szCs w:val="22"/>
        </w:rPr>
        <w:t>R</w:t>
      </w:r>
      <w:r w:rsidRPr="006E20D2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 w:rsidRPr="006E20D2">
        <w:rPr>
          <w:rFonts w:eastAsia="Calibri"/>
          <w:bCs/>
          <w:sz w:val="22"/>
          <w:szCs w:val="22"/>
        </w:rPr>
        <w:t>Z</w:t>
      </w:r>
      <w:r w:rsidRPr="006E20D2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3A19730D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6E20D2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6E20D2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 w:rsidRPr="006E20D2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Zamawiający może odstąpić od umowy:</w:t>
      </w:r>
    </w:p>
    <w:p w14:paraId="0DC52C94" w14:textId="08D1AB1A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 lub dalsze wykonywanie umowy może zagrozić istotnemu bezpieczeństwu państwa lub bezpieczeństwu publicznemu,</w:t>
      </w:r>
    </w:p>
    <w:p w14:paraId="604BF3DE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6E20D2">
        <w:rPr>
          <w:sz w:val="22"/>
          <w:szCs w:val="22"/>
          <w:lang w:eastAsia="zh-CN"/>
        </w:rPr>
        <w:t xml:space="preserve"> w zakresie objętym zamówieniem,</w:t>
      </w:r>
    </w:p>
    <w:p w14:paraId="5CD77E23" w14:textId="38236DAD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Wykonawca jest w zwłoce w wydaniu towaru</w:t>
      </w:r>
      <w:r w:rsidR="009B57D5">
        <w:rPr>
          <w:spacing w:val="-6"/>
          <w:sz w:val="22"/>
          <w:szCs w:val="22"/>
          <w:lang w:eastAsia="zh-CN"/>
        </w:rPr>
        <w:t xml:space="preserve"> </w:t>
      </w:r>
      <w:r w:rsidRPr="006E20D2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6E20D2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 w:rsidRPr="006E20D2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6E20D2">
        <w:rPr>
          <w:sz w:val="22"/>
          <w:szCs w:val="22"/>
          <w:lang w:eastAsia="zh-CN"/>
        </w:rPr>
        <w:t xml:space="preserve"> w umowie,</w:t>
      </w:r>
    </w:p>
    <w:p w14:paraId="6FABB4BD" w14:textId="715ABE07" w:rsidR="00FF7DDE" w:rsidRDefault="00FF7DDE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Wykonawca wraz z dostawą nie przedłożył dokumentów o których mowa w </w:t>
      </w:r>
      <w:r w:rsidRPr="00FF7DDE">
        <w:rPr>
          <w:sz w:val="22"/>
          <w:szCs w:val="22"/>
          <w:lang w:eastAsia="zh-CN"/>
        </w:rPr>
        <w:t>§</w:t>
      </w:r>
      <w:r>
        <w:rPr>
          <w:sz w:val="22"/>
          <w:szCs w:val="22"/>
          <w:lang w:eastAsia="zh-CN"/>
        </w:rPr>
        <w:t>3 ust. 2</w:t>
      </w:r>
    </w:p>
    <w:p w14:paraId="2CC5F1C1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6E20D2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Zamawiający jest w zwłoce z uiszczeniem należności na rzecz </w:t>
      </w:r>
      <w:r w:rsidRPr="006E20D2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6E20D2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6E20D2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6E20D2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6E20D2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6E20D2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097680D7" w14:textId="77777777" w:rsidR="009B57D5" w:rsidRPr="006E20D2" w:rsidRDefault="009B57D5" w:rsidP="008106A9">
      <w:pPr>
        <w:suppressAutoHyphens/>
        <w:rPr>
          <w:b/>
          <w:sz w:val="22"/>
          <w:szCs w:val="22"/>
          <w:lang w:eastAsia="zh-CN"/>
        </w:rPr>
      </w:pPr>
    </w:p>
    <w:p w14:paraId="4C25E31F" w14:textId="70A43D2E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4B46E1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6E20D2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6E20D2">
        <w:rPr>
          <w:sz w:val="22"/>
          <w:szCs w:val="22"/>
          <w:lang w:val="x-none" w:eastAsia="zh-CN"/>
        </w:rPr>
        <w:t xml:space="preserve"> </w:t>
      </w:r>
      <w:r w:rsidRPr="006E20D2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6E20D2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6E20D2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Pr="006E20D2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55DAF66D" w14:textId="77777777" w:rsidR="000408BD" w:rsidRDefault="000408BD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1AF6937B" w:rsidR="007208DD" w:rsidRPr="006E20D2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kern w:val="1"/>
          <w:sz w:val="22"/>
          <w:szCs w:val="22"/>
          <w:lang w:eastAsia="ar-SA"/>
        </w:rPr>
        <w:lastRenderedPageBreak/>
        <w:t>§ 1</w:t>
      </w:r>
      <w:r w:rsidR="004B46E1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6E20D2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6E20D2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</w:rPr>
        <w:t>zmiany podwykonawców na zasadach określonych w umowie,</w:t>
      </w:r>
    </w:p>
    <w:p w14:paraId="29C1FEE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6E20D2">
        <w:rPr>
          <w:sz w:val="22"/>
          <w:szCs w:val="22"/>
          <w:lang w:eastAsia="zh-CN"/>
        </w:rPr>
        <w:t>,</w:t>
      </w:r>
    </w:p>
    <w:p w14:paraId="125CEC84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przypadkach określonych w art. 455 ust.</w:t>
      </w:r>
      <w:r w:rsidR="001A3912" w:rsidRPr="006E20D2">
        <w:rPr>
          <w:sz w:val="22"/>
          <w:szCs w:val="22"/>
          <w:lang w:eastAsia="zh-CN"/>
        </w:rPr>
        <w:t xml:space="preserve"> 2 </w:t>
      </w:r>
      <w:r w:rsidRPr="006E20D2">
        <w:rPr>
          <w:sz w:val="22"/>
          <w:szCs w:val="22"/>
          <w:lang w:eastAsia="zh-CN"/>
        </w:rPr>
        <w:t>u.p.z.p</w:t>
      </w:r>
      <w:r w:rsidR="00F37F47" w:rsidRPr="006E20D2">
        <w:rPr>
          <w:sz w:val="22"/>
          <w:szCs w:val="22"/>
          <w:lang w:eastAsia="zh-CN"/>
        </w:rPr>
        <w:t>.</w:t>
      </w:r>
    </w:p>
    <w:p w14:paraId="11EA3C74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6E20D2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terminu obowiązywania umowy o którym mowa w § 2,</w:t>
      </w:r>
    </w:p>
    <w:p w14:paraId="5FB13E55" w14:textId="0C9D2F5C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</w:t>
      </w:r>
      <w:r w:rsidR="009A194A">
        <w:rPr>
          <w:sz w:val="22"/>
          <w:szCs w:val="22"/>
          <w:lang w:eastAsia="zh-CN"/>
        </w:rPr>
        <w:t>u</w:t>
      </w:r>
      <w:r w:rsidRPr="006E20D2">
        <w:rPr>
          <w:sz w:val="22"/>
          <w:szCs w:val="22"/>
          <w:lang w:eastAsia="zh-CN"/>
        </w:rPr>
        <w:t xml:space="preserve">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Pr="006E20D2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67AB293D" w14:textId="77777777" w:rsidR="009363FB" w:rsidRPr="006E20D2" w:rsidRDefault="009363FB" w:rsidP="009363FB">
      <w:pPr>
        <w:ind w:left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2361315C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Wszelkie zmiany umowy wymagają uprzedniej (tj.</w:t>
      </w:r>
      <w:r w:rsidR="001A6109" w:rsidRPr="006E20D2">
        <w:rPr>
          <w:sz w:val="22"/>
          <w:szCs w:val="22"/>
          <w:lang w:eastAsia="zh-CN"/>
        </w:rPr>
        <w:t xml:space="preserve"> </w:t>
      </w:r>
      <w:r w:rsidRPr="006E20D2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 w:rsidRPr="006E20D2">
        <w:rPr>
          <w:sz w:val="22"/>
          <w:szCs w:val="22"/>
          <w:lang w:eastAsia="zh-CN"/>
        </w:rPr>
        <w:t xml:space="preserve"> lit.</w:t>
      </w:r>
      <w:r w:rsidRPr="006E20D2">
        <w:rPr>
          <w:sz w:val="22"/>
          <w:szCs w:val="22"/>
          <w:lang w:eastAsia="zh-CN"/>
        </w:rPr>
        <w:t xml:space="preserve"> a</w:t>
      </w:r>
      <w:r w:rsidR="00A7051C">
        <w:rPr>
          <w:sz w:val="22"/>
          <w:szCs w:val="22"/>
          <w:lang w:eastAsia="zh-CN"/>
        </w:rPr>
        <w:t>-b, d</w:t>
      </w:r>
      <w:r w:rsidR="0021663B" w:rsidRPr="006E20D2">
        <w:rPr>
          <w:sz w:val="22"/>
          <w:szCs w:val="22"/>
          <w:lang w:eastAsia="zh-CN"/>
        </w:rPr>
        <w:t xml:space="preserve">, </w:t>
      </w:r>
      <w:r w:rsidRPr="006E20D2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48AAA086" w14:textId="77777777" w:rsidR="00EC7141" w:rsidRPr="006E20D2" w:rsidRDefault="00EC7141" w:rsidP="00894FD6">
      <w:pPr>
        <w:suppressAutoHyphens/>
        <w:rPr>
          <w:b/>
          <w:sz w:val="22"/>
          <w:szCs w:val="22"/>
          <w:lang w:eastAsia="zh-CN"/>
        </w:rPr>
      </w:pPr>
    </w:p>
    <w:p w14:paraId="54DD0574" w14:textId="7940C809" w:rsidR="00571987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4B46E1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Postanowienia końcowe</w:t>
      </w:r>
    </w:p>
    <w:p w14:paraId="0E738207" w14:textId="77777777" w:rsidR="00B9746F" w:rsidRPr="006E20D2" w:rsidRDefault="00B9746F" w:rsidP="00B9746F">
      <w:pPr>
        <w:numPr>
          <w:ilvl w:val="0"/>
          <w:numId w:val="30"/>
        </w:numPr>
        <w:tabs>
          <w:tab w:val="clear" w:pos="360"/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W sprawach nie uregulowanych w niniejszej umowie mają zastosowanie:</w:t>
      </w:r>
    </w:p>
    <w:p w14:paraId="004FF35B" w14:textId="60140C84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właściwe </w:t>
      </w:r>
      <w:r w:rsidRPr="006E20D2">
        <w:rPr>
          <w:rFonts w:eastAsia="Calibri"/>
          <w:sz w:val="22"/>
          <w:szCs w:val="22"/>
        </w:rPr>
        <w:t xml:space="preserve">ustawy z dnia 11 września 2019 r. Prawo zamówień publicznych </w:t>
      </w:r>
    </w:p>
    <w:p w14:paraId="16378F00" w14:textId="7C311039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przepisy ustawy z 23 kwietnia 1964 r. Kodeks Cywilny </w:t>
      </w:r>
    </w:p>
    <w:p w14:paraId="6C75BB8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6E20D2">
        <w:rPr>
          <w:rFonts w:eastAsia="Calibri"/>
          <w:spacing w:val="-2"/>
          <w:sz w:val="22"/>
          <w:szCs w:val="22"/>
        </w:rPr>
        <w:t>rozstrzygać polubownie. W razie braku porozumienia sprawy sporne rozstrzygać będzie właściwy sąd dla siedziby Zamawiającego</w:t>
      </w:r>
      <w:r w:rsidRPr="006E20D2">
        <w:rPr>
          <w:rFonts w:eastAsia="Calibri"/>
          <w:sz w:val="22"/>
          <w:szCs w:val="22"/>
        </w:rPr>
        <w:t>.</w:t>
      </w:r>
    </w:p>
    <w:p w14:paraId="3A8D10E7" w14:textId="3FDF2EAA" w:rsidR="009D3104" w:rsidRDefault="00B9746F" w:rsidP="009D3104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</w:t>
      </w:r>
      <w:r w:rsidR="000408BD">
        <w:rPr>
          <w:rFonts w:eastAsia="Calibri"/>
          <w:sz w:val="22"/>
          <w:szCs w:val="22"/>
        </w:rPr>
        <w:t xml:space="preserve">, </w:t>
      </w:r>
      <w:r w:rsidRPr="006E20D2">
        <w:rPr>
          <w:rFonts w:eastAsia="Calibri"/>
          <w:sz w:val="22"/>
          <w:szCs w:val="22"/>
        </w:rPr>
        <w:t>a także z innymi powszechnie obowiązującymi przepisami prawa unijnego i krajowego, które chronią prawa osób, których dane te dotyczą</w:t>
      </w:r>
    </w:p>
    <w:p w14:paraId="7E93BF2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Niniejsza umowa została sporządzona w dwóch jednobrzmiących egzemplarzach, po jednym dla Zamawiającego i Wykonawcy.</w:t>
      </w:r>
    </w:p>
    <w:p w14:paraId="54A70100" w14:textId="77777777" w:rsidR="007208DD" w:rsidRPr="006E20D2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6E20D2" w14:paraId="60E4BD1D" w14:textId="77777777" w:rsidTr="00E34559">
        <w:tc>
          <w:tcPr>
            <w:tcW w:w="4996" w:type="dxa"/>
          </w:tcPr>
          <w:p w14:paraId="25DE2CF3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6E20D2" w14:paraId="24C21E66" w14:textId="77777777" w:rsidTr="00E34559">
        <w:tc>
          <w:tcPr>
            <w:tcW w:w="4996" w:type="dxa"/>
          </w:tcPr>
          <w:p w14:paraId="4237EB09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6E20D2" w:rsidRDefault="007208DD" w:rsidP="00D24503">
      <w:pPr>
        <w:rPr>
          <w:b/>
          <w:sz w:val="22"/>
          <w:szCs w:val="22"/>
        </w:rPr>
      </w:pPr>
    </w:p>
    <w:sectPr w:rsidR="007208DD" w:rsidRPr="006E20D2" w:rsidSect="001E4CB5">
      <w:footerReference w:type="even" r:id="rId10"/>
      <w:footerReference w:type="default" r:id="rId11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9CC4" w14:textId="77777777" w:rsidR="00B47FBD" w:rsidRDefault="00B47FBD">
      <w:r>
        <w:separator/>
      </w:r>
    </w:p>
  </w:endnote>
  <w:endnote w:type="continuationSeparator" w:id="0">
    <w:p w14:paraId="1565990A" w14:textId="77777777" w:rsidR="00B47FBD" w:rsidRDefault="00B4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50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7DDC" w14:textId="77777777" w:rsidR="00B47FBD" w:rsidRDefault="00B47FBD">
      <w:r>
        <w:separator/>
      </w:r>
    </w:p>
  </w:footnote>
  <w:footnote w:type="continuationSeparator" w:id="0">
    <w:p w14:paraId="18DEAE9F" w14:textId="77777777" w:rsidR="00B47FBD" w:rsidRDefault="00B4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660C30B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D6056F"/>
    <w:multiLevelType w:val="singleLevel"/>
    <w:tmpl w:val="80F0D55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6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6D9160C"/>
    <w:multiLevelType w:val="hybridMultilevel"/>
    <w:tmpl w:val="82325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33AFD"/>
    <w:multiLevelType w:val="hybridMultilevel"/>
    <w:tmpl w:val="8C4A9098"/>
    <w:lvl w:ilvl="0" w:tplc="CDFE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032042F"/>
    <w:multiLevelType w:val="singleLevel"/>
    <w:tmpl w:val="DEE4645E"/>
    <w:lvl w:ilvl="0">
      <w:start w:val="1"/>
      <w:numFmt w:val="decimal"/>
      <w:lvlText w:val="%1."/>
      <w:lvlJc w:val="left"/>
      <w:rPr>
        <w:color w:val="auto"/>
      </w:rPr>
    </w:lvl>
  </w:abstractNum>
  <w:abstractNum w:abstractNumId="36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2529174">
    <w:abstractNumId w:val="26"/>
  </w:num>
  <w:num w:numId="2" w16cid:durableId="1499692549">
    <w:abstractNumId w:val="23"/>
  </w:num>
  <w:num w:numId="3" w16cid:durableId="1389567542">
    <w:abstractNumId w:val="19"/>
  </w:num>
  <w:num w:numId="4" w16cid:durableId="439841744">
    <w:abstractNumId w:val="24"/>
  </w:num>
  <w:num w:numId="5" w16cid:durableId="46225012">
    <w:abstractNumId w:val="21"/>
  </w:num>
  <w:num w:numId="6" w16cid:durableId="265115142">
    <w:abstractNumId w:val="31"/>
  </w:num>
  <w:num w:numId="7" w16cid:durableId="1740320409">
    <w:abstractNumId w:val="34"/>
  </w:num>
  <w:num w:numId="8" w16cid:durableId="251165291">
    <w:abstractNumId w:val="8"/>
  </w:num>
  <w:num w:numId="9" w16cid:durableId="85151722">
    <w:abstractNumId w:val="2"/>
  </w:num>
  <w:num w:numId="10" w16cid:durableId="158662797">
    <w:abstractNumId w:val="22"/>
  </w:num>
  <w:num w:numId="11" w16cid:durableId="1791512126">
    <w:abstractNumId w:val="0"/>
  </w:num>
  <w:num w:numId="12" w16cid:durableId="1414354796">
    <w:abstractNumId w:val="1"/>
  </w:num>
  <w:num w:numId="13" w16cid:durableId="1115095604">
    <w:abstractNumId w:val="5"/>
  </w:num>
  <w:num w:numId="14" w16cid:durableId="1988247061">
    <w:abstractNumId w:val="6"/>
  </w:num>
  <w:num w:numId="15" w16cid:durableId="1740251336">
    <w:abstractNumId w:val="7"/>
  </w:num>
  <w:num w:numId="16" w16cid:durableId="517742018">
    <w:abstractNumId w:val="9"/>
  </w:num>
  <w:num w:numId="17" w16cid:durableId="1063329931">
    <w:abstractNumId w:val="10"/>
  </w:num>
  <w:num w:numId="18" w16cid:durableId="1466191042">
    <w:abstractNumId w:val="12"/>
  </w:num>
  <w:num w:numId="19" w16cid:durableId="1293443590">
    <w:abstractNumId w:val="14"/>
  </w:num>
  <w:num w:numId="20" w16cid:durableId="973293076">
    <w:abstractNumId w:val="15"/>
  </w:num>
  <w:num w:numId="21" w16cid:durableId="405079595">
    <w:abstractNumId w:val="16"/>
  </w:num>
  <w:num w:numId="22" w16cid:durableId="1254511260">
    <w:abstractNumId w:val="4"/>
    <w:lvlOverride w:ilvl="0">
      <w:startOverride w:val="1"/>
    </w:lvlOverride>
  </w:num>
  <w:num w:numId="23" w16cid:durableId="1684042163">
    <w:abstractNumId w:val="17"/>
  </w:num>
  <w:num w:numId="24" w16cid:durableId="1100415917">
    <w:abstractNumId w:val="29"/>
  </w:num>
  <w:num w:numId="25" w16cid:durableId="308679293">
    <w:abstractNumId w:val="36"/>
  </w:num>
  <w:num w:numId="26" w16cid:durableId="449470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269648">
    <w:abstractNumId w:val="33"/>
  </w:num>
  <w:num w:numId="28" w16cid:durableId="426730603">
    <w:abstractNumId w:val="35"/>
  </w:num>
  <w:num w:numId="29" w16cid:durableId="2051029693">
    <w:abstractNumId w:val="25"/>
  </w:num>
  <w:num w:numId="30" w16cid:durableId="606356332">
    <w:abstractNumId w:val="27"/>
  </w:num>
  <w:num w:numId="31" w16cid:durableId="1766997067">
    <w:abstractNumId w:val="32"/>
  </w:num>
  <w:num w:numId="32" w16cid:durableId="2033992167">
    <w:abstractNumId w:val="28"/>
  </w:num>
  <w:num w:numId="33" w16cid:durableId="1874800837">
    <w:abstractNumId w:val="30"/>
  </w:num>
  <w:num w:numId="34" w16cid:durableId="100200537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06E0A"/>
    <w:rsid w:val="00012517"/>
    <w:rsid w:val="000172FA"/>
    <w:rsid w:val="000216A6"/>
    <w:rsid w:val="00027E9D"/>
    <w:rsid w:val="000329D1"/>
    <w:rsid w:val="000335B7"/>
    <w:rsid w:val="00035AB4"/>
    <w:rsid w:val="000408BD"/>
    <w:rsid w:val="000425A1"/>
    <w:rsid w:val="00046190"/>
    <w:rsid w:val="00051A4E"/>
    <w:rsid w:val="00054FC9"/>
    <w:rsid w:val="000558D5"/>
    <w:rsid w:val="000613FF"/>
    <w:rsid w:val="000628A9"/>
    <w:rsid w:val="0006356C"/>
    <w:rsid w:val="00064FF2"/>
    <w:rsid w:val="00065BD9"/>
    <w:rsid w:val="00067F5F"/>
    <w:rsid w:val="000702BC"/>
    <w:rsid w:val="00070ABE"/>
    <w:rsid w:val="00071D2C"/>
    <w:rsid w:val="000806BD"/>
    <w:rsid w:val="000836D4"/>
    <w:rsid w:val="000843F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6559"/>
    <w:rsid w:val="000C7089"/>
    <w:rsid w:val="000C70C5"/>
    <w:rsid w:val="000C75FA"/>
    <w:rsid w:val="000C7BAC"/>
    <w:rsid w:val="000D0C57"/>
    <w:rsid w:val="000D50FB"/>
    <w:rsid w:val="000D5188"/>
    <w:rsid w:val="000E239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48BD"/>
    <w:rsid w:val="00123EFC"/>
    <w:rsid w:val="0013126B"/>
    <w:rsid w:val="001345C1"/>
    <w:rsid w:val="00141276"/>
    <w:rsid w:val="001469C3"/>
    <w:rsid w:val="001514D7"/>
    <w:rsid w:val="001520B4"/>
    <w:rsid w:val="00153092"/>
    <w:rsid w:val="00154919"/>
    <w:rsid w:val="00163578"/>
    <w:rsid w:val="00163F91"/>
    <w:rsid w:val="001646DB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B0645"/>
    <w:rsid w:val="001B1078"/>
    <w:rsid w:val="001B7AFC"/>
    <w:rsid w:val="001B7BC3"/>
    <w:rsid w:val="001C3565"/>
    <w:rsid w:val="001C55DB"/>
    <w:rsid w:val="001C7B57"/>
    <w:rsid w:val="001D2FEB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176ED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1DC"/>
    <w:rsid w:val="00284F89"/>
    <w:rsid w:val="002851B2"/>
    <w:rsid w:val="002873E9"/>
    <w:rsid w:val="00287DA8"/>
    <w:rsid w:val="00290246"/>
    <w:rsid w:val="002923F3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FB3"/>
    <w:rsid w:val="002C07D7"/>
    <w:rsid w:val="002C0955"/>
    <w:rsid w:val="002C17DF"/>
    <w:rsid w:val="002D6B69"/>
    <w:rsid w:val="002D76CD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425B"/>
    <w:rsid w:val="003061CF"/>
    <w:rsid w:val="00313B1C"/>
    <w:rsid w:val="00316153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0D71"/>
    <w:rsid w:val="003461FD"/>
    <w:rsid w:val="00346745"/>
    <w:rsid w:val="003468A0"/>
    <w:rsid w:val="003471F0"/>
    <w:rsid w:val="0035093A"/>
    <w:rsid w:val="00355174"/>
    <w:rsid w:val="00360711"/>
    <w:rsid w:val="00360B46"/>
    <w:rsid w:val="0036271B"/>
    <w:rsid w:val="003642F6"/>
    <w:rsid w:val="00366C8D"/>
    <w:rsid w:val="00371207"/>
    <w:rsid w:val="00372B6F"/>
    <w:rsid w:val="003730E2"/>
    <w:rsid w:val="0037394C"/>
    <w:rsid w:val="00373E77"/>
    <w:rsid w:val="00375AA7"/>
    <w:rsid w:val="003779CA"/>
    <w:rsid w:val="00386DBC"/>
    <w:rsid w:val="00386EF4"/>
    <w:rsid w:val="00390F75"/>
    <w:rsid w:val="00393001"/>
    <w:rsid w:val="003A2B86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D48CE"/>
    <w:rsid w:val="003E35DC"/>
    <w:rsid w:val="003E3897"/>
    <w:rsid w:val="003E78B2"/>
    <w:rsid w:val="003E7DB6"/>
    <w:rsid w:val="003F0051"/>
    <w:rsid w:val="003F0B0A"/>
    <w:rsid w:val="003F12E6"/>
    <w:rsid w:val="003F1B7F"/>
    <w:rsid w:val="003F7F87"/>
    <w:rsid w:val="00402E7F"/>
    <w:rsid w:val="00407273"/>
    <w:rsid w:val="00411767"/>
    <w:rsid w:val="004124F9"/>
    <w:rsid w:val="0041597A"/>
    <w:rsid w:val="00415D72"/>
    <w:rsid w:val="00417FDB"/>
    <w:rsid w:val="00420055"/>
    <w:rsid w:val="0042764B"/>
    <w:rsid w:val="0043100D"/>
    <w:rsid w:val="00437889"/>
    <w:rsid w:val="00440B69"/>
    <w:rsid w:val="004418AC"/>
    <w:rsid w:val="00445AC9"/>
    <w:rsid w:val="004478C3"/>
    <w:rsid w:val="00451E01"/>
    <w:rsid w:val="0046081F"/>
    <w:rsid w:val="00462341"/>
    <w:rsid w:val="004653F2"/>
    <w:rsid w:val="004665C8"/>
    <w:rsid w:val="00466ADD"/>
    <w:rsid w:val="00471192"/>
    <w:rsid w:val="00471DAB"/>
    <w:rsid w:val="00487A74"/>
    <w:rsid w:val="00496BF1"/>
    <w:rsid w:val="00497BBC"/>
    <w:rsid w:val="004A15DC"/>
    <w:rsid w:val="004B4137"/>
    <w:rsid w:val="004B46E1"/>
    <w:rsid w:val="004B4F09"/>
    <w:rsid w:val="004B578D"/>
    <w:rsid w:val="004B6850"/>
    <w:rsid w:val="004B6A5E"/>
    <w:rsid w:val="004C1308"/>
    <w:rsid w:val="004C2445"/>
    <w:rsid w:val="004C3BD4"/>
    <w:rsid w:val="004C420B"/>
    <w:rsid w:val="004C423D"/>
    <w:rsid w:val="004C5094"/>
    <w:rsid w:val="004C7B08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4F67C5"/>
    <w:rsid w:val="00500F54"/>
    <w:rsid w:val="005013AC"/>
    <w:rsid w:val="005030D7"/>
    <w:rsid w:val="00503359"/>
    <w:rsid w:val="005065C4"/>
    <w:rsid w:val="00507C04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1BD5"/>
    <w:rsid w:val="00547739"/>
    <w:rsid w:val="005502C9"/>
    <w:rsid w:val="00551171"/>
    <w:rsid w:val="00551F5F"/>
    <w:rsid w:val="0055414D"/>
    <w:rsid w:val="005560E8"/>
    <w:rsid w:val="00565A84"/>
    <w:rsid w:val="005679CC"/>
    <w:rsid w:val="00571987"/>
    <w:rsid w:val="00571B50"/>
    <w:rsid w:val="00573F91"/>
    <w:rsid w:val="0057483A"/>
    <w:rsid w:val="00575A0F"/>
    <w:rsid w:val="00576459"/>
    <w:rsid w:val="0058322D"/>
    <w:rsid w:val="005854ED"/>
    <w:rsid w:val="00590066"/>
    <w:rsid w:val="00594080"/>
    <w:rsid w:val="00597565"/>
    <w:rsid w:val="005A1518"/>
    <w:rsid w:val="005A1D23"/>
    <w:rsid w:val="005A339B"/>
    <w:rsid w:val="005B14A7"/>
    <w:rsid w:val="005B180E"/>
    <w:rsid w:val="005B7CA9"/>
    <w:rsid w:val="005C4196"/>
    <w:rsid w:val="005D25B8"/>
    <w:rsid w:val="005D2D59"/>
    <w:rsid w:val="005D6744"/>
    <w:rsid w:val="005E13B9"/>
    <w:rsid w:val="005E2E36"/>
    <w:rsid w:val="005E707B"/>
    <w:rsid w:val="005F2147"/>
    <w:rsid w:val="005F5F5A"/>
    <w:rsid w:val="005F656F"/>
    <w:rsid w:val="0060054E"/>
    <w:rsid w:val="00604CA7"/>
    <w:rsid w:val="00604F0D"/>
    <w:rsid w:val="00605636"/>
    <w:rsid w:val="0061094A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30263"/>
    <w:rsid w:val="0063048C"/>
    <w:rsid w:val="00630EB1"/>
    <w:rsid w:val="006330FB"/>
    <w:rsid w:val="00634183"/>
    <w:rsid w:val="00635C57"/>
    <w:rsid w:val="006362E3"/>
    <w:rsid w:val="00636E3B"/>
    <w:rsid w:val="006379E1"/>
    <w:rsid w:val="006405B8"/>
    <w:rsid w:val="00644462"/>
    <w:rsid w:val="006461B4"/>
    <w:rsid w:val="006462E2"/>
    <w:rsid w:val="00646353"/>
    <w:rsid w:val="0064787D"/>
    <w:rsid w:val="00651622"/>
    <w:rsid w:val="00653ABE"/>
    <w:rsid w:val="0065524A"/>
    <w:rsid w:val="00656F86"/>
    <w:rsid w:val="00660F41"/>
    <w:rsid w:val="00661456"/>
    <w:rsid w:val="00663F8D"/>
    <w:rsid w:val="00665E0B"/>
    <w:rsid w:val="006670C8"/>
    <w:rsid w:val="00671374"/>
    <w:rsid w:val="006736A2"/>
    <w:rsid w:val="0067583B"/>
    <w:rsid w:val="00677464"/>
    <w:rsid w:val="0068135B"/>
    <w:rsid w:val="006835A4"/>
    <w:rsid w:val="0068467C"/>
    <w:rsid w:val="00684E2B"/>
    <w:rsid w:val="006858CD"/>
    <w:rsid w:val="00685E97"/>
    <w:rsid w:val="00686340"/>
    <w:rsid w:val="00687FDF"/>
    <w:rsid w:val="00690577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D5013"/>
    <w:rsid w:val="006D66C5"/>
    <w:rsid w:val="006E075B"/>
    <w:rsid w:val="006E1D9F"/>
    <w:rsid w:val="006E20D2"/>
    <w:rsid w:val="006E21C6"/>
    <w:rsid w:val="006E2369"/>
    <w:rsid w:val="006E2680"/>
    <w:rsid w:val="006E4706"/>
    <w:rsid w:val="006E5D7D"/>
    <w:rsid w:val="006E756C"/>
    <w:rsid w:val="006F67DA"/>
    <w:rsid w:val="0070147A"/>
    <w:rsid w:val="0070467A"/>
    <w:rsid w:val="00704D4C"/>
    <w:rsid w:val="007076A3"/>
    <w:rsid w:val="00712017"/>
    <w:rsid w:val="007120DB"/>
    <w:rsid w:val="007126E3"/>
    <w:rsid w:val="00713A8D"/>
    <w:rsid w:val="007174F3"/>
    <w:rsid w:val="00717D03"/>
    <w:rsid w:val="007208DD"/>
    <w:rsid w:val="007219E5"/>
    <w:rsid w:val="00721F81"/>
    <w:rsid w:val="00722CE4"/>
    <w:rsid w:val="007241CB"/>
    <w:rsid w:val="0072745A"/>
    <w:rsid w:val="00732422"/>
    <w:rsid w:val="00733945"/>
    <w:rsid w:val="007358B0"/>
    <w:rsid w:val="00740937"/>
    <w:rsid w:val="00740B43"/>
    <w:rsid w:val="00745108"/>
    <w:rsid w:val="007451F6"/>
    <w:rsid w:val="00746BA0"/>
    <w:rsid w:val="007526B1"/>
    <w:rsid w:val="00752B7D"/>
    <w:rsid w:val="00752E89"/>
    <w:rsid w:val="00763B29"/>
    <w:rsid w:val="0076779B"/>
    <w:rsid w:val="00771D2A"/>
    <w:rsid w:val="0077669B"/>
    <w:rsid w:val="007809C1"/>
    <w:rsid w:val="00780A34"/>
    <w:rsid w:val="00781BAA"/>
    <w:rsid w:val="0078285E"/>
    <w:rsid w:val="00782EF0"/>
    <w:rsid w:val="0078321E"/>
    <w:rsid w:val="00783DD9"/>
    <w:rsid w:val="00784C65"/>
    <w:rsid w:val="00785921"/>
    <w:rsid w:val="00787B87"/>
    <w:rsid w:val="00793ACA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56F3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55AE"/>
    <w:rsid w:val="00805521"/>
    <w:rsid w:val="00807434"/>
    <w:rsid w:val="00807E05"/>
    <w:rsid w:val="008106A9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A6208"/>
    <w:rsid w:val="008C04FC"/>
    <w:rsid w:val="008C06F3"/>
    <w:rsid w:val="008C5528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104B1"/>
    <w:rsid w:val="009111FE"/>
    <w:rsid w:val="00911731"/>
    <w:rsid w:val="00911AD0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63DA6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9565D"/>
    <w:rsid w:val="009A0D58"/>
    <w:rsid w:val="009A194A"/>
    <w:rsid w:val="009A3801"/>
    <w:rsid w:val="009A4FDC"/>
    <w:rsid w:val="009A5873"/>
    <w:rsid w:val="009A74A2"/>
    <w:rsid w:val="009B3025"/>
    <w:rsid w:val="009B57D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104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4074"/>
    <w:rsid w:val="00A16718"/>
    <w:rsid w:val="00A268CF"/>
    <w:rsid w:val="00A26961"/>
    <w:rsid w:val="00A32E53"/>
    <w:rsid w:val="00A34326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3C3B"/>
    <w:rsid w:val="00A55D6E"/>
    <w:rsid w:val="00A564AE"/>
    <w:rsid w:val="00A60D06"/>
    <w:rsid w:val="00A656DC"/>
    <w:rsid w:val="00A7051C"/>
    <w:rsid w:val="00A71EA4"/>
    <w:rsid w:val="00A73AAC"/>
    <w:rsid w:val="00A77A99"/>
    <w:rsid w:val="00A82FEA"/>
    <w:rsid w:val="00A870CB"/>
    <w:rsid w:val="00A92904"/>
    <w:rsid w:val="00A93AE6"/>
    <w:rsid w:val="00A93D18"/>
    <w:rsid w:val="00A973F6"/>
    <w:rsid w:val="00AA0B4F"/>
    <w:rsid w:val="00AA2CC8"/>
    <w:rsid w:val="00AA4623"/>
    <w:rsid w:val="00AA4863"/>
    <w:rsid w:val="00AA78E8"/>
    <w:rsid w:val="00AB0A9E"/>
    <w:rsid w:val="00AB342E"/>
    <w:rsid w:val="00AB6153"/>
    <w:rsid w:val="00AB6538"/>
    <w:rsid w:val="00AC19E7"/>
    <w:rsid w:val="00AC4ACF"/>
    <w:rsid w:val="00AC73BF"/>
    <w:rsid w:val="00AC7937"/>
    <w:rsid w:val="00AD355D"/>
    <w:rsid w:val="00AD4A32"/>
    <w:rsid w:val="00AD73DF"/>
    <w:rsid w:val="00AE0720"/>
    <w:rsid w:val="00AE32B6"/>
    <w:rsid w:val="00AE558E"/>
    <w:rsid w:val="00AE7A3E"/>
    <w:rsid w:val="00AE7F90"/>
    <w:rsid w:val="00AF0F7A"/>
    <w:rsid w:val="00AF1A97"/>
    <w:rsid w:val="00AF2DF9"/>
    <w:rsid w:val="00AF6C1B"/>
    <w:rsid w:val="00B00CCA"/>
    <w:rsid w:val="00B01DB0"/>
    <w:rsid w:val="00B04A94"/>
    <w:rsid w:val="00B060B1"/>
    <w:rsid w:val="00B06FDE"/>
    <w:rsid w:val="00B12165"/>
    <w:rsid w:val="00B1444B"/>
    <w:rsid w:val="00B14B40"/>
    <w:rsid w:val="00B15E62"/>
    <w:rsid w:val="00B166D8"/>
    <w:rsid w:val="00B17F09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0BC8"/>
    <w:rsid w:val="00B4732D"/>
    <w:rsid w:val="00B47A29"/>
    <w:rsid w:val="00B47B67"/>
    <w:rsid w:val="00B47B8A"/>
    <w:rsid w:val="00B47BA0"/>
    <w:rsid w:val="00B47FBD"/>
    <w:rsid w:val="00B51B9E"/>
    <w:rsid w:val="00B51F2B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46F"/>
    <w:rsid w:val="00BA0B46"/>
    <w:rsid w:val="00BA1A1B"/>
    <w:rsid w:val="00BA2941"/>
    <w:rsid w:val="00BA327A"/>
    <w:rsid w:val="00BA6BC9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3026"/>
    <w:rsid w:val="00C06039"/>
    <w:rsid w:val="00C07C72"/>
    <w:rsid w:val="00C112EF"/>
    <w:rsid w:val="00C232E3"/>
    <w:rsid w:val="00C2612B"/>
    <w:rsid w:val="00C320A2"/>
    <w:rsid w:val="00C379A9"/>
    <w:rsid w:val="00C37E64"/>
    <w:rsid w:val="00C42E4F"/>
    <w:rsid w:val="00C43D09"/>
    <w:rsid w:val="00C43D3A"/>
    <w:rsid w:val="00C4633F"/>
    <w:rsid w:val="00C51BC7"/>
    <w:rsid w:val="00C51F5E"/>
    <w:rsid w:val="00C53ABA"/>
    <w:rsid w:val="00C602DF"/>
    <w:rsid w:val="00C6063F"/>
    <w:rsid w:val="00C6115F"/>
    <w:rsid w:val="00C612DC"/>
    <w:rsid w:val="00C633CA"/>
    <w:rsid w:val="00C65DBA"/>
    <w:rsid w:val="00C710C9"/>
    <w:rsid w:val="00C71371"/>
    <w:rsid w:val="00C76893"/>
    <w:rsid w:val="00C85CA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26AA"/>
    <w:rsid w:val="00CB3504"/>
    <w:rsid w:val="00CB3BF1"/>
    <w:rsid w:val="00CC56DA"/>
    <w:rsid w:val="00CD1262"/>
    <w:rsid w:val="00CD1F35"/>
    <w:rsid w:val="00CD3034"/>
    <w:rsid w:val="00CD39B1"/>
    <w:rsid w:val="00CD430F"/>
    <w:rsid w:val="00CD6C22"/>
    <w:rsid w:val="00CD7B96"/>
    <w:rsid w:val="00CE67B6"/>
    <w:rsid w:val="00CF0520"/>
    <w:rsid w:val="00CF06BA"/>
    <w:rsid w:val="00CF2170"/>
    <w:rsid w:val="00CF2A6D"/>
    <w:rsid w:val="00CF5CE4"/>
    <w:rsid w:val="00CF679F"/>
    <w:rsid w:val="00D000F1"/>
    <w:rsid w:val="00D037F9"/>
    <w:rsid w:val="00D05F9D"/>
    <w:rsid w:val="00D07184"/>
    <w:rsid w:val="00D139E3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3988"/>
    <w:rsid w:val="00D37C8E"/>
    <w:rsid w:val="00D40E2E"/>
    <w:rsid w:val="00D421EB"/>
    <w:rsid w:val="00D4531B"/>
    <w:rsid w:val="00D460BD"/>
    <w:rsid w:val="00D5190E"/>
    <w:rsid w:val="00D544A4"/>
    <w:rsid w:val="00D54A06"/>
    <w:rsid w:val="00D57974"/>
    <w:rsid w:val="00D60E53"/>
    <w:rsid w:val="00D70B2D"/>
    <w:rsid w:val="00D71150"/>
    <w:rsid w:val="00D804E9"/>
    <w:rsid w:val="00D82FCA"/>
    <w:rsid w:val="00D83500"/>
    <w:rsid w:val="00D847B4"/>
    <w:rsid w:val="00D912EF"/>
    <w:rsid w:val="00D94093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DBF"/>
    <w:rsid w:val="00DE0106"/>
    <w:rsid w:val="00DE09DC"/>
    <w:rsid w:val="00DE1299"/>
    <w:rsid w:val="00DF1DA8"/>
    <w:rsid w:val="00DF3ECF"/>
    <w:rsid w:val="00DF62DB"/>
    <w:rsid w:val="00DF6695"/>
    <w:rsid w:val="00E02537"/>
    <w:rsid w:val="00E06DFD"/>
    <w:rsid w:val="00E12488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513E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D6D32"/>
    <w:rsid w:val="00EE100D"/>
    <w:rsid w:val="00EE311C"/>
    <w:rsid w:val="00EE4EE1"/>
    <w:rsid w:val="00EF0B87"/>
    <w:rsid w:val="00EF2C1A"/>
    <w:rsid w:val="00EF44A0"/>
    <w:rsid w:val="00EF4AE0"/>
    <w:rsid w:val="00F01A29"/>
    <w:rsid w:val="00F01C12"/>
    <w:rsid w:val="00F02862"/>
    <w:rsid w:val="00F03C2F"/>
    <w:rsid w:val="00F03EF8"/>
    <w:rsid w:val="00F11F90"/>
    <w:rsid w:val="00F12058"/>
    <w:rsid w:val="00F143FB"/>
    <w:rsid w:val="00F20716"/>
    <w:rsid w:val="00F258E4"/>
    <w:rsid w:val="00F277AC"/>
    <w:rsid w:val="00F317D6"/>
    <w:rsid w:val="00F348A6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711BA"/>
    <w:rsid w:val="00F811E6"/>
    <w:rsid w:val="00F8194E"/>
    <w:rsid w:val="00F83CB2"/>
    <w:rsid w:val="00F850F2"/>
    <w:rsid w:val="00F86338"/>
    <w:rsid w:val="00F91924"/>
    <w:rsid w:val="00F923D9"/>
    <w:rsid w:val="00FA0D2F"/>
    <w:rsid w:val="00FA4B07"/>
    <w:rsid w:val="00FB116E"/>
    <w:rsid w:val="00FB3B74"/>
    <w:rsid w:val="00FB6563"/>
    <w:rsid w:val="00FC004A"/>
    <w:rsid w:val="00FC51CB"/>
    <w:rsid w:val="00FD53E7"/>
    <w:rsid w:val="00FD62FD"/>
    <w:rsid w:val="00FD6C3F"/>
    <w:rsid w:val="00FD7607"/>
    <w:rsid w:val="00FD7E5E"/>
    <w:rsid w:val="00FE0A5A"/>
    <w:rsid w:val="00FE55D4"/>
    <w:rsid w:val="00FE6B7E"/>
    <w:rsid w:val="00FF03C6"/>
    <w:rsid w:val="00FF108B"/>
    <w:rsid w:val="00FF34FE"/>
    <w:rsid w:val="00FF3E36"/>
    <w:rsid w:val="00FF4643"/>
    <w:rsid w:val="00FF4E41"/>
    <w:rsid w:val="00FF76ED"/>
    <w:rsid w:val="00FF7A6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BBC48A38-C599-4121-8382-D5512893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D358-5AE4-4128-9357-CE12E344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3168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22132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dc:description/>
  <cp:lastModifiedBy>user</cp:lastModifiedBy>
  <cp:revision>4</cp:revision>
  <cp:lastPrinted>2025-07-21T08:37:00Z</cp:lastPrinted>
  <dcterms:created xsi:type="dcterms:W3CDTF">2025-07-21T08:37:00Z</dcterms:created>
  <dcterms:modified xsi:type="dcterms:W3CDTF">2025-12-02T11:31:00Z</dcterms:modified>
</cp:coreProperties>
</file>