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67A2" w14:textId="77777777" w:rsidR="00D315FF" w:rsidRPr="00C32733" w:rsidRDefault="0046081F" w:rsidP="00853A83">
      <w:pPr>
        <w:pStyle w:val="Nagwek8"/>
        <w:rPr>
          <w:sz w:val="24"/>
          <w:szCs w:val="24"/>
        </w:rPr>
      </w:pPr>
      <w:r w:rsidRPr="00C32733">
        <w:rPr>
          <w:sz w:val="24"/>
          <w:szCs w:val="24"/>
        </w:rPr>
        <w:t>wzór umowy</w:t>
      </w:r>
    </w:p>
    <w:p w14:paraId="36E49C53" w14:textId="77777777" w:rsidR="00752E89" w:rsidRPr="00C32733" w:rsidRDefault="00752E89" w:rsidP="009A1D6F">
      <w:pPr>
        <w:pStyle w:val="Nagwek8"/>
        <w:jc w:val="both"/>
        <w:rPr>
          <w:sz w:val="22"/>
          <w:szCs w:val="22"/>
        </w:rPr>
      </w:pPr>
    </w:p>
    <w:p w14:paraId="7B4DFA42" w14:textId="757D743F" w:rsidR="00752E89" w:rsidRPr="00C32733" w:rsidRDefault="00752E89" w:rsidP="009A1D6F">
      <w:pPr>
        <w:pStyle w:val="Sowowa"/>
        <w:widowControl/>
        <w:spacing w:line="240" w:lineRule="auto"/>
        <w:jc w:val="both"/>
        <w:rPr>
          <w:sz w:val="22"/>
          <w:szCs w:val="22"/>
        </w:rPr>
      </w:pPr>
      <w:r w:rsidRPr="00C32733">
        <w:rPr>
          <w:sz w:val="22"/>
          <w:szCs w:val="22"/>
        </w:rPr>
        <w:t>zaw</w:t>
      </w:r>
      <w:r w:rsidR="00246285" w:rsidRPr="00C32733">
        <w:rPr>
          <w:sz w:val="22"/>
          <w:szCs w:val="22"/>
        </w:rPr>
        <w:t>a</w:t>
      </w:r>
      <w:r w:rsidRPr="00C32733">
        <w:rPr>
          <w:sz w:val="22"/>
          <w:szCs w:val="22"/>
        </w:rPr>
        <w:t xml:space="preserve">rta w Kielcach w </w:t>
      </w:r>
      <w:r w:rsidR="00CD1F35" w:rsidRPr="00C32733">
        <w:rPr>
          <w:sz w:val="22"/>
          <w:szCs w:val="22"/>
        </w:rPr>
        <w:t xml:space="preserve">dniu ...................... </w:t>
      </w:r>
      <w:r w:rsidR="00CD1F35" w:rsidRPr="00E832C1">
        <w:rPr>
          <w:b/>
          <w:bCs/>
          <w:sz w:val="22"/>
          <w:szCs w:val="22"/>
        </w:rPr>
        <w:t>20</w:t>
      </w:r>
      <w:r w:rsidR="00D421EB" w:rsidRPr="00E832C1">
        <w:rPr>
          <w:b/>
          <w:bCs/>
          <w:sz w:val="22"/>
          <w:szCs w:val="22"/>
        </w:rPr>
        <w:t>2</w:t>
      </w:r>
      <w:r w:rsidR="00A3066E">
        <w:rPr>
          <w:b/>
          <w:bCs/>
          <w:sz w:val="22"/>
          <w:szCs w:val="22"/>
        </w:rPr>
        <w:t>6</w:t>
      </w:r>
      <w:r w:rsidR="00B57BEC" w:rsidRPr="00E832C1">
        <w:rPr>
          <w:b/>
          <w:bCs/>
          <w:sz w:val="22"/>
          <w:szCs w:val="22"/>
        </w:rPr>
        <w:t xml:space="preserve"> </w:t>
      </w:r>
      <w:r w:rsidRPr="00E832C1">
        <w:rPr>
          <w:b/>
          <w:bCs/>
          <w:sz w:val="22"/>
          <w:szCs w:val="22"/>
        </w:rPr>
        <w:t xml:space="preserve">r. </w:t>
      </w:r>
      <w:r w:rsidRPr="00C32733">
        <w:rPr>
          <w:sz w:val="22"/>
          <w:szCs w:val="22"/>
        </w:rPr>
        <w:t>pomiędzy:</w:t>
      </w:r>
    </w:p>
    <w:p w14:paraId="7986BB92" w14:textId="77777777" w:rsidR="007E07E4" w:rsidRPr="00C32733" w:rsidRDefault="00943E41" w:rsidP="009A1D6F">
      <w:pPr>
        <w:jc w:val="both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Wojewódzki</w:t>
      </w:r>
      <w:r w:rsidR="00B33B4F" w:rsidRPr="00C32733">
        <w:rPr>
          <w:b/>
          <w:sz w:val="22"/>
          <w:szCs w:val="22"/>
        </w:rPr>
        <w:t>m</w:t>
      </w:r>
      <w:r w:rsidRPr="00C32733">
        <w:rPr>
          <w:b/>
          <w:sz w:val="22"/>
          <w:szCs w:val="22"/>
        </w:rPr>
        <w:t xml:space="preserve"> Szpitalem Zespolonym </w:t>
      </w:r>
      <w:r w:rsidR="00752E89" w:rsidRPr="00C32733">
        <w:rPr>
          <w:b/>
          <w:sz w:val="22"/>
          <w:szCs w:val="22"/>
        </w:rPr>
        <w:t>w Kielcach ul.</w:t>
      </w:r>
      <w:r w:rsidRPr="00C32733">
        <w:rPr>
          <w:b/>
          <w:sz w:val="22"/>
          <w:szCs w:val="22"/>
        </w:rPr>
        <w:t xml:space="preserve"> Grunwaldzka</w:t>
      </w:r>
      <w:r w:rsidR="00752E89" w:rsidRPr="00C32733">
        <w:rPr>
          <w:b/>
          <w:sz w:val="22"/>
          <w:szCs w:val="22"/>
        </w:rPr>
        <w:t xml:space="preserve"> </w:t>
      </w:r>
      <w:r w:rsidRPr="00C32733">
        <w:rPr>
          <w:b/>
          <w:sz w:val="22"/>
          <w:szCs w:val="22"/>
        </w:rPr>
        <w:t>45</w:t>
      </w:r>
      <w:r w:rsidR="00752E89" w:rsidRPr="00C32733">
        <w:rPr>
          <w:b/>
          <w:sz w:val="22"/>
          <w:szCs w:val="22"/>
        </w:rPr>
        <w:t>, 25-</w:t>
      </w:r>
      <w:r w:rsidRPr="00C32733">
        <w:rPr>
          <w:b/>
          <w:sz w:val="22"/>
          <w:szCs w:val="22"/>
        </w:rPr>
        <w:t>736</w:t>
      </w:r>
      <w:r w:rsidR="00752E89" w:rsidRPr="00C32733">
        <w:rPr>
          <w:b/>
          <w:sz w:val="22"/>
          <w:szCs w:val="22"/>
        </w:rPr>
        <w:t xml:space="preserve"> Kielce </w:t>
      </w:r>
      <w:r w:rsidR="007E07E4" w:rsidRPr="00C32733">
        <w:rPr>
          <w:b/>
          <w:sz w:val="22"/>
          <w:szCs w:val="22"/>
        </w:rPr>
        <w:t>wpisanym pod numerem 0000001580 do Krajowego Rejestru  Sądowego przez  Sąd Rejonowy w Kielcach Wydział</w:t>
      </w:r>
      <w:r w:rsidR="00CE526B" w:rsidRPr="00C32733">
        <w:rPr>
          <w:b/>
          <w:sz w:val="22"/>
          <w:szCs w:val="22"/>
        </w:rPr>
        <w:t xml:space="preserve"> X</w:t>
      </w:r>
      <w:r w:rsidR="007E07E4" w:rsidRPr="00C32733">
        <w:rPr>
          <w:b/>
          <w:sz w:val="22"/>
          <w:szCs w:val="22"/>
        </w:rPr>
        <w:t xml:space="preserve"> Gospodarczy </w:t>
      </w:r>
      <w:r w:rsidR="00CE526B" w:rsidRPr="00C32733">
        <w:rPr>
          <w:b/>
          <w:sz w:val="22"/>
          <w:szCs w:val="22"/>
        </w:rPr>
        <w:t>KRS</w:t>
      </w:r>
    </w:p>
    <w:p w14:paraId="40D6CB26" w14:textId="77777777" w:rsidR="0018596B" w:rsidRPr="00C32733" w:rsidRDefault="007E07E4" w:rsidP="009A1D6F">
      <w:pPr>
        <w:jc w:val="both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NIP 959-12-91-292 </w:t>
      </w:r>
    </w:p>
    <w:p w14:paraId="0B3C3511" w14:textId="77777777" w:rsidR="007E07E4" w:rsidRPr="00C32733" w:rsidRDefault="007E07E4" w:rsidP="009A1D6F">
      <w:pPr>
        <w:jc w:val="both"/>
        <w:rPr>
          <w:bCs/>
          <w:sz w:val="22"/>
          <w:szCs w:val="22"/>
        </w:rPr>
      </w:pPr>
      <w:r w:rsidRPr="00C32733">
        <w:rPr>
          <w:b/>
          <w:sz w:val="22"/>
          <w:szCs w:val="22"/>
        </w:rPr>
        <w:t>R</w:t>
      </w:r>
      <w:r w:rsidR="00A70A89" w:rsidRPr="00C32733">
        <w:rPr>
          <w:b/>
          <w:sz w:val="22"/>
          <w:szCs w:val="22"/>
        </w:rPr>
        <w:t>EGON</w:t>
      </w:r>
      <w:r w:rsidRPr="00C32733">
        <w:rPr>
          <w:b/>
          <w:sz w:val="22"/>
          <w:szCs w:val="22"/>
        </w:rPr>
        <w:t xml:space="preserve"> 000289785</w:t>
      </w:r>
      <w:r w:rsidRPr="00C32733">
        <w:rPr>
          <w:bCs/>
          <w:sz w:val="22"/>
          <w:szCs w:val="22"/>
        </w:rPr>
        <w:t xml:space="preserve"> </w:t>
      </w:r>
    </w:p>
    <w:p w14:paraId="1FCC92DD" w14:textId="77777777" w:rsidR="0018596B" w:rsidRPr="00C32733" w:rsidRDefault="0018596B" w:rsidP="007E07E4">
      <w:pPr>
        <w:rPr>
          <w:bCs/>
          <w:sz w:val="22"/>
          <w:szCs w:val="22"/>
        </w:rPr>
      </w:pPr>
    </w:p>
    <w:p w14:paraId="062AD8EB" w14:textId="77777777" w:rsidR="00752E89" w:rsidRPr="00C32733" w:rsidRDefault="00752E89">
      <w:pPr>
        <w:tabs>
          <w:tab w:val="left" w:pos="851"/>
        </w:tabs>
        <w:rPr>
          <w:sz w:val="22"/>
          <w:szCs w:val="22"/>
        </w:rPr>
      </w:pPr>
      <w:r w:rsidRPr="00C32733">
        <w:rPr>
          <w:sz w:val="22"/>
          <w:szCs w:val="22"/>
        </w:rPr>
        <w:t>reprezentowanym przez:</w:t>
      </w:r>
    </w:p>
    <w:p w14:paraId="34D05E6D" w14:textId="77777777" w:rsidR="00752E89" w:rsidRPr="00C32733" w:rsidRDefault="00752E89">
      <w:pPr>
        <w:rPr>
          <w:b/>
          <w:sz w:val="22"/>
          <w:szCs w:val="22"/>
        </w:rPr>
      </w:pPr>
      <w:bookmarkStart w:id="0" w:name="OLE_LINK1"/>
    </w:p>
    <w:bookmarkEnd w:id="0"/>
    <w:p w14:paraId="38C35823" w14:textId="77777777" w:rsidR="00752E89" w:rsidRPr="00C32733" w:rsidRDefault="00AB03E1">
      <w:pPr>
        <w:rPr>
          <w:sz w:val="22"/>
          <w:szCs w:val="22"/>
        </w:rPr>
      </w:pPr>
      <w:r w:rsidRPr="00C32733">
        <w:rPr>
          <w:sz w:val="22"/>
          <w:szCs w:val="22"/>
        </w:rPr>
        <w:t>………………………………………………………</w:t>
      </w:r>
    </w:p>
    <w:p w14:paraId="3918F6B4" w14:textId="77777777" w:rsidR="00752E89" w:rsidRPr="00C32733" w:rsidRDefault="00752E89">
      <w:pPr>
        <w:rPr>
          <w:sz w:val="22"/>
          <w:szCs w:val="22"/>
        </w:rPr>
      </w:pPr>
    </w:p>
    <w:p w14:paraId="0DBD35E1" w14:textId="77777777" w:rsidR="00752E89" w:rsidRPr="00C32733" w:rsidRDefault="00752E89">
      <w:pPr>
        <w:rPr>
          <w:b/>
          <w:sz w:val="22"/>
          <w:szCs w:val="22"/>
        </w:rPr>
      </w:pPr>
      <w:r w:rsidRPr="00C32733">
        <w:rPr>
          <w:sz w:val="22"/>
          <w:szCs w:val="22"/>
        </w:rPr>
        <w:t xml:space="preserve">zwanym w dalszej treści umowy </w:t>
      </w:r>
      <w:r w:rsidRPr="00C32733">
        <w:rPr>
          <w:b/>
          <w:sz w:val="22"/>
          <w:szCs w:val="22"/>
        </w:rPr>
        <w:t>„Zamawiającym”</w:t>
      </w:r>
    </w:p>
    <w:p w14:paraId="2EC8AE17" w14:textId="77777777" w:rsidR="00451E01" w:rsidRPr="00C32733" w:rsidRDefault="00451E01" w:rsidP="00451E01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3CB686B" w14:textId="77777777" w:rsidR="00752E89" w:rsidRPr="00C32733" w:rsidRDefault="00752E89">
      <w:pPr>
        <w:rPr>
          <w:sz w:val="22"/>
          <w:szCs w:val="22"/>
        </w:rPr>
      </w:pPr>
      <w:r w:rsidRPr="00C32733">
        <w:rPr>
          <w:sz w:val="22"/>
          <w:szCs w:val="22"/>
        </w:rPr>
        <w:t>a</w:t>
      </w:r>
    </w:p>
    <w:p w14:paraId="0D71B654" w14:textId="77777777" w:rsidR="00752E89" w:rsidRPr="00C32733" w:rsidRDefault="00B50E18">
      <w:pPr>
        <w:rPr>
          <w:sz w:val="22"/>
          <w:szCs w:val="22"/>
        </w:rPr>
      </w:pPr>
      <w:r w:rsidRPr="00C32733">
        <w:rPr>
          <w:sz w:val="22"/>
          <w:szCs w:val="22"/>
        </w:rPr>
        <w:t>………………………………………………………..</w:t>
      </w:r>
    </w:p>
    <w:p w14:paraId="5E6C65BE" w14:textId="77777777" w:rsidR="00B50E18" w:rsidRPr="00C32733" w:rsidRDefault="00B50E18">
      <w:pPr>
        <w:rPr>
          <w:sz w:val="22"/>
          <w:szCs w:val="22"/>
        </w:rPr>
      </w:pPr>
    </w:p>
    <w:p w14:paraId="7F8810D2" w14:textId="77777777" w:rsidR="00752E89" w:rsidRPr="00C32733" w:rsidRDefault="00752E89">
      <w:pPr>
        <w:rPr>
          <w:sz w:val="22"/>
          <w:szCs w:val="22"/>
        </w:rPr>
      </w:pPr>
      <w:r w:rsidRPr="00C32733">
        <w:rPr>
          <w:sz w:val="22"/>
          <w:szCs w:val="22"/>
        </w:rPr>
        <w:t xml:space="preserve">zwanym w dalszej treści umowy </w:t>
      </w:r>
      <w:r w:rsidRPr="00C32733">
        <w:rPr>
          <w:b/>
          <w:sz w:val="22"/>
          <w:szCs w:val="22"/>
        </w:rPr>
        <w:t>„Wykonawcą”</w:t>
      </w:r>
      <w:r w:rsidRPr="00C32733">
        <w:rPr>
          <w:sz w:val="22"/>
          <w:szCs w:val="22"/>
        </w:rPr>
        <w:t>.</w:t>
      </w:r>
    </w:p>
    <w:p w14:paraId="21FA5096" w14:textId="77777777" w:rsidR="000A4E99" w:rsidRPr="00C32733" w:rsidRDefault="000A4E99" w:rsidP="00451E01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AF24D8E" w14:textId="4E44C99F" w:rsidR="003C7C2B" w:rsidRPr="009F2F16" w:rsidRDefault="00FA0F24" w:rsidP="009F2F16">
      <w:pPr>
        <w:tabs>
          <w:tab w:val="left" w:pos="284"/>
        </w:tabs>
        <w:ind w:right="55"/>
        <w:jc w:val="both"/>
        <w:rPr>
          <w:rFonts w:eastAsia="Calibri"/>
          <w:b/>
          <w:bCs/>
          <w:iCs/>
          <w:sz w:val="22"/>
          <w:szCs w:val="22"/>
        </w:rPr>
      </w:pPr>
      <w:r w:rsidRPr="00C32733">
        <w:rPr>
          <w:rFonts w:eastAsia="Calibri"/>
          <w:iCs/>
          <w:sz w:val="22"/>
          <w:szCs w:val="22"/>
        </w:rPr>
        <w:t xml:space="preserve">Niniejsza umowa zostaje zawarta w rezultacie dokonania przez Zamawiającego wyboru oferty Wykonawcy w wyniku przeprowadzonego postępowania w oparciu o delegację wskazaną w art. 2 ust 1 pkt 1 ustawy </w:t>
      </w:r>
      <w:r w:rsidR="00EE02ED">
        <w:rPr>
          <w:rFonts w:eastAsia="Calibri"/>
          <w:iCs/>
          <w:sz w:val="22"/>
          <w:szCs w:val="22"/>
        </w:rPr>
        <w:br/>
      </w:r>
      <w:r w:rsidRPr="00C32733">
        <w:rPr>
          <w:rFonts w:eastAsia="Calibri"/>
          <w:iCs/>
          <w:sz w:val="22"/>
          <w:szCs w:val="22"/>
        </w:rPr>
        <w:t>z dnia 11 września 2019 r. Prawo zamówień publicznych (t</w:t>
      </w:r>
      <w:r w:rsidR="009F2F16">
        <w:rPr>
          <w:rFonts w:eastAsia="Calibri"/>
          <w:iCs/>
          <w:sz w:val="22"/>
          <w:szCs w:val="22"/>
        </w:rPr>
        <w:t>.</w:t>
      </w:r>
      <w:r w:rsidRPr="00C32733">
        <w:rPr>
          <w:rFonts w:eastAsia="Calibri"/>
          <w:iCs/>
          <w:sz w:val="22"/>
          <w:szCs w:val="22"/>
        </w:rPr>
        <w:t xml:space="preserve"> j. Dz.U. z 2024 r., poz. 1320) pn. </w:t>
      </w:r>
      <w:r w:rsidR="009F2F16" w:rsidRPr="009F2F16">
        <w:rPr>
          <w:rFonts w:eastAsia="Calibri"/>
          <w:b/>
          <w:bCs/>
          <w:iCs/>
          <w:sz w:val="22"/>
          <w:szCs w:val="22"/>
        </w:rPr>
        <w:t>„Sukcesywne dostawy zużywalnych elementów do zestawów automatycznych wstrzykiwaczy kontrastu CT Ekspres dla potrzeb Wojewódzkiego Szpitala Zespolonego w Kielcach”</w:t>
      </w:r>
      <w:r w:rsidR="009F2F16">
        <w:rPr>
          <w:rFonts w:eastAsia="Calibri"/>
          <w:b/>
          <w:bCs/>
          <w:iCs/>
          <w:sz w:val="22"/>
          <w:szCs w:val="22"/>
        </w:rPr>
        <w:t xml:space="preserve">, </w:t>
      </w:r>
      <w:r w:rsidR="0018596B" w:rsidRPr="00C32733">
        <w:rPr>
          <w:rFonts w:eastAsia="Calibri"/>
          <w:b/>
          <w:iCs/>
          <w:sz w:val="22"/>
          <w:szCs w:val="22"/>
        </w:rPr>
        <w:t>znak sprawy EZ/</w:t>
      </w:r>
      <w:r w:rsidR="000337FB">
        <w:rPr>
          <w:rFonts w:eastAsia="Calibri"/>
          <w:b/>
          <w:iCs/>
          <w:sz w:val="22"/>
          <w:szCs w:val="22"/>
        </w:rPr>
        <w:t>23</w:t>
      </w:r>
      <w:r w:rsidR="0018596B" w:rsidRPr="00C32733">
        <w:rPr>
          <w:rFonts w:eastAsia="Calibri"/>
          <w:b/>
          <w:iCs/>
          <w:sz w:val="22"/>
          <w:szCs w:val="22"/>
        </w:rPr>
        <w:t>/202</w:t>
      </w:r>
      <w:r w:rsidR="00A3066E">
        <w:rPr>
          <w:rFonts w:eastAsia="Calibri"/>
          <w:b/>
          <w:iCs/>
          <w:sz w:val="22"/>
          <w:szCs w:val="22"/>
        </w:rPr>
        <w:t>6</w:t>
      </w:r>
      <w:r w:rsidR="0018596B" w:rsidRPr="00C32733">
        <w:rPr>
          <w:rFonts w:eastAsia="Calibri"/>
          <w:b/>
          <w:iCs/>
          <w:sz w:val="22"/>
          <w:szCs w:val="22"/>
        </w:rPr>
        <w:t>/</w:t>
      </w:r>
      <w:r w:rsidR="00744F66">
        <w:rPr>
          <w:rFonts w:eastAsia="Calibri"/>
          <w:b/>
          <w:iCs/>
          <w:sz w:val="22"/>
          <w:szCs w:val="22"/>
        </w:rPr>
        <w:t>WS</w:t>
      </w:r>
      <w:r w:rsidR="009F2F16">
        <w:rPr>
          <w:rFonts w:eastAsia="Calibri"/>
          <w:b/>
          <w:iCs/>
          <w:sz w:val="22"/>
          <w:szCs w:val="22"/>
        </w:rPr>
        <w:t>.</w:t>
      </w:r>
    </w:p>
    <w:p w14:paraId="5C9609DD" w14:textId="77777777" w:rsidR="00BB5271" w:rsidRPr="00C32733" w:rsidRDefault="00BB5271" w:rsidP="00451E01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030555DB" w14:textId="77777777" w:rsidR="00752E89" w:rsidRPr="00C32733" w:rsidRDefault="00752E89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§ 1</w:t>
      </w:r>
    </w:p>
    <w:p w14:paraId="7EBB5B9E" w14:textId="77777777" w:rsidR="003A222A" w:rsidRPr="00C32733" w:rsidRDefault="00752E89" w:rsidP="00FA0F24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Przedmiot umowy</w:t>
      </w:r>
    </w:p>
    <w:p w14:paraId="74B6AAEB" w14:textId="739D200C" w:rsidR="00752E89" w:rsidRPr="00C32733" w:rsidRDefault="00752E89" w:rsidP="00FA0F24">
      <w:pPr>
        <w:suppressAutoHyphens/>
        <w:jc w:val="both"/>
        <w:rPr>
          <w:iCs/>
          <w:sz w:val="22"/>
          <w:szCs w:val="22"/>
        </w:rPr>
      </w:pPr>
      <w:r w:rsidRPr="00C32733">
        <w:rPr>
          <w:spacing w:val="-8"/>
          <w:sz w:val="22"/>
          <w:szCs w:val="22"/>
        </w:rPr>
        <w:t xml:space="preserve">Wykonawca przyjmuje do realizacji </w:t>
      </w:r>
      <w:r w:rsidR="00AB03E1" w:rsidRPr="00C32733">
        <w:rPr>
          <w:spacing w:val="-8"/>
          <w:sz w:val="22"/>
          <w:szCs w:val="22"/>
        </w:rPr>
        <w:t xml:space="preserve">zamówienie na dostawy </w:t>
      </w:r>
      <w:r w:rsidR="00692B19" w:rsidRPr="00692B19">
        <w:rPr>
          <w:b/>
          <w:bCs/>
          <w:spacing w:val="-8"/>
          <w:sz w:val="22"/>
          <w:szCs w:val="22"/>
        </w:rPr>
        <w:t xml:space="preserve">zużywalnych elementów do zestawów automatycznych wstrzykiwaczy kontrastu CT Ekspres </w:t>
      </w:r>
      <w:r w:rsidR="00342235" w:rsidRPr="00C32733">
        <w:rPr>
          <w:spacing w:val="-8"/>
          <w:sz w:val="22"/>
          <w:szCs w:val="22"/>
        </w:rPr>
        <w:t>wyspecyfikowan</w:t>
      </w:r>
      <w:r w:rsidR="00BF7415" w:rsidRPr="00C32733">
        <w:rPr>
          <w:spacing w:val="-8"/>
          <w:sz w:val="22"/>
          <w:szCs w:val="22"/>
        </w:rPr>
        <w:t>e</w:t>
      </w:r>
      <w:r w:rsidR="00342235" w:rsidRPr="00C32733">
        <w:rPr>
          <w:spacing w:val="-8"/>
          <w:sz w:val="22"/>
          <w:szCs w:val="22"/>
        </w:rPr>
        <w:t xml:space="preserve"> w </w:t>
      </w:r>
      <w:r w:rsidR="003F4F92" w:rsidRPr="00C32733">
        <w:rPr>
          <w:spacing w:val="-8"/>
          <w:sz w:val="22"/>
          <w:szCs w:val="22"/>
        </w:rPr>
        <w:t xml:space="preserve">formularzu asortymentowo </w:t>
      </w:r>
      <w:r w:rsidR="00BF7415" w:rsidRPr="00C32733">
        <w:rPr>
          <w:spacing w:val="-8"/>
          <w:sz w:val="22"/>
          <w:szCs w:val="22"/>
        </w:rPr>
        <w:t>–</w:t>
      </w:r>
      <w:r w:rsidR="003F4F92" w:rsidRPr="00C32733">
        <w:rPr>
          <w:spacing w:val="-8"/>
          <w:sz w:val="22"/>
          <w:szCs w:val="22"/>
        </w:rPr>
        <w:t xml:space="preserve"> cenowym</w:t>
      </w:r>
      <w:r w:rsidR="00BF7415" w:rsidRPr="00C32733">
        <w:rPr>
          <w:spacing w:val="-8"/>
          <w:sz w:val="22"/>
          <w:szCs w:val="22"/>
        </w:rPr>
        <w:t xml:space="preserve"> - załącznik nr 1 do umowy</w:t>
      </w:r>
      <w:r w:rsidR="002B266E" w:rsidRPr="00C32733">
        <w:rPr>
          <w:bCs/>
          <w:iCs/>
          <w:spacing w:val="-8"/>
          <w:sz w:val="22"/>
          <w:szCs w:val="22"/>
        </w:rPr>
        <w:t>, który stanowi integraln</w:t>
      </w:r>
      <w:r w:rsidR="00CE526B" w:rsidRPr="00C32733">
        <w:rPr>
          <w:bCs/>
          <w:iCs/>
          <w:spacing w:val="-8"/>
          <w:sz w:val="22"/>
          <w:szCs w:val="22"/>
        </w:rPr>
        <w:t>ą</w:t>
      </w:r>
      <w:r w:rsidR="002B266E" w:rsidRPr="00C32733">
        <w:rPr>
          <w:bCs/>
          <w:iCs/>
          <w:spacing w:val="-8"/>
          <w:sz w:val="22"/>
          <w:szCs w:val="22"/>
        </w:rPr>
        <w:t xml:space="preserve"> część niniejszej umowy</w:t>
      </w:r>
      <w:r w:rsidR="00BF7415" w:rsidRPr="00C32733">
        <w:rPr>
          <w:bCs/>
          <w:iCs/>
          <w:spacing w:val="-8"/>
          <w:sz w:val="22"/>
          <w:szCs w:val="22"/>
        </w:rPr>
        <w:t>.</w:t>
      </w:r>
      <w:r w:rsidR="002B266E" w:rsidRPr="00C32733">
        <w:rPr>
          <w:bCs/>
          <w:iCs/>
          <w:spacing w:val="-8"/>
          <w:sz w:val="22"/>
          <w:szCs w:val="22"/>
        </w:rPr>
        <w:t xml:space="preserve">  </w:t>
      </w:r>
    </w:p>
    <w:p w14:paraId="1EC7E725" w14:textId="77777777" w:rsidR="00920E30" w:rsidRPr="00C32733" w:rsidRDefault="00920E30">
      <w:pPr>
        <w:jc w:val="center"/>
        <w:rPr>
          <w:b/>
          <w:sz w:val="22"/>
          <w:szCs w:val="22"/>
        </w:rPr>
      </w:pPr>
    </w:p>
    <w:p w14:paraId="75FB2DF6" w14:textId="77777777" w:rsidR="00752E89" w:rsidRPr="00C32733" w:rsidRDefault="00752E89">
      <w:pPr>
        <w:jc w:val="center"/>
        <w:rPr>
          <w:b/>
          <w:sz w:val="22"/>
          <w:szCs w:val="22"/>
        </w:rPr>
      </w:pPr>
      <w:bookmarkStart w:id="1" w:name="_Hlk107229653"/>
      <w:r w:rsidRPr="00C32733">
        <w:rPr>
          <w:b/>
          <w:sz w:val="22"/>
          <w:szCs w:val="22"/>
        </w:rPr>
        <w:t>§ 2</w:t>
      </w:r>
    </w:p>
    <w:bookmarkEnd w:id="1"/>
    <w:p w14:paraId="401F270F" w14:textId="77777777" w:rsidR="003A222A" w:rsidRPr="00C32733" w:rsidRDefault="00752E89" w:rsidP="00853A8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Termi</w:t>
      </w:r>
      <w:r w:rsidR="00853A83" w:rsidRPr="00C32733">
        <w:rPr>
          <w:b/>
          <w:sz w:val="22"/>
          <w:szCs w:val="22"/>
        </w:rPr>
        <w:t>n</w:t>
      </w:r>
    </w:p>
    <w:p w14:paraId="062A4B7C" w14:textId="00C9A750" w:rsidR="00920E30" w:rsidRPr="00C32733" w:rsidRDefault="00DA3318" w:rsidP="00A70A89">
      <w:pPr>
        <w:numPr>
          <w:ilvl w:val="0"/>
          <w:numId w:val="22"/>
        </w:numPr>
        <w:ind w:left="426"/>
        <w:jc w:val="both"/>
        <w:rPr>
          <w:bCs/>
          <w:sz w:val="22"/>
          <w:szCs w:val="22"/>
        </w:rPr>
      </w:pPr>
      <w:r w:rsidRPr="00C32733">
        <w:rPr>
          <w:bCs/>
          <w:sz w:val="22"/>
          <w:szCs w:val="22"/>
        </w:rPr>
        <w:t xml:space="preserve">Umowa zostaje zawarta </w:t>
      </w:r>
      <w:r w:rsidR="00E05369" w:rsidRPr="00C32733">
        <w:rPr>
          <w:bCs/>
          <w:sz w:val="22"/>
          <w:szCs w:val="22"/>
        </w:rPr>
        <w:t xml:space="preserve">na czas oznaczony </w:t>
      </w:r>
      <w:r w:rsidR="00B37A21">
        <w:rPr>
          <w:b/>
          <w:sz w:val="22"/>
          <w:szCs w:val="22"/>
        </w:rPr>
        <w:t>1</w:t>
      </w:r>
      <w:r w:rsidR="00A3066E">
        <w:rPr>
          <w:b/>
          <w:sz w:val="22"/>
          <w:szCs w:val="22"/>
        </w:rPr>
        <w:t>2</w:t>
      </w:r>
      <w:r w:rsidR="00E05369" w:rsidRPr="00C32733">
        <w:rPr>
          <w:b/>
          <w:sz w:val="22"/>
          <w:szCs w:val="22"/>
        </w:rPr>
        <w:t xml:space="preserve"> miesi</w:t>
      </w:r>
      <w:r w:rsidR="00AB03E1" w:rsidRPr="00C32733">
        <w:rPr>
          <w:b/>
          <w:sz w:val="22"/>
          <w:szCs w:val="22"/>
        </w:rPr>
        <w:t>ę</w:t>
      </w:r>
      <w:r w:rsidR="00C438EE" w:rsidRPr="00C32733">
        <w:rPr>
          <w:b/>
          <w:sz w:val="22"/>
          <w:szCs w:val="22"/>
        </w:rPr>
        <w:t>c</w:t>
      </w:r>
      <w:r w:rsidR="00AB03E1" w:rsidRPr="00C32733">
        <w:rPr>
          <w:b/>
          <w:sz w:val="22"/>
          <w:szCs w:val="22"/>
        </w:rPr>
        <w:t>y</w:t>
      </w:r>
      <w:r w:rsidR="00E05369" w:rsidRPr="00C32733">
        <w:rPr>
          <w:bCs/>
          <w:sz w:val="22"/>
          <w:szCs w:val="22"/>
        </w:rPr>
        <w:t xml:space="preserve"> </w:t>
      </w:r>
      <w:r w:rsidR="00B27808" w:rsidRPr="00C32733">
        <w:rPr>
          <w:bCs/>
          <w:sz w:val="22"/>
          <w:szCs w:val="22"/>
        </w:rPr>
        <w:t>od dnia zawarcia niniejszej umowy.</w:t>
      </w:r>
    </w:p>
    <w:p w14:paraId="1F9E9024" w14:textId="391D70B5" w:rsidR="00B27808" w:rsidRPr="00C32733" w:rsidRDefault="00B27808" w:rsidP="00A70A89">
      <w:pPr>
        <w:numPr>
          <w:ilvl w:val="0"/>
          <w:numId w:val="22"/>
        </w:numPr>
        <w:ind w:left="426"/>
        <w:jc w:val="both"/>
        <w:rPr>
          <w:bCs/>
          <w:sz w:val="22"/>
          <w:szCs w:val="22"/>
        </w:rPr>
      </w:pPr>
      <w:r w:rsidRPr="00C32733">
        <w:rPr>
          <w:bCs/>
          <w:sz w:val="22"/>
          <w:szCs w:val="22"/>
        </w:rPr>
        <w:t xml:space="preserve">Zamawiający zastrzega sobie prawo wydłużenia </w:t>
      </w:r>
      <w:r w:rsidR="00FA0AE3" w:rsidRPr="00C32733">
        <w:rPr>
          <w:bCs/>
          <w:sz w:val="22"/>
          <w:szCs w:val="22"/>
        </w:rPr>
        <w:t xml:space="preserve">terminu obowiązywania umowy o okres maksymalnie </w:t>
      </w:r>
      <w:r w:rsidR="00BD759E" w:rsidRPr="00C32733">
        <w:rPr>
          <w:bCs/>
          <w:sz w:val="22"/>
          <w:szCs w:val="22"/>
        </w:rPr>
        <w:t>12</w:t>
      </w:r>
      <w:r w:rsidR="00C64274" w:rsidRPr="00C32733">
        <w:rPr>
          <w:bCs/>
          <w:sz w:val="22"/>
          <w:szCs w:val="22"/>
        </w:rPr>
        <w:t xml:space="preserve"> </w:t>
      </w:r>
      <w:r w:rsidR="00FA0AE3" w:rsidRPr="00C32733">
        <w:rPr>
          <w:bCs/>
          <w:sz w:val="22"/>
          <w:szCs w:val="22"/>
        </w:rPr>
        <w:t>mie</w:t>
      </w:r>
      <w:r w:rsidR="000D01D4" w:rsidRPr="00C32733">
        <w:rPr>
          <w:bCs/>
          <w:sz w:val="22"/>
          <w:szCs w:val="22"/>
        </w:rPr>
        <w:t>si</w:t>
      </w:r>
      <w:r w:rsidR="00AB03E1" w:rsidRPr="00C32733">
        <w:rPr>
          <w:bCs/>
          <w:sz w:val="22"/>
          <w:szCs w:val="22"/>
        </w:rPr>
        <w:t>ę</w:t>
      </w:r>
      <w:r w:rsidR="000D01D4" w:rsidRPr="00C32733">
        <w:rPr>
          <w:bCs/>
          <w:sz w:val="22"/>
          <w:szCs w:val="22"/>
        </w:rPr>
        <w:t>c</w:t>
      </w:r>
      <w:r w:rsidR="00AB03E1" w:rsidRPr="00C32733">
        <w:rPr>
          <w:bCs/>
          <w:sz w:val="22"/>
          <w:szCs w:val="22"/>
        </w:rPr>
        <w:t>y</w:t>
      </w:r>
      <w:r w:rsidR="00BA67E3">
        <w:rPr>
          <w:bCs/>
          <w:sz w:val="22"/>
          <w:szCs w:val="22"/>
        </w:rPr>
        <w:t>,</w:t>
      </w:r>
      <w:r w:rsidR="00CE526B" w:rsidRPr="00C32733">
        <w:rPr>
          <w:bCs/>
          <w:sz w:val="22"/>
          <w:szCs w:val="22"/>
        </w:rPr>
        <w:t xml:space="preserve"> a w</w:t>
      </w:r>
      <w:r w:rsidR="00FA0AE3" w:rsidRPr="00C32733">
        <w:rPr>
          <w:bCs/>
          <w:sz w:val="22"/>
          <w:szCs w:val="22"/>
        </w:rPr>
        <w:t xml:space="preserve"> przypadku, gdy asortyment wskazany w załączniku nr</w:t>
      </w:r>
      <w:r w:rsidR="008228F2" w:rsidRPr="00C32733">
        <w:rPr>
          <w:bCs/>
          <w:sz w:val="22"/>
          <w:szCs w:val="22"/>
        </w:rPr>
        <w:t xml:space="preserve"> 1</w:t>
      </w:r>
      <w:r w:rsidR="00FA0AE3" w:rsidRPr="00C32733">
        <w:rPr>
          <w:bCs/>
          <w:sz w:val="22"/>
          <w:szCs w:val="22"/>
        </w:rPr>
        <w:t>, nie zostanie w pełni</w:t>
      </w:r>
      <w:r w:rsidR="00A70A89" w:rsidRPr="00C32733">
        <w:rPr>
          <w:bCs/>
          <w:sz w:val="22"/>
          <w:szCs w:val="22"/>
        </w:rPr>
        <w:t xml:space="preserve"> </w:t>
      </w:r>
      <w:r w:rsidR="00FA0AE3" w:rsidRPr="00C32733">
        <w:rPr>
          <w:bCs/>
          <w:sz w:val="22"/>
          <w:szCs w:val="22"/>
        </w:rPr>
        <w:t>wykorzystany w</w:t>
      </w:r>
      <w:r w:rsidR="00BD759E" w:rsidRPr="00C32733">
        <w:rPr>
          <w:bCs/>
          <w:sz w:val="22"/>
          <w:szCs w:val="22"/>
        </w:rPr>
        <w:t>  </w:t>
      </w:r>
      <w:r w:rsidR="00FA0AE3" w:rsidRPr="00C32733">
        <w:rPr>
          <w:bCs/>
          <w:sz w:val="22"/>
          <w:szCs w:val="22"/>
        </w:rPr>
        <w:t xml:space="preserve">podstawowym okresie </w:t>
      </w:r>
      <w:r w:rsidR="00572F1B" w:rsidRPr="00C32733">
        <w:rPr>
          <w:bCs/>
          <w:sz w:val="22"/>
          <w:szCs w:val="22"/>
        </w:rPr>
        <w:t>obowiązywania umowy.</w:t>
      </w:r>
    </w:p>
    <w:p w14:paraId="210C827B" w14:textId="77777777" w:rsidR="00C35F4E" w:rsidRPr="00C32733" w:rsidRDefault="00C35F4E" w:rsidP="00C35F4E">
      <w:pPr>
        <w:ind w:left="426"/>
        <w:rPr>
          <w:bCs/>
          <w:sz w:val="22"/>
          <w:szCs w:val="22"/>
        </w:rPr>
      </w:pPr>
    </w:p>
    <w:p w14:paraId="77F67482" w14:textId="77777777" w:rsidR="00752E89" w:rsidRPr="00C32733" w:rsidRDefault="00C35F4E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§ 3</w:t>
      </w:r>
    </w:p>
    <w:p w14:paraId="44E09889" w14:textId="77777777" w:rsidR="003A222A" w:rsidRPr="00C32733" w:rsidRDefault="00752E89" w:rsidP="00853A8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Realizacja umowy</w:t>
      </w:r>
    </w:p>
    <w:p w14:paraId="77489C9A" w14:textId="77777777" w:rsidR="00113C73" w:rsidRPr="00C32733" w:rsidRDefault="00113C73" w:rsidP="00FD7B84">
      <w:pPr>
        <w:pStyle w:val="Tekstpodstawowy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eastAsia="Calibri"/>
          <w:sz w:val="22"/>
          <w:szCs w:val="22"/>
          <w:lang w:val="pl-PL" w:eastAsia="pl-PL"/>
        </w:rPr>
      </w:pPr>
      <w:r w:rsidRPr="00C32733">
        <w:rPr>
          <w:rFonts w:eastAsia="Calibri"/>
          <w:spacing w:val="-12"/>
          <w:sz w:val="22"/>
          <w:szCs w:val="22"/>
          <w:lang w:val="pl-PL" w:eastAsia="pl-PL"/>
        </w:rPr>
        <w:t xml:space="preserve">Wykonawca zobowiązuje się dostarczać sukcesywnie przedmiot zamówienia ustalony wg załącznika nr </w:t>
      </w:r>
      <w:r w:rsidR="008228F2" w:rsidRPr="00C32733">
        <w:rPr>
          <w:rFonts w:eastAsia="Calibri"/>
          <w:spacing w:val="-12"/>
          <w:sz w:val="22"/>
          <w:szCs w:val="22"/>
          <w:lang w:val="pl-PL" w:eastAsia="pl-PL"/>
        </w:rPr>
        <w:t>1</w:t>
      </w:r>
      <w:r w:rsidRPr="00C32733">
        <w:rPr>
          <w:rFonts w:eastAsia="Calibri"/>
          <w:spacing w:val="-4"/>
          <w:sz w:val="22"/>
          <w:szCs w:val="22"/>
          <w:lang w:val="pl-PL" w:eastAsia="pl-PL"/>
        </w:rPr>
        <w:t xml:space="preserve"> </w:t>
      </w:r>
      <w:r w:rsidR="00024A7D" w:rsidRPr="00C32733">
        <w:rPr>
          <w:rFonts w:eastAsia="Calibri"/>
          <w:spacing w:val="-4"/>
          <w:sz w:val="22"/>
          <w:szCs w:val="22"/>
          <w:lang w:val="pl-PL" w:eastAsia="pl-PL"/>
        </w:rPr>
        <w:t>do</w:t>
      </w:r>
      <w:r w:rsidR="008B3A60" w:rsidRPr="00C32733">
        <w:rPr>
          <w:rFonts w:eastAsia="Calibri"/>
          <w:spacing w:val="-4"/>
          <w:sz w:val="22"/>
          <w:szCs w:val="22"/>
          <w:lang w:val="pl-PL" w:eastAsia="pl-PL"/>
        </w:rPr>
        <w:t xml:space="preserve"> </w:t>
      </w:r>
      <w:r w:rsidR="00CE526B" w:rsidRPr="00C32733">
        <w:rPr>
          <w:rFonts w:eastAsia="Calibri"/>
          <w:spacing w:val="-4"/>
          <w:sz w:val="22"/>
          <w:szCs w:val="22"/>
          <w:lang w:val="pl-PL" w:eastAsia="pl-PL"/>
        </w:rPr>
        <w:t>Magazynu Medycznego Wojewódzkiego Szpitala Zespolonego</w:t>
      </w:r>
      <w:r w:rsidR="008B3A60" w:rsidRPr="00C32733">
        <w:rPr>
          <w:rFonts w:eastAsia="Calibri"/>
          <w:spacing w:val="-4"/>
          <w:sz w:val="22"/>
          <w:szCs w:val="22"/>
          <w:lang w:val="pl-PL" w:eastAsia="pl-PL"/>
        </w:rPr>
        <w:t>, ul. Grunwaldzka 45, 25-736 Kielce</w:t>
      </w:r>
      <w:r w:rsidRPr="00C32733">
        <w:rPr>
          <w:rFonts w:eastAsia="Calibri"/>
          <w:spacing w:val="-4"/>
          <w:sz w:val="22"/>
          <w:szCs w:val="22"/>
          <w:lang w:val="pl-PL" w:eastAsia="pl-PL"/>
        </w:rPr>
        <w:t>, na zasadach określonych w § 4.</w:t>
      </w:r>
      <w:r w:rsidRPr="00C32733">
        <w:rPr>
          <w:rFonts w:eastAsia="Calibri"/>
          <w:sz w:val="22"/>
          <w:szCs w:val="22"/>
          <w:lang w:val="pl-PL" w:eastAsia="pl-PL"/>
        </w:rPr>
        <w:t xml:space="preserve"> </w:t>
      </w:r>
    </w:p>
    <w:p w14:paraId="37ACC22C" w14:textId="77777777" w:rsidR="00CE526B" w:rsidRPr="00C32733" w:rsidRDefault="00F73613" w:rsidP="00F73613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  <w:lang w:val="x-none" w:eastAsia="x-none"/>
        </w:rPr>
      </w:pPr>
      <w:r w:rsidRPr="00C32733">
        <w:rPr>
          <w:sz w:val="22"/>
          <w:szCs w:val="22"/>
          <w:lang w:val="x-none" w:eastAsia="x-none"/>
        </w:rPr>
        <w:t>Wykonawca oświadcza, iż dostarczony towar będzie miał co najmniej 12 miesięczny okres przydatności do użycia, jak również,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79A1E022" w14:textId="77777777" w:rsidR="00CE526B" w:rsidRPr="00C32733" w:rsidRDefault="00CE526B" w:rsidP="00CE526B">
      <w:pPr>
        <w:widowControl w:val="0"/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sz w:val="22"/>
          <w:szCs w:val="22"/>
          <w:lang w:val="x-none" w:eastAsia="x-none"/>
        </w:rPr>
      </w:pPr>
      <w:r w:rsidRPr="00C32733">
        <w:rPr>
          <w:sz w:val="22"/>
          <w:szCs w:val="22"/>
          <w:lang w:val="x-none" w:eastAsia="x-none"/>
        </w:rPr>
        <w:t xml:space="preserve">Zamawiający ma prawo odmowy odbioru towaru niezgodnego z umową lub </w:t>
      </w:r>
      <w:r w:rsidRPr="00C32733">
        <w:rPr>
          <w:bCs/>
          <w:iCs/>
          <w:sz w:val="22"/>
          <w:szCs w:val="22"/>
          <w:lang w:val="x-none" w:eastAsia="x-none"/>
        </w:rPr>
        <w:t>który ma wady zmniejszające jego wartość lub użyteczność w szczególności w przypadku o którym mowa w ust</w:t>
      </w:r>
      <w:r w:rsidRPr="00C32733">
        <w:rPr>
          <w:bCs/>
          <w:iCs/>
          <w:sz w:val="22"/>
          <w:szCs w:val="22"/>
          <w:lang w:eastAsia="x-none"/>
        </w:rPr>
        <w:t>.</w:t>
      </w:r>
      <w:r w:rsidRPr="00C32733">
        <w:rPr>
          <w:bCs/>
          <w:iCs/>
          <w:sz w:val="22"/>
          <w:szCs w:val="22"/>
          <w:lang w:val="x-none" w:eastAsia="x-none"/>
        </w:rPr>
        <w:t xml:space="preserve"> </w:t>
      </w:r>
      <w:r w:rsidRPr="00C32733">
        <w:rPr>
          <w:bCs/>
          <w:iCs/>
          <w:sz w:val="22"/>
          <w:szCs w:val="22"/>
          <w:lang w:eastAsia="x-none"/>
        </w:rPr>
        <w:t>2</w:t>
      </w:r>
      <w:r w:rsidRPr="00C32733">
        <w:rPr>
          <w:bCs/>
          <w:iCs/>
          <w:sz w:val="22"/>
          <w:szCs w:val="22"/>
          <w:lang w:val="x-none" w:eastAsia="x-none"/>
        </w:rPr>
        <w:t xml:space="preserve"> oraz towaru którego opakowanie jest naruszone. Postanowienia </w:t>
      </w:r>
      <w:r w:rsidRPr="00C32733">
        <w:rPr>
          <w:bCs/>
          <w:sz w:val="22"/>
          <w:szCs w:val="22"/>
          <w:lang w:val="x-none" w:eastAsia="x-none"/>
        </w:rPr>
        <w:t>§</w:t>
      </w:r>
      <w:r w:rsidRPr="00C32733">
        <w:rPr>
          <w:bCs/>
          <w:iCs/>
          <w:sz w:val="22"/>
          <w:szCs w:val="22"/>
          <w:lang w:val="x-none" w:eastAsia="x-none"/>
        </w:rPr>
        <w:t xml:space="preserve"> </w:t>
      </w:r>
      <w:r w:rsidR="005D03C7" w:rsidRPr="00C32733">
        <w:rPr>
          <w:bCs/>
          <w:iCs/>
          <w:sz w:val="22"/>
          <w:szCs w:val="22"/>
          <w:lang w:eastAsia="x-none"/>
        </w:rPr>
        <w:t>8</w:t>
      </w:r>
      <w:r w:rsidRPr="00C32733">
        <w:rPr>
          <w:bCs/>
          <w:iCs/>
          <w:sz w:val="22"/>
          <w:szCs w:val="22"/>
          <w:lang w:val="x-none" w:eastAsia="x-none"/>
        </w:rPr>
        <w:t xml:space="preserve"> ust</w:t>
      </w:r>
      <w:r w:rsidRPr="00C32733">
        <w:rPr>
          <w:bCs/>
          <w:iCs/>
          <w:sz w:val="22"/>
          <w:szCs w:val="22"/>
          <w:lang w:eastAsia="x-none"/>
        </w:rPr>
        <w:t>.</w:t>
      </w:r>
      <w:r w:rsidRPr="00C32733">
        <w:rPr>
          <w:bCs/>
          <w:iCs/>
          <w:sz w:val="22"/>
          <w:szCs w:val="22"/>
          <w:lang w:val="x-none" w:eastAsia="x-none"/>
        </w:rPr>
        <w:t xml:space="preserve"> 3 stosuje się odpowiednio.</w:t>
      </w:r>
    </w:p>
    <w:p w14:paraId="52206380" w14:textId="199F2589" w:rsidR="000D01D4" w:rsidRPr="00C32733" w:rsidRDefault="000D01D4" w:rsidP="000D01D4">
      <w:pPr>
        <w:pStyle w:val="Tekstpodstawowy"/>
        <w:numPr>
          <w:ilvl w:val="0"/>
          <w:numId w:val="13"/>
        </w:numPr>
        <w:tabs>
          <w:tab w:val="clear" w:pos="720"/>
        </w:tabs>
        <w:ind w:left="426" w:hanging="426"/>
        <w:rPr>
          <w:bCs/>
          <w:iCs/>
          <w:sz w:val="22"/>
          <w:szCs w:val="22"/>
        </w:rPr>
      </w:pPr>
      <w:r w:rsidRPr="00C32733">
        <w:rPr>
          <w:bCs/>
          <w:iCs/>
          <w:sz w:val="22"/>
          <w:szCs w:val="22"/>
        </w:rPr>
        <w:t xml:space="preserve">Wykonawca oświadcza że zaoferowany przez niego asortyment, będący przedmiotem umowy, posiada niezbędne dokumenty dopuszczające do obrotu i użytkowania jako wyrobu medycznego na terenie </w:t>
      </w:r>
      <w:r w:rsidRPr="00C32733">
        <w:rPr>
          <w:bCs/>
          <w:iCs/>
          <w:sz w:val="22"/>
          <w:szCs w:val="22"/>
        </w:rPr>
        <w:lastRenderedPageBreak/>
        <w:t xml:space="preserve">Rzeczpospolitej Polskiej, w myśl przepisów ustawy z dnia 7 kwietnia 2022 r. o wyrobach medycznych. </w:t>
      </w:r>
    </w:p>
    <w:p w14:paraId="2624166C" w14:textId="032957C8" w:rsidR="000D01D4" w:rsidRPr="004660D7" w:rsidRDefault="000D01D4" w:rsidP="004660D7">
      <w:pPr>
        <w:pStyle w:val="Tekstpodstawowy"/>
        <w:numPr>
          <w:ilvl w:val="0"/>
          <w:numId w:val="13"/>
        </w:numPr>
        <w:tabs>
          <w:tab w:val="clear" w:pos="720"/>
        </w:tabs>
        <w:ind w:left="426" w:hanging="426"/>
        <w:rPr>
          <w:bCs/>
          <w:iCs/>
          <w:sz w:val="22"/>
          <w:szCs w:val="22"/>
        </w:rPr>
      </w:pPr>
      <w:r w:rsidRPr="00C32733">
        <w:rPr>
          <w:bCs/>
          <w:iCs/>
          <w:sz w:val="22"/>
          <w:szCs w:val="22"/>
        </w:rPr>
        <w:t xml:space="preserve">Wykonawca zobowiązany jest do przedłożenia deklaracji zgodności i/lub certyfikatów zgodności wystawionych przez jednostkę notyfikowaną zgodnie z klasą wyrobu medycznego  o których mowa </w:t>
      </w:r>
      <w:r w:rsidR="004660D7">
        <w:rPr>
          <w:bCs/>
          <w:iCs/>
          <w:sz w:val="22"/>
          <w:szCs w:val="22"/>
        </w:rPr>
        <w:br/>
      </w:r>
      <w:r w:rsidRPr="00C32733">
        <w:rPr>
          <w:bCs/>
          <w:iCs/>
          <w:sz w:val="22"/>
          <w:szCs w:val="22"/>
        </w:rPr>
        <w:t xml:space="preserve">w ustawie o wyrobach </w:t>
      </w:r>
      <w:r w:rsidRPr="004660D7">
        <w:rPr>
          <w:bCs/>
          <w:iCs/>
          <w:sz w:val="22"/>
          <w:szCs w:val="22"/>
        </w:rPr>
        <w:t xml:space="preserve">medycznych na żądanie Zamawiającego w terminie 5 dni roboczych. </w:t>
      </w:r>
    </w:p>
    <w:p w14:paraId="517CF65D" w14:textId="77777777" w:rsidR="00AB03E1" w:rsidRPr="00C32733" w:rsidRDefault="00CE526B" w:rsidP="00AB03E1">
      <w:pPr>
        <w:pStyle w:val="Tekstpodstawowy"/>
        <w:numPr>
          <w:ilvl w:val="0"/>
          <w:numId w:val="13"/>
        </w:numPr>
        <w:tabs>
          <w:tab w:val="clear" w:pos="720"/>
        </w:tabs>
        <w:ind w:left="426" w:hanging="426"/>
        <w:rPr>
          <w:bCs/>
          <w:iCs/>
          <w:sz w:val="22"/>
          <w:szCs w:val="22"/>
        </w:rPr>
      </w:pPr>
      <w:r w:rsidRPr="00C32733">
        <w:rPr>
          <w:sz w:val="22"/>
          <w:szCs w:val="22"/>
        </w:rPr>
        <w:t xml:space="preserve">Zamawiający zastrzega sobie prawo niepełnej realizacji umowy w zakresie ilości asortymentu </w:t>
      </w:r>
      <w:r w:rsidR="00AB03E1" w:rsidRPr="00C32733">
        <w:rPr>
          <w:sz w:val="22"/>
          <w:szCs w:val="22"/>
        </w:rPr>
        <w:t xml:space="preserve">  </w:t>
      </w:r>
      <w:r w:rsidRPr="00C32733">
        <w:rPr>
          <w:sz w:val="22"/>
          <w:szCs w:val="22"/>
        </w:rPr>
        <w:t>określonego w</w:t>
      </w:r>
      <w:r w:rsidR="00F73613" w:rsidRPr="00C32733">
        <w:rPr>
          <w:sz w:val="22"/>
          <w:szCs w:val="22"/>
        </w:rPr>
        <w:t> </w:t>
      </w:r>
      <w:r w:rsidRPr="00C32733">
        <w:rPr>
          <w:sz w:val="22"/>
          <w:szCs w:val="22"/>
        </w:rPr>
        <w:t>załączniku nr 1 w zależności od bieżących potrzeb. Łączna wartość ograniczenia nie przekroczy 30% wartości umowy określonej w § 6 ust. 1.</w:t>
      </w:r>
    </w:p>
    <w:p w14:paraId="4204326A" w14:textId="77777777" w:rsidR="00CE526B" w:rsidRPr="00C32733" w:rsidRDefault="00CE526B" w:rsidP="00AB03E1">
      <w:pPr>
        <w:pStyle w:val="Tekstpodstawowy"/>
        <w:numPr>
          <w:ilvl w:val="0"/>
          <w:numId w:val="13"/>
        </w:numPr>
        <w:tabs>
          <w:tab w:val="clear" w:pos="720"/>
        </w:tabs>
        <w:ind w:left="426" w:hanging="426"/>
        <w:rPr>
          <w:bCs/>
          <w:iCs/>
          <w:sz w:val="22"/>
          <w:szCs w:val="22"/>
        </w:rPr>
      </w:pPr>
      <w:r w:rsidRPr="00C32733">
        <w:rPr>
          <w:sz w:val="22"/>
          <w:szCs w:val="22"/>
        </w:rPr>
        <w:t>Strony postanawiają, iż osobami odpowiedzialnymi za kontakty w zakresie realizacji umowy będą:</w:t>
      </w:r>
    </w:p>
    <w:p w14:paraId="360EE42D" w14:textId="77777777" w:rsidR="00CE526B" w:rsidRPr="00C32733" w:rsidRDefault="00CE526B" w:rsidP="00F73613">
      <w:pPr>
        <w:numPr>
          <w:ilvl w:val="0"/>
          <w:numId w:val="16"/>
        </w:numPr>
        <w:tabs>
          <w:tab w:val="clear" w:pos="720"/>
          <w:tab w:val="num" w:pos="567"/>
        </w:tabs>
        <w:ind w:hanging="294"/>
        <w:jc w:val="both"/>
        <w:rPr>
          <w:snapToGrid w:val="0"/>
          <w:sz w:val="22"/>
          <w:szCs w:val="22"/>
        </w:rPr>
      </w:pPr>
      <w:r w:rsidRPr="00C32733">
        <w:rPr>
          <w:spacing w:val="-6"/>
          <w:sz w:val="22"/>
          <w:szCs w:val="22"/>
        </w:rPr>
        <w:t xml:space="preserve">ze strony Zamawiającego: Dział Realizacji i Magazynów, </w:t>
      </w:r>
      <w:r w:rsidRPr="00C32733">
        <w:rPr>
          <w:sz w:val="22"/>
          <w:szCs w:val="22"/>
        </w:rPr>
        <w:t xml:space="preserve">tel. 41/30-33-415, e-mail: </w:t>
      </w:r>
      <w:hyperlink r:id="rId8" w:history="1">
        <w:r w:rsidRPr="00C32733">
          <w:rPr>
            <w:rStyle w:val="Hipercze"/>
            <w:sz w:val="22"/>
            <w:szCs w:val="22"/>
          </w:rPr>
          <w:t>realizacja@wszzkielce.pl</w:t>
        </w:r>
      </w:hyperlink>
      <w:r w:rsidRPr="00C32733">
        <w:rPr>
          <w:sz w:val="22"/>
          <w:szCs w:val="22"/>
        </w:rPr>
        <w:t xml:space="preserve"> </w:t>
      </w:r>
    </w:p>
    <w:p w14:paraId="745459C0" w14:textId="77777777" w:rsidR="00CE526B" w:rsidRPr="00C32733" w:rsidRDefault="00CE526B" w:rsidP="00F73613">
      <w:pPr>
        <w:numPr>
          <w:ilvl w:val="0"/>
          <w:numId w:val="16"/>
        </w:numPr>
        <w:tabs>
          <w:tab w:val="clear" w:pos="720"/>
          <w:tab w:val="num" w:pos="567"/>
        </w:tabs>
        <w:ind w:hanging="294"/>
        <w:jc w:val="both"/>
        <w:rPr>
          <w:snapToGrid w:val="0"/>
          <w:sz w:val="22"/>
          <w:szCs w:val="22"/>
        </w:rPr>
      </w:pPr>
      <w:r w:rsidRPr="00C32733">
        <w:rPr>
          <w:sz w:val="22"/>
          <w:szCs w:val="22"/>
        </w:rPr>
        <w:t>ze strony Wykonawcy: …………….…., tel. …………….…, e-mail……………………………..</w:t>
      </w:r>
    </w:p>
    <w:p w14:paraId="63041EEC" w14:textId="77777777" w:rsidR="009F3005" w:rsidRPr="00C32733" w:rsidRDefault="009F3005" w:rsidP="00F73613">
      <w:pPr>
        <w:ind w:left="426" w:hanging="294"/>
        <w:rPr>
          <w:b/>
          <w:sz w:val="22"/>
          <w:szCs w:val="22"/>
        </w:rPr>
      </w:pPr>
    </w:p>
    <w:p w14:paraId="30232D76" w14:textId="77777777" w:rsidR="003A222A" w:rsidRDefault="00752E89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§ 4</w:t>
      </w:r>
    </w:p>
    <w:p w14:paraId="33219752" w14:textId="0737AE50" w:rsidR="008D1854" w:rsidRPr="00C32733" w:rsidRDefault="008D1854" w:rsidP="00F736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Warunki dostawy</w:t>
      </w:r>
    </w:p>
    <w:p w14:paraId="5093C6A8" w14:textId="52513C26" w:rsidR="00654DF5" w:rsidRPr="00157314" w:rsidRDefault="00CE526B" w:rsidP="00F73613">
      <w:pPr>
        <w:numPr>
          <w:ilvl w:val="0"/>
          <w:numId w:val="3"/>
        </w:numPr>
        <w:jc w:val="both"/>
        <w:rPr>
          <w:sz w:val="22"/>
          <w:szCs w:val="22"/>
          <w:lang w:val="x-none" w:eastAsia="x-none"/>
        </w:rPr>
      </w:pPr>
      <w:r w:rsidRPr="00C32733">
        <w:rPr>
          <w:sz w:val="22"/>
          <w:szCs w:val="22"/>
        </w:rPr>
        <w:t xml:space="preserve">Strony ustalają, że dostawa nastąpi w terminie </w:t>
      </w:r>
      <w:r w:rsidR="00B37A21">
        <w:rPr>
          <w:b/>
          <w:bCs/>
          <w:sz w:val="22"/>
          <w:szCs w:val="22"/>
        </w:rPr>
        <w:t>4</w:t>
      </w:r>
      <w:r w:rsidRPr="00C32733">
        <w:rPr>
          <w:b/>
          <w:bCs/>
          <w:sz w:val="22"/>
          <w:szCs w:val="22"/>
        </w:rPr>
        <w:t xml:space="preserve"> dni roboczych</w:t>
      </w:r>
      <w:r w:rsidRPr="00C32733">
        <w:rPr>
          <w:sz w:val="22"/>
          <w:szCs w:val="22"/>
        </w:rPr>
        <w:t xml:space="preserve"> od wezwania o którym mowa w ust. 1 Dostawy realizowane będą wyłącznie w dni robocze, od poniedziałku do piątku (w godz. od 8:00 do 14:00), za wyjątkiem dni ustawowo wolnych od pracy w rozumieniu </w:t>
      </w:r>
      <w:r w:rsidR="00853A83" w:rsidRPr="00157314">
        <w:rPr>
          <w:sz w:val="22"/>
          <w:szCs w:val="22"/>
        </w:rPr>
        <w:t>u</w:t>
      </w:r>
      <w:r w:rsidR="006611DF" w:rsidRPr="00157314">
        <w:rPr>
          <w:sz w:val="22"/>
          <w:szCs w:val="22"/>
        </w:rPr>
        <w:t>stawy z dnia 18 stycznia 1951 r. o dniach wolnych od pracy (t.</w:t>
      </w:r>
      <w:r w:rsidR="00F73613" w:rsidRPr="00157314">
        <w:rPr>
          <w:sz w:val="22"/>
          <w:szCs w:val="22"/>
        </w:rPr>
        <w:t xml:space="preserve"> </w:t>
      </w:r>
      <w:r w:rsidR="006611DF" w:rsidRPr="00157314">
        <w:rPr>
          <w:sz w:val="22"/>
          <w:szCs w:val="22"/>
        </w:rPr>
        <w:t>j. Dz. U. z 202</w:t>
      </w:r>
      <w:r w:rsidR="00654DF5" w:rsidRPr="00157314">
        <w:rPr>
          <w:sz w:val="22"/>
          <w:szCs w:val="22"/>
        </w:rPr>
        <w:t>5</w:t>
      </w:r>
      <w:r w:rsidR="006611DF" w:rsidRPr="00157314">
        <w:rPr>
          <w:sz w:val="22"/>
          <w:szCs w:val="22"/>
        </w:rPr>
        <w:t xml:space="preserve"> r. poz. </w:t>
      </w:r>
      <w:r w:rsidR="00654DF5" w:rsidRPr="00157314">
        <w:rPr>
          <w:sz w:val="22"/>
          <w:szCs w:val="22"/>
        </w:rPr>
        <w:t>296)</w:t>
      </w:r>
      <w:r w:rsidR="00B37A21">
        <w:rPr>
          <w:sz w:val="22"/>
          <w:szCs w:val="22"/>
        </w:rPr>
        <w:t>.</w:t>
      </w:r>
    </w:p>
    <w:p w14:paraId="35531275" w14:textId="77777777" w:rsidR="00CE526B" w:rsidRPr="00C32733" w:rsidRDefault="00CE526B" w:rsidP="00CE526B">
      <w:pPr>
        <w:pStyle w:val="Tekstpodstawowy"/>
        <w:numPr>
          <w:ilvl w:val="0"/>
          <w:numId w:val="3"/>
        </w:numPr>
        <w:tabs>
          <w:tab w:val="clear" w:pos="360"/>
        </w:tabs>
        <w:rPr>
          <w:sz w:val="22"/>
          <w:szCs w:val="22"/>
        </w:rPr>
      </w:pPr>
      <w:r w:rsidRPr="00C32733">
        <w:rPr>
          <w:sz w:val="22"/>
          <w:szCs w:val="22"/>
        </w:rPr>
        <w:t>Za datę wykonania dostawy uważa się dzień wydania towaru w miejscu wskazanym przez Zamawiającego w</w:t>
      </w:r>
      <w:r w:rsidR="00F73613" w:rsidRPr="00C32733">
        <w:rPr>
          <w:sz w:val="22"/>
          <w:szCs w:val="22"/>
        </w:rPr>
        <w:t> </w:t>
      </w:r>
      <w:r w:rsidRPr="00C32733">
        <w:rPr>
          <w:sz w:val="22"/>
          <w:szCs w:val="22"/>
        </w:rPr>
        <w:t>oparciu o pisemne potwierdzenie na liście przewozowym/dowodzie WZ lub fakturze Vat.</w:t>
      </w:r>
    </w:p>
    <w:p w14:paraId="4EF7F2F0" w14:textId="77777777" w:rsidR="00342235" w:rsidRPr="00C32733" w:rsidRDefault="00342235" w:rsidP="00CE526B">
      <w:pPr>
        <w:pStyle w:val="Tekstpodstawowy"/>
        <w:widowControl/>
        <w:rPr>
          <w:sz w:val="22"/>
          <w:szCs w:val="22"/>
        </w:rPr>
      </w:pPr>
    </w:p>
    <w:p w14:paraId="192FB243" w14:textId="77777777" w:rsidR="006D2332" w:rsidRPr="00C32733" w:rsidRDefault="006D2332" w:rsidP="006D2332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§</w:t>
      </w:r>
      <w:r w:rsidR="003E35DC" w:rsidRPr="00C32733">
        <w:rPr>
          <w:b/>
          <w:sz w:val="22"/>
          <w:szCs w:val="22"/>
        </w:rPr>
        <w:t xml:space="preserve"> </w:t>
      </w:r>
      <w:r w:rsidRPr="00C32733">
        <w:rPr>
          <w:b/>
          <w:sz w:val="22"/>
          <w:szCs w:val="22"/>
        </w:rPr>
        <w:t>5</w:t>
      </w:r>
    </w:p>
    <w:p w14:paraId="55D67C58" w14:textId="77777777" w:rsidR="003A222A" w:rsidRPr="00C32733" w:rsidRDefault="006D2332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Podwykonawcy</w:t>
      </w:r>
    </w:p>
    <w:p w14:paraId="206D2B2A" w14:textId="77777777" w:rsidR="0063304E" w:rsidRPr="00C32733" w:rsidRDefault="0063304E" w:rsidP="00FD7B84">
      <w:pPr>
        <w:pStyle w:val="Tekstpodstawowy"/>
        <w:numPr>
          <w:ilvl w:val="0"/>
          <w:numId w:val="17"/>
        </w:numPr>
        <w:suppressAutoHyphens/>
        <w:rPr>
          <w:sz w:val="22"/>
          <w:szCs w:val="22"/>
        </w:rPr>
      </w:pPr>
      <w:r w:rsidRPr="00C32733">
        <w:rPr>
          <w:sz w:val="22"/>
          <w:szCs w:val="22"/>
        </w:rPr>
        <w:t>Wykonawca powierza podwykonawcom wykonanie następującej części przedmiotu umowy tj.:</w:t>
      </w:r>
    </w:p>
    <w:p w14:paraId="171DB304" w14:textId="77777777" w:rsidR="0063304E" w:rsidRPr="00C32733" w:rsidRDefault="0063304E" w:rsidP="00FD7B84">
      <w:pPr>
        <w:numPr>
          <w:ilvl w:val="1"/>
          <w:numId w:val="17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C32733">
        <w:rPr>
          <w:i/>
          <w:sz w:val="22"/>
          <w:szCs w:val="22"/>
        </w:rPr>
        <w:t>(należy wstawić nazwę (firma) adres (siedziba) podwykonawcy oraz zakres robót realizowany przez podwykonawcę ……………………...</w:t>
      </w:r>
    </w:p>
    <w:p w14:paraId="6969623D" w14:textId="77777777" w:rsidR="0063304E" w:rsidRPr="00C32733" w:rsidRDefault="0063304E" w:rsidP="00FD7B84">
      <w:pPr>
        <w:pStyle w:val="Tekstpodstawowy"/>
        <w:numPr>
          <w:ilvl w:val="0"/>
          <w:numId w:val="17"/>
        </w:numPr>
        <w:suppressAutoHyphens/>
        <w:rPr>
          <w:sz w:val="22"/>
          <w:szCs w:val="22"/>
        </w:rPr>
      </w:pPr>
      <w:r w:rsidRPr="00C32733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0AEAAA6F" w14:textId="77777777" w:rsidR="0063304E" w:rsidRPr="00C32733" w:rsidRDefault="0063304E" w:rsidP="00FD7B84">
      <w:pPr>
        <w:pStyle w:val="Tekstpodstawowy"/>
        <w:numPr>
          <w:ilvl w:val="0"/>
          <w:numId w:val="17"/>
        </w:numPr>
        <w:suppressAutoHyphens/>
        <w:rPr>
          <w:sz w:val="22"/>
          <w:szCs w:val="22"/>
        </w:rPr>
      </w:pPr>
      <w:r w:rsidRPr="00C32733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679929DB" w14:textId="77777777" w:rsidR="003A222A" w:rsidRPr="00C32733" w:rsidRDefault="003A222A" w:rsidP="00F73613">
      <w:pPr>
        <w:rPr>
          <w:b/>
          <w:sz w:val="22"/>
          <w:szCs w:val="22"/>
        </w:rPr>
      </w:pPr>
    </w:p>
    <w:p w14:paraId="79E7A5F9" w14:textId="77777777" w:rsidR="00752E89" w:rsidRPr="00C32733" w:rsidRDefault="00CF5CE4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§ 6</w:t>
      </w:r>
    </w:p>
    <w:p w14:paraId="46D7457B" w14:textId="77777777" w:rsidR="003A222A" w:rsidRPr="00C32733" w:rsidRDefault="00752E89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Wynagrodzenie</w:t>
      </w:r>
    </w:p>
    <w:p w14:paraId="4B915B9F" w14:textId="77777777" w:rsidR="008E7D32" w:rsidRPr="00C32733" w:rsidRDefault="008E7D32" w:rsidP="00AA4863">
      <w:pPr>
        <w:pStyle w:val="Tekstpodstawowy"/>
        <w:numPr>
          <w:ilvl w:val="0"/>
          <w:numId w:val="8"/>
        </w:numPr>
        <w:rPr>
          <w:sz w:val="22"/>
          <w:szCs w:val="22"/>
        </w:rPr>
      </w:pPr>
      <w:r w:rsidRPr="00C32733">
        <w:rPr>
          <w:sz w:val="22"/>
          <w:szCs w:val="22"/>
        </w:rPr>
        <w:t>Z tytułu realizacji przedmiotu umowy Wykonawca otrzyma wynagrodzenie w kwocie brutto ..............</w:t>
      </w:r>
      <w:r w:rsidR="002708C0" w:rsidRPr="00C32733">
        <w:rPr>
          <w:sz w:val="22"/>
          <w:szCs w:val="22"/>
        </w:rPr>
        <w:t xml:space="preserve"> </w:t>
      </w:r>
      <w:r w:rsidRPr="00C32733">
        <w:rPr>
          <w:sz w:val="22"/>
          <w:szCs w:val="22"/>
        </w:rPr>
        <w:t>zł (słownie: ……………………………..), obliczone na podstawie cen jednostkowych asorty</w:t>
      </w:r>
      <w:r w:rsidR="00B4732D" w:rsidRPr="00C32733">
        <w:rPr>
          <w:sz w:val="22"/>
          <w:szCs w:val="22"/>
        </w:rPr>
        <w:t xml:space="preserve">mentu zawartego w załączniku nr </w:t>
      </w:r>
      <w:r w:rsidR="00164C35" w:rsidRPr="00C32733">
        <w:rPr>
          <w:sz w:val="22"/>
          <w:szCs w:val="22"/>
          <w:lang w:val="pl-PL"/>
        </w:rPr>
        <w:t>1</w:t>
      </w:r>
      <w:r w:rsidR="004753AE" w:rsidRPr="00C32733">
        <w:rPr>
          <w:sz w:val="22"/>
          <w:szCs w:val="22"/>
          <w:lang w:val="pl-PL"/>
        </w:rPr>
        <w:t> </w:t>
      </w:r>
      <w:r w:rsidR="00DD0019" w:rsidRPr="00C32733">
        <w:rPr>
          <w:sz w:val="22"/>
          <w:szCs w:val="22"/>
        </w:rPr>
        <w:t>do niniejszej umowy</w:t>
      </w:r>
      <w:r w:rsidRPr="00C32733">
        <w:rPr>
          <w:sz w:val="22"/>
          <w:szCs w:val="22"/>
        </w:rPr>
        <w:t>.</w:t>
      </w:r>
      <w:r w:rsidR="00BD759E" w:rsidRPr="00C32733">
        <w:rPr>
          <w:rStyle w:val="Odwoanieprzypisudolnego"/>
          <w:b/>
          <w:bCs/>
          <w:sz w:val="22"/>
          <w:szCs w:val="22"/>
        </w:rPr>
        <w:footnoteReference w:id="1"/>
      </w:r>
    </w:p>
    <w:p w14:paraId="2274B7BC" w14:textId="77777777" w:rsidR="00D21744" w:rsidRPr="00C32733" w:rsidRDefault="00D21744" w:rsidP="00AA4863">
      <w:pPr>
        <w:numPr>
          <w:ilvl w:val="0"/>
          <w:numId w:val="8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C32733">
        <w:rPr>
          <w:spacing w:val="-4"/>
          <w:sz w:val="22"/>
          <w:szCs w:val="22"/>
        </w:rPr>
        <w:t>Wynagrodzenie</w:t>
      </w:r>
      <w:r w:rsidR="00783DD9" w:rsidRPr="00C32733">
        <w:rPr>
          <w:spacing w:val="-4"/>
          <w:sz w:val="22"/>
          <w:szCs w:val="22"/>
        </w:rPr>
        <w:t>,</w:t>
      </w:r>
      <w:r w:rsidRPr="00C32733">
        <w:rPr>
          <w:spacing w:val="-4"/>
          <w:sz w:val="22"/>
          <w:szCs w:val="22"/>
        </w:rPr>
        <w:t xml:space="preserve"> o którym mowa w ust. 1 niniejszego </w:t>
      </w:r>
      <w:r w:rsidRPr="00C32733">
        <w:rPr>
          <w:snapToGrid w:val="0"/>
          <w:sz w:val="22"/>
          <w:szCs w:val="22"/>
        </w:rPr>
        <w:t>§</w:t>
      </w:r>
      <w:r w:rsidR="00783DD9" w:rsidRPr="00C32733">
        <w:rPr>
          <w:snapToGrid w:val="0"/>
          <w:sz w:val="22"/>
          <w:szCs w:val="22"/>
        </w:rPr>
        <w:t>,</w:t>
      </w:r>
      <w:r w:rsidRPr="00C32733">
        <w:rPr>
          <w:snapToGrid w:val="0"/>
          <w:sz w:val="22"/>
          <w:szCs w:val="22"/>
        </w:rPr>
        <w:t xml:space="preserve"> zgodnie z art. 3 ust. </w:t>
      </w:r>
      <w:r w:rsidR="00AE0720" w:rsidRPr="00C32733">
        <w:rPr>
          <w:snapToGrid w:val="0"/>
          <w:sz w:val="22"/>
          <w:szCs w:val="22"/>
        </w:rPr>
        <w:t>2</w:t>
      </w:r>
      <w:r w:rsidRPr="00C32733">
        <w:rPr>
          <w:snapToGrid w:val="0"/>
          <w:sz w:val="22"/>
          <w:szCs w:val="22"/>
        </w:rPr>
        <w:t xml:space="preserve"> ustawy z dnia </w:t>
      </w:r>
      <w:r w:rsidR="00AE0720" w:rsidRPr="00C32733">
        <w:rPr>
          <w:snapToGrid w:val="0"/>
          <w:sz w:val="22"/>
          <w:szCs w:val="22"/>
        </w:rPr>
        <w:t>9</w:t>
      </w:r>
      <w:r w:rsidRPr="00C32733">
        <w:rPr>
          <w:snapToGrid w:val="0"/>
          <w:sz w:val="22"/>
          <w:szCs w:val="22"/>
        </w:rPr>
        <w:t xml:space="preserve"> </w:t>
      </w:r>
      <w:r w:rsidR="00AE0720" w:rsidRPr="00C32733">
        <w:rPr>
          <w:snapToGrid w:val="0"/>
          <w:sz w:val="22"/>
          <w:szCs w:val="22"/>
        </w:rPr>
        <w:t>maja 2014</w:t>
      </w:r>
      <w:r w:rsidR="007E519B" w:rsidRPr="00C32733">
        <w:rPr>
          <w:snapToGrid w:val="0"/>
          <w:sz w:val="22"/>
          <w:szCs w:val="22"/>
        </w:rPr>
        <w:t xml:space="preserve"> </w:t>
      </w:r>
      <w:r w:rsidR="00AE0720" w:rsidRPr="00C32733">
        <w:rPr>
          <w:snapToGrid w:val="0"/>
          <w:sz w:val="22"/>
          <w:szCs w:val="22"/>
        </w:rPr>
        <w:t>r. o</w:t>
      </w:r>
      <w:r w:rsidR="004753AE" w:rsidRPr="00C32733">
        <w:rPr>
          <w:snapToGrid w:val="0"/>
          <w:sz w:val="22"/>
          <w:szCs w:val="22"/>
        </w:rPr>
        <w:t> </w:t>
      </w:r>
      <w:r w:rsidR="00AE0720" w:rsidRPr="00C32733">
        <w:rPr>
          <w:snapToGrid w:val="0"/>
          <w:sz w:val="22"/>
          <w:szCs w:val="22"/>
        </w:rPr>
        <w:t>informowaniu o cenach towarów i usług</w:t>
      </w:r>
      <w:r w:rsidR="00E462A7" w:rsidRPr="00C32733">
        <w:rPr>
          <w:snapToGrid w:val="0"/>
          <w:sz w:val="22"/>
          <w:szCs w:val="22"/>
        </w:rPr>
        <w:t>,</w:t>
      </w:r>
      <w:r w:rsidRPr="00C32733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ww</w:t>
      </w:r>
      <w:r w:rsidR="00024A7D" w:rsidRPr="00C32733">
        <w:rPr>
          <w:snapToGrid w:val="0"/>
          <w:sz w:val="22"/>
          <w:szCs w:val="22"/>
        </w:rPr>
        <w:t>.</w:t>
      </w:r>
      <w:r w:rsidRPr="00C32733">
        <w:rPr>
          <w:snapToGrid w:val="0"/>
          <w:sz w:val="22"/>
          <w:szCs w:val="22"/>
        </w:rPr>
        <w:t xml:space="preserve"> podatkom.</w:t>
      </w:r>
    </w:p>
    <w:p w14:paraId="72B95A05" w14:textId="77777777" w:rsidR="003A222A" w:rsidRPr="00C32733" w:rsidRDefault="00D21744" w:rsidP="006C1309">
      <w:pPr>
        <w:pStyle w:val="Tekstpodstawowy"/>
        <w:numPr>
          <w:ilvl w:val="0"/>
          <w:numId w:val="8"/>
        </w:numPr>
        <w:rPr>
          <w:sz w:val="22"/>
          <w:szCs w:val="22"/>
        </w:rPr>
      </w:pPr>
      <w:r w:rsidRPr="00C32733">
        <w:rPr>
          <w:sz w:val="22"/>
          <w:szCs w:val="22"/>
        </w:rPr>
        <w:t>Ceny jednostkowe asorty</w:t>
      </w:r>
      <w:r w:rsidR="00BE6ED9" w:rsidRPr="00C32733">
        <w:rPr>
          <w:sz w:val="22"/>
          <w:szCs w:val="22"/>
        </w:rPr>
        <w:t>mentu</w:t>
      </w:r>
      <w:r w:rsidR="00E462A7" w:rsidRPr="00C32733">
        <w:rPr>
          <w:sz w:val="22"/>
          <w:szCs w:val="22"/>
        </w:rPr>
        <w:t>,</w:t>
      </w:r>
      <w:r w:rsidR="00BE6ED9" w:rsidRPr="00C32733">
        <w:rPr>
          <w:sz w:val="22"/>
          <w:szCs w:val="22"/>
        </w:rPr>
        <w:t xml:space="preserve"> zawarte w załączniku nr </w:t>
      </w:r>
      <w:r w:rsidR="004753AE" w:rsidRPr="00C32733">
        <w:rPr>
          <w:sz w:val="22"/>
          <w:szCs w:val="22"/>
          <w:lang w:val="pl-PL"/>
        </w:rPr>
        <w:t>1</w:t>
      </w:r>
      <w:r w:rsidR="00BD321B" w:rsidRPr="00C32733">
        <w:rPr>
          <w:sz w:val="22"/>
          <w:szCs w:val="22"/>
          <w:lang w:val="pl-PL"/>
        </w:rPr>
        <w:t xml:space="preserve"> </w:t>
      </w:r>
      <w:r w:rsidRPr="00C32733">
        <w:rPr>
          <w:sz w:val="22"/>
          <w:szCs w:val="22"/>
        </w:rPr>
        <w:t>do niniejszej umowy</w:t>
      </w:r>
      <w:r w:rsidR="00E462A7" w:rsidRPr="00C32733">
        <w:rPr>
          <w:sz w:val="22"/>
          <w:szCs w:val="22"/>
        </w:rPr>
        <w:t>,</w:t>
      </w:r>
      <w:r w:rsidR="00DD059B" w:rsidRPr="00C32733">
        <w:rPr>
          <w:sz w:val="22"/>
          <w:szCs w:val="22"/>
        </w:rPr>
        <w:t xml:space="preserve"> zawierają </w:t>
      </w:r>
      <w:r w:rsidRPr="00C32733">
        <w:rPr>
          <w:sz w:val="22"/>
          <w:szCs w:val="22"/>
        </w:rPr>
        <w:t>w sobie</w:t>
      </w:r>
      <w:r w:rsidR="00DD059B" w:rsidRPr="00C32733">
        <w:rPr>
          <w:sz w:val="22"/>
          <w:szCs w:val="22"/>
        </w:rPr>
        <w:t xml:space="preserve"> koszt</w:t>
      </w:r>
      <w:r w:rsidRPr="00C32733">
        <w:rPr>
          <w:sz w:val="22"/>
          <w:szCs w:val="22"/>
        </w:rPr>
        <w:t>y</w:t>
      </w:r>
      <w:r w:rsidR="00DD059B" w:rsidRPr="00C32733">
        <w:rPr>
          <w:sz w:val="22"/>
          <w:szCs w:val="22"/>
        </w:rPr>
        <w:t xml:space="preserve"> opakowania, transportu oraz rozładowania w siedzibie Zamawiającego oraz inne koszty niezbędne do </w:t>
      </w:r>
      <w:r w:rsidRPr="00C32733">
        <w:rPr>
          <w:sz w:val="22"/>
          <w:szCs w:val="22"/>
        </w:rPr>
        <w:t xml:space="preserve">prawidłowej </w:t>
      </w:r>
      <w:r w:rsidR="00DD059B" w:rsidRPr="00C32733">
        <w:rPr>
          <w:sz w:val="22"/>
          <w:szCs w:val="22"/>
        </w:rPr>
        <w:t xml:space="preserve">realizacji niniejszej umowy. </w:t>
      </w:r>
    </w:p>
    <w:p w14:paraId="4BBF70E5" w14:textId="77777777" w:rsidR="00F73613" w:rsidRPr="00C32733" w:rsidRDefault="00F73613" w:rsidP="00F73613">
      <w:pPr>
        <w:pStyle w:val="Tekstpodstawowy"/>
        <w:ind w:left="360"/>
        <w:rPr>
          <w:sz w:val="22"/>
          <w:szCs w:val="22"/>
        </w:rPr>
      </w:pPr>
    </w:p>
    <w:p w14:paraId="0A5ADD6F" w14:textId="77777777" w:rsidR="00752E89" w:rsidRPr="00C32733" w:rsidRDefault="00002EE7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§ </w:t>
      </w:r>
      <w:r w:rsidR="005D03C7" w:rsidRPr="00C32733">
        <w:rPr>
          <w:b/>
          <w:sz w:val="22"/>
          <w:szCs w:val="22"/>
        </w:rPr>
        <w:t>7</w:t>
      </w:r>
    </w:p>
    <w:p w14:paraId="5AED8F70" w14:textId="77777777" w:rsidR="003A222A" w:rsidRPr="00C32733" w:rsidRDefault="00752E89" w:rsidP="00853A8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Płatności</w:t>
      </w:r>
    </w:p>
    <w:p w14:paraId="66A4AAA7" w14:textId="02B10F0D" w:rsidR="008B3A60" w:rsidRDefault="00CE6C6C" w:rsidP="00F46806">
      <w:pPr>
        <w:numPr>
          <w:ilvl w:val="0"/>
          <w:numId w:val="4"/>
        </w:numPr>
        <w:jc w:val="both"/>
        <w:rPr>
          <w:sz w:val="22"/>
          <w:szCs w:val="22"/>
          <w:lang w:val="x-none" w:eastAsia="x-none"/>
        </w:rPr>
      </w:pPr>
      <w:r w:rsidRPr="00C32733">
        <w:rPr>
          <w:sz w:val="22"/>
          <w:szCs w:val="22"/>
          <w:lang w:val="x-none" w:eastAsia="x-none"/>
        </w:rPr>
        <w:t>Wykonawca wystawi fakturę VAT za realizację zamówienia wraz z załączonym potwierdzeniem</w:t>
      </w:r>
      <w:r w:rsidR="00F46806">
        <w:rPr>
          <w:sz w:val="22"/>
          <w:szCs w:val="22"/>
          <w:lang w:val="x-none" w:eastAsia="x-none"/>
        </w:rPr>
        <w:t xml:space="preserve"> </w:t>
      </w:r>
      <w:r w:rsidRPr="00C32733">
        <w:rPr>
          <w:sz w:val="22"/>
          <w:szCs w:val="22"/>
          <w:lang w:val="x-none" w:eastAsia="x-none"/>
        </w:rPr>
        <w:t xml:space="preserve">realizacji dostawy. </w:t>
      </w:r>
    </w:p>
    <w:p w14:paraId="2324416F" w14:textId="6AB01CD1" w:rsidR="005945DA" w:rsidRPr="00C32733" w:rsidRDefault="005945DA" w:rsidP="00F46806">
      <w:pPr>
        <w:numPr>
          <w:ilvl w:val="0"/>
          <w:numId w:val="4"/>
        </w:numPr>
        <w:jc w:val="both"/>
        <w:rPr>
          <w:sz w:val="22"/>
          <w:szCs w:val="22"/>
          <w:lang w:val="x-none" w:eastAsia="x-none"/>
        </w:rPr>
      </w:pPr>
      <w:r w:rsidRPr="005945DA">
        <w:rPr>
          <w:sz w:val="22"/>
          <w:szCs w:val="22"/>
          <w:lang w:val="x-none" w:eastAsia="x-none"/>
        </w:rPr>
        <w:t xml:space="preserve">Strony zgodnie postanawiają, iż w przypadku wejścia w życie przepisów dotyczących </w:t>
      </w:r>
      <w:proofErr w:type="spellStart"/>
      <w:r w:rsidRPr="005945DA">
        <w:rPr>
          <w:sz w:val="22"/>
          <w:szCs w:val="22"/>
          <w:lang w:val="x-none" w:eastAsia="x-none"/>
        </w:rPr>
        <w:t>KSeF</w:t>
      </w:r>
      <w:proofErr w:type="spellEnd"/>
      <w:r w:rsidRPr="005945DA">
        <w:rPr>
          <w:sz w:val="22"/>
          <w:szCs w:val="22"/>
          <w:lang w:val="x-none" w:eastAsia="x-none"/>
        </w:rPr>
        <w:t xml:space="preserve"> faktury będą wystawiane i przesyłane zgodnie ze standardami określonymi we właściwych przepisach wykonawczych.</w:t>
      </w:r>
    </w:p>
    <w:p w14:paraId="5633C93E" w14:textId="03CB9A03" w:rsidR="004753AE" w:rsidRPr="00C32733" w:rsidRDefault="004753AE" w:rsidP="00145E26">
      <w:pPr>
        <w:numPr>
          <w:ilvl w:val="0"/>
          <w:numId w:val="4"/>
        </w:numPr>
        <w:jc w:val="both"/>
        <w:rPr>
          <w:sz w:val="22"/>
          <w:szCs w:val="22"/>
        </w:rPr>
      </w:pPr>
      <w:r w:rsidRPr="00C32733">
        <w:rPr>
          <w:sz w:val="22"/>
          <w:szCs w:val="22"/>
        </w:rPr>
        <w:lastRenderedPageBreak/>
        <w:t>Zapłata należności dokonywana będzie przelewem na konto bankowe Wykonawcy wskazane w fakturze VAT w </w:t>
      </w:r>
      <w:r w:rsidRPr="00C32733">
        <w:rPr>
          <w:b/>
          <w:bCs/>
          <w:sz w:val="22"/>
          <w:szCs w:val="22"/>
        </w:rPr>
        <w:t xml:space="preserve">terminie </w:t>
      </w:r>
      <w:r w:rsidR="0042077E">
        <w:rPr>
          <w:b/>
          <w:bCs/>
          <w:sz w:val="22"/>
          <w:szCs w:val="22"/>
        </w:rPr>
        <w:t>6</w:t>
      </w:r>
      <w:r w:rsidRPr="00C32733">
        <w:rPr>
          <w:b/>
          <w:bCs/>
          <w:sz w:val="22"/>
          <w:szCs w:val="22"/>
        </w:rPr>
        <w:t>0 dni kalendarzowych</w:t>
      </w:r>
      <w:r w:rsidRPr="00C32733">
        <w:rPr>
          <w:sz w:val="22"/>
          <w:szCs w:val="22"/>
        </w:rPr>
        <w:t xml:space="preserve"> od daty doręczenia prawidłowo wystawionej faktury VAT do siedziby Zamawiającego</w:t>
      </w:r>
      <w:r w:rsidR="008B3A60" w:rsidRPr="00C32733">
        <w:rPr>
          <w:sz w:val="22"/>
          <w:szCs w:val="22"/>
        </w:rPr>
        <w:t>.</w:t>
      </w:r>
      <w:r w:rsidR="00B27470" w:rsidRPr="00B27470">
        <w:t xml:space="preserve"> </w:t>
      </w:r>
      <w:r w:rsidR="00B27470" w:rsidRPr="00B27470">
        <w:rPr>
          <w:sz w:val="22"/>
          <w:szCs w:val="22"/>
        </w:rPr>
        <w:t xml:space="preserve">Za datę doręczenia uważa się datę wpływu faktury w formie elektronicznej na adres e-mail Zamawiającego: </w:t>
      </w:r>
      <w:hyperlink r:id="rId9" w:history="1">
        <w:r w:rsidR="00B27470" w:rsidRPr="00A314B1">
          <w:rPr>
            <w:rStyle w:val="Hipercze"/>
            <w:sz w:val="22"/>
            <w:szCs w:val="22"/>
          </w:rPr>
          <w:t>faktura@wszzkielce.pl</w:t>
        </w:r>
      </w:hyperlink>
      <w:r w:rsidR="00B27470">
        <w:rPr>
          <w:sz w:val="22"/>
          <w:szCs w:val="22"/>
        </w:rPr>
        <w:t xml:space="preserve"> </w:t>
      </w:r>
    </w:p>
    <w:p w14:paraId="1BBC440A" w14:textId="77777777" w:rsidR="0063304E" w:rsidRPr="00C32733" w:rsidRDefault="0063304E" w:rsidP="00342235">
      <w:pPr>
        <w:pStyle w:val="Tekstpodstawowy"/>
        <w:numPr>
          <w:ilvl w:val="0"/>
          <w:numId w:val="4"/>
        </w:numPr>
        <w:rPr>
          <w:color w:val="000000"/>
          <w:sz w:val="22"/>
          <w:szCs w:val="22"/>
        </w:rPr>
      </w:pPr>
      <w:r w:rsidRPr="00C32733">
        <w:rPr>
          <w:sz w:val="22"/>
          <w:szCs w:val="22"/>
        </w:rPr>
        <w:t xml:space="preserve">Za dzień zapłaty przyjmuje się datę obciążenia rachunku bankowego Zamawiającego. </w:t>
      </w:r>
      <w:r w:rsidRPr="00C32733">
        <w:rPr>
          <w:color w:val="000000"/>
          <w:sz w:val="22"/>
          <w:szCs w:val="22"/>
        </w:rPr>
        <w:t>Wykonawcy przysługują odsetki ustawowe za opóźnienia w spełnieniu świadczenia pieniężnego przez Zamawiającego.</w:t>
      </w:r>
    </w:p>
    <w:p w14:paraId="208AF86B" w14:textId="77777777" w:rsidR="00072219" w:rsidRPr="00C32733" w:rsidRDefault="0063304E" w:rsidP="00A70A8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C32733">
        <w:rPr>
          <w:color w:val="000000"/>
          <w:sz w:val="22"/>
          <w:szCs w:val="22"/>
        </w:rPr>
        <w:t>Wykonawca nie może dokonywać przelewu (cesji) wierzytelności przypadającej mu w stosunku do</w:t>
      </w:r>
      <w:r w:rsidR="000C49A3" w:rsidRPr="00C32733">
        <w:rPr>
          <w:color w:val="000000"/>
          <w:sz w:val="22"/>
          <w:szCs w:val="22"/>
        </w:rPr>
        <w:t> </w:t>
      </w:r>
      <w:r w:rsidRPr="00C32733">
        <w:rPr>
          <w:color w:val="000000"/>
          <w:sz w:val="22"/>
          <w:szCs w:val="22"/>
        </w:rPr>
        <w:t>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</w:t>
      </w:r>
      <w:r w:rsidR="000C49A3" w:rsidRPr="00C32733">
        <w:rPr>
          <w:color w:val="000000"/>
          <w:sz w:val="22"/>
          <w:szCs w:val="22"/>
        </w:rPr>
        <w:t> </w:t>
      </w:r>
      <w:r w:rsidRPr="00C32733">
        <w:rPr>
          <w:color w:val="000000"/>
          <w:sz w:val="22"/>
          <w:szCs w:val="22"/>
        </w:rPr>
        <w:t>działalności leczniczej.</w:t>
      </w:r>
    </w:p>
    <w:p w14:paraId="6AF13A99" w14:textId="10AA6877" w:rsidR="008B3A60" w:rsidRPr="00D221BF" w:rsidRDefault="008B3A60" w:rsidP="00D221BF">
      <w:pPr>
        <w:numPr>
          <w:ilvl w:val="0"/>
          <w:numId w:val="4"/>
        </w:numPr>
        <w:jc w:val="both"/>
        <w:rPr>
          <w:sz w:val="22"/>
          <w:szCs w:val="22"/>
          <w:u w:val="single"/>
        </w:rPr>
      </w:pPr>
      <w:r w:rsidRPr="00C32733">
        <w:rPr>
          <w:snapToGrid w:val="0"/>
          <w:spacing w:val="-4"/>
          <w:sz w:val="22"/>
          <w:szCs w:val="22"/>
          <w:u w:val="single"/>
        </w:rPr>
        <w:t>W wystawionych fakturach Zamawiający oznaczony będzie jako</w:t>
      </w:r>
      <w:r w:rsidR="00D221BF">
        <w:rPr>
          <w:snapToGrid w:val="0"/>
          <w:spacing w:val="-4"/>
          <w:sz w:val="22"/>
          <w:szCs w:val="22"/>
          <w:u w:val="single"/>
        </w:rPr>
        <w:t xml:space="preserve"> </w:t>
      </w:r>
      <w:r w:rsidRPr="00D221BF">
        <w:rPr>
          <w:b/>
          <w:bCs/>
          <w:snapToGrid w:val="0"/>
          <w:spacing w:val="-4"/>
          <w:sz w:val="22"/>
          <w:szCs w:val="22"/>
        </w:rPr>
        <w:t xml:space="preserve">Wojewódzki Szpital Zespolony, </w:t>
      </w:r>
      <w:r w:rsidR="00D221BF">
        <w:rPr>
          <w:b/>
          <w:bCs/>
          <w:snapToGrid w:val="0"/>
          <w:spacing w:val="-4"/>
          <w:sz w:val="22"/>
          <w:szCs w:val="22"/>
        </w:rPr>
        <w:br/>
      </w:r>
      <w:r w:rsidRPr="00D221BF">
        <w:rPr>
          <w:b/>
          <w:bCs/>
          <w:sz w:val="22"/>
          <w:szCs w:val="22"/>
        </w:rPr>
        <w:t>ul. Grunwaldzka 45</w:t>
      </w:r>
      <w:r w:rsidR="00CE526B" w:rsidRPr="00D221BF">
        <w:rPr>
          <w:b/>
          <w:bCs/>
          <w:snapToGrid w:val="0"/>
          <w:spacing w:val="-4"/>
          <w:sz w:val="22"/>
          <w:szCs w:val="22"/>
        </w:rPr>
        <w:t xml:space="preserve">; </w:t>
      </w:r>
      <w:r w:rsidRPr="00D221BF">
        <w:rPr>
          <w:b/>
          <w:bCs/>
          <w:snapToGrid w:val="0"/>
          <w:spacing w:val="-4"/>
          <w:sz w:val="22"/>
          <w:szCs w:val="22"/>
        </w:rPr>
        <w:t>25-736 Kielce</w:t>
      </w:r>
      <w:r w:rsidR="00CE526B" w:rsidRPr="00D221BF">
        <w:rPr>
          <w:b/>
          <w:bCs/>
          <w:snapToGrid w:val="0"/>
          <w:spacing w:val="-4"/>
          <w:sz w:val="22"/>
          <w:szCs w:val="22"/>
        </w:rPr>
        <w:t xml:space="preserve">; </w:t>
      </w:r>
      <w:r w:rsidRPr="00D221BF">
        <w:rPr>
          <w:b/>
          <w:bCs/>
          <w:snapToGrid w:val="0"/>
          <w:spacing w:val="-4"/>
          <w:sz w:val="22"/>
          <w:szCs w:val="22"/>
        </w:rPr>
        <w:t>NIP 959-12-91-292</w:t>
      </w:r>
      <w:r w:rsidR="00F73613" w:rsidRPr="00D221BF">
        <w:rPr>
          <w:b/>
          <w:bCs/>
          <w:snapToGrid w:val="0"/>
          <w:spacing w:val="-4"/>
          <w:sz w:val="22"/>
          <w:szCs w:val="22"/>
        </w:rPr>
        <w:t xml:space="preserve"> nr umowy …</w:t>
      </w:r>
      <w:r w:rsidR="00D221BF">
        <w:rPr>
          <w:b/>
          <w:bCs/>
          <w:snapToGrid w:val="0"/>
          <w:spacing w:val="-4"/>
          <w:sz w:val="22"/>
          <w:szCs w:val="22"/>
        </w:rPr>
        <w:t>.</w:t>
      </w:r>
    </w:p>
    <w:p w14:paraId="215996DF" w14:textId="77777777" w:rsidR="003A222A" w:rsidRPr="00C32733" w:rsidRDefault="003A222A" w:rsidP="00D221BF">
      <w:pPr>
        <w:widowControl w:val="0"/>
        <w:jc w:val="both"/>
        <w:rPr>
          <w:b/>
          <w:bCs/>
          <w:spacing w:val="-4"/>
          <w:sz w:val="22"/>
          <w:szCs w:val="22"/>
          <w:lang w:eastAsia="x-none"/>
        </w:rPr>
      </w:pPr>
    </w:p>
    <w:p w14:paraId="04FDB930" w14:textId="77777777" w:rsidR="00752E89" w:rsidRPr="00C32733" w:rsidRDefault="00002EE7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§ </w:t>
      </w:r>
      <w:r w:rsidR="005D03C7" w:rsidRPr="00C32733">
        <w:rPr>
          <w:b/>
          <w:sz w:val="22"/>
          <w:szCs w:val="22"/>
        </w:rPr>
        <w:t>8</w:t>
      </w:r>
    </w:p>
    <w:p w14:paraId="14B6278E" w14:textId="77777777" w:rsidR="003A222A" w:rsidRPr="00C32733" w:rsidRDefault="00752E89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Rękojmia za wady, gwarancja jakości</w:t>
      </w:r>
    </w:p>
    <w:p w14:paraId="2B182025" w14:textId="02A56F60" w:rsidR="008B3A60" w:rsidRPr="00C32733" w:rsidRDefault="008B3A60" w:rsidP="008B3A60">
      <w:pPr>
        <w:numPr>
          <w:ilvl w:val="0"/>
          <w:numId w:val="2"/>
        </w:numPr>
        <w:tabs>
          <w:tab w:val="clear" w:pos="705"/>
        </w:tabs>
        <w:ind w:left="426" w:hanging="426"/>
        <w:jc w:val="both"/>
        <w:rPr>
          <w:spacing w:val="-2"/>
          <w:sz w:val="22"/>
          <w:szCs w:val="22"/>
        </w:rPr>
      </w:pPr>
      <w:r w:rsidRPr="00C32733">
        <w:rPr>
          <w:spacing w:val="-2"/>
          <w:sz w:val="22"/>
          <w:szCs w:val="22"/>
        </w:rPr>
        <w:t>Na dostarczony towar Wykonawca udziela Zamawiającemu gwarancji na okres</w:t>
      </w:r>
      <w:r w:rsidR="00CE526B" w:rsidRPr="00C32733">
        <w:rPr>
          <w:spacing w:val="-2"/>
          <w:sz w:val="22"/>
          <w:szCs w:val="22"/>
        </w:rPr>
        <w:t xml:space="preserve"> </w:t>
      </w:r>
      <w:r w:rsidR="0005110D">
        <w:rPr>
          <w:spacing w:val="-2"/>
          <w:sz w:val="22"/>
          <w:szCs w:val="22"/>
        </w:rPr>
        <w:t>24</w:t>
      </w:r>
      <w:r w:rsidR="00CE526B" w:rsidRPr="00C32733">
        <w:rPr>
          <w:spacing w:val="-2"/>
          <w:sz w:val="22"/>
          <w:szCs w:val="22"/>
        </w:rPr>
        <w:t xml:space="preserve"> miesięcy</w:t>
      </w:r>
      <w:r w:rsidRPr="00C32733">
        <w:rPr>
          <w:spacing w:val="-2"/>
          <w:sz w:val="22"/>
          <w:szCs w:val="22"/>
        </w:rPr>
        <w:t xml:space="preserve">, </w:t>
      </w:r>
      <w:r w:rsidR="00CE526B" w:rsidRPr="00C32733">
        <w:rPr>
          <w:spacing w:val="-2"/>
          <w:sz w:val="22"/>
          <w:szCs w:val="22"/>
        </w:rPr>
        <w:t>licząc od dnia wydania Zamawiającemu towaru zgodnego z umową.</w:t>
      </w:r>
    </w:p>
    <w:p w14:paraId="5795EFB3" w14:textId="4F4EC151" w:rsidR="005417E7" w:rsidRPr="00C32733" w:rsidRDefault="005417E7" w:rsidP="005417E7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32733">
        <w:rPr>
          <w:spacing w:val="-8"/>
          <w:sz w:val="22"/>
          <w:szCs w:val="22"/>
        </w:rPr>
        <w:t xml:space="preserve">W razie stwierdzenia wad, braków lub niezgodności towaru z umową, Zamawiający prześle mailem </w:t>
      </w:r>
      <w:r w:rsidR="004D7544">
        <w:rPr>
          <w:spacing w:val="-8"/>
          <w:sz w:val="22"/>
          <w:szCs w:val="22"/>
        </w:rPr>
        <w:t xml:space="preserve">na adres …. </w:t>
      </w:r>
      <w:r w:rsidRPr="00C32733">
        <w:rPr>
          <w:spacing w:val="-8"/>
          <w:sz w:val="22"/>
          <w:szCs w:val="22"/>
        </w:rPr>
        <w:t>pisemną reklamację</w:t>
      </w:r>
      <w:r w:rsidRPr="00C32733">
        <w:rPr>
          <w:spacing w:val="-6"/>
          <w:sz w:val="22"/>
          <w:szCs w:val="22"/>
        </w:rPr>
        <w:t xml:space="preserve"> </w:t>
      </w:r>
      <w:r w:rsidRPr="00C32733">
        <w:rPr>
          <w:spacing w:val="-12"/>
          <w:sz w:val="22"/>
          <w:szCs w:val="22"/>
        </w:rPr>
        <w:t>Wykonawcy, a Wykonawca zobowiązuje się do:</w:t>
      </w:r>
    </w:p>
    <w:p w14:paraId="2E199213" w14:textId="77777777" w:rsidR="005417E7" w:rsidRPr="00C32733" w:rsidRDefault="005417E7" w:rsidP="00C35F4E">
      <w:pPr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C32733">
        <w:rPr>
          <w:spacing w:val="-12"/>
          <w:sz w:val="22"/>
          <w:szCs w:val="22"/>
        </w:rPr>
        <w:t>usunięcia wad, braków lub niezgodności towaru z umową</w:t>
      </w:r>
      <w:r w:rsidR="00863AD5" w:rsidRPr="00C32733">
        <w:rPr>
          <w:spacing w:val="-12"/>
          <w:sz w:val="22"/>
          <w:szCs w:val="22"/>
        </w:rPr>
        <w:t xml:space="preserve"> </w:t>
      </w:r>
      <w:r w:rsidRPr="00C32733">
        <w:rPr>
          <w:spacing w:val="-4"/>
          <w:sz w:val="22"/>
          <w:szCs w:val="22"/>
        </w:rPr>
        <w:t xml:space="preserve"> </w:t>
      </w:r>
      <w:r w:rsidRPr="00C32733">
        <w:rPr>
          <w:spacing w:val="-8"/>
          <w:sz w:val="22"/>
          <w:szCs w:val="22"/>
        </w:rPr>
        <w:t xml:space="preserve">niezwłocznie, lecz nie później niż w terminie </w:t>
      </w:r>
      <w:r w:rsidR="00C35F4E" w:rsidRPr="00C32733">
        <w:rPr>
          <w:spacing w:val="-8"/>
          <w:sz w:val="22"/>
          <w:szCs w:val="22"/>
        </w:rPr>
        <w:t>5</w:t>
      </w:r>
      <w:r w:rsidRPr="00C32733">
        <w:rPr>
          <w:spacing w:val="-8"/>
          <w:sz w:val="22"/>
          <w:szCs w:val="22"/>
        </w:rPr>
        <w:t xml:space="preserve"> dni roboczych od daty otrzymania pisemnej reklamacji lub</w:t>
      </w:r>
      <w:r w:rsidR="00C35F4E" w:rsidRPr="00C32733">
        <w:rPr>
          <w:spacing w:val="-8"/>
          <w:sz w:val="22"/>
          <w:szCs w:val="22"/>
        </w:rPr>
        <w:t>,</w:t>
      </w:r>
    </w:p>
    <w:p w14:paraId="2605B9E5" w14:textId="77777777" w:rsidR="005417E7" w:rsidRPr="00C32733" w:rsidRDefault="005417E7" w:rsidP="005E05C7">
      <w:pPr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C32733">
        <w:rPr>
          <w:spacing w:val="-8"/>
          <w:sz w:val="22"/>
          <w:szCs w:val="22"/>
        </w:rPr>
        <w:t>przesłania decyzji o odmowie reklamacji z uwzględnieniem powyższych terminów.</w:t>
      </w:r>
    </w:p>
    <w:p w14:paraId="44B95B9C" w14:textId="77777777" w:rsidR="005417E7" w:rsidRPr="00C32733" w:rsidRDefault="005417E7" w:rsidP="005417E7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32733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C32733">
        <w:rPr>
          <w:sz w:val="22"/>
          <w:szCs w:val="22"/>
        </w:rPr>
        <w:t xml:space="preserve"> mowa w ust. 2, reklamację poczytuje się za uznaną a </w:t>
      </w:r>
      <w:r w:rsidRPr="00C32733">
        <w:rPr>
          <w:spacing w:val="-4"/>
          <w:sz w:val="22"/>
          <w:szCs w:val="22"/>
        </w:rPr>
        <w:t>Zamawiający ma prawo do zaangażowania innych osób prawnych lub fizycznych (tzw. wykonanie</w:t>
      </w:r>
      <w:r w:rsidRPr="00C32733">
        <w:rPr>
          <w:sz w:val="22"/>
          <w:szCs w:val="22"/>
        </w:rPr>
        <w:t xml:space="preserve"> </w:t>
      </w:r>
      <w:r w:rsidRPr="00C32733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C32733">
        <w:rPr>
          <w:spacing w:val="-2"/>
          <w:sz w:val="22"/>
          <w:szCs w:val="22"/>
        </w:rPr>
        <w:t>tzw. wykonania zastępczego będą obciążać Wykonawcę. Zapis §</w:t>
      </w:r>
      <w:r w:rsidR="005D03C7" w:rsidRPr="00C32733">
        <w:rPr>
          <w:spacing w:val="-2"/>
          <w:sz w:val="22"/>
          <w:szCs w:val="22"/>
        </w:rPr>
        <w:t>9</w:t>
      </w:r>
      <w:r w:rsidRPr="00C32733">
        <w:rPr>
          <w:spacing w:val="-2"/>
          <w:sz w:val="22"/>
          <w:szCs w:val="22"/>
        </w:rPr>
        <w:t xml:space="preserve"> ust. </w:t>
      </w:r>
      <w:r w:rsidR="003F6E61" w:rsidRPr="00C32733">
        <w:rPr>
          <w:spacing w:val="-2"/>
          <w:sz w:val="22"/>
          <w:szCs w:val="22"/>
        </w:rPr>
        <w:t>2</w:t>
      </w:r>
      <w:r w:rsidRPr="00C32733">
        <w:rPr>
          <w:spacing w:val="-2"/>
          <w:sz w:val="22"/>
          <w:szCs w:val="22"/>
        </w:rPr>
        <w:t xml:space="preserve"> stosuje się odpowiednio.</w:t>
      </w:r>
    </w:p>
    <w:p w14:paraId="15FC4C36" w14:textId="0A3EA20B" w:rsidR="005417E7" w:rsidRPr="00C32733" w:rsidRDefault="005417E7" w:rsidP="005417E7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i/>
          <w:iCs/>
          <w:sz w:val="22"/>
          <w:szCs w:val="22"/>
        </w:rPr>
      </w:pPr>
      <w:r w:rsidRPr="00C32733">
        <w:rPr>
          <w:sz w:val="22"/>
          <w:szCs w:val="22"/>
        </w:rPr>
        <w:t xml:space="preserve">Niezależnie od gwarancji Zamawiającemu przysługują uprawnienia z tytułu rękojmi określone </w:t>
      </w:r>
      <w:r w:rsidR="005E05C7">
        <w:rPr>
          <w:sz w:val="22"/>
          <w:szCs w:val="22"/>
        </w:rPr>
        <w:br/>
      </w:r>
      <w:r w:rsidR="00BD759E" w:rsidRPr="005E05C7">
        <w:rPr>
          <w:sz w:val="22"/>
          <w:szCs w:val="22"/>
        </w:rPr>
        <w:t>w ustawie z dnia 23 kwietnia 1964 r. Kodeks Cywilny</w:t>
      </w:r>
      <w:r w:rsidRPr="005E05C7">
        <w:rPr>
          <w:sz w:val="22"/>
          <w:szCs w:val="22"/>
        </w:rPr>
        <w:t>.</w:t>
      </w:r>
    </w:p>
    <w:p w14:paraId="0B04739C" w14:textId="77777777" w:rsidR="003A222A" w:rsidRPr="00C32733" w:rsidRDefault="003A222A" w:rsidP="00F73613">
      <w:pPr>
        <w:jc w:val="both"/>
        <w:rPr>
          <w:sz w:val="22"/>
          <w:szCs w:val="22"/>
        </w:rPr>
      </w:pPr>
    </w:p>
    <w:p w14:paraId="44D3DFCB" w14:textId="77777777" w:rsidR="00752E89" w:rsidRPr="00C32733" w:rsidRDefault="00002EE7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 xml:space="preserve">§ </w:t>
      </w:r>
      <w:r w:rsidR="005D03C7" w:rsidRPr="00C32733">
        <w:rPr>
          <w:b/>
          <w:sz w:val="22"/>
          <w:szCs w:val="22"/>
        </w:rPr>
        <w:t>9</w:t>
      </w:r>
    </w:p>
    <w:p w14:paraId="0F3D4A76" w14:textId="77777777" w:rsidR="003A222A" w:rsidRPr="00C32733" w:rsidRDefault="00752E89" w:rsidP="00F73613">
      <w:pPr>
        <w:jc w:val="center"/>
        <w:rPr>
          <w:b/>
          <w:sz w:val="22"/>
          <w:szCs w:val="22"/>
        </w:rPr>
      </w:pPr>
      <w:r w:rsidRPr="00C32733">
        <w:rPr>
          <w:b/>
          <w:sz w:val="22"/>
          <w:szCs w:val="22"/>
        </w:rPr>
        <w:t>Kary umowne</w:t>
      </w:r>
    </w:p>
    <w:p w14:paraId="3D5E50EE" w14:textId="77777777" w:rsidR="00164C35" w:rsidRPr="00C32733" w:rsidRDefault="00164C35" w:rsidP="00FD7B84">
      <w:pPr>
        <w:numPr>
          <w:ilvl w:val="0"/>
          <w:numId w:val="18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C32733">
        <w:rPr>
          <w:sz w:val="22"/>
          <w:szCs w:val="22"/>
          <w:lang w:eastAsia="ar-SA"/>
        </w:rPr>
        <w:t>Strony ustalają odpowiedzialność za niewykonanie lub nienależyte wykonanie zobowiązań umownych w formie kar umownych w następujących przypadkach i wysokościach:</w:t>
      </w:r>
    </w:p>
    <w:p w14:paraId="66539FE9" w14:textId="77777777" w:rsidR="00164C35" w:rsidRPr="00C32733" w:rsidRDefault="00164C35" w:rsidP="00FD7B84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C32733">
        <w:rPr>
          <w:sz w:val="22"/>
          <w:szCs w:val="22"/>
          <w:lang w:eastAsia="ar-SA"/>
        </w:rPr>
        <w:t>Zamawiający zapłaci kary umowne Wykonawcy:</w:t>
      </w:r>
    </w:p>
    <w:p w14:paraId="312AAB9A" w14:textId="1FDB29A9" w:rsidR="00164C35" w:rsidRPr="00C32733" w:rsidRDefault="00164C35" w:rsidP="0030610E">
      <w:pPr>
        <w:numPr>
          <w:ilvl w:val="1"/>
          <w:numId w:val="20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C32733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</w:t>
      </w:r>
      <w:r w:rsidR="005E05C7">
        <w:rPr>
          <w:spacing w:val="-6"/>
          <w:sz w:val="22"/>
          <w:szCs w:val="22"/>
          <w:lang w:eastAsia="ar-SA"/>
        </w:rPr>
        <w:br/>
      </w:r>
      <w:r w:rsidRPr="00C32733">
        <w:rPr>
          <w:spacing w:val="-6"/>
          <w:sz w:val="22"/>
          <w:szCs w:val="22"/>
          <w:lang w:eastAsia="ar-SA"/>
        </w:rPr>
        <w:t xml:space="preserve">z </w:t>
      </w:r>
      <w:r w:rsidRPr="00C32733">
        <w:rPr>
          <w:sz w:val="22"/>
          <w:szCs w:val="22"/>
          <w:lang w:eastAsia="ar-SA"/>
        </w:rPr>
        <w:t xml:space="preserve">wyjątkiem przypadków określonych w </w:t>
      </w:r>
      <w:r w:rsidRPr="00C32733">
        <w:rPr>
          <w:b/>
          <w:sz w:val="22"/>
          <w:szCs w:val="22"/>
          <w:lang w:eastAsia="zh-CN"/>
        </w:rPr>
        <w:t>§ 1</w:t>
      </w:r>
      <w:r w:rsidR="005D03C7" w:rsidRPr="00C32733">
        <w:rPr>
          <w:b/>
          <w:sz w:val="22"/>
          <w:szCs w:val="22"/>
          <w:lang w:eastAsia="zh-CN"/>
        </w:rPr>
        <w:t>0</w:t>
      </w:r>
      <w:r w:rsidRPr="00C32733">
        <w:rPr>
          <w:b/>
          <w:sz w:val="22"/>
          <w:szCs w:val="22"/>
          <w:lang w:eastAsia="zh-CN"/>
        </w:rPr>
        <w:t xml:space="preserve"> </w:t>
      </w:r>
      <w:r w:rsidRPr="00C32733">
        <w:rPr>
          <w:spacing w:val="-6"/>
          <w:sz w:val="22"/>
          <w:szCs w:val="22"/>
          <w:lang w:eastAsia="ar-SA"/>
        </w:rPr>
        <w:t xml:space="preserve"> - w wysokości</w:t>
      </w:r>
      <w:r w:rsidRPr="00C32733">
        <w:rPr>
          <w:spacing w:val="-4"/>
          <w:sz w:val="22"/>
          <w:szCs w:val="22"/>
          <w:lang w:eastAsia="ar-SA"/>
        </w:rPr>
        <w:t xml:space="preserve"> </w:t>
      </w:r>
      <w:r w:rsidRPr="00C32733">
        <w:rPr>
          <w:b/>
          <w:spacing w:val="-4"/>
          <w:sz w:val="22"/>
          <w:szCs w:val="22"/>
          <w:lang w:eastAsia="ar-SA"/>
        </w:rPr>
        <w:t>10%</w:t>
      </w:r>
      <w:r w:rsidRPr="00C32733">
        <w:rPr>
          <w:sz w:val="22"/>
          <w:szCs w:val="22"/>
          <w:lang w:eastAsia="ar-SA"/>
        </w:rPr>
        <w:t xml:space="preserve"> z </w:t>
      </w:r>
      <w:r w:rsidRPr="00C32733">
        <w:rPr>
          <w:spacing w:val="-4"/>
          <w:sz w:val="22"/>
          <w:szCs w:val="22"/>
          <w:lang w:eastAsia="ar-SA"/>
        </w:rPr>
        <w:t>wynagrodzenia brutto, o którym mowa w § 6 ust. 1</w:t>
      </w:r>
      <w:r w:rsidRPr="00C32733">
        <w:rPr>
          <w:sz w:val="22"/>
          <w:szCs w:val="22"/>
          <w:lang w:eastAsia="ar-SA"/>
        </w:rPr>
        <w:t>,</w:t>
      </w:r>
    </w:p>
    <w:p w14:paraId="4D05F362" w14:textId="77777777" w:rsidR="00164C35" w:rsidRPr="00C32733" w:rsidRDefault="00164C35" w:rsidP="00FD7B84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C32733">
        <w:rPr>
          <w:sz w:val="22"/>
          <w:szCs w:val="22"/>
          <w:lang w:eastAsia="ar-SA"/>
        </w:rPr>
        <w:t>Wykonawca zapłaci kary umowne Zamawiającemu:</w:t>
      </w:r>
    </w:p>
    <w:p w14:paraId="7856D888" w14:textId="77777777" w:rsidR="00164C35" w:rsidRPr="00C32733" w:rsidRDefault="00164C35" w:rsidP="0030610E">
      <w:pPr>
        <w:numPr>
          <w:ilvl w:val="1"/>
          <w:numId w:val="20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C32733">
        <w:rPr>
          <w:sz w:val="22"/>
          <w:szCs w:val="22"/>
          <w:lang w:eastAsia="ar-SA"/>
        </w:rPr>
        <w:t xml:space="preserve">za odstąpienie od umowy przez którąkolwiek ze Stron z </w:t>
      </w:r>
      <w:r w:rsidRPr="00C32733">
        <w:rPr>
          <w:spacing w:val="-6"/>
          <w:sz w:val="22"/>
          <w:szCs w:val="22"/>
          <w:lang w:eastAsia="ar-SA"/>
        </w:rPr>
        <w:t>przyczyn leżących po stronie</w:t>
      </w:r>
      <w:r w:rsidRPr="00C32733">
        <w:rPr>
          <w:sz w:val="22"/>
          <w:szCs w:val="22"/>
          <w:lang w:eastAsia="ar-SA"/>
        </w:rPr>
        <w:t xml:space="preserve"> Wykonawcy </w:t>
      </w:r>
      <w:r w:rsidR="000C49A3" w:rsidRPr="00C32733">
        <w:rPr>
          <w:sz w:val="22"/>
          <w:szCs w:val="22"/>
          <w:lang w:eastAsia="ar-SA"/>
        </w:rPr>
        <w:t>–</w:t>
      </w:r>
      <w:r w:rsidRPr="00C32733">
        <w:rPr>
          <w:sz w:val="22"/>
          <w:szCs w:val="22"/>
          <w:lang w:eastAsia="ar-SA"/>
        </w:rPr>
        <w:t xml:space="preserve"> w</w:t>
      </w:r>
      <w:r w:rsidR="000C49A3" w:rsidRPr="00C32733">
        <w:rPr>
          <w:sz w:val="22"/>
          <w:szCs w:val="22"/>
          <w:lang w:eastAsia="ar-SA"/>
        </w:rPr>
        <w:t> </w:t>
      </w:r>
      <w:r w:rsidRPr="00C32733">
        <w:rPr>
          <w:sz w:val="22"/>
          <w:szCs w:val="22"/>
          <w:lang w:eastAsia="ar-SA"/>
        </w:rPr>
        <w:t xml:space="preserve">wysokości </w:t>
      </w:r>
      <w:r w:rsidRPr="00C32733">
        <w:rPr>
          <w:b/>
          <w:sz w:val="22"/>
          <w:szCs w:val="22"/>
          <w:lang w:eastAsia="ar-SA"/>
        </w:rPr>
        <w:t>10%</w:t>
      </w:r>
      <w:r w:rsidRPr="00C32733">
        <w:rPr>
          <w:sz w:val="22"/>
          <w:szCs w:val="22"/>
          <w:lang w:eastAsia="ar-SA"/>
        </w:rPr>
        <w:t xml:space="preserve"> </w:t>
      </w:r>
      <w:r w:rsidRPr="00C32733">
        <w:rPr>
          <w:spacing w:val="-4"/>
          <w:sz w:val="22"/>
          <w:szCs w:val="22"/>
          <w:lang w:eastAsia="ar-SA"/>
        </w:rPr>
        <w:t>wynagrodzenia brutto, o którym mowa w § 6 ust. 1</w:t>
      </w:r>
      <w:r w:rsidRPr="00C32733">
        <w:rPr>
          <w:sz w:val="22"/>
          <w:szCs w:val="22"/>
          <w:lang w:eastAsia="ar-SA"/>
        </w:rPr>
        <w:t>,</w:t>
      </w:r>
    </w:p>
    <w:p w14:paraId="36BDC2C2" w14:textId="77777777" w:rsidR="00164C35" w:rsidRPr="00C32733" w:rsidRDefault="00164C35" w:rsidP="0030610E">
      <w:pPr>
        <w:numPr>
          <w:ilvl w:val="1"/>
          <w:numId w:val="20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C32733">
        <w:rPr>
          <w:sz w:val="22"/>
          <w:szCs w:val="22"/>
          <w:lang w:eastAsia="ar-SA"/>
        </w:rPr>
        <w:t>za zwłokę w dostawie towaru</w:t>
      </w:r>
      <w:r w:rsidR="00863AD5" w:rsidRPr="00C32733">
        <w:rPr>
          <w:sz w:val="22"/>
          <w:szCs w:val="22"/>
          <w:lang w:eastAsia="ar-SA"/>
        </w:rPr>
        <w:t xml:space="preserve"> </w:t>
      </w:r>
      <w:r w:rsidRPr="00C32733">
        <w:rPr>
          <w:sz w:val="22"/>
          <w:szCs w:val="22"/>
          <w:lang w:eastAsia="ar-SA"/>
        </w:rPr>
        <w:t>zgodnego z umową</w:t>
      </w:r>
      <w:r w:rsidR="00C801FA" w:rsidRPr="00C32733">
        <w:rPr>
          <w:sz w:val="22"/>
          <w:szCs w:val="22"/>
          <w:lang w:eastAsia="ar-SA"/>
        </w:rPr>
        <w:t xml:space="preserve"> </w:t>
      </w:r>
      <w:r w:rsidRPr="00C32733">
        <w:rPr>
          <w:sz w:val="22"/>
          <w:szCs w:val="22"/>
          <w:lang w:eastAsia="ar-SA"/>
        </w:rPr>
        <w:t>– w wysokości</w:t>
      </w:r>
      <w:r w:rsidRPr="00C32733">
        <w:rPr>
          <w:b/>
          <w:sz w:val="22"/>
          <w:szCs w:val="22"/>
          <w:lang w:eastAsia="ar-SA"/>
        </w:rPr>
        <w:t xml:space="preserve"> </w:t>
      </w:r>
      <w:r w:rsidR="00CE526B" w:rsidRPr="00C32733">
        <w:rPr>
          <w:b/>
          <w:sz w:val="22"/>
          <w:szCs w:val="22"/>
          <w:lang w:eastAsia="ar-SA"/>
        </w:rPr>
        <w:t>100</w:t>
      </w:r>
      <w:r w:rsidRPr="00C32733">
        <w:rPr>
          <w:b/>
          <w:sz w:val="22"/>
          <w:szCs w:val="22"/>
          <w:lang w:eastAsia="ar-SA"/>
        </w:rPr>
        <w:t>,00 zł</w:t>
      </w:r>
      <w:r w:rsidRPr="00C32733">
        <w:rPr>
          <w:sz w:val="22"/>
          <w:szCs w:val="22"/>
          <w:lang w:eastAsia="ar-SA"/>
        </w:rPr>
        <w:t>, licząc za każdy dzień zwłoki ponad termin określony w umowie,</w:t>
      </w:r>
    </w:p>
    <w:p w14:paraId="28E54EF1" w14:textId="77777777" w:rsidR="00164C35" w:rsidRPr="00C32733" w:rsidRDefault="00164C35" w:rsidP="0030610E">
      <w:pPr>
        <w:numPr>
          <w:ilvl w:val="1"/>
          <w:numId w:val="20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C32733">
        <w:rPr>
          <w:sz w:val="22"/>
          <w:szCs w:val="22"/>
          <w:lang w:eastAsia="ar-SA"/>
        </w:rPr>
        <w:t>za zwłokę w usunięciu wad, braków lub niezgodności towaru z umową</w:t>
      </w:r>
      <w:r w:rsidR="00745691" w:rsidRPr="00C32733">
        <w:rPr>
          <w:sz w:val="22"/>
          <w:szCs w:val="22"/>
          <w:lang w:eastAsia="ar-SA"/>
        </w:rPr>
        <w:t xml:space="preserve"> </w:t>
      </w:r>
      <w:r w:rsidRPr="00C32733">
        <w:rPr>
          <w:sz w:val="22"/>
          <w:szCs w:val="22"/>
          <w:lang w:eastAsia="ar-SA"/>
        </w:rPr>
        <w:t>stwierdzonych przy odbiorze lub w</w:t>
      </w:r>
      <w:r w:rsidR="00072219" w:rsidRPr="00C32733">
        <w:rPr>
          <w:sz w:val="22"/>
          <w:szCs w:val="22"/>
          <w:lang w:eastAsia="ar-SA"/>
        </w:rPr>
        <w:t> </w:t>
      </w:r>
      <w:r w:rsidRPr="00C32733">
        <w:rPr>
          <w:sz w:val="22"/>
          <w:szCs w:val="22"/>
          <w:lang w:eastAsia="ar-SA"/>
        </w:rPr>
        <w:t>okresie gwarancji/rękojmi – w wysokości</w:t>
      </w:r>
      <w:r w:rsidRPr="00C32733">
        <w:rPr>
          <w:b/>
          <w:sz w:val="22"/>
          <w:szCs w:val="22"/>
          <w:lang w:eastAsia="ar-SA"/>
        </w:rPr>
        <w:t xml:space="preserve"> </w:t>
      </w:r>
      <w:r w:rsidR="00C35F4E" w:rsidRPr="00C32733">
        <w:rPr>
          <w:b/>
          <w:sz w:val="22"/>
          <w:szCs w:val="22"/>
          <w:lang w:eastAsia="ar-SA"/>
        </w:rPr>
        <w:t>5</w:t>
      </w:r>
      <w:r w:rsidRPr="00C32733">
        <w:rPr>
          <w:b/>
          <w:sz w:val="22"/>
          <w:szCs w:val="22"/>
          <w:lang w:eastAsia="ar-SA"/>
        </w:rPr>
        <w:t>0</w:t>
      </w:r>
      <w:r w:rsidR="00DD5A23" w:rsidRPr="00C32733">
        <w:rPr>
          <w:b/>
          <w:sz w:val="22"/>
          <w:szCs w:val="22"/>
          <w:lang w:eastAsia="ar-SA"/>
        </w:rPr>
        <w:t>,</w:t>
      </w:r>
      <w:r w:rsidRPr="00C32733">
        <w:rPr>
          <w:b/>
          <w:sz w:val="22"/>
          <w:szCs w:val="22"/>
          <w:lang w:eastAsia="ar-SA"/>
        </w:rPr>
        <w:t>00 zł</w:t>
      </w:r>
      <w:r w:rsidRPr="00C32733">
        <w:rPr>
          <w:sz w:val="22"/>
          <w:szCs w:val="22"/>
          <w:lang w:eastAsia="ar-SA"/>
        </w:rPr>
        <w:t>, licząc za każdy dzień zwłoki ponad termin określony w umowie,</w:t>
      </w:r>
    </w:p>
    <w:p w14:paraId="00122B74" w14:textId="77777777" w:rsidR="004D5561" w:rsidRPr="00C32733" w:rsidRDefault="00164C35" w:rsidP="0030610E">
      <w:pPr>
        <w:numPr>
          <w:ilvl w:val="1"/>
          <w:numId w:val="20"/>
        </w:numPr>
        <w:tabs>
          <w:tab w:val="num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C32733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C32733">
        <w:rPr>
          <w:spacing w:val="-6"/>
          <w:sz w:val="22"/>
          <w:szCs w:val="22"/>
          <w:lang w:eastAsia="ar-SA"/>
        </w:rPr>
        <w:t>, dostawy towaru z krótszym</w:t>
      </w:r>
      <w:r w:rsidR="00A62DC0" w:rsidRPr="00C32733">
        <w:rPr>
          <w:spacing w:val="-6"/>
          <w:sz w:val="22"/>
          <w:szCs w:val="22"/>
          <w:lang w:eastAsia="ar-SA"/>
        </w:rPr>
        <w:t xml:space="preserve"> okresem przydatności do</w:t>
      </w:r>
      <w:r w:rsidR="000C49A3" w:rsidRPr="00C32733">
        <w:rPr>
          <w:spacing w:val="-6"/>
          <w:sz w:val="22"/>
          <w:szCs w:val="22"/>
          <w:lang w:eastAsia="ar-SA"/>
        </w:rPr>
        <w:t> </w:t>
      </w:r>
      <w:r w:rsidR="000F5C67" w:rsidRPr="00C32733">
        <w:rPr>
          <w:spacing w:val="-6"/>
          <w:sz w:val="22"/>
          <w:szCs w:val="22"/>
          <w:lang w:eastAsia="ar-SA"/>
        </w:rPr>
        <w:t>użycia</w:t>
      </w:r>
      <w:r w:rsidR="00E309D0" w:rsidRPr="00C32733">
        <w:rPr>
          <w:spacing w:val="-6"/>
          <w:sz w:val="22"/>
          <w:szCs w:val="22"/>
          <w:lang w:eastAsia="ar-SA"/>
        </w:rPr>
        <w:t xml:space="preserve"> określonym w </w:t>
      </w:r>
      <w:r w:rsidR="00E309D0" w:rsidRPr="00C32733">
        <w:rPr>
          <w:spacing w:val="-4"/>
          <w:sz w:val="22"/>
          <w:szCs w:val="22"/>
          <w:lang w:eastAsia="ar-SA"/>
        </w:rPr>
        <w:t>§</w:t>
      </w:r>
      <w:r w:rsidR="00F53A85" w:rsidRPr="00C32733">
        <w:rPr>
          <w:spacing w:val="-6"/>
          <w:sz w:val="22"/>
          <w:szCs w:val="22"/>
          <w:lang w:eastAsia="ar-SA"/>
        </w:rPr>
        <w:t xml:space="preserve"> 3 ust. </w:t>
      </w:r>
      <w:r w:rsidR="00294068" w:rsidRPr="00C32733">
        <w:rPr>
          <w:spacing w:val="-6"/>
          <w:sz w:val="22"/>
          <w:szCs w:val="22"/>
          <w:lang w:eastAsia="ar-SA"/>
        </w:rPr>
        <w:t>2</w:t>
      </w:r>
      <w:r w:rsidRPr="00C32733">
        <w:rPr>
          <w:spacing w:val="-6"/>
          <w:sz w:val="22"/>
          <w:szCs w:val="22"/>
          <w:lang w:eastAsia="ar-SA"/>
        </w:rPr>
        <w:t xml:space="preserve">, każdorazowo w wysokości </w:t>
      </w:r>
      <w:r w:rsidR="00BF7415" w:rsidRPr="00C32733">
        <w:rPr>
          <w:b/>
          <w:spacing w:val="-6"/>
          <w:sz w:val="22"/>
          <w:szCs w:val="22"/>
          <w:lang w:eastAsia="ar-SA"/>
        </w:rPr>
        <w:t>5</w:t>
      </w:r>
      <w:r w:rsidRPr="00C32733">
        <w:rPr>
          <w:b/>
          <w:spacing w:val="-6"/>
          <w:sz w:val="22"/>
          <w:szCs w:val="22"/>
          <w:lang w:eastAsia="ar-SA"/>
        </w:rPr>
        <w:t>0,00 zł</w:t>
      </w:r>
      <w:r w:rsidRPr="00C32733">
        <w:rPr>
          <w:spacing w:val="-6"/>
          <w:sz w:val="22"/>
          <w:szCs w:val="22"/>
          <w:lang w:eastAsia="ar-SA"/>
        </w:rPr>
        <w:t xml:space="preserve"> za stwierdzone uchybienie</w:t>
      </w:r>
      <w:r w:rsidR="000F5C67" w:rsidRPr="00C32733">
        <w:rPr>
          <w:spacing w:val="-6"/>
          <w:sz w:val="22"/>
          <w:szCs w:val="22"/>
          <w:lang w:eastAsia="ar-SA"/>
        </w:rPr>
        <w:t>.</w:t>
      </w:r>
    </w:p>
    <w:p w14:paraId="5419A195" w14:textId="35D9EB92" w:rsidR="00164C35" w:rsidRPr="00C32733" w:rsidRDefault="00164C35" w:rsidP="00FD7B84">
      <w:pPr>
        <w:numPr>
          <w:ilvl w:val="0"/>
          <w:numId w:val="18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C32733">
        <w:rPr>
          <w:sz w:val="22"/>
          <w:szCs w:val="22"/>
          <w:lang w:eastAsia="ar-SA"/>
        </w:rPr>
        <w:lastRenderedPageBreak/>
        <w:t xml:space="preserve">Zamawiający zastrzega sobie prawo potrącenia kar umownych, oraz kosztów, o których mowa </w:t>
      </w:r>
      <w:r w:rsidR="005E05C7">
        <w:rPr>
          <w:sz w:val="22"/>
          <w:szCs w:val="22"/>
          <w:lang w:eastAsia="ar-SA"/>
        </w:rPr>
        <w:br/>
      </w:r>
      <w:r w:rsidRPr="00C32733">
        <w:rPr>
          <w:spacing w:val="-6"/>
          <w:sz w:val="22"/>
          <w:szCs w:val="22"/>
          <w:lang w:eastAsia="ar-SA"/>
        </w:rPr>
        <w:t>w umowie, z</w:t>
      </w:r>
      <w:r w:rsidR="000C49A3" w:rsidRPr="00C32733">
        <w:rPr>
          <w:spacing w:val="-6"/>
          <w:sz w:val="22"/>
          <w:szCs w:val="22"/>
          <w:lang w:eastAsia="ar-SA"/>
        </w:rPr>
        <w:t> </w:t>
      </w:r>
      <w:r w:rsidRPr="00C32733">
        <w:rPr>
          <w:spacing w:val="-6"/>
          <w:sz w:val="22"/>
          <w:szCs w:val="22"/>
          <w:lang w:eastAsia="ar-SA"/>
        </w:rPr>
        <w:t>wynagrodzenia</w:t>
      </w:r>
      <w:r w:rsidRPr="00C32733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658C3EB" w14:textId="77777777" w:rsidR="004D5561" w:rsidRPr="00C32733" w:rsidRDefault="004D5561" w:rsidP="00FD7B84">
      <w:pPr>
        <w:numPr>
          <w:ilvl w:val="0"/>
          <w:numId w:val="18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C32733">
        <w:rPr>
          <w:sz w:val="22"/>
          <w:szCs w:val="22"/>
          <w:lang w:eastAsia="zh-CN"/>
        </w:rPr>
        <w:t>Łączna maksymalna wysokość kar umownych nie może przekraczać 30 % wartości umowy</w:t>
      </w:r>
    </w:p>
    <w:p w14:paraId="46610056" w14:textId="77777777" w:rsidR="000C49A3" w:rsidRPr="00C32733" w:rsidRDefault="00164C35" w:rsidP="00024A7D">
      <w:pPr>
        <w:numPr>
          <w:ilvl w:val="0"/>
          <w:numId w:val="18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C32733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C32733">
        <w:rPr>
          <w:sz w:val="22"/>
          <w:szCs w:val="22"/>
          <w:lang w:eastAsia="ar-SA"/>
        </w:rPr>
        <w:t xml:space="preserve"> uzupełniającego na</w:t>
      </w:r>
      <w:r w:rsidR="000C49A3" w:rsidRPr="00C32733">
        <w:rPr>
          <w:sz w:val="22"/>
          <w:szCs w:val="22"/>
          <w:lang w:eastAsia="ar-SA"/>
        </w:rPr>
        <w:t> </w:t>
      </w:r>
      <w:r w:rsidRPr="00C32733">
        <w:rPr>
          <w:sz w:val="22"/>
          <w:szCs w:val="22"/>
          <w:lang w:eastAsia="ar-SA"/>
        </w:rPr>
        <w:t>zasadach ogólnych.</w:t>
      </w:r>
    </w:p>
    <w:p w14:paraId="1256C7B9" w14:textId="77777777" w:rsidR="003A222A" w:rsidRPr="00C32733" w:rsidRDefault="00164C35" w:rsidP="00F73613">
      <w:pPr>
        <w:numPr>
          <w:ilvl w:val="0"/>
          <w:numId w:val="18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C32733">
        <w:rPr>
          <w:sz w:val="22"/>
          <w:szCs w:val="22"/>
          <w:lang w:eastAsia="ar-SA"/>
        </w:rPr>
        <w:t>Postanowienia umowy dotyczące kar umownych pozostają wiążące dla stron w przypadku odstąpienia od umowy przez którąkolwiek ze stron.</w:t>
      </w:r>
    </w:p>
    <w:p w14:paraId="2638CDF0" w14:textId="77777777" w:rsidR="00F73613" w:rsidRPr="00C32733" w:rsidRDefault="00F73613" w:rsidP="00F73613">
      <w:pPr>
        <w:suppressAutoHyphens/>
        <w:ind w:left="360"/>
        <w:jc w:val="both"/>
        <w:rPr>
          <w:sz w:val="22"/>
          <w:szCs w:val="22"/>
          <w:lang w:eastAsia="zh-CN"/>
        </w:rPr>
      </w:pPr>
    </w:p>
    <w:p w14:paraId="6C413FD5" w14:textId="77777777" w:rsidR="00164C35" w:rsidRPr="00C32733" w:rsidRDefault="00164C35" w:rsidP="00164C35">
      <w:pPr>
        <w:suppressAutoHyphens/>
        <w:jc w:val="center"/>
        <w:rPr>
          <w:sz w:val="22"/>
          <w:szCs w:val="22"/>
          <w:lang w:eastAsia="zh-CN"/>
        </w:rPr>
      </w:pPr>
      <w:r w:rsidRPr="00C32733">
        <w:rPr>
          <w:b/>
          <w:sz w:val="22"/>
          <w:szCs w:val="22"/>
          <w:lang w:eastAsia="zh-CN"/>
        </w:rPr>
        <w:t>§ 1</w:t>
      </w:r>
      <w:r w:rsidR="005D03C7" w:rsidRPr="00C32733">
        <w:rPr>
          <w:b/>
          <w:sz w:val="22"/>
          <w:szCs w:val="22"/>
          <w:lang w:eastAsia="zh-CN"/>
        </w:rPr>
        <w:t>0</w:t>
      </w:r>
    </w:p>
    <w:p w14:paraId="1E3AD1CE" w14:textId="77777777" w:rsidR="003A222A" w:rsidRPr="00C32733" w:rsidRDefault="00920E30" w:rsidP="00F73613">
      <w:pPr>
        <w:jc w:val="center"/>
        <w:rPr>
          <w:rFonts w:eastAsia="Calibri"/>
          <w:b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Odstąpienie od umowy</w:t>
      </w:r>
    </w:p>
    <w:p w14:paraId="518F9664" w14:textId="77777777" w:rsidR="00BF7415" w:rsidRPr="00C32733" w:rsidRDefault="00920E30" w:rsidP="00A70A89">
      <w:pPr>
        <w:numPr>
          <w:ilvl w:val="0"/>
          <w:numId w:val="11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pacing w:val="-4"/>
          <w:sz w:val="22"/>
          <w:szCs w:val="22"/>
        </w:rPr>
        <w:t xml:space="preserve">Strony postanawiają, że oprócz przypadków wymienionych </w:t>
      </w:r>
      <w:bookmarkStart w:id="2" w:name="_Hlk196723713"/>
      <w:r w:rsidR="00F73613" w:rsidRPr="005E05C7">
        <w:rPr>
          <w:rFonts w:eastAsia="Calibri"/>
          <w:spacing w:val="-4"/>
          <w:sz w:val="22"/>
          <w:szCs w:val="22"/>
        </w:rPr>
        <w:t xml:space="preserve">ustawie z dnia 23 kwietnia 1964 r. </w:t>
      </w:r>
      <w:r w:rsidRPr="005E05C7">
        <w:rPr>
          <w:rFonts w:eastAsia="Calibri"/>
          <w:spacing w:val="-4"/>
          <w:sz w:val="22"/>
          <w:szCs w:val="22"/>
        </w:rPr>
        <w:t>Kodeks Cywilny</w:t>
      </w:r>
      <w:r w:rsidRPr="00C32733">
        <w:rPr>
          <w:rFonts w:eastAsia="Calibri"/>
          <w:spacing w:val="-4"/>
          <w:sz w:val="22"/>
          <w:szCs w:val="22"/>
        </w:rPr>
        <w:t xml:space="preserve"> </w:t>
      </w:r>
      <w:bookmarkEnd w:id="2"/>
      <w:r w:rsidRPr="00C32733">
        <w:rPr>
          <w:rFonts w:eastAsia="Calibri"/>
          <w:spacing w:val="-4"/>
          <w:sz w:val="22"/>
          <w:szCs w:val="22"/>
        </w:rPr>
        <w:t>przysługuje</w:t>
      </w:r>
      <w:r w:rsidRPr="00C32733">
        <w:rPr>
          <w:rFonts w:eastAsia="Calibri"/>
          <w:sz w:val="22"/>
          <w:szCs w:val="22"/>
        </w:rPr>
        <w:t xml:space="preserve"> im prawo odstąpienia od umowy w następujących przypadkach:</w:t>
      </w:r>
    </w:p>
    <w:p w14:paraId="0C8949E8" w14:textId="77777777" w:rsidR="00072219" w:rsidRPr="00C32733" w:rsidRDefault="00920E30" w:rsidP="00072219">
      <w:pPr>
        <w:numPr>
          <w:ilvl w:val="0"/>
          <w:numId w:val="10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>Zamawiający może odstąpić od umowy jeżeli:</w:t>
      </w:r>
    </w:p>
    <w:p w14:paraId="09E4F904" w14:textId="04CACA93" w:rsidR="00072219" w:rsidRPr="00C32733" w:rsidRDefault="00920E30" w:rsidP="00072219">
      <w:pPr>
        <w:numPr>
          <w:ilvl w:val="1"/>
          <w:numId w:val="12"/>
        </w:numPr>
        <w:tabs>
          <w:tab w:val="clear" w:pos="1440"/>
        </w:tabs>
        <w:ind w:left="993" w:hanging="284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pacing w:val="-8"/>
          <w:sz w:val="22"/>
          <w:szCs w:val="22"/>
        </w:rPr>
        <w:t>Wykonawca rozwiązał firmę lub utracił uprawnienia do prowadzenia działalności gospodarczej</w:t>
      </w:r>
      <w:r w:rsidRPr="00C32733">
        <w:rPr>
          <w:rFonts w:eastAsia="Calibri"/>
          <w:sz w:val="22"/>
          <w:szCs w:val="22"/>
        </w:rPr>
        <w:t xml:space="preserve"> </w:t>
      </w:r>
      <w:r w:rsidR="00F2582D">
        <w:rPr>
          <w:rFonts w:eastAsia="Calibri"/>
          <w:sz w:val="22"/>
          <w:szCs w:val="22"/>
        </w:rPr>
        <w:br/>
      </w:r>
      <w:r w:rsidRPr="00C32733">
        <w:rPr>
          <w:rFonts w:eastAsia="Calibri"/>
          <w:sz w:val="22"/>
          <w:szCs w:val="22"/>
        </w:rPr>
        <w:t>w zakresie objętym</w:t>
      </w:r>
      <w:r w:rsidR="0030610E" w:rsidRPr="00C32733">
        <w:rPr>
          <w:rFonts w:eastAsia="Calibri"/>
          <w:sz w:val="22"/>
          <w:szCs w:val="22"/>
        </w:rPr>
        <w:t xml:space="preserve"> </w:t>
      </w:r>
      <w:r w:rsidRPr="00C32733">
        <w:rPr>
          <w:rFonts w:eastAsia="Calibri"/>
          <w:sz w:val="22"/>
          <w:szCs w:val="22"/>
        </w:rPr>
        <w:t>zamówieniem,</w:t>
      </w:r>
    </w:p>
    <w:p w14:paraId="341C1140" w14:textId="6BABADDD" w:rsidR="00F73613" w:rsidRPr="00F2582D" w:rsidRDefault="000D4DA2" w:rsidP="00F2582D">
      <w:pPr>
        <w:numPr>
          <w:ilvl w:val="1"/>
          <w:numId w:val="12"/>
        </w:numPr>
        <w:tabs>
          <w:tab w:val="clear" w:pos="1440"/>
          <w:tab w:val="num" w:pos="993"/>
        </w:tabs>
        <w:ind w:left="993" w:hanging="284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 xml:space="preserve">w razie wystąpienia istotnej zmiany okoliczności powodującej, że wykonanie umowy nie leży </w:t>
      </w:r>
      <w:r w:rsidR="00F2582D">
        <w:rPr>
          <w:rFonts w:eastAsia="Calibri"/>
          <w:sz w:val="22"/>
          <w:szCs w:val="22"/>
        </w:rPr>
        <w:br/>
      </w:r>
      <w:r w:rsidRPr="00C32733">
        <w:rPr>
          <w:rFonts w:eastAsia="Calibri"/>
          <w:sz w:val="22"/>
          <w:szCs w:val="22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33CEA6C8" w14:textId="3FC62A43" w:rsidR="00072219" w:rsidRPr="00C32733" w:rsidRDefault="00920E30" w:rsidP="00072219">
      <w:pPr>
        <w:numPr>
          <w:ilvl w:val="1"/>
          <w:numId w:val="12"/>
        </w:numPr>
        <w:tabs>
          <w:tab w:val="num" w:pos="993"/>
        </w:tabs>
        <w:ind w:left="993" w:hanging="284"/>
        <w:jc w:val="both"/>
        <w:rPr>
          <w:rFonts w:eastAsia="Calibri"/>
          <w:spacing w:val="-4"/>
          <w:sz w:val="22"/>
          <w:szCs w:val="22"/>
        </w:rPr>
      </w:pPr>
      <w:r w:rsidRPr="00C32733">
        <w:rPr>
          <w:rFonts w:eastAsia="Calibri"/>
          <w:spacing w:val="-6"/>
          <w:sz w:val="22"/>
          <w:szCs w:val="22"/>
        </w:rPr>
        <w:t>Wy</w:t>
      </w:r>
      <w:r w:rsidR="00F2582D">
        <w:rPr>
          <w:rFonts w:eastAsia="Calibri"/>
          <w:spacing w:val="-6"/>
          <w:sz w:val="22"/>
          <w:szCs w:val="22"/>
        </w:rPr>
        <w:t>k</w:t>
      </w:r>
      <w:r w:rsidRPr="00C32733">
        <w:rPr>
          <w:rFonts w:eastAsia="Calibri"/>
          <w:spacing w:val="-6"/>
          <w:sz w:val="22"/>
          <w:szCs w:val="22"/>
        </w:rPr>
        <w:t>onawca jest w zwłoce w wydaniu towaru lub usunięciu stwierdzonych wad, braków lub niezgodności</w:t>
      </w:r>
      <w:r w:rsidRPr="00C32733">
        <w:rPr>
          <w:rFonts w:eastAsia="Calibri"/>
          <w:sz w:val="22"/>
          <w:szCs w:val="22"/>
        </w:rPr>
        <w:t xml:space="preserve"> towaru z</w:t>
      </w:r>
      <w:r w:rsidR="000C49A3" w:rsidRPr="00C32733">
        <w:rPr>
          <w:rFonts w:eastAsia="Calibri"/>
          <w:sz w:val="22"/>
          <w:szCs w:val="22"/>
        </w:rPr>
        <w:t> </w:t>
      </w:r>
      <w:r w:rsidRPr="00C32733">
        <w:rPr>
          <w:rFonts w:eastAsia="Calibri"/>
          <w:sz w:val="22"/>
          <w:szCs w:val="22"/>
        </w:rPr>
        <w:t>umową o 5 dni roboczych ponad terminy określone w umowie</w:t>
      </w:r>
      <w:r w:rsidRPr="00C32733">
        <w:rPr>
          <w:rFonts w:eastAsia="Calibri"/>
          <w:spacing w:val="-4"/>
          <w:sz w:val="22"/>
          <w:szCs w:val="22"/>
        </w:rPr>
        <w:t>.</w:t>
      </w:r>
    </w:p>
    <w:p w14:paraId="19E11B07" w14:textId="75DA8700" w:rsidR="00920E30" w:rsidRPr="006145BA" w:rsidRDefault="00920E30" w:rsidP="00AB18F8">
      <w:pPr>
        <w:numPr>
          <w:ilvl w:val="1"/>
          <w:numId w:val="12"/>
        </w:numPr>
        <w:ind w:left="993" w:hanging="284"/>
        <w:jc w:val="both"/>
        <w:rPr>
          <w:rFonts w:eastAsia="Calibri"/>
          <w:spacing w:val="-4"/>
          <w:sz w:val="22"/>
          <w:szCs w:val="22"/>
        </w:rPr>
      </w:pPr>
      <w:r w:rsidRPr="00C32733">
        <w:rPr>
          <w:rFonts w:eastAsia="Calibri"/>
          <w:spacing w:val="-4"/>
          <w:sz w:val="22"/>
          <w:szCs w:val="22"/>
        </w:rPr>
        <w:t>Wykonawca trzykrotnie został ukarany za naruszenie tożsamych obowiązków określonych</w:t>
      </w:r>
      <w:r w:rsidRPr="00C32733">
        <w:rPr>
          <w:rFonts w:eastAsia="Calibri"/>
          <w:sz w:val="22"/>
          <w:szCs w:val="22"/>
        </w:rPr>
        <w:t xml:space="preserve"> </w:t>
      </w:r>
      <w:r w:rsidR="00AB18F8">
        <w:rPr>
          <w:rFonts w:eastAsia="Calibri"/>
          <w:sz w:val="22"/>
          <w:szCs w:val="22"/>
        </w:rPr>
        <w:br/>
      </w:r>
      <w:r w:rsidRPr="00C32733">
        <w:rPr>
          <w:rFonts w:eastAsia="Calibri"/>
          <w:sz w:val="22"/>
          <w:szCs w:val="22"/>
        </w:rPr>
        <w:t>w umowie,</w:t>
      </w:r>
    </w:p>
    <w:p w14:paraId="33F05A7D" w14:textId="619C7540" w:rsidR="006145BA" w:rsidRPr="00C32733" w:rsidRDefault="006145BA" w:rsidP="00AB18F8">
      <w:pPr>
        <w:numPr>
          <w:ilvl w:val="1"/>
          <w:numId w:val="12"/>
        </w:numPr>
        <w:ind w:left="993" w:hanging="284"/>
        <w:jc w:val="both"/>
        <w:rPr>
          <w:rFonts w:eastAsia="Calibri"/>
          <w:spacing w:val="-4"/>
          <w:sz w:val="22"/>
          <w:szCs w:val="22"/>
        </w:rPr>
      </w:pPr>
      <w:r w:rsidRPr="006145BA">
        <w:rPr>
          <w:rFonts w:eastAsia="Calibri"/>
          <w:spacing w:val="-4"/>
          <w:sz w:val="22"/>
          <w:szCs w:val="22"/>
        </w:rPr>
        <w:t>Wykonawca na wezwanie Zamawianego nie przedłożył dokumentów o których umowa § 3 ust.</w:t>
      </w:r>
      <w:r>
        <w:rPr>
          <w:rFonts w:eastAsia="Calibri"/>
          <w:spacing w:val="-4"/>
          <w:sz w:val="22"/>
          <w:szCs w:val="22"/>
        </w:rPr>
        <w:t xml:space="preserve"> 5</w:t>
      </w:r>
    </w:p>
    <w:p w14:paraId="6BD6A33F" w14:textId="77777777" w:rsidR="00920E30" w:rsidRPr="00C32733" w:rsidRDefault="00920E30" w:rsidP="0030610E">
      <w:pPr>
        <w:numPr>
          <w:ilvl w:val="0"/>
          <w:numId w:val="10"/>
        </w:numPr>
        <w:tabs>
          <w:tab w:val="num" w:pos="993"/>
        </w:tabs>
        <w:ind w:hanging="294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>Wykonawca może odstąpić od umowy jeżeli:</w:t>
      </w:r>
    </w:p>
    <w:p w14:paraId="2441A193" w14:textId="77777777" w:rsidR="00920E30" w:rsidRPr="00C32733" w:rsidRDefault="00920E30" w:rsidP="0030610E">
      <w:pPr>
        <w:numPr>
          <w:ilvl w:val="0"/>
          <w:numId w:val="9"/>
        </w:numPr>
        <w:tabs>
          <w:tab w:val="clear" w:pos="1658"/>
          <w:tab w:val="num" w:pos="993"/>
        </w:tabs>
        <w:ind w:left="993" w:hanging="284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 xml:space="preserve">Zamawiający jest w zwłoce z uiszczeniem należności na rzecz </w:t>
      </w:r>
      <w:r w:rsidRPr="00C32733">
        <w:rPr>
          <w:rFonts w:eastAsia="Calibri"/>
          <w:spacing w:val="-4"/>
          <w:sz w:val="22"/>
          <w:szCs w:val="22"/>
        </w:rPr>
        <w:t>Wykonawcy 2 miesiące ponad termin płatności faktury i pomimo dodatkowego wezwania</w:t>
      </w:r>
      <w:r w:rsidRPr="00C32733">
        <w:rPr>
          <w:rFonts w:eastAsia="Calibri"/>
          <w:sz w:val="22"/>
          <w:szCs w:val="22"/>
        </w:rPr>
        <w:t xml:space="preserve"> listem poleconym odmawia uiszczenia należności.</w:t>
      </w:r>
    </w:p>
    <w:p w14:paraId="04E03748" w14:textId="77777777" w:rsidR="00920E30" w:rsidRPr="00C32733" w:rsidRDefault="00920E30" w:rsidP="00920E30">
      <w:pPr>
        <w:numPr>
          <w:ilvl w:val="0"/>
          <w:numId w:val="11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pacing w:val="-6"/>
          <w:sz w:val="22"/>
          <w:szCs w:val="22"/>
        </w:rPr>
        <w:t>Odstąpienie od umowy może nastąpić w terminie 30 dni kalendarzowych od dnia powzięcia przez stronę wiadomości</w:t>
      </w:r>
      <w:r w:rsidR="000C49A3" w:rsidRPr="00C32733">
        <w:rPr>
          <w:rFonts w:eastAsia="Calibri"/>
          <w:sz w:val="22"/>
          <w:szCs w:val="22"/>
        </w:rPr>
        <w:t xml:space="preserve"> </w:t>
      </w:r>
      <w:r w:rsidRPr="00C32733">
        <w:rPr>
          <w:rFonts w:eastAsia="Calibri"/>
          <w:spacing w:val="-4"/>
          <w:sz w:val="22"/>
          <w:szCs w:val="22"/>
        </w:rPr>
        <w:t>o</w:t>
      </w:r>
      <w:r w:rsidR="000C49A3" w:rsidRPr="00C32733">
        <w:rPr>
          <w:rFonts w:eastAsia="Calibri"/>
          <w:spacing w:val="-4"/>
          <w:sz w:val="22"/>
          <w:szCs w:val="22"/>
        </w:rPr>
        <w:t> o</w:t>
      </w:r>
      <w:r w:rsidRPr="00C32733">
        <w:rPr>
          <w:rFonts w:eastAsia="Calibri"/>
          <w:spacing w:val="-4"/>
          <w:sz w:val="22"/>
          <w:szCs w:val="22"/>
        </w:rPr>
        <w:t>kolicznościach, o których mowa ust. 1 i wymaga formy pisemnej wraz z podaniem uzasadnienia.</w:t>
      </w:r>
    </w:p>
    <w:p w14:paraId="28B58572" w14:textId="77777777" w:rsidR="00920E30" w:rsidRPr="00C32733" w:rsidRDefault="00920E30" w:rsidP="00920E30">
      <w:pPr>
        <w:numPr>
          <w:ilvl w:val="0"/>
          <w:numId w:val="11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pacing w:val="-6"/>
          <w:sz w:val="22"/>
          <w:szCs w:val="22"/>
        </w:rPr>
        <w:t>Przed wykonaniem prawa odstąpienia od umowy, strona zamierzająca odstąpić od umowy wyznaczy</w:t>
      </w:r>
      <w:r w:rsidRPr="00C32733">
        <w:rPr>
          <w:rFonts w:eastAsia="Calibri"/>
          <w:sz w:val="22"/>
          <w:szCs w:val="22"/>
        </w:rPr>
        <w:t xml:space="preserve"> pisemnie drugiej stronie stosowny termin na usunięcie naruszeń lub usunięcie ich przyczyn, </w:t>
      </w:r>
      <w:r w:rsidRPr="00C32733">
        <w:rPr>
          <w:rFonts w:eastAsia="Calibri"/>
          <w:spacing w:val="-4"/>
          <w:sz w:val="22"/>
          <w:szCs w:val="22"/>
        </w:rPr>
        <w:t>który nie może być jednakże dłuższy niż 5 dni kalendarzowych od dnia otrzymania zawiadomienia.</w:t>
      </w:r>
    </w:p>
    <w:p w14:paraId="56CD3A68" w14:textId="77777777" w:rsidR="003A222A" w:rsidRPr="00C32733" w:rsidRDefault="003A222A" w:rsidP="00920E30">
      <w:pPr>
        <w:jc w:val="both"/>
        <w:rPr>
          <w:rFonts w:eastAsia="Calibri"/>
          <w:sz w:val="22"/>
          <w:szCs w:val="22"/>
        </w:rPr>
      </w:pPr>
    </w:p>
    <w:p w14:paraId="1A469960" w14:textId="77777777" w:rsidR="00920E30" w:rsidRPr="00C32733" w:rsidRDefault="00920E30" w:rsidP="00920E30">
      <w:pPr>
        <w:jc w:val="center"/>
        <w:rPr>
          <w:rFonts w:eastAsia="Calibri"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§ 1</w:t>
      </w:r>
      <w:r w:rsidR="005D03C7" w:rsidRPr="00C32733">
        <w:rPr>
          <w:rFonts w:eastAsia="Calibri"/>
          <w:b/>
          <w:sz w:val="22"/>
          <w:szCs w:val="22"/>
        </w:rPr>
        <w:t>1</w:t>
      </w:r>
    </w:p>
    <w:p w14:paraId="2176B970" w14:textId="77777777" w:rsidR="003A222A" w:rsidRPr="00C32733" w:rsidRDefault="00920E30" w:rsidP="00F73613">
      <w:pPr>
        <w:jc w:val="center"/>
        <w:rPr>
          <w:rFonts w:eastAsia="Calibri"/>
          <w:b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Istotna zmiana okoliczności, siła wyższa</w:t>
      </w:r>
    </w:p>
    <w:p w14:paraId="62B4D50D" w14:textId="77777777" w:rsidR="00920E30" w:rsidRPr="00C32733" w:rsidRDefault="00920E30" w:rsidP="00920E30">
      <w:pPr>
        <w:widowControl w:val="0"/>
        <w:numPr>
          <w:ilvl w:val="0"/>
          <w:numId w:val="7"/>
        </w:numPr>
        <w:suppressAutoHyphens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pacing w:val="-8"/>
          <w:sz w:val="22"/>
          <w:szCs w:val="22"/>
        </w:rPr>
        <w:t>W razie zaistnienia istotnej zmiany okoliczności powodującej, że wykonanie umowy nie leży w interesie</w:t>
      </w:r>
      <w:r w:rsidRPr="00C32733">
        <w:rPr>
          <w:rFonts w:eastAsia="Calibri"/>
          <w:sz w:val="22"/>
          <w:szCs w:val="22"/>
        </w:rPr>
        <w:t xml:space="preserve"> </w:t>
      </w:r>
      <w:r w:rsidRPr="00C32733">
        <w:rPr>
          <w:rFonts w:eastAsia="Calibri"/>
          <w:spacing w:val="-8"/>
          <w:sz w:val="22"/>
          <w:szCs w:val="22"/>
        </w:rPr>
        <w:t>publicznym, czego nie można było przewidzieć w chwili zawarcia umowy, Zamawiający może odstąpić</w:t>
      </w:r>
      <w:r w:rsidRPr="00C32733">
        <w:rPr>
          <w:rFonts w:eastAsia="Calibri"/>
          <w:sz w:val="22"/>
          <w:szCs w:val="22"/>
        </w:rPr>
        <w:t xml:space="preserve"> </w:t>
      </w:r>
      <w:r w:rsidRPr="00C32733">
        <w:rPr>
          <w:rFonts w:eastAsia="Calibri"/>
          <w:spacing w:val="-4"/>
          <w:sz w:val="22"/>
          <w:szCs w:val="22"/>
        </w:rPr>
        <w:t>od umowy w terminie 30 dni kalendarzowych od powzięcia wiadomości o tych okolicznościach.</w:t>
      </w:r>
      <w:r w:rsidRPr="00C32733">
        <w:rPr>
          <w:rFonts w:eastAsia="Calibri"/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4E5E4BFB" w14:textId="77777777" w:rsidR="00920E30" w:rsidRPr="00C32733" w:rsidRDefault="00920E30" w:rsidP="00920E30">
      <w:pPr>
        <w:widowControl w:val="0"/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pacing w:val="-6"/>
          <w:sz w:val="22"/>
          <w:szCs w:val="22"/>
        </w:rPr>
        <w:t>Strony niniejszej umowy będą zwolnione z odpowiedzialności za niewypełnienie swoich zobowiązań</w:t>
      </w:r>
      <w:r w:rsidRPr="00C32733">
        <w:rPr>
          <w:rFonts w:eastAsia="Calibri"/>
          <w:sz w:val="22"/>
          <w:szCs w:val="22"/>
        </w:rPr>
        <w:t xml:space="preserve"> </w:t>
      </w:r>
      <w:r w:rsidRPr="00C32733">
        <w:rPr>
          <w:rFonts w:eastAsia="Calibri"/>
          <w:spacing w:val="-6"/>
          <w:sz w:val="22"/>
          <w:szCs w:val="22"/>
        </w:rPr>
        <w:t>zawartych w umowie, jeżeli okoliczności siły wyższej będą stanowiły przeszkodę w ich wypełnieniu.</w:t>
      </w:r>
    </w:p>
    <w:p w14:paraId="1295CA7B" w14:textId="77777777" w:rsidR="00920E30" w:rsidRPr="00C32733" w:rsidRDefault="00920E30" w:rsidP="00920E30">
      <w:pPr>
        <w:widowControl w:val="0"/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 xml:space="preserve">Strona może powołać się na okoliczności siły wyższej tylko wtedy, gdy poinformuje ona o tym </w:t>
      </w:r>
      <w:r w:rsidRPr="00C32733">
        <w:rPr>
          <w:rFonts w:eastAsia="Calibri"/>
          <w:spacing w:val="-6"/>
          <w:sz w:val="22"/>
          <w:szCs w:val="22"/>
        </w:rPr>
        <w:t>pisemnie drugą stronę w ciągu 3 dni roboczych od powstania tych okoliczności, o ile poinformowanie</w:t>
      </w:r>
      <w:r w:rsidRPr="00C32733">
        <w:rPr>
          <w:rFonts w:eastAsia="Calibri"/>
          <w:sz w:val="22"/>
          <w:szCs w:val="22"/>
        </w:rPr>
        <w:t xml:space="preserve"> drugiej strony jest w tym terminie możliwe.</w:t>
      </w:r>
    </w:p>
    <w:p w14:paraId="1785928C" w14:textId="77777777" w:rsidR="00920E30" w:rsidRPr="00C32733" w:rsidRDefault="00920E30" w:rsidP="00920E30">
      <w:pPr>
        <w:widowControl w:val="0"/>
        <w:numPr>
          <w:ilvl w:val="0"/>
          <w:numId w:val="7"/>
        </w:numPr>
        <w:jc w:val="both"/>
        <w:rPr>
          <w:rFonts w:eastAsia="Calibri"/>
          <w:spacing w:val="-10"/>
          <w:sz w:val="22"/>
          <w:szCs w:val="22"/>
        </w:rPr>
      </w:pPr>
      <w:r w:rsidRPr="00C32733">
        <w:rPr>
          <w:rFonts w:eastAsia="Calibri"/>
          <w:spacing w:val="-10"/>
          <w:sz w:val="22"/>
          <w:szCs w:val="22"/>
        </w:rPr>
        <w:t>Okoliczności zaistnienia siły wyższej muszą zostać udowodnione przez stronę, która się na nie powołuje.</w:t>
      </w:r>
    </w:p>
    <w:p w14:paraId="7A53D1BC" w14:textId="77777777" w:rsidR="003A222A" w:rsidRPr="00C32733" w:rsidRDefault="003A222A" w:rsidP="00F73613">
      <w:pPr>
        <w:ind w:right="-99"/>
        <w:rPr>
          <w:rFonts w:eastAsia="Calibri"/>
          <w:b/>
          <w:bCs/>
          <w:sz w:val="22"/>
          <w:szCs w:val="22"/>
        </w:rPr>
      </w:pPr>
    </w:p>
    <w:p w14:paraId="7CA20112" w14:textId="77777777" w:rsidR="00920E30" w:rsidRPr="00C32733" w:rsidRDefault="00920E30" w:rsidP="00920E30">
      <w:pPr>
        <w:ind w:left="709" w:right="-99" w:hanging="425"/>
        <w:jc w:val="center"/>
        <w:rPr>
          <w:rFonts w:eastAsia="Calibri"/>
          <w:b/>
          <w:bCs/>
          <w:sz w:val="22"/>
          <w:szCs w:val="22"/>
        </w:rPr>
      </w:pPr>
      <w:r w:rsidRPr="00C32733">
        <w:rPr>
          <w:rFonts w:eastAsia="Calibri"/>
          <w:b/>
          <w:bCs/>
          <w:sz w:val="22"/>
          <w:szCs w:val="22"/>
        </w:rPr>
        <w:t>§ 1</w:t>
      </w:r>
      <w:r w:rsidR="005D03C7" w:rsidRPr="00C32733">
        <w:rPr>
          <w:rFonts w:eastAsia="Calibri"/>
          <w:b/>
          <w:bCs/>
          <w:sz w:val="22"/>
          <w:szCs w:val="22"/>
        </w:rPr>
        <w:t>2</w:t>
      </w:r>
    </w:p>
    <w:p w14:paraId="6E0FFF68" w14:textId="77777777" w:rsidR="003A222A" w:rsidRPr="00C32733" w:rsidRDefault="00920E30" w:rsidP="00F73613">
      <w:pPr>
        <w:ind w:left="709" w:right="-99" w:hanging="425"/>
        <w:jc w:val="center"/>
        <w:rPr>
          <w:rFonts w:eastAsia="Calibri"/>
          <w:b/>
          <w:bCs/>
          <w:sz w:val="22"/>
          <w:szCs w:val="22"/>
        </w:rPr>
      </w:pPr>
      <w:r w:rsidRPr="00C32733">
        <w:rPr>
          <w:rFonts w:eastAsia="Calibri"/>
          <w:b/>
          <w:bCs/>
          <w:sz w:val="22"/>
          <w:szCs w:val="22"/>
        </w:rPr>
        <w:t>Z</w:t>
      </w:r>
      <w:r w:rsidR="008759A4" w:rsidRPr="00C32733">
        <w:rPr>
          <w:rFonts w:eastAsia="Calibri"/>
          <w:b/>
          <w:bCs/>
          <w:sz w:val="22"/>
          <w:szCs w:val="22"/>
        </w:rPr>
        <w:t>miany umowy</w:t>
      </w:r>
    </w:p>
    <w:p w14:paraId="76C619F6" w14:textId="77777777" w:rsidR="00920E30" w:rsidRPr="00C32733" w:rsidRDefault="00920E30" w:rsidP="00FD7B84">
      <w:pPr>
        <w:numPr>
          <w:ilvl w:val="0"/>
          <w:numId w:val="21"/>
        </w:numPr>
        <w:suppressAutoHyphens/>
        <w:ind w:left="426" w:hanging="426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>Strony dopuszczają możliwość zmian umowy w następującym zakresie:</w:t>
      </w:r>
    </w:p>
    <w:p w14:paraId="28DEE2D6" w14:textId="77777777" w:rsidR="00920E30" w:rsidRPr="00C32733" w:rsidRDefault="00920E30" w:rsidP="00FD7B84">
      <w:pPr>
        <w:numPr>
          <w:ilvl w:val="0"/>
          <w:numId w:val="14"/>
        </w:numPr>
        <w:suppressAutoHyphens/>
        <w:ind w:left="709" w:hanging="283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>zmiany osób odpowiedzialnych za realizację umowy,</w:t>
      </w:r>
    </w:p>
    <w:p w14:paraId="09B0F7F3" w14:textId="77777777" w:rsidR="00920E30" w:rsidRPr="00C32733" w:rsidRDefault="00920E30" w:rsidP="00FD7B84">
      <w:pPr>
        <w:numPr>
          <w:ilvl w:val="0"/>
          <w:numId w:val="14"/>
        </w:numPr>
        <w:suppressAutoHyphens/>
        <w:ind w:left="709" w:hanging="283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lastRenderedPageBreak/>
        <w:t>zmiany danych teleadresowych,</w:t>
      </w:r>
    </w:p>
    <w:p w14:paraId="6524CE56" w14:textId="77777777" w:rsidR="00920E30" w:rsidRPr="00C32733" w:rsidRDefault="00920E30" w:rsidP="00FD7B84">
      <w:pPr>
        <w:numPr>
          <w:ilvl w:val="0"/>
          <w:numId w:val="14"/>
        </w:numPr>
        <w:suppressAutoHyphens/>
        <w:ind w:left="709" w:hanging="283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>zmiany podwykonawców na zasadach określonych w umowie,</w:t>
      </w:r>
    </w:p>
    <w:p w14:paraId="500CA7C3" w14:textId="77777777" w:rsidR="00920E30" w:rsidRPr="00C32733" w:rsidRDefault="00920E30" w:rsidP="00FD7B84">
      <w:pPr>
        <w:numPr>
          <w:ilvl w:val="0"/>
          <w:numId w:val="14"/>
        </w:numPr>
        <w:suppressAutoHyphens/>
        <w:ind w:left="709" w:hanging="283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>zmiany przywoływanych w przedmiotowej umowie ustaw oraz rozporządzeń (zmiany przepisów bądź wymogów szczególnych dotyczących przedmiotu zamówienia).</w:t>
      </w:r>
    </w:p>
    <w:p w14:paraId="108CBA9C" w14:textId="77777777" w:rsidR="00920E30" w:rsidRPr="00C32733" w:rsidRDefault="00920E30" w:rsidP="00FD7B84">
      <w:pPr>
        <w:numPr>
          <w:ilvl w:val="0"/>
          <w:numId w:val="21"/>
        </w:numPr>
        <w:suppressAutoHyphens/>
        <w:ind w:left="426" w:hanging="415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>Zmiany sposobu wykonania przedmiotu zamówienia (modyfikacja zakresu świadczenia):</w:t>
      </w:r>
    </w:p>
    <w:p w14:paraId="01DFB330" w14:textId="77777777" w:rsidR="00920E30" w:rsidRPr="00C32733" w:rsidRDefault="00920E30" w:rsidP="00FD7B84">
      <w:pPr>
        <w:numPr>
          <w:ilvl w:val="1"/>
          <w:numId w:val="15"/>
        </w:numPr>
        <w:tabs>
          <w:tab w:val="left" w:pos="709"/>
          <w:tab w:val="left" w:pos="1560"/>
        </w:tabs>
        <w:ind w:left="709" w:hanging="283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 xml:space="preserve">zmiany produktu na inny równoważny produkt w razie udokumentowanego braku produktu objętego przedmiotem zamówienia z przyczyn niezależnych od Wykonawcy; w takim przypadku Wykonawca zobowiązuję się niezwłocznie powiadomić Zamawiającego na piśmie o braku produktu </w:t>
      </w:r>
      <w:r w:rsidR="008759A4" w:rsidRPr="00C32733">
        <w:rPr>
          <w:rFonts w:eastAsia="Calibri"/>
          <w:sz w:val="22"/>
          <w:szCs w:val="22"/>
        </w:rPr>
        <w:t xml:space="preserve">medycznego </w:t>
      </w:r>
      <w:r w:rsidRPr="00C32733">
        <w:rPr>
          <w:rFonts w:eastAsia="Calibri"/>
          <w:sz w:val="22"/>
          <w:szCs w:val="22"/>
        </w:rPr>
        <w:t>i</w:t>
      </w:r>
      <w:r w:rsidR="003265B6" w:rsidRPr="00C32733">
        <w:rPr>
          <w:rFonts w:eastAsia="Calibri"/>
          <w:sz w:val="22"/>
          <w:szCs w:val="22"/>
        </w:rPr>
        <w:t> </w:t>
      </w:r>
      <w:r w:rsidRPr="00C32733">
        <w:rPr>
          <w:rFonts w:eastAsia="Calibri"/>
          <w:sz w:val="22"/>
          <w:szCs w:val="22"/>
        </w:rPr>
        <w:t>wymagana jest w tym zakresie każdorazowo akceptacja Zamawiającego, zaś zmiana ta nie może powodować podwyższenia cen,</w:t>
      </w:r>
    </w:p>
    <w:p w14:paraId="7DE9FAF8" w14:textId="77777777" w:rsidR="00920E30" w:rsidRPr="00C32733" w:rsidRDefault="00920E30" w:rsidP="00FD7B84">
      <w:pPr>
        <w:numPr>
          <w:ilvl w:val="1"/>
          <w:numId w:val="15"/>
        </w:numPr>
        <w:tabs>
          <w:tab w:val="left" w:pos="709"/>
          <w:tab w:val="left" w:pos="1560"/>
        </w:tabs>
        <w:ind w:left="709" w:hanging="283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bCs/>
          <w:iCs/>
          <w:sz w:val="22"/>
          <w:szCs w:val="22"/>
        </w:rPr>
        <w:t>zamiany numeru ka</w:t>
      </w:r>
      <w:r w:rsidR="000D4DA2" w:rsidRPr="00C32733">
        <w:rPr>
          <w:rFonts w:eastAsia="Calibri"/>
          <w:bCs/>
          <w:iCs/>
          <w:sz w:val="22"/>
          <w:szCs w:val="22"/>
        </w:rPr>
        <w:t>talogowego</w:t>
      </w:r>
      <w:r w:rsidRPr="00C32733">
        <w:rPr>
          <w:rFonts w:eastAsia="Calibri"/>
          <w:bCs/>
          <w:iCs/>
          <w:sz w:val="22"/>
          <w:szCs w:val="22"/>
        </w:rPr>
        <w:t xml:space="preserve"> produktu w przypadku zaprzestania produkcji przedmiotu zamówienia (udokumentowanej) z oferty, dopuszczając produkt zamienny pod warunkiem, że będzie on spełniał wszystkie parametry opisane przez Kupującego, zmiana po akceptacji przez Zamawiającego</w:t>
      </w:r>
    </w:p>
    <w:p w14:paraId="144E07B1" w14:textId="77777777" w:rsidR="000C49A3" w:rsidRPr="00C32733" w:rsidRDefault="00920E30" w:rsidP="000C49A3">
      <w:pPr>
        <w:numPr>
          <w:ilvl w:val="1"/>
          <w:numId w:val="15"/>
        </w:numPr>
        <w:tabs>
          <w:tab w:val="left" w:pos="709"/>
          <w:tab w:val="left" w:pos="1560"/>
        </w:tabs>
        <w:ind w:left="709" w:hanging="283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>zmiany terminu obowiązywania umowy o którym mowa w § 2</w:t>
      </w:r>
      <w:r w:rsidR="001902C5" w:rsidRPr="00C32733">
        <w:rPr>
          <w:rFonts w:eastAsia="Calibri"/>
          <w:sz w:val="22"/>
          <w:szCs w:val="22"/>
        </w:rPr>
        <w:t>.</w:t>
      </w:r>
    </w:p>
    <w:p w14:paraId="1089C4A1" w14:textId="77777777" w:rsidR="00920E30" w:rsidRPr="00C32733" w:rsidRDefault="00920E30" w:rsidP="00FD7B84">
      <w:pPr>
        <w:numPr>
          <w:ilvl w:val="1"/>
          <w:numId w:val="15"/>
        </w:numPr>
        <w:tabs>
          <w:tab w:val="left" w:pos="709"/>
          <w:tab w:val="left" w:pos="1560"/>
        </w:tabs>
        <w:ind w:left="709" w:hanging="283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>zwiększenie ilości zamawianego asortymentu w danej pozycji w stosunku do ilości objętej umową poprzez rezygnację z określonej ilości innego niewykorzystanego asortyment</w:t>
      </w:r>
      <w:r w:rsidR="00CE6C6C" w:rsidRPr="00C32733">
        <w:rPr>
          <w:rFonts w:eastAsia="Calibri"/>
          <w:sz w:val="22"/>
          <w:szCs w:val="22"/>
        </w:rPr>
        <w:t>u</w:t>
      </w:r>
      <w:r w:rsidRPr="00C32733">
        <w:rPr>
          <w:rFonts w:eastAsia="Calibri"/>
          <w:sz w:val="22"/>
          <w:szCs w:val="22"/>
        </w:rPr>
        <w:t xml:space="preserve"> na rzecz danej pozycji pod warunkiem, iż cena jednostkowa pozycji zwiększanej ilościowo oraz wartość umowy nie może ulec podwyższeniu, a</w:t>
      </w:r>
      <w:r w:rsidR="000C49A3" w:rsidRPr="00C32733">
        <w:rPr>
          <w:rFonts w:eastAsia="Calibri"/>
          <w:sz w:val="22"/>
          <w:szCs w:val="22"/>
        </w:rPr>
        <w:t> </w:t>
      </w:r>
      <w:r w:rsidRPr="00C32733">
        <w:rPr>
          <w:rFonts w:eastAsia="Calibri"/>
          <w:sz w:val="22"/>
          <w:szCs w:val="22"/>
        </w:rPr>
        <w:t>zmiana zostanie zaakceptowana przez strony.</w:t>
      </w:r>
    </w:p>
    <w:p w14:paraId="1049183A" w14:textId="77777777" w:rsidR="003265B6" w:rsidRPr="00C32733" w:rsidRDefault="00920E30" w:rsidP="003265B6">
      <w:pPr>
        <w:numPr>
          <w:ilvl w:val="0"/>
          <w:numId w:val="21"/>
        </w:numPr>
        <w:suppressAutoHyphens/>
        <w:ind w:left="426" w:hanging="426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 xml:space="preserve">Zmiany wysokości należnego wynagrodzenia w przypadku ustawowej zmiany obowiązujących stawek podatku VAT w odniesieniu do asortymentu objętego umową, jeżeli zmiany te będą miały wpływ na koszty wykonania umowy i Wykonawca w sposób obiektywny udowodni ich wielkość. </w:t>
      </w:r>
    </w:p>
    <w:p w14:paraId="5F332456" w14:textId="77777777" w:rsidR="00920E30" w:rsidRPr="00C32733" w:rsidRDefault="00920E30" w:rsidP="00FD7B84">
      <w:pPr>
        <w:numPr>
          <w:ilvl w:val="0"/>
          <w:numId w:val="21"/>
        </w:numPr>
        <w:suppressAutoHyphens/>
        <w:ind w:left="426" w:hanging="426"/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>Wszelkie zmiany umowy wymagają uprzedniej (tj. przed ich dokonaniem) pisemnej zgody Zamawiającego i</w:t>
      </w:r>
      <w:r w:rsidR="000C49A3" w:rsidRPr="00C32733">
        <w:rPr>
          <w:rFonts w:eastAsia="Calibri"/>
          <w:sz w:val="22"/>
          <w:szCs w:val="22"/>
        </w:rPr>
        <w:t> </w:t>
      </w:r>
      <w:r w:rsidRPr="00C32733">
        <w:rPr>
          <w:rFonts w:eastAsia="Calibri"/>
          <w:sz w:val="22"/>
          <w:szCs w:val="22"/>
        </w:rPr>
        <w:t>dokonywane będą w formie pisemnej (aneksu) pod rygorem nieważności, za wyjątkiem zmian o których mowa w</w:t>
      </w:r>
      <w:r w:rsidR="000C49A3" w:rsidRPr="00C32733">
        <w:rPr>
          <w:rFonts w:eastAsia="Calibri"/>
          <w:sz w:val="22"/>
          <w:szCs w:val="22"/>
        </w:rPr>
        <w:t> </w:t>
      </w:r>
      <w:r w:rsidRPr="00C32733">
        <w:rPr>
          <w:rFonts w:eastAsia="Calibri"/>
          <w:sz w:val="22"/>
          <w:szCs w:val="22"/>
        </w:rPr>
        <w:t>ust 1</w:t>
      </w:r>
      <w:r w:rsidR="003F6E61" w:rsidRPr="00C32733">
        <w:rPr>
          <w:rFonts w:eastAsia="Calibri"/>
          <w:sz w:val="22"/>
          <w:szCs w:val="22"/>
        </w:rPr>
        <w:t xml:space="preserve"> lit.</w:t>
      </w:r>
      <w:r w:rsidR="003D705F" w:rsidRPr="00C32733">
        <w:rPr>
          <w:rFonts w:eastAsia="Calibri"/>
          <w:sz w:val="22"/>
          <w:szCs w:val="22"/>
        </w:rPr>
        <w:t xml:space="preserve"> a</w:t>
      </w:r>
      <w:r w:rsidR="00294068" w:rsidRPr="00C32733">
        <w:rPr>
          <w:rFonts w:eastAsia="Calibri"/>
          <w:sz w:val="22"/>
          <w:szCs w:val="22"/>
        </w:rPr>
        <w:t>)</w:t>
      </w:r>
      <w:r w:rsidR="003D705F" w:rsidRPr="00C32733">
        <w:rPr>
          <w:rFonts w:eastAsia="Calibri"/>
          <w:sz w:val="22"/>
          <w:szCs w:val="22"/>
        </w:rPr>
        <w:t>-b</w:t>
      </w:r>
      <w:r w:rsidR="00294068" w:rsidRPr="00C32733">
        <w:rPr>
          <w:rFonts w:eastAsia="Calibri"/>
          <w:sz w:val="22"/>
          <w:szCs w:val="22"/>
        </w:rPr>
        <w:t>)</w:t>
      </w:r>
      <w:r w:rsidR="003D705F" w:rsidRPr="00C32733">
        <w:rPr>
          <w:rFonts w:eastAsia="Calibri"/>
          <w:sz w:val="22"/>
          <w:szCs w:val="22"/>
        </w:rPr>
        <w:t>, d</w:t>
      </w:r>
      <w:r w:rsidR="00294068" w:rsidRPr="00C32733">
        <w:rPr>
          <w:rFonts w:eastAsia="Calibri"/>
          <w:sz w:val="22"/>
          <w:szCs w:val="22"/>
        </w:rPr>
        <w:t>)</w:t>
      </w:r>
      <w:r w:rsidRPr="00C32733">
        <w:rPr>
          <w:rFonts w:eastAsia="Calibri"/>
          <w:sz w:val="22"/>
          <w:szCs w:val="22"/>
        </w:rPr>
        <w:t>, dla których skuteczności wystarczające jest jednostronne pisemne oświadczenie strony.</w:t>
      </w:r>
    </w:p>
    <w:p w14:paraId="0EDEBF6D" w14:textId="77777777" w:rsidR="003A222A" w:rsidRPr="00C32733" w:rsidRDefault="003A222A" w:rsidP="00920E30">
      <w:pPr>
        <w:jc w:val="both"/>
        <w:rPr>
          <w:rFonts w:eastAsia="Calibri"/>
          <w:sz w:val="22"/>
          <w:szCs w:val="22"/>
        </w:rPr>
      </w:pPr>
    </w:p>
    <w:p w14:paraId="12626F60" w14:textId="77777777" w:rsidR="00920E30" w:rsidRPr="00C32733" w:rsidRDefault="00920E30" w:rsidP="00920E30">
      <w:pPr>
        <w:jc w:val="center"/>
        <w:rPr>
          <w:rFonts w:eastAsia="Calibri"/>
          <w:b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§ 1</w:t>
      </w:r>
      <w:r w:rsidR="005D03C7" w:rsidRPr="00C32733">
        <w:rPr>
          <w:rFonts w:eastAsia="Calibri"/>
          <w:b/>
          <w:sz w:val="22"/>
          <w:szCs w:val="22"/>
        </w:rPr>
        <w:t>3</w:t>
      </w:r>
    </w:p>
    <w:p w14:paraId="655760E2" w14:textId="77777777" w:rsidR="003A222A" w:rsidRPr="00C32733" w:rsidRDefault="00920E30" w:rsidP="00F73613">
      <w:pPr>
        <w:jc w:val="center"/>
        <w:rPr>
          <w:rFonts w:eastAsia="Calibri"/>
          <w:b/>
          <w:sz w:val="22"/>
          <w:szCs w:val="22"/>
        </w:rPr>
      </w:pPr>
      <w:r w:rsidRPr="00C32733">
        <w:rPr>
          <w:rFonts w:eastAsia="Calibri"/>
          <w:b/>
          <w:sz w:val="22"/>
          <w:szCs w:val="22"/>
        </w:rPr>
        <w:t>Postanowienia końcowe</w:t>
      </w:r>
    </w:p>
    <w:p w14:paraId="642CA1FB" w14:textId="77777777" w:rsidR="00920E30" w:rsidRPr="00C32733" w:rsidRDefault="00920E30" w:rsidP="00920E30">
      <w:pPr>
        <w:numPr>
          <w:ilvl w:val="0"/>
          <w:numId w:val="6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>W sprawach nie uregulowanych w niniejszej umowie mają zastosowanie:</w:t>
      </w:r>
    </w:p>
    <w:p w14:paraId="1F4EF8E5" w14:textId="0E9C56D9" w:rsidR="00F73613" w:rsidRPr="004D79FD" w:rsidRDefault="00920E30" w:rsidP="004D79FD">
      <w:pPr>
        <w:pStyle w:val="Tekstpodstawowy"/>
        <w:widowControl/>
        <w:numPr>
          <w:ilvl w:val="0"/>
          <w:numId w:val="30"/>
        </w:numPr>
        <w:tabs>
          <w:tab w:val="left" w:pos="720"/>
        </w:tabs>
        <w:suppressAutoHyphens/>
        <w:rPr>
          <w:sz w:val="22"/>
          <w:szCs w:val="22"/>
        </w:rPr>
      </w:pPr>
      <w:r w:rsidRPr="00C32733">
        <w:rPr>
          <w:rFonts w:eastAsia="Calibri"/>
          <w:spacing w:val="-4"/>
          <w:sz w:val="22"/>
          <w:szCs w:val="22"/>
        </w:rPr>
        <w:t xml:space="preserve">właściwe przepisy </w:t>
      </w:r>
      <w:r w:rsidRPr="00157A5C">
        <w:rPr>
          <w:rFonts w:eastAsia="Calibri"/>
          <w:spacing w:val="-4"/>
          <w:sz w:val="22"/>
          <w:szCs w:val="22"/>
        </w:rPr>
        <w:t>ustawy z 23 kwietnia 1964 r. Kodeks Cywilny</w:t>
      </w:r>
      <w:r w:rsidR="004D79FD">
        <w:rPr>
          <w:rFonts w:eastAsia="Calibri"/>
          <w:spacing w:val="-4"/>
          <w:sz w:val="22"/>
          <w:szCs w:val="22"/>
        </w:rPr>
        <w:t xml:space="preserve"> </w:t>
      </w:r>
      <w:r w:rsidR="004D79FD" w:rsidRPr="007D7509">
        <w:rPr>
          <w:sz w:val="22"/>
          <w:szCs w:val="22"/>
        </w:rPr>
        <w:t>(</w:t>
      </w:r>
      <w:r w:rsidR="000A5690">
        <w:rPr>
          <w:sz w:val="22"/>
          <w:szCs w:val="22"/>
        </w:rPr>
        <w:t xml:space="preserve">t. j. </w:t>
      </w:r>
      <w:r w:rsidR="004D79FD" w:rsidRPr="007D7509">
        <w:rPr>
          <w:sz w:val="22"/>
          <w:szCs w:val="22"/>
        </w:rPr>
        <w:t>Dz. U. z 202</w:t>
      </w:r>
      <w:r w:rsidR="004D79FD">
        <w:rPr>
          <w:sz w:val="22"/>
          <w:szCs w:val="22"/>
        </w:rPr>
        <w:t>5</w:t>
      </w:r>
      <w:r w:rsidR="004D79FD" w:rsidRPr="007D7509">
        <w:rPr>
          <w:sz w:val="22"/>
          <w:szCs w:val="22"/>
        </w:rPr>
        <w:t xml:space="preserve"> poz. </w:t>
      </w:r>
      <w:r w:rsidR="004D79FD">
        <w:rPr>
          <w:sz w:val="22"/>
          <w:szCs w:val="22"/>
        </w:rPr>
        <w:t>1071</w:t>
      </w:r>
      <w:r w:rsidR="004D79FD" w:rsidRPr="007D7509">
        <w:rPr>
          <w:sz w:val="22"/>
          <w:szCs w:val="22"/>
        </w:rPr>
        <w:t>).</w:t>
      </w:r>
    </w:p>
    <w:p w14:paraId="33AF3372" w14:textId="289BBDEE" w:rsidR="00920E30" w:rsidRPr="00C32733" w:rsidRDefault="00920E30">
      <w:pPr>
        <w:numPr>
          <w:ilvl w:val="0"/>
          <w:numId w:val="1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 xml:space="preserve">Wszelkie sprawy sporne wynikłe na tle realizacji niniejszej umowy strony będą starały się </w:t>
      </w:r>
      <w:r w:rsidRPr="00C32733">
        <w:rPr>
          <w:rFonts w:eastAsia="Calibri"/>
          <w:spacing w:val="-2"/>
          <w:sz w:val="22"/>
          <w:szCs w:val="22"/>
        </w:rPr>
        <w:t>rozstrzygać polubownie. W razie braku porozumienia sprawy sporne rozstrzygać będzie właściwy</w:t>
      </w:r>
      <w:r w:rsidRPr="00C32733">
        <w:rPr>
          <w:rFonts w:eastAsia="Calibri"/>
          <w:sz w:val="22"/>
          <w:szCs w:val="22"/>
        </w:rPr>
        <w:t xml:space="preserve"> </w:t>
      </w:r>
      <w:r w:rsidR="00157A5C">
        <w:rPr>
          <w:rFonts w:eastAsia="Calibri"/>
          <w:sz w:val="22"/>
          <w:szCs w:val="22"/>
        </w:rPr>
        <w:t>s</w:t>
      </w:r>
      <w:r w:rsidRPr="00C32733">
        <w:rPr>
          <w:rFonts w:eastAsia="Calibri"/>
          <w:sz w:val="22"/>
          <w:szCs w:val="22"/>
        </w:rPr>
        <w:t xml:space="preserve">ąd </w:t>
      </w:r>
      <w:r w:rsidR="00C801FA" w:rsidRPr="00C32733">
        <w:rPr>
          <w:rFonts w:eastAsia="Calibri"/>
          <w:sz w:val="22"/>
          <w:szCs w:val="22"/>
        </w:rPr>
        <w:t>dla siedziby Zamawiającego</w:t>
      </w:r>
      <w:r w:rsidRPr="00C32733">
        <w:rPr>
          <w:rFonts w:eastAsia="Calibri"/>
          <w:sz w:val="22"/>
          <w:szCs w:val="22"/>
        </w:rPr>
        <w:t>.</w:t>
      </w:r>
    </w:p>
    <w:p w14:paraId="6355767A" w14:textId="50DA592A" w:rsidR="00920E30" w:rsidRPr="00C32733" w:rsidRDefault="002D786D" w:rsidP="00920E30">
      <w:pPr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 w:rsidRPr="00C32733">
        <w:rPr>
          <w:sz w:val="22"/>
          <w:szCs w:val="22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</w:t>
      </w:r>
      <w:r w:rsidR="00DC1EEE">
        <w:rPr>
          <w:sz w:val="22"/>
          <w:szCs w:val="22"/>
        </w:rPr>
        <w:br/>
      </w:r>
      <w:r w:rsidRPr="00C32733">
        <w:rPr>
          <w:sz w:val="22"/>
          <w:szCs w:val="22"/>
        </w:rPr>
        <w:t xml:space="preserve">o których mowa w art. 32 Rozporządzenia Parlamentu Europejskiego i Rady (UE) 2016/679 z dnia 27 kwietnia 2016 r. w sprawie ochrony osób fizycznych w związku z przetwarzaniem danych osobowych </w:t>
      </w:r>
      <w:r w:rsidR="00DD2408">
        <w:rPr>
          <w:sz w:val="22"/>
          <w:szCs w:val="22"/>
        </w:rPr>
        <w:br/>
      </w:r>
      <w:r w:rsidRPr="00C32733">
        <w:rPr>
          <w:sz w:val="22"/>
          <w:szCs w:val="22"/>
        </w:rPr>
        <w:t>i w sprawie swobodnego przepływu takich danych oraz uchylenia dyrektywy 95/46/WE (ogólne rozporządzenie o ochronie danych) — dalej „RODO"), a także zgodnie z Ustawą z dnia 10 maja 2018 r. o ochronie danych osobowych (Dz. U. 20</w:t>
      </w:r>
      <w:r w:rsidR="00C47472" w:rsidRPr="00C32733">
        <w:rPr>
          <w:sz w:val="22"/>
          <w:szCs w:val="22"/>
        </w:rPr>
        <w:t>23</w:t>
      </w:r>
      <w:r w:rsidRPr="00C32733">
        <w:rPr>
          <w:sz w:val="22"/>
          <w:szCs w:val="22"/>
        </w:rPr>
        <w:t xml:space="preserve"> poz. 1</w:t>
      </w:r>
      <w:r w:rsidR="00C47472" w:rsidRPr="00C32733">
        <w:rPr>
          <w:sz w:val="22"/>
          <w:szCs w:val="22"/>
        </w:rPr>
        <w:t>206</w:t>
      </w:r>
      <w:r w:rsidRPr="00C32733">
        <w:rPr>
          <w:sz w:val="22"/>
          <w:szCs w:val="22"/>
        </w:rPr>
        <w:t>), a także z innymi powszechnie obowiązującymi przepisami prawa unijnego i krajowego, które chronią prawa osób, których dane te dotyczą</w:t>
      </w:r>
      <w:r w:rsidR="00157A5C">
        <w:rPr>
          <w:sz w:val="22"/>
          <w:szCs w:val="22"/>
        </w:rPr>
        <w:t>.</w:t>
      </w:r>
    </w:p>
    <w:p w14:paraId="368EA095" w14:textId="77777777" w:rsidR="00920E30" w:rsidRPr="00C32733" w:rsidRDefault="00920E30" w:rsidP="00920E30">
      <w:pPr>
        <w:numPr>
          <w:ilvl w:val="0"/>
          <w:numId w:val="1"/>
        </w:numPr>
        <w:jc w:val="both"/>
        <w:rPr>
          <w:rFonts w:eastAsia="Calibri"/>
          <w:sz w:val="22"/>
          <w:szCs w:val="22"/>
        </w:rPr>
      </w:pPr>
      <w:r w:rsidRPr="00C32733">
        <w:rPr>
          <w:rFonts w:eastAsia="Calibri"/>
          <w:sz w:val="22"/>
          <w:szCs w:val="22"/>
        </w:rPr>
        <w:t xml:space="preserve">Niniejsza umowa została sporządzona w </w:t>
      </w:r>
      <w:r w:rsidR="00CA6290" w:rsidRPr="00C32733">
        <w:rPr>
          <w:rFonts w:eastAsia="Calibri"/>
          <w:sz w:val="22"/>
          <w:szCs w:val="22"/>
        </w:rPr>
        <w:t xml:space="preserve">dwóch </w:t>
      </w:r>
      <w:r w:rsidRPr="00C32733">
        <w:rPr>
          <w:rFonts w:eastAsia="Calibri"/>
          <w:sz w:val="22"/>
          <w:szCs w:val="22"/>
        </w:rPr>
        <w:t xml:space="preserve">jednobrzmiących egzemplarzach, </w:t>
      </w:r>
      <w:r w:rsidR="004D5561" w:rsidRPr="00C32733">
        <w:rPr>
          <w:rFonts w:eastAsia="Calibri"/>
          <w:sz w:val="22"/>
          <w:szCs w:val="22"/>
        </w:rPr>
        <w:t>jednym</w:t>
      </w:r>
      <w:r w:rsidRPr="00C32733">
        <w:rPr>
          <w:rFonts w:eastAsia="Calibri"/>
          <w:sz w:val="22"/>
          <w:szCs w:val="22"/>
        </w:rPr>
        <w:t xml:space="preserve"> dla Zamawiającego i</w:t>
      </w:r>
      <w:r w:rsidR="000C49A3" w:rsidRPr="00C32733">
        <w:rPr>
          <w:rFonts w:eastAsia="Calibri"/>
          <w:sz w:val="22"/>
          <w:szCs w:val="22"/>
        </w:rPr>
        <w:t> </w:t>
      </w:r>
      <w:r w:rsidRPr="00C32733">
        <w:rPr>
          <w:rFonts w:eastAsia="Calibri"/>
          <w:sz w:val="22"/>
          <w:szCs w:val="22"/>
        </w:rPr>
        <w:t>jednym dla Wykonawcy.</w:t>
      </w:r>
    </w:p>
    <w:p w14:paraId="303086DF" w14:textId="77777777" w:rsidR="00164C35" w:rsidRDefault="00164C35" w:rsidP="00164C35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p w14:paraId="14277B87" w14:textId="77777777" w:rsidR="00E832C1" w:rsidRDefault="00E832C1" w:rsidP="00164C35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p w14:paraId="63B5904B" w14:textId="77777777" w:rsidR="00E832C1" w:rsidRPr="00C32733" w:rsidRDefault="00E832C1" w:rsidP="00164C35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64C35" w:rsidRPr="00C32733" w14:paraId="4A1FF682" w14:textId="77777777" w:rsidTr="00B50645">
        <w:tc>
          <w:tcPr>
            <w:tcW w:w="4996" w:type="dxa"/>
          </w:tcPr>
          <w:p w14:paraId="50B2F3E6" w14:textId="77777777" w:rsidR="00164C35" w:rsidRPr="00C32733" w:rsidRDefault="00164C35" w:rsidP="00B50645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32733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7C43A50E" w14:textId="77777777" w:rsidR="00164C35" w:rsidRPr="00C32733" w:rsidRDefault="00164C35" w:rsidP="00B50645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32733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164C35" w:rsidRPr="00C32733" w14:paraId="4B68F368" w14:textId="77777777" w:rsidTr="00B50645">
        <w:tc>
          <w:tcPr>
            <w:tcW w:w="4996" w:type="dxa"/>
          </w:tcPr>
          <w:p w14:paraId="4740ACC6" w14:textId="77777777" w:rsidR="00164C35" w:rsidRPr="00C32733" w:rsidRDefault="00164C35" w:rsidP="00B50645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1730EFB7" w14:textId="77777777" w:rsidR="00164C35" w:rsidRPr="00C32733" w:rsidRDefault="00164C35" w:rsidP="00B50645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0D288FDE" w14:textId="77777777" w:rsidR="00294068" w:rsidRPr="00C32733" w:rsidRDefault="00294068" w:rsidP="003A222A">
      <w:pPr>
        <w:jc w:val="both"/>
        <w:rPr>
          <w:i/>
          <w:iCs/>
          <w:sz w:val="16"/>
          <w:szCs w:val="16"/>
        </w:rPr>
      </w:pPr>
    </w:p>
    <w:p w14:paraId="6823DD1C" w14:textId="77777777" w:rsidR="00294068" w:rsidRPr="00C32733" w:rsidRDefault="00294068" w:rsidP="003A222A">
      <w:pPr>
        <w:jc w:val="both"/>
        <w:rPr>
          <w:i/>
          <w:iCs/>
          <w:sz w:val="16"/>
          <w:szCs w:val="16"/>
        </w:rPr>
      </w:pPr>
    </w:p>
    <w:p w14:paraId="42E6747B" w14:textId="77777777" w:rsidR="00294068" w:rsidRPr="00C32733" w:rsidRDefault="00294068" w:rsidP="003A222A">
      <w:pPr>
        <w:jc w:val="both"/>
        <w:rPr>
          <w:i/>
          <w:iCs/>
          <w:sz w:val="16"/>
          <w:szCs w:val="16"/>
        </w:rPr>
      </w:pPr>
    </w:p>
    <w:p w14:paraId="7C5D4271" w14:textId="499D9CD1" w:rsidR="003A222A" w:rsidRPr="00E832C1" w:rsidRDefault="003A222A" w:rsidP="00E832C1">
      <w:pPr>
        <w:jc w:val="both"/>
        <w:rPr>
          <w:b/>
          <w:bCs/>
          <w:i/>
          <w:iCs/>
          <w:sz w:val="22"/>
          <w:szCs w:val="22"/>
        </w:rPr>
      </w:pPr>
    </w:p>
    <w:sectPr w:rsidR="003A222A" w:rsidRPr="00E832C1" w:rsidSect="00CC6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697" w:right="1134" w:bottom="1134" w:left="1276" w:header="709" w:footer="11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843C" w14:textId="77777777" w:rsidR="00E23838" w:rsidRDefault="00E23838">
      <w:r>
        <w:separator/>
      </w:r>
    </w:p>
  </w:endnote>
  <w:endnote w:type="continuationSeparator" w:id="0">
    <w:p w14:paraId="1795D879" w14:textId="77777777" w:rsidR="00E23838" w:rsidRDefault="00E2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33B2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596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85CE7AA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815F" w14:textId="77777777" w:rsidR="00805521" w:rsidRPr="00072219" w:rsidRDefault="00805521" w:rsidP="00072219">
    <w:pPr>
      <w:pStyle w:val="Stopka"/>
      <w:framePr w:w="538" w:h="248" w:hRule="exact" w:wrap="around" w:vAnchor="text" w:hAnchor="page" w:x="5643" w:y="784"/>
      <w:rPr>
        <w:rStyle w:val="Numerstrony"/>
        <w:rFonts w:ascii="Arial Narrow" w:hAnsi="Arial Narrow"/>
        <w:sz w:val="18"/>
        <w:szCs w:val="18"/>
      </w:rPr>
    </w:pPr>
    <w:r w:rsidRPr="00072219">
      <w:rPr>
        <w:rStyle w:val="Numerstrony"/>
        <w:rFonts w:ascii="Arial Narrow" w:hAnsi="Arial Narrow"/>
        <w:sz w:val="18"/>
        <w:szCs w:val="18"/>
      </w:rPr>
      <w:fldChar w:fldCharType="begin"/>
    </w:r>
    <w:r w:rsidRPr="00072219">
      <w:rPr>
        <w:rStyle w:val="Numerstrony"/>
        <w:rFonts w:ascii="Arial Narrow" w:hAnsi="Arial Narrow"/>
        <w:sz w:val="18"/>
        <w:szCs w:val="18"/>
      </w:rPr>
      <w:instrText xml:space="preserve">PAGE  </w:instrText>
    </w:r>
    <w:r w:rsidRPr="00072219">
      <w:rPr>
        <w:rStyle w:val="Numerstrony"/>
        <w:rFonts w:ascii="Arial Narrow" w:hAnsi="Arial Narrow"/>
        <w:sz w:val="18"/>
        <w:szCs w:val="18"/>
      </w:rPr>
      <w:fldChar w:fldCharType="separate"/>
    </w:r>
    <w:r w:rsidR="002B266E" w:rsidRPr="00072219">
      <w:rPr>
        <w:rStyle w:val="Numerstrony"/>
        <w:rFonts w:ascii="Arial Narrow" w:hAnsi="Arial Narrow"/>
        <w:noProof/>
        <w:sz w:val="18"/>
        <w:szCs w:val="18"/>
      </w:rPr>
      <w:t>4</w:t>
    </w:r>
    <w:r w:rsidRPr="00072219">
      <w:rPr>
        <w:rStyle w:val="Numerstrony"/>
        <w:rFonts w:ascii="Arial Narrow" w:hAnsi="Arial Narrow"/>
        <w:sz w:val="18"/>
        <w:szCs w:val="18"/>
      </w:rPr>
      <w:fldChar w:fldCharType="end"/>
    </w:r>
  </w:p>
  <w:p w14:paraId="1E5410BA" w14:textId="77777777" w:rsidR="00805521" w:rsidRDefault="00805521" w:rsidP="000722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23A7" w14:textId="77777777" w:rsidR="0076003E" w:rsidRDefault="007600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EAC9" w14:textId="77777777" w:rsidR="00E23838" w:rsidRDefault="00E23838">
      <w:r>
        <w:separator/>
      </w:r>
    </w:p>
  </w:footnote>
  <w:footnote w:type="continuationSeparator" w:id="0">
    <w:p w14:paraId="7E780ED8" w14:textId="77777777" w:rsidR="00E23838" w:rsidRDefault="00E23838">
      <w:r>
        <w:continuationSeparator/>
      </w:r>
    </w:p>
  </w:footnote>
  <w:footnote w:id="1">
    <w:p w14:paraId="5BF81BD7" w14:textId="77777777" w:rsidR="00BD759E" w:rsidRPr="00D221BF" w:rsidRDefault="00BD759E">
      <w:pPr>
        <w:pStyle w:val="Tekstprzypisudolnego"/>
        <w:rPr>
          <w:i/>
          <w:iCs/>
        </w:rPr>
      </w:pPr>
      <w:r w:rsidRPr="00D221BF">
        <w:rPr>
          <w:rStyle w:val="Odwoanieprzypisudolnego"/>
          <w:b/>
          <w:bCs/>
        </w:rPr>
        <w:footnoteRef/>
      </w:r>
      <w:r w:rsidRPr="00D221BF">
        <w:t xml:space="preserve"> </w:t>
      </w:r>
      <w:r w:rsidRPr="00D221BF">
        <w:rPr>
          <w:i/>
          <w:iCs/>
        </w:rPr>
        <w:t>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760C" w14:textId="77777777" w:rsidR="0076003E" w:rsidRDefault="007600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C569" w14:textId="337E4EEA" w:rsidR="0018596B" w:rsidRPr="00C32733" w:rsidRDefault="0018596B" w:rsidP="0018596B">
    <w:pPr>
      <w:pStyle w:val="Nagwek"/>
      <w:rPr>
        <w:b/>
        <w:bCs/>
        <w:sz w:val="22"/>
        <w:szCs w:val="22"/>
      </w:rPr>
    </w:pPr>
    <w:r w:rsidRPr="00C32733">
      <w:rPr>
        <w:b/>
        <w:bCs/>
        <w:sz w:val="22"/>
        <w:szCs w:val="22"/>
      </w:rPr>
      <w:t>EZ/</w:t>
    </w:r>
    <w:r w:rsidR="00A3066E">
      <w:rPr>
        <w:b/>
        <w:bCs/>
        <w:sz w:val="22"/>
        <w:szCs w:val="22"/>
      </w:rPr>
      <w:t>23</w:t>
    </w:r>
    <w:r w:rsidRPr="00C32733">
      <w:rPr>
        <w:b/>
        <w:bCs/>
        <w:sz w:val="22"/>
        <w:szCs w:val="22"/>
      </w:rPr>
      <w:t>/202</w:t>
    </w:r>
    <w:r w:rsidR="00A3066E">
      <w:rPr>
        <w:b/>
        <w:bCs/>
        <w:sz w:val="22"/>
        <w:szCs w:val="22"/>
      </w:rPr>
      <w:t>6</w:t>
    </w:r>
    <w:r w:rsidRPr="00C32733">
      <w:rPr>
        <w:b/>
        <w:bCs/>
        <w:sz w:val="22"/>
        <w:szCs w:val="22"/>
      </w:rPr>
      <w:t>/</w:t>
    </w:r>
    <w:r w:rsidR="00C32733">
      <w:rPr>
        <w:b/>
        <w:bCs/>
        <w:sz w:val="22"/>
        <w:szCs w:val="22"/>
      </w:rPr>
      <w:t>WS</w:t>
    </w:r>
  </w:p>
  <w:p w14:paraId="799718AB" w14:textId="77777777" w:rsidR="0018596B" w:rsidRPr="00C32733" w:rsidRDefault="0018596B" w:rsidP="0018596B">
    <w:pPr>
      <w:pStyle w:val="Nagwek"/>
      <w:jc w:val="right"/>
    </w:pPr>
    <w:r w:rsidRPr="00C32733">
      <w:rPr>
        <w:b/>
        <w:bCs/>
        <w:sz w:val="22"/>
        <w:szCs w:val="22"/>
      </w:rPr>
      <w:t>Załącznik nr 3 do Zaproszenia</w:t>
    </w:r>
    <w:r w:rsidR="0040549B" w:rsidRPr="00C32733">
      <w:rPr>
        <w:b/>
        <w:bCs/>
        <w:sz w:val="22"/>
        <w:szCs w:val="22"/>
      </w:rPr>
      <w:t xml:space="preserve"> </w:t>
    </w:r>
    <w:r w:rsidR="00234858" w:rsidRPr="00C32733">
      <w:rPr>
        <w:b/>
        <w:bCs/>
        <w:sz w:val="22"/>
        <w:szCs w:val="22"/>
      </w:rPr>
      <w:t>- wzór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162C" w14:textId="77777777" w:rsidR="0076003E" w:rsidRDefault="00760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50227EA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5" w15:restartNumberingAfterBreak="0">
    <w:nsid w:val="0000000B"/>
    <w:multiLevelType w:val="multilevel"/>
    <w:tmpl w:val="ABA431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5" w15:restartNumberingAfterBreak="0">
    <w:nsid w:val="0A6618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F597FEC"/>
    <w:multiLevelType w:val="hybridMultilevel"/>
    <w:tmpl w:val="363CE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D0BF8"/>
    <w:multiLevelType w:val="singleLevel"/>
    <w:tmpl w:val="F3DA9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7233EFC"/>
    <w:multiLevelType w:val="singleLevel"/>
    <w:tmpl w:val="24843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63069D"/>
    <w:multiLevelType w:val="hybridMultilevel"/>
    <w:tmpl w:val="CB90F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E2CF3"/>
    <w:multiLevelType w:val="singleLevel"/>
    <w:tmpl w:val="B39C0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21" w15:restartNumberingAfterBreak="0">
    <w:nsid w:val="208B308A"/>
    <w:multiLevelType w:val="hybridMultilevel"/>
    <w:tmpl w:val="C02046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1520FB4"/>
    <w:multiLevelType w:val="hybridMultilevel"/>
    <w:tmpl w:val="86944E8A"/>
    <w:lvl w:ilvl="0" w:tplc="6E5C2D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7C85A00"/>
    <w:multiLevelType w:val="hybridMultilevel"/>
    <w:tmpl w:val="1942471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2AD6056F"/>
    <w:multiLevelType w:val="singleLevel"/>
    <w:tmpl w:val="B74EC8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04C1B16"/>
    <w:multiLevelType w:val="hybridMultilevel"/>
    <w:tmpl w:val="95CC4EC6"/>
    <w:lvl w:ilvl="0" w:tplc="DF463C4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30D65006"/>
    <w:multiLevelType w:val="hybridMultilevel"/>
    <w:tmpl w:val="15281512"/>
    <w:lvl w:ilvl="0" w:tplc="392EF762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28" w15:restartNumberingAfterBreak="0">
    <w:nsid w:val="35442769"/>
    <w:multiLevelType w:val="singleLevel"/>
    <w:tmpl w:val="612AE5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</w:rPr>
    </w:lvl>
  </w:abstractNum>
  <w:abstractNum w:abstractNumId="29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376566C6"/>
    <w:multiLevelType w:val="hybridMultilevel"/>
    <w:tmpl w:val="D10E9578"/>
    <w:lvl w:ilvl="0" w:tplc="E4649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56B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8A4865"/>
    <w:multiLevelType w:val="hybridMultilevel"/>
    <w:tmpl w:val="27487C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4B1899"/>
    <w:multiLevelType w:val="hybridMultilevel"/>
    <w:tmpl w:val="BE46043C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75F3364F"/>
    <w:multiLevelType w:val="hybridMultilevel"/>
    <w:tmpl w:val="72FA53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</w:lvl>
    <w:lvl w:ilvl="1" w:tplc="041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8" w15:restartNumberingAfterBreak="0">
    <w:nsid w:val="78F532F2"/>
    <w:multiLevelType w:val="hybridMultilevel"/>
    <w:tmpl w:val="6BBC72EC"/>
    <w:lvl w:ilvl="0" w:tplc="7DB89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EDC0EA4"/>
    <w:multiLevelType w:val="hybridMultilevel"/>
    <w:tmpl w:val="93AE0A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77258366">
    <w:abstractNumId w:val="39"/>
  </w:num>
  <w:num w:numId="2" w16cid:durableId="726103160">
    <w:abstractNumId w:val="28"/>
  </w:num>
  <w:num w:numId="3" w16cid:durableId="2119256976">
    <w:abstractNumId w:val="20"/>
  </w:num>
  <w:num w:numId="4" w16cid:durableId="442042533">
    <w:abstractNumId w:val="17"/>
  </w:num>
  <w:num w:numId="5" w16cid:durableId="1492482170">
    <w:abstractNumId w:val="25"/>
  </w:num>
  <w:num w:numId="6" w16cid:durableId="806430242">
    <w:abstractNumId w:val="29"/>
  </w:num>
  <w:num w:numId="7" w16cid:durableId="838035117">
    <w:abstractNumId w:val="18"/>
  </w:num>
  <w:num w:numId="8" w16cid:durableId="1109085572">
    <w:abstractNumId w:val="23"/>
  </w:num>
  <w:num w:numId="9" w16cid:durableId="290404134">
    <w:abstractNumId w:val="27"/>
  </w:num>
  <w:num w:numId="10" w16cid:durableId="1982884899">
    <w:abstractNumId w:val="38"/>
  </w:num>
  <w:num w:numId="11" w16cid:durableId="1011108290">
    <w:abstractNumId w:val="34"/>
  </w:num>
  <w:num w:numId="12" w16cid:durableId="1461338599">
    <w:abstractNumId w:val="30"/>
  </w:num>
  <w:num w:numId="13" w16cid:durableId="1774201768">
    <w:abstractNumId w:val="33"/>
  </w:num>
  <w:num w:numId="14" w16cid:durableId="1951009679">
    <w:abstractNumId w:val="24"/>
  </w:num>
  <w:num w:numId="15" w16cid:durableId="285504625">
    <w:abstractNumId w:val="36"/>
  </w:num>
  <w:num w:numId="16" w16cid:durableId="1683124077">
    <w:abstractNumId w:val="35"/>
  </w:num>
  <w:num w:numId="17" w16cid:durableId="1998654133">
    <w:abstractNumId w:val="7"/>
  </w:num>
  <w:num w:numId="18" w16cid:durableId="2101830869">
    <w:abstractNumId w:val="2"/>
  </w:num>
  <w:num w:numId="19" w16cid:durableId="122506489">
    <w:abstractNumId w:val="22"/>
  </w:num>
  <w:num w:numId="20" w16cid:durableId="642195483">
    <w:abstractNumId w:val="0"/>
  </w:num>
  <w:num w:numId="21" w16cid:durableId="1723602287">
    <w:abstractNumId w:val="10"/>
    <w:lvlOverride w:ilvl="0">
      <w:startOverride w:val="1"/>
    </w:lvlOverride>
  </w:num>
  <w:num w:numId="22" w16cid:durableId="148786517">
    <w:abstractNumId w:val="16"/>
  </w:num>
  <w:num w:numId="23" w16cid:durableId="3363284">
    <w:abstractNumId w:val="26"/>
  </w:num>
  <w:num w:numId="24" w16cid:durableId="125202966">
    <w:abstractNumId w:val="40"/>
  </w:num>
  <w:num w:numId="25" w16cid:durableId="2133597983">
    <w:abstractNumId w:val="15"/>
  </w:num>
  <w:num w:numId="26" w16cid:durableId="4071135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652407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75199708">
    <w:abstractNumId w:val="21"/>
  </w:num>
  <w:num w:numId="29" w16cid:durableId="1222906938">
    <w:abstractNumId w:val="31"/>
    <w:lvlOverride w:ilvl="0">
      <w:startOverride w:val="1"/>
    </w:lvlOverride>
  </w:num>
  <w:num w:numId="30" w16cid:durableId="116123544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5"/>
    <w:rsid w:val="00002EE7"/>
    <w:rsid w:val="000060C0"/>
    <w:rsid w:val="000065A9"/>
    <w:rsid w:val="000172FA"/>
    <w:rsid w:val="000236FD"/>
    <w:rsid w:val="00024A7D"/>
    <w:rsid w:val="00027E9D"/>
    <w:rsid w:val="000335B7"/>
    <w:rsid w:val="000337FB"/>
    <w:rsid w:val="00050A89"/>
    <w:rsid w:val="0005110D"/>
    <w:rsid w:val="00051A4E"/>
    <w:rsid w:val="00054FC9"/>
    <w:rsid w:val="000558D5"/>
    <w:rsid w:val="00055EEC"/>
    <w:rsid w:val="00062250"/>
    <w:rsid w:val="000628A9"/>
    <w:rsid w:val="0006356C"/>
    <w:rsid w:val="00064FF2"/>
    <w:rsid w:val="00065BD9"/>
    <w:rsid w:val="00067F5F"/>
    <w:rsid w:val="00072219"/>
    <w:rsid w:val="000806BD"/>
    <w:rsid w:val="00090B18"/>
    <w:rsid w:val="00096368"/>
    <w:rsid w:val="000A4389"/>
    <w:rsid w:val="000A4E99"/>
    <w:rsid w:val="000A5690"/>
    <w:rsid w:val="000B37E2"/>
    <w:rsid w:val="000B562B"/>
    <w:rsid w:val="000B5A45"/>
    <w:rsid w:val="000C49A3"/>
    <w:rsid w:val="000C51DB"/>
    <w:rsid w:val="000C7089"/>
    <w:rsid w:val="000C70C5"/>
    <w:rsid w:val="000C7BAC"/>
    <w:rsid w:val="000D01D4"/>
    <w:rsid w:val="000D4DA2"/>
    <w:rsid w:val="000D5188"/>
    <w:rsid w:val="000D5D9B"/>
    <w:rsid w:val="000E246C"/>
    <w:rsid w:val="000E2BA0"/>
    <w:rsid w:val="000E40B6"/>
    <w:rsid w:val="000F1847"/>
    <w:rsid w:val="000F31D2"/>
    <w:rsid w:val="000F5C67"/>
    <w:rsid w:val="001010F9"/>
    <w:rsid w:val="00102850"/>
    <w:rsid w:val="00103479"/>
    <w:rsid w:val="001101FC"/>
    <w:rsid w:val="00113C73"/>
    <w:rsid w:val="001148BD"/>
    <w:rsid w:val="0013126B"/>
    <w:rsid w:val="001345C1"/>
    <w:rsid w:val="001374F7"/>
    <w:rsid w:val="00144A1C"/>
    <w:rsid w:val="00145E26"/>
    <w:rsid w:val="001520B4"/>
    <w:rsid w:val="00152801"/>
    <w:rsid w:val="00153092"/>
    <w:rsid w:val="00157314"/>
    <w:rsid w:val="00157A5C"/>
    <w:rsid w:val="00163578"/>
    <w:rsid w:val="00164C35"/>
    <w:rsid w:val="00166545"/>
    <w:rsid w:val="00167647"/>
    <w:rsid w:val="00167F41"/>
    <w:rsid w:val="00171CE7"/>
    <w:rsid w:val="00174F34"/>
    <w:rsid w:val="00177F42"/>
    <w:rsid w:val="001819EE"/>
    <w:rsid w:val="001836F8"/>
    <w:rsid w:val="001843F8"/>
    <w:rsid w:val="0018596B"/>
    <w:rsid w:val="001902C5"/>
    <w:rsid w:val="00190DAD"/>
    <w:rsid w:val="00193C76"/>
    <w:rsid w:val="001A0394"/>
    <w:rsid w:val="001A306F"/>
    <w:rsid w:val="001A3621"/>
    <w:rsid w:val="001A5338"/>
    <w:rsid w:val="001B0645"/>
    <w:rsid w:val="001B1315"/>
    <w:rsid w:val="001B1FFD"/>
    <w:rsid w:val="001B7AFC"/>
    <w:rsid w:val="001C056B"/>
    <w:rsid w:val="001D763C"/>
    <w:rsid w:val="001E0336"/>
    <w:rsid w:val="001E1F47"/>
    <w:rsid w:val="001E4556"/>
    <w:rsid w:val="001F23B9"/>
    <w:rsid w:val="001F687B"/>
    <w:rsid w:val="001F77D2"/>
    <w:rsid w:val="00201877"/>
    <w:rsid w:val="00203074"/>
    <w:rsid w:val="00211841"/>
    <w:rsid w:val="0021250C"/>
    <w:rsid w:val="002128AB"/>
    <w:rsid w:val="00212D54"/>
    <w:rsid w:val="002170B3"/>
    <w:rsid w:val="002178A0"/>
    <w:rsid w:val="0022428C"/>
    <w:rsid w:val="0022569C"/>
    <w:rsid w:val="00227C81"/>
    <w:rsid w:val="00234858"/>
    <w:rsid w:val="002378D3"/>
    <w:rsid w:val="0024006F"/>
    <w:rsid w:val="00240EEF"/>
    <w:rsid w:val="00242C47"/>
    <w:rsid w:val="00244680"/>
    <w:rsid w:val="00246019"/>
    <w:rsid w:val="00246285"/>
    <w:rsid w:val="00250E05"/>
    <w:rsid w:val="0025169A"/>
    <w:rsid w:val="00254EE1"/>
    <w:rsid w:val="00255902"/>
    <w:rsid w:val="0025778C"/>
    <w:rsid w:val="0026049D"/>
    <w:rsid w:val="002610AA"/>
    <w:rsid w:val="002662B5"/>
    <w:rsid w:val="002708C0"/>
    <w:rsid w:val="00273D4E"/>
    <w:rsid w:val="002743DA"/>
    <w:rsid w:val="0027443A"/>
    <w:rsid w:val="00274475"/>
    <w:rsid w:val="002745EF"/>
    <w:rsid w:val="00274F02"/>
    <w:rsid w:val="00276E3D"/>
    <w:rsid w:val="00277848"/>
    <w:rsid w:val="002873E9"/>
    <w:rsid w:val="00287DA8"/>
    <w:rsid w:val="00290246"/>
    <w:rsid w:val="00292787"/>
    <w:rsid w:val="002930FA"/>
    <w:rsid w:val="00294068"/>
    <w:rsid w:val="002963CD"/>
    <w:rsid w:val="00296713"/>
    <w:rsid w:val="002A466E"/>
    <w:rsid w:val="002A60DA"/>
    <w:rsid w:val="002A7714"/>
    <w:rsid w:val="002B266E"/>
    <w:rsid w:val="002B369C"/>
    <w:rsid w:val="002B6215"/>
    <w:rsid w:val="002C0955"/>
    <w:rsid w:val="002D6B69"/>
    <w:rsid w:val="002D786D"/>
    <w:rsid w:val="002D7C18"/>
    <w:rsid w:val="002E0EF7"/>
    <w:rsid w:val="002E4FC1"/>
    <w:rsid w:val="002E54A3"/>
    <w:rsid w:val="002F051F"/>
    <w:rsid w:val="002F1058"/>
    <w:rsid w:val="002F2A4E"/>
    <w:rsid w:val="002F2E0E"/>
    <w:rsid w:val="002F3804"/>
    <w:rsid w:val="002F68CF"/>
    <w:rsid w:val="002F76A3"/>
    <w:rsid w:val="0030214D"/>
    <w:rsid w:val="0030425B"/>
    <w:rsid w:val="0030610E"/>
    <w:rsid w:val="003061CF"/>
    <w:rsid w:val="0031251A"/>
    <w:rsid w:val="00316153"/>
    <w:rsid w:val="0032458B"/>
    <w:rsid w:val="003265B6"/>
    <w:rsid w:val="00331565"/>
    <w:rsid w:val="0033186A"/>
    <w:rsid w:val="00332658"/>
    <w:rsid w:val="00332CAC"/>
    <w:rsid w:val="00334D3E"/>
    <w:rsid w:val="00335C22"/>
    <w:rsid w:val="00335FFE"/>
    <w:rsid w:val="00337DEB"/>
    <w:rsid w:val="003414D4"/>
    <w:rsid w:val="00342235"/>
    <w:rsid w:val="003461FD"/>
    <w:rsid w:val="00346745"/>
    <w:rsid w:val="003468A0"/>
    <w:rsid w:val="003471F0"/>
    <w:rsid w:val="0035093A"/>
    <w:rsid w:val="00360B46"/>
    <w:rsid w:val="00362E77"/>
    <w:rsid w:val="003642F6"/>
    <w:rsid w:val="003730E2"/>
    <w:rsid w:val="00375AA7"/>
    <w:rsid w:val="003779CA"/>
    <w:rsid w:val="00387457"/>
    <w:rsid w:val="003A222A"/>
    <w:rsid w:val="003A4036"/>
    <w:rsid w:val="003A4ECA"/>
    <w:rsid w:val="003A5622"/>
    <w:rsid w:val="003A6700"/>
    <w:rsid w:val="003B051D"/>
    <w:rsid w:val="003B0531"/>
    <w:rsid w:val="003B2B3B"/>
    <w:rsid w:val="003B4613"/>
    <w:rsid w:val="003B71BB"/>
    <w:rsid w:val="003C3611"/>
    <w:rsid w:val="003C3B42"/>
    <w:rsid w:val="003C4B5C"/>
    <w:rsid w:val="003C6D02"/>
    <w:rsid w:val="003C7C2B"/>
    <w:rsid w:val="003D705F"/>
    <w:rsid w:val="003E06DB"/>
    <w:rsid w:val="003E35DC"/>
    <w:rsid w:val="003E397F"/>
    <w:rsid w:val="003E78B2"/>
    <w:rsid w:val="003E7DB6"/>
    <w:rsid w:val="003F0051"/>
    <w:rsid w:val="003F1B7F"/>
    <w:rsid w:val="003F4F92"/>
    <w:rsid w:val="003F6E61"/>
    <w:rsid w:val="0040549B"/>
    <w:rsid w:val="0040558A"/>
    <w:rsid w:val="00411767"/>
    <w:rsid w:val="00411BDC"/>
    <w:rsid w:val="00415D72"/>
    <w:rsid w:val="00417FDB"/>
    <w:rsid w:val="00420055"/>
    <w:rsid w:val="0042077E"/>
    <w:rsid w:val="00421A74"/>
    <w:rsid w:val="0042682D"/>
    <w:rsid w:val="00426ED9"/>
    <w:rsid w:val="0042764B"/>
    <w:rsid w:val="0043100D"/>
    <w:rsid w:val="00435469"/>
    <w:rsid w:val="00437D9C"/>
    <w:rsid w:val="004418AC"/>
    <w:rsid w:val="00445AC9"/>
    <w:rsid w:val="004478C3"/>
    <w:rsid w:val="00451E01"/>
    <w:rsid w:val="00452149"/>
    <w:rsid w:val="00457D4E"/>
    <w:rsid w:val="0046081F"/>
    <w:rsid w:val="004660D7"/>
    <w:rsid w:val="004753AE"/>
    <w:rsid w:val="00487A74"/>
    <w:rsid w:val="00496BF1"/>
    <w:rsid w:val="004970B6"/>
    <w:rsid w:val="004A15DC"/>
    <w:rsid w:val="004B4F09"/>
    <w:rsid w:val="004B6850"/>
    <w:rsid w:val="004B6A5E"/>
    <w:rsid w:val="004C01E6"/>
    <w:rsid w:val="004C029C"/>
    <w:rsid w:val="004C1308"/>
    <w:rsid w:val="004C3BD4"/>
    <w:rsid w:val="004C420B"/>
    <w:rsid w:val="004D2FA6"/>
    <w:rsid w:val="004D3CFC"/>
    <w:rsid w:val="004D3EB7"/>
    <w:rsid w:val="004D4023"/>
    <w:rsid w:val="004D5561"/>
    <w:rsid w:val="004D55DE"/>
    <w:rsid w:val="004D7281"/>
    <w:rsid w:val="004D7544"/>
    <w:rsid w:val="004D79FD"/>
    <w:rsid w:val="004E03E0"/>
    <w:rsid w:val="004E13A7"/>
    <w:rsid w:val="004F5224"/>
    <w:rsid w:val="004F5875"/>
    <w:rsid w:val="004F669E"/>
    <w:rsid w:val="005013AC"/>
    <w:rsid w:val="00503359"/>
    <w:rsid w:val="00510E9A"/>
    <w:rsid w:val="00512F25"/>
    <w:rsid w:val="00515956"/>
    <w:rsid w:val="00517C65"/>
    <w:rsid w:val="0052164C"/>
    <w:rsid w:val="00522DA5"/>
    <w:rsid w:val="0052357D"/>
    <w:rsid w:val="00523A36"/>
    <w:rsid w:val="00523CBE"/>
    <w:rsid w:val="005276FD"/>
    <w:rsid w:val="005317B5"/>
    <w:rsid w:val="00532745"/>
    <w:rsid w:val="00533222"/>
    <w:rsid w:val="00533228"/>
    <w:rsid w:val="0053557F"/>
    <w:rsid w:val="00535A92"/>
    <w:rsid w:val="00535ACE"/>
    <w:rsid w:val="00535EA9"/>
    <w:rsid w:val="00540BE4"/>
    <w:rsid w:val="00541379"/>
    <w:rsid w:val="005417E7"/>
    <w:rsid w:val="00547739"/>
    <w:rsid w:val="005502C9"/>
    <w:rsid w:val="00551171"/>
    <w:rsid w:val="0055399C"/>
    <w:rsid w:val="0055414D"/>
    <w:rsid w:val="005560E8"/>
    <w:rsid w:val="00565A84"/>
    <w:rsid w:val="0056633E"/>
    <w:rsid w:val="005679CC"/>
    <w:rsid w:val="00571B50"/>
    <w:rsid w:val="00572F1B"/>
    <w:rsid w:val="00575A0F"/>
    <w:rsid w:val="0058322D"/>
    <w:rsid w:val="005854ED"/>
    <w:rsid w:val="005908B0"/>
    <w:rsid w:val="00590EE1"/>
    <w:rsid w:val="005924E7"/>
    <w:rsid w:val="00594080"/>
    <w:rsid w:val="005945DA"/>
    <w:rsid w:val="00597565"/>
    <w:rsid w:val="005A339B"/>
    <w:rsid w:val="005B14A7"/>
    <w:rsid w:val="005B6126"/>
    <w:rsid w:val="005C0C64"/>
    <w:rsid w:val="005D03C7"/>
    <w:rsid w:val="005D2D59"/>
    <w:rsid w:val="005E05C7"/>
    <w:rsid w:val="005E13B9"/>
    <w:rsid w:val="005F2147"/>
    <w:rsid w:val="005F656F"/>
    <w:rsid w:val="0060054E"/>
    <w:rsid w:val="00604F0D"/>
    <w:rsid w:val="00605636"/>
    <w:rsid w:val="00612B2F"/>
    <w:rsid w:val="0061394B"/>
    <w:rsid w:val="006145BA"/>
    <w:rsid w:val="00614F5D"/>
    <w:rsid w:val="0061505F"/>
    <w:rsid w:val="00615E0B"/>
    <w:rsid w:val="0062001F"/>
    <w:rsid w:val="0062223B"/>
    <w:rsid w:val="006239D7"/>
    <w:rsid w:val="00630263"/>
    <w:rsid w:val="00630EB1"/>
    <w:rsid w:val="00631E9B"/>
    <w:rsid w:val="0063304E"/>
    <w:rsid w:val="006330FB"/>
    <w:rsid w:val="00636E3B"/>
    <w:rsid w:val="006379E1"/>
    <w:rsid w:val="00640294"/>
    <w:rsid w:val="006405B8"/>
    <w:rsid w:val="006461B4"/>
    <w:rsid w:val="006462E2"/>
    <w:rsid w:val="00646353"/>
    <w:rsid w:val="00646512"/>
    <w:rsid w:val="00651622"/>
    <w:rsid w:val="00653ABE"/>
    <w:rsid w:val="00654DF5"/>
    <w:rsid w:val="0065524A"/>
    <w:rsid w:val="00660F41"/>
    <w:rsid w:val="006611DF"/>
    <w:rsid w:val="00665B80"/>
    <w:rsid w:val="00665E0B"/>
    <w:rsid w:val="00673A21"/>
    <w:rsid w:val="0068135B"/>
    <w:rsid w:val="00684472"/>
    <w:rsid w:val="0068467C"/>
    <w:rsid w:val="00684E2B"/>
    <w:rsid w:val="00685E97"/>
    <w:rsid w:val="00686340"/>
    <w:rsid w:val="00687FDF"/>
    <w:rsid w:val="0069118C"/>
    <w:rsid w:val="00692562"/>
    <w:rsid w:val="00692A48"/>
    <w:rsid w:val="00692B19"/>
    <w:rsid w:val="006A136E"/>
    <w:rsid w:val="006A3D4D"/>
    <w:rsid w:val="006B2B63"/>
    <w:rsid w:val="006B6229"/>
    <w:rsid w:val="006C10C7"/>
    <w:rsid w:val="006C1309"/>
    <w:rsid w:val="006D2332"/>
    <w:rsid w:val="006D2D5C"/>
    <w:rsid w:val="006D6648"/>
    <w:rsid w:val="006E12D9"/>
    <w:rsid w:val="006E5D7D"/>
    <w:rsid w:val="006E6D08"/>
    <w:rsid w:val="006E756C"/>
    <w:rsid w:val="0070147A"/>
    <w:rsid w:val="007059F2"/>
    <w:rsid w:val="007067D2"/>
    <w:rsid w:val="007076A3"/>
    <w:rsid w:val="00712017"/>
    <w:rsid w:val="007126E3"/>
    <w:rsid w:val="00717215"/>
    <w:rsid w:val="007174F3"/>
    <w:rsid w:val="00717D03"/>
    <w:rsid w:val="007219E5"/>
    <w:rsid w:val="00721F81"/>
    <w:rsid w:val="00722259"/>
    <w:rsid w:val="00722CE4"/>
    <w:rsid w:val="00732422"/>
    <w:rsid w:val="00736DF3"/>
    <w:rsid w:val="00740937"/>
    <w:rsid w:val="00740970"/>
    <w:rsid w:val="00740B43"/>
    <w:rsid w:val="00744F66"/>
    <w:rsid w:val="007451F6"/>
    <w:rsid w:val="00745691"/>
    <w:rsid w:val="00746BA0"/>
    <w:rsid w:val="00752B7D"/>
    <w:rsid w:val="00752E89"/>
    <w:rsid w:val="0075377D"/>
    <w:rsid w:val="0076003E"/>
    <w:rsid w:val="0076779B"/>
    <w:rsid w:val="00774A61"/>
    <w:rsid w:val="0077669B"/>
    <w:rsid w:val="007809C1"/>
    <w:rsid w:val="00780A34"/>
    <w:rsid w:val="00781BAA"/>
    <w:rsid w:val="0078321E"/>
    <w:rsid w:val="00783DD9"/>
    <w:rsid w:val="00784C65"/>
    <w:rsid w:val="00785F72"/>
    <w:rsid w:val="007864DE"/>
    <w:rsid w:val="00793ACA"/>
    <w:rsid w:val="007A74E8"/>
    <w:rsid w:val="007B1919"/>
    <w:rsid w:val="007B5126"/>
    <w:rsid w:val="007B55D2"/>
    <w:rsid w:val="007C268A"/>
    <w:rsid w:val="007C3FAD"/>
    <w:rsid w:val="007D3BFE"/>
    <w:rsid w:val="007D47D4"/>
    <w:rsid w:val="007D7668"/>
    <w:rsid w:val="007E07E4"/>
    <w:rsid w:val="007E0CC9"/>
    <w:rsid w:val="007E3F14"/>
    <w:rsid w:val="007E3F67"/>
    <w:rsid w:val="007E4B55"/>
    <w:rsid w:val="007E519B"/>
    <w:rsid w:val="007E6C37"/>
    <w:rsid w:val="007F01C2"/>
    <w:rsid w:val="007F2040"/>
    <w:rsid w:val="00804B17"/>
    <w:rsid w:val="00805521"/>
    <w:rsid w:val="00807434"/>
    <w:rsid w:val="00807E05"/>
    <w:rsid w:val="00810D9B"/>
    <w:rsid w:val="00815E91"/>
    <w:rsid w:val="008228F2"/>
    <w:rsid w:val="00823079"/>
    <w:rsid w:val="00826843"/>
    <w:rsid w:val="00830444"/>
    <w:rsid w:val="00830FA7"/>
    <w:rsid w:val="0083151A"/>
    <w:rsid w:val="00833EFC"/>
    <w:rsid w:val="008359DF"/>
    <w:rsid w:val="00836C7C"/>
    <w:rsid w:val="00853A83"/>
    <w:rsid w:val="00854AEF"/>
    <w:rsid w:val="008561A9"/>
    <w:rsid w:val="0085622E"/>
    <w:rsid w:val="00856A9C"/>
    <w:rsid w:val="00863AD5"/>
    <w:rsid w:val="0086422C"/>
    <w:rsid w:val="00865BB3"/>
    <w:rsid w:val="0087272E"/>
    <w:rsid w:val="00873F1D"/>
    <w:rsid w:val="008759A4"/>
    <w:rsid w:val="00881FEA"/>
    <w:rsid w:val="008834D7"/>
    <w:rsid w:val="00885596"/>
    <w:rsid w:val="008865A0"/>
    <w:rsid w:val="008A05FD"/>
    <w:rsid w:val="008A193D"/>
    <w:rsid w:val="008A1954"/>
    <w:rsid w:val="008A53C3"/>
    <w:rsid w:val="008B3A60"/>
    <w:rsid w:val="008B67B7"/>
    <w:rsid w:val="008C04FC"/>
    <w:rsid w:val="008C3C6D"/>
    <w:rsid w:val="008C755A"/>
    <w:rsid w:val="008D085B"/>
    <w:rsid w:val="008D1854"/>
    <w:rsid w:val="008D5BEA"/>
    <w:rsid w:val="008E7D32"/>
    <w:rsid w:val="008F3F4A"/>
    <w:rsid w:val="008F3F97"/>
    <w:rsid w:val="00901629"/>
    <w:rsid w:val="00903CB3"/>
    <w:rsid w:val="00904F00"/>
    <w:rsid w:val="0090596C"/>
    <w:rsid w:val="009111FE"/>
    <w:rsid w:val="0091251E"/>
    <w:rsid w:val="00913087"/>
    <w:rsid w:val="00914306"/>
    <w:rsid w:val="0091619F"/>
    <w:rsid w:val="00920E30"/>
    <w:rsid w:val="009232B3"/>
    <w:rsid w:val="00930DB1"/>
    <w:rsid w:val="0094158D"/>
    <w:rsid w:val="00943E41"/>
    <w:rsid w:val="00945E05"/>
    <w:rsid w:val="00947BC9"/>
    <w:rsid w:val="00951E55"/>
    <w:rsid w:val="00953A3F"/>
    <w:rsid w:val="009553BD"/>
    <w:rsid w:val="00970130"/>
    <w:rsid w:val="009716BE"/>
    <w:rsid w:val="00972363"/>
    <w:rsid w:val="009729B3"/>
    <w:rsid w:val="00973DA2"/>
    <w:rsid w:val="00973DC1"/>
    <w:rsid w:val="0097563D"/>
    <w:rsid w:val="00976058"/>
    <w:rsid w:val="0097693A"/>
    <w:rsid w:val="009818BA"/>
    <w:rsid w:val="00982D74"/>
    <w:rsid w:val="00985865"/>
    <w:rsid w:val="00986A4F"/>
    <w:rsid w:val="00987EDD"/>
    <w:rsid w:val="00991CFA"/>
    <w:rsid w:val="00992CB2"/>
    <w:rsid w:val="0099354A"/>
    <w:rsid w:val="009A1D6F"/>
    <w:rsid w:val="009A5873"/>
    <w:rsid w:val="009A7C57"/>
    <w:rsid w:val="009B1BD4"/>
    <w:rsid w:val="009B2EC8"/>
    <w:rsid w:val="009B3025"/>
    <w:rsid w:val="009B6F5D"/>
    <w:rsid w:val="009B7CDC"/>
    <w:rsid w:val="009B7EAD"/>
    <w:rsid w:val="009C258B"/>
    <w:rsid w:val="009C2DB6"/>
    <w:rsid w:val="009C7751"/>
    <w:rsid w:val="009C7B17"/>
    <w:rsid w:val="009C7F39"/>
    <w:rsid w:val="009D2169"/>
    <w:rsid w:val="009D3285"/>
    <w:rsid w:val="009D475D"/>
    <w:rsid w:val="009D7CBE"/>
    <w:rsid w:val="009E01D8"/>
    <w:rsid w:val="009E29FB"/>
    <w:rsid w:val="009E4130"/>
    <w:rsid w:val="009F2F16"/>
    <w:rsid w:val="009F3005"/>
    <w:rsid w:val="009F449A"/>
    <w:rsid w:val="009F6B91"/>
    <w:rsid w:val="009F7706"/>
    <w:rsid w:val="00A01EAE"/>
    <w:rsid w:val="00A07603"/>
    <w:rsid w:val="00A13102"/>
    <w:rsid w:val="00A20BCD"/>
    <w:rsid w:val="00A21D02"/>
    <w:rsid w:val="00A23C00"/>
    <w:rsid w:val="00A268CF"/>
    <w:rsid w:val="00A26961"/>
    <w:rsid w:val="00A3066E"/>
    <w:rsid w:val="00A30D8A"/>
    <w:rsid w:val="00A32E53"/>
    <w:rsid w:val="00A34326"/>
    <w:rsid w:val="00A3697F"/>
    <w:rsid w:val="00A40410"/>
    <w:rsid w:val="00A40FB5"/>
    <w:rsid w:val="00A422DA"/>
    <w:rsid w:val="00A45C82"/>
    <w:rsid w:val="00A52699"/>
    <w:rsid w:val="00A529AD"/>
    <w:rsid w:val="00A5321E"/>
    <w:rsid w:val="00A55D6E"/>
    <w:rsid w:val="00A60D06"/>
    <w:rsid w:val="00A62DC0"/>
    <w:rsid w:val="00A656DC"/>
    <w:rsid w:val="00A70A89"/>
    <w:rsid w:val="00A71EA4"/>
    <w:rsid w:val="00A76230"/>
    <w:rsid w:val="00A77A99"/>
    <w:rsid w:val="00A82FEA"/>
    <w:rsid w:val="00A86295"/>
    <w:rsid w:val="00A92904"/>
    <w:rsid w:val="00A93AE6"/>
    <w:rsid w:val="00A93D5B"/>
    <w:rsid w:val="00A947DF"/>
    <w:rsid w:val="00A973F6"/>
    <w:rsid w:val="00AA0B4F"/>
    <w:rsid w:val="00AA2CC8"/>
    <w:rsid w:val="00AA42F0"/>
    <w:rsid w:val="00AA4863"/>
    <w:rsid w:val="00AB03E1"/>
    <w:rsid w:val="00AB0A9E"/>
    <w:rsid w:val="00AB0B90"/>
    <w:rsid w:val="00AB18F8"/>
    <w:rsid w:val="00AB6538"/>
    <w:rsid w:val="00AC4ACF"/>
    <w:rsid w:val="00AC63DE"/>
    <w:rsid w:val="00AC7937"/>
    <w:rsid w:val="00AD4A32"/>
    <w:rsid w:val="00AE0720"/>
    <w:rsid w:val="00AE7A3E"/>
    <w:rsid w:val="00AF0F7A"/>
    <w:rsid w:val="00AF2DF9"/>
    <w:rsid w:val="00AF6C1B"/>
    <w:rsid w:val="00B060B1"/>
    <w:rsid w:val="00B06535"/>
    <w:rsid w:val="00B06FDE"/>
    <w:rsid w:val="00B12165"/>
    <w:rsid w:val="00B1444B"/>
    <w:rsid w:val="00B166D8"/>
    <w:rsid w:val="00B21801"/>
    <w:rsid w:val="00B23DC8"/>
    <w:rsid w:val="00B26A9A"/>
    <w:rsid w:val="00B26F4F"/>
    <w:rsid w:val="00B27470"/>
    <w:rsid w:val="00B27808"/>
    <w:rsid w:val="00B33B4F"/>
    <w:rsid w:val="00B36591"/>
    <w:rsid w:val="00B37A21"/>
    <w:rsid w:val="00B407C3"/>
    <w:rsid w:val="00B4732D"/>
    <w:rsid w:val="00B47A29"/>
    <w:rsid w:val="00B47B67"/>
    <w:rsid w:val="00B50645"/>
    <w:rsid w:val="00B50E18"/>
    <w:rsid w:val="00B57BEC"/>
    <w:rsid w:val="00B623A8"/>
    <w:rsid w:val="00B63BA1"/>
    <w:rsid w:val="00B63F22"/>
    <w:rsid w:val="00B7232D"/>
    <w:rsid w:val="00B725E8"/>
    <w:rsid w:val="00B726A2"/>
    <w:rsid w:val="00B745B7"/>
    <w:rsid w:val="00B75750"/>
    <w:rsid w:val="00B84821"/>
    <w:rsid w:val="00B865D4"/>
    <w:rsid w:val="00B948C0"/>
    <w:rsid w:val="00B957FE"/>
    <w:rsid w:val="00BA2941"/>
    <w:rsid w:val="00BA67E3"/>
    <w:rsid w:val="00BB0B75"/>
    <w:rsid w:val="00BB172C"/>
    <w:rsid w:val="00BB1F33"/>
    <w:rsid w:val="00BB5271"/>
    <w:rsid w:val="00BB635C"/>
    <w:rsid w:val="00BB6D02"/>
    <w:rsid w:val="00BC1B01"/>
    <w:rsid w:val="00BC2655"/>
    <w:rsid w:val="00BC2F5B"/>
    <w:rsid w:val="00BC513D"/>
    <w:rsid w:val="00BC5F1A"/>
    <w:rsid w:val="00BD321B"/>
    <w:rsid w:val="00BD50F3"/>
    <w:rsid w:val="00BD5D2F"/>
    <w:rsid w:val="00BD759E"/>
    <w:rsid w:val="00BE33C6"/>
    <w:rsid w:val="00BE6C35"/>
    <w:rsid w:val="00BE6ED9"/>
    <w:rsid w:val="00BE7D88"/>
    <w:rsid w:val="00BF7415"/>
    <w:rsid w:val="00C00A8E"/>
    <w:rsid w:val="00C07C72"/>
    <w:rsid w:val="00C20A57"/>
    <w:rsid w:val="00C2612B"/>
    <w:rsid w:val="00C32733"/>
    <w:rsid w:val="00C35F4E"/>
    <w:rsid w:val="00C379A9"/>
    <w:rsid w:val="00C438EE"/>
    <w:rsid w:val="00C4633F"/>
    <w:rsid w:val="00C47472"/>
    <w:rsid w:val="00C51F5E"/>
    <w:rsid w:val="00C53ABA"/>
    <w:rsid w:val="00C6063F"/>
    <w:rsid w:val="00C633CA"/>
    <w:rsid w:val="00C635DF"/>
    <w:rsid w:val="00C64274"/>
    <w:rsid w:val="00C710C9"/>
    <w:rsid w:val="00C801FA"/>
    <w:rsid w:val="00C93BD3"/>
    <w:rsid w:val="00C970B0"/>
    <w:rsid w:val="00CA2561"/>
    <w:rsid w:val="00CA269E"/>
    <w:rsid w:val="00CA4CE0"/>
    <w:rsid w:val="00CA6290"/>
    <w:rsid w:val="00CA6F8E"/>
    <w:rsid w:val="00CB0075"/>
    <w:rsid w:val="00CB0441"/>
    <w:rsid w:val="00CB109B"/>
    <w:rsid w:val="00CB3BF1"/>
    <w:rsid w:val="00CC56DA"/>
    <w:rsid w:val="00CC69D9"/>
    <w:rsid w:val="00CD1F35"/>
    <w:rsid w:val="00CD3034"/>
    <w:rsid w:val="00CD39B1"/>
    <w:rsid w:val="00CD6C22"/>
    <w:rsid w:val="00CE526B"/>
    <w:rsid w:val="00CE6C6C"/>
    <w:rsid w:val="00CF0520"/>
    <w:rsid w:val="00CF06BA"/>
    <w:rsid w:val="00CF2170"/>
    <w:rsid w:val="00CF5CE4"/>
    <w:rsid w:val="00CF679F"/>
    <w:rsid w:val="00CF7952"/>
    <w:rsid w:val="00D000F1"/>
    <w:rsid w:val="00D037F9"/>
    <w:rsid w:val="00D07184"/>
    <w:rsid w:val="00D17355"/>
    <w:rsid w:val="00D21744"/>
    <w:rsid w:val="00D221BF"/>
    <w:rsid w:val="00D23F19"/>
    <w:rsid w:val="00D25FBB"/>
    <w:rsid w:val="00D30101"/>
    <w:rsid w:val="00D30B7D"/>
    <w:rsid w:val="00D315FF"/>
    <w:rsid w:val="00D37C8E"/>
    <w:rsid w:val="00D421EB"/>
    <w:rsid w:val="00D43208"/>
    <w:rsid w:val="00D460BD"/>
    <w:rsid w:val="00D5190E"/>
    <w:rsid w:val="00D544A4"/>
    <w:rsid w:val="00D54D17"/>
    <w:rsid w:val="00D6148C"/>
    <w:rsid w:val="00D70B2D"/>
    <w:rsid w:val="00D76E8B"/>
    <w:rsid w:val="00D82FCA"/>
    <w:rsid w:val="00D847B4"/>
    <w:rsid w:val="00D912EF"/>
    <w:rsid w:val="00D94093"/>
    <w:rsid w:val="00DA1C83"/>
    <w:rsid w:val="00DA22D1"/>
    <w:rsid w:val="00DA3318"/>
    <w:rsid w:val="00DA52C9"/>
    <w:rsid w:val="00DB0FAA"/>
    <w:rsid w:val="00DB40EB"/>
    <w:rsid w:val="00DB41E9"/>
    <w:rsid w:val="00DB74C7"/>
    <w:rsid w:val="00DB7FDF"/>
    <w:rsid w:val="00DC1EEE"/>
    <w:rsid w:val="00DC5282"/>
    <w:rsid w:val="00DC630F"/>
    <w:rsid w:val="00DD0019"/>
    <w:rsid w:val="00DD059B"/>
    <w:rsid w:val="00DD2408"/>
    <w:rsid w:val="00DD51A8"/>
    <w:rsid w:val="00DD52C9"/>
    <w:rsid w:val="00DD5A23"/>
    <w:rsid w:val="00DD7DBF"/>
    <w:rsid w:val="00DE09DC"/>
    <w:rsid w:val="00DE1299"/>
    <w:rsid w:val="00DE228C"/>
    <w:rsid w:val="00DF1DA8"/>
    <w:rsid w:val="00DF3ECF"/>
    <w:rsid w:val="00DF62DB"/>
    <w:rsid w:val="00DF6695"/>
    <w:rsid w:val="00E02537"/>
    <w:rsid w:val="00E05369"/>
    <w:rsid w:val="00E06DFD"/>
    <w:rsid w:val="00E12F36"/>
    <w:rsid w:val="00E134E6"/>
    <w:rsid w:val="00E21074"/>
    <w:rsid w:val="00E21F6C"/>
    <w:rsid w:val="00E23565"/>
    <w:rsid w:val="00E23838"/>
    <w:rsid w:val="00E267EB"/>
    <w:rsid w:val="00E309D0"/>
    <w:rsid w:val="00E34A4A"/>
    <w:rsid w:val="00E3716D"/>
    <w:rsid w:val="00E43D4F"/>
    <w:rsid w:val="00E462A7"/>
    <w:rsid w:val="00E510C3"/>
    <w:rsid w:val="00E52761"/>
    <w:rsid w:val="00E5427D"/>
    <w:rsid w:val="00E63642"/>
    <w:rsid w:val="00E6390E"/>
    <w:rsid w:val="00E67B74"/>
    <w:rsid w:val="00E7736A"/>
    <w:rsid w:val="00E81480"/>
    <w:rsid w:val="00E81B3E"/>
    <w:rsid w:val="00E832C1"/>
    <w:rsid w:val="00E8426D"/>
    <w:rsid w:val="00E85D45"/>
    <w:rsid w:val="00E8665E"/>
    <w:rsid w:val="00E940A3"/>
    <w:rsid w:val="00E960C5"/>
    <w:rsid w:val="00EA4BCA"/>
    <w:rsid w:val="00EA56AF"/>
    <w:rsid w:val="00EB0DCA"/>
    <w:rsid w:val="00EB18AB"/>
    <w:rsid w:val="00EB2CD0"/>
    <w:rsid w:val="00EB3175"/>
    <w:rsid w:val="00EB31F3"/>
    <w:rsid w:val="00EB49CA"/>
    <w:rsid w:val="00EB4B4F"/>
    <w:rsid w:val="00EB7058"/>
    <w:rsid w:val="00EC330F"/>
    <w:rsid w:val="00ED2152"/>
    <w:rsid w:val="00ED3207"/>
    <w:rsid w:val="00ED4C85"/>
    <w:rsid w:val="00EE02ED"/>
    <w:rsid w:val="00EE56CB"/>
    <w:rsid w:val="00EE5912"/>
    <w:rsid w:val="00EF2C1A"/>
    <w:rsid w:val="00F01A29"/>
    <w:rsid w:val="00F01C12"/>
    <w:rsid w:val="00F02862"/>
    <w:rsid w:val="00F03C2F"/>
    <w:rsid w:val="00F12058"/>
    <w:rsid w:val="00F2582D"/>
    <w:rsid w:val="00F258E4"/>
    <w:rsid w:val="00F317D6"/>
    <w:rsid w:val="00F40337"/>
    <w:rsid w:val="00F4183C"/>
    <w:rsid w:val="00F43E09"/>
    <w:rsid w:val="00F46806"/>
    <w:rsid w:val="00F53A85"/>
    <w:rsid w:val="00F55233"/>
    <w:rsid w:val="00F5552E"/>
    <w:rsid w:val="00F61C58"/>
    <w:rsid w:val="00F63881"/>
    <w:rsid w:val="00F70CED"/>
    <w:rsid w:val="00F73613"/>
    <w:rsid w:val="00F850F2"/>
    <w:rsid w:val="00F86338"/>
    <w:rsid w:val="00F86693"/>
    <w:rsid w:val="00F91924"/>
    <w:rsid w:val="00F923D9"/>
    <w:rsid w:val="00F96EBE"/>
    <w:rsid w:val="00F97B26"/>
    <w:rsid w:val="00FA0AE3"/>
    <w:rsid w:val="00FA0D2F"/>
    <w:rsid w:val="00FA0F24"/>
    <w:rsid w:val="00FA3054"/>
    <w:rsid w:val="00FA4B07"/>
    <w:rsid w:val="00FB116E"/>
    <w:rsid w:val="00FB5D85"/>
    <w:rsid w:val="00FB6563"/>
    <w:rsid w:val="00FC0EB9"/>
    <w:rsid w:val="00FC51CB"/>
    <w:rsid w:val="00FD53E7"/>
    <w:rsid w:val="00FD6C3F"/>
    <w:rsid w:val="00FD7B84"/>
    <w:rsid w:val="00FD7E5E"/>
    <w:rsid w:val="00FE0A5A"/>
    <w:rsid w:val="00FE4306"/>
    <w:rsid w:val="00FE4FFD"/>
    <w:rsid w:val="00FE55D4"/>
    <w:rsid w:val="00FF03C6"/>
    <w:rsid w:val="00FF108B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72894"/>
  <w15:chartTrackingRefBased/>
  <w15:docId w15:val="{2FD67DE7-F056-4C2D-AE6F-E60E9EE9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4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45"/>
  </w:style>
  <w:style w:type="character" w:styleId="Odwoanieprzypisukocowego">
    <w:name w:val="endnote reference"/>
    <w:uiPriority w:val="99"/>
    <w:semiHidden/>
    <w:unhideWhenUsed/>
    <w:rsid w:val="000B5A45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4753A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D7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CCEF-EA27-49A0-BF05-3318417C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2314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_______</Company>
  <LinksUpToDate>false</LinksUpToDate>
  <CharactersWithSpaces>16172</CharactersWithSpaces>
  <SharedDoc>false</SharedDoc>
  <HLinks>
    <vt:vector size="6" baseType="variant"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_______</dc:creator>
  <cp:keywords/>
  <cp:lastModifiedBy>zampub</cp:lastModifiedBy>
  <cp:revision>14</cp:revision>
  <cp:lastPrinted>2025-05-05T06:33:00Z</cp:lastPrinted>
  <dcterms:created xsi:type="dcterms:W3CDTF">2025-04-30T11:26:00Z</dcterms:created>
  <dcterms:modified xsi:type="dcterms:W3CDTF">2026-01-27T10:31:00Z</dcterms:modified>
</cp:coreProperties>
</file>