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38A943" w14:textId="77777777" w:rsidR="00B57DEC" w:rsidRDefault="001C221A" w:rsidP="00C1605A">
      <w:pPr>
        <w:pStyle w:val="Nagwek4"/>
        <w:spacing w:before="0" w:after="0"/>
        <w:ind w:left="284" w:hanging="284"/>
        <w:jc w:val="right"/>
        <w:rPr>
          <w:rFonts w:ascii="Times New Roman" w:hAnsi="Times New Roman"/>
          <w:sz w:val="22"/>
          <w:szCs w:val="22"/>
        </w:rPr>
      </w:pPr>
      <w:r w:rsidRPr="008A43DA">
        <w:rPr>
          <w:rFonts w:ascii="Times New Roman" w:hAnsi="Times New Roman"/>
          <w:sz w:val="22"/>
          <w:szCs w:val="22"/>
        </w:rPr>
        <w:t xml:space="preserve">Załącznik nr 3  </w:t>
      </w:r>
      <w:r w:rsidR="00B57DEC" w:rsidRPr="00B57DEC">
        <w:rPr>
          <w:rFonts w:ascii="Times New Roman" w:hAnsi="Times New Roman"/>
          <w:sz w:val="22"/>
          <w:szCs w:val="22"/>
        </w:rPr>
        <w:t>Projektowane postanowienia</w:t>
      </w:r>
    </w:p>
    <w:p w14:paraId="2FE011C5" w14:textId="4F1A6244" w:rsidR="001C221A" w:rsidRPr="008A43DA" w:rsidRDefault="00B57DEC" w:rsidP="00C1605A">
      <w:pPr>
        <w:pStyle w:val="Nagwek4"/>
        <w:spacing w:before="0" w:after="0"/>
        <w:ind w:left="284" w:hanging="284"/>
        <w:jc w:val="right"/>
        <w:rPr>
          <w:rFonts w:ascii="Times New Roman" w:hAnsi="Times New Roman"/>
          <w:sz w:val="22"/>
          <w:szCs w:val="22"/>
        </w:rPr>
      </w:pPr>
      <w:r w:rsidRPr="00B57DEC">
        <w:rPr>
          <w:rFonts w:ascii="Times New Roman" w:hAnsi="Times New Roman"/>
          <w:sz w:val="22"/>
          <w:szCs w:val="22"/>
        </w:rPr>
        <w:t xml:space="preserve"> umowy w sprawie zamówienia publicznego</w:t>
      </w:r>
    </w:p>
    <w:p w14:paraId="340688DE" w14:textId="544A08C3" w:rsidR="00B679F9" w:rsidRPr="008A43DA" w:rsidRDefault="004D66EC" w:rsidP="006E6824">
      <w:pPr>
        <w:ind w:left="284" w:hanging="284"/>
        <w:jc w:val="right"/>
        <w:rPr>
          <w:i/>
          <w:iCs/>
          <w:sz w:val="22"/>
          <w:szCs w:val="22"/>
        </w:rPr>
      </w:pPr>
      <w:r w:rsidRPr="008A43DA">
        <w:rPr>
          <w:i/>
          <w:iCs/>
          <w:sz w:val="22"/>
          <w:szCs w:val="22"/>
        </w:rPr>
        <w:t>(Wzór umowy)</w:t>
      </w:r>
    </w:p>
    <w:p w14:paraId="7A88967C" w14:textId="6502090F" w:rsidR="00B679F9" w:rsidRPr="00B679F9" w:rsidRDefault="001C221A" w:rsidP="00B679F9">
      <w:pPr>
        <w:pStyle w:val="Nagwek4"/>
        <w:spacing w:before="0" w:after="0"/>
        <w:ind w:left="284" w:hanging="284"/>
        <w:jc w:val="center"/>
        <w:rPr>
          <w:rFonts w:ascii="Times New Roman" w:hAnsi="Times New Roman"/>
          <w:sz w:val="22"/>
          <w:szCs w:val="22"/>
        </w:rPr>
      </w:pPr>
      <w:r w:rsidRPr="008A43DA">
        <w:rPr>
          <w:rFonts w:ascii="Times New Roman" w:hAnsi="Times New Roman"/>
          <w:sz w:val="22"/>
          <w:szCs w:val="22"/>
        </w:rPr>
        <w:t>UMOWA  NR  ...............</w:t>
      </w:r>
    </w:p>
    <w:p w14:paraId="2ACF93B4" w14:textId="77777777" w:rsidR="001C221A" w:rsidRPr="008A43DA" w:rsidRDefault="001C221A" w:rsidP="00C1605A">
      <w:pPr>
        <w:pStyle w:val="Nagwek8"/>
        <w:ind w:left="284" w:hanging="284"/>
        <w:jc w:val="both"/>
        <w:rPr>
          <w:sz w:val="22"/>
          <w:szCs w:val="22"/>
        </w:rPr>
      </w:pPr>
    </w:p>
    <w:p w14:paraId="786223BF" w14:textId="77777777" w:rsidR="001C221A" w:rsidRPr="008A43DA" w:rsidRDefault="001C221A" w:rsidP="00C1605A">
      <w:pPr>
        <w:pStyle w:val="Sowowa"/>
        <w:widowControl/>
        <w:spacing w:line="240" w:lineRule="auto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zawarta w Kielcach w dniu .......................... pomiędzy:</w:t>
      </w:r>
    </w:p>
    <w:p w14:paraId="680261E7" w14:textId="77777777" w:rsidR="001C221A" w:rsidRPr="008A43DA" w:rsidRDefault="001C221A" w:rsidP="007277A2">
      <w:pPr>
        <w:jc w:val="both"/>
        <w:rPr>
          <w:sz w:val="22"/>
          <w:szCs w:val="22"/>
        </w:rPr>
      </w:pPr>
      <w:r w:rsidRPr="008A43DA">
        <w:rPr>
          <w:b/>
          <w:sz w:val="22"/>
          <w:szCs w:val="22"/>
        </w:rPr>
        <w:t>Wojewódzki</w:t>
      </w:r>
      <w:r w:rsidR="00EC0331" w:rsidRPr="008A43DA">
        <w:rPr>
          <w:b/>
          <w:sz w:val="22"/>
          <w:szCs w:val="22"/>
        </w:rPr>
        <w:t>m</w:t>
      </w:r>
      <w:r w:rsidRPr="008A43DA">
        <w:rPr>
          <w:b/>
          <w:sz w:val="22"/>
          <w:szCs w:val="22"/>
        </w:rPr>
        <w:t xml:space="preserve"> Szpital</w:t>
      </w:r>
      <w:r w:rsidR="00EC0331" w:rsidRPr="008A43DA">
        <w:rPr>
          <w:b/>
          <w:sz w:val="22"/>
          <w:szCs w:val="22"/>
        </w:rPr>
        <w:t>em</w:t>
      </w:r>
      <w:r w:rsidRPr="008A43DA">
        <w:rPr>
          <w:b/>
          <w:sz w:val="22"/>
          <w:szCs w:val="22"/>
        </w:rPr>
        <w:t xml:space="preserve"> Zespolony</w:t>
      </w:r>
      <w:r w:rsidR="00EC0331" w:rsidRPr="008A43DA">
        <w:rPr>
          <w:b/>
          <w:sz w:val="22"/>
          <w:szCs w:val="22"/>
        </w:rPr>
        <w:t xml:space="preserve">m w Kielcach, </w:t>
      </w:r>
      <w:r w:rsidRPr="008A43DA">
        <w:rPr>
          <w:b/>
          <w:sz w:val="22"/>
          <w:szCs w:val="22"/>
        </w:rPr>
        <w:t>ul. Grunwaldzka 45</w:t>
      </w:r>
      <w:r w:rsidR="00EC0331" w:rsidRPr="008A43DA">
        <w:rPr>
          <w:b/>
          <w:sz w:val="22"/>
          <w:szCs w:val="22"/>
        </w:rPr>
        <w:t xml:space="preserve">, </w:t>
      </w:r>
      <w:r w:rsidRPr="008A43DA">
        <w:rPr>
          <w:b/>
          <w:sz w:val="22"/>
          <w:szCs w:val="22"/>
        </w:rPr>
        <w:t>25-736 Kielce</w:t>
      </w:r>
      <w:r w:rsidR="007277A2" w:rsidRPr="008A43DA">
        <w:rPr>
          <w:b/>
          <w:sz w:val="22"/>
          <w:szCs w:val="22"/>
        </w:rPr>
        <w:t xml:space="preserve"> </w:t>
      </w:r>
      <w:r w:rsidRPr="008A43DA">
        <w:rPr>
          <w:sz w:val="22"/>
          <w:szCs w:val="22"/>
        </w:rPr>
        <w:t>wpisanym pod  numerem 0000001580 do Krajowego Rejestru  Sądowego przez Sąd Rejonowy</w:t>
      </w:r>
      <w:r w:rsidR="007277A2" w:rsidRPr="008A43DA">
        <w:rPr>
          <w:sz w:val="22"/>
          <w:szCs w:val="22"/>
        </w:rPr>
        <w:t xml:space="preserve"> </w:t>
      </w:r>
      <w:r w:rsidRPr="008A43DA">
        <w:rPr>
          <w:sz w:val="22"/>
          <w:szCs w:val="22"/>
        </w:rPr>
        <w:t>w Kielcach</w:t>
      </w:r>
      <w:r w:rsidR="00116AE7" w:rsidRPr="008A43DA">
        <w:rPr>
          <w:sz w:val="22"/>
          <w:szCs w:val="22"/>
        </w:rPr>
        <w:t xml:space="preserve"> </w:t>
      </w:r>
      <w:r w:rsidRPr="008A43DA">
        <w:rPr>
          <w:sz w:val="22"/>
          <w:szCs w:val="22"/>
        </w:rPr>
        <w:t xml:space="preserve">Wydział </w:t>
      </w:r>
      <w:r w:rsidR="00EC0331" w:rsidRPr="008A43DA">
        <w:rPr>
          <w:sz w:val="22"/>
          <w:szCs w:val="22"/>
        </w:rPr>
        <w:t xml:space="preserve">X </w:t>
      </w:r>
      <w:r w:rsidRPr="008A43DA">
        <w:rPr>
          <w:sz w:val="22"/>
          <w:szCs w:val="22"/>
        </w:rPr>
        <w:t>Gospodarczy</w:t>
      </w:r>
      <w:r w:rsidR="00CB20FB" w:rsidRPr="008A43DA">
        <w:rPr>
          <w:sz w:val="22"/>
          <w:szCs w:val="22"/>
        </w:rPr>
        <w:t xml:space="preserve">, </w:t>
      </w:r>
      <w:r w:rsidRPr="008A43DA">
        <w:rPr>
          <w:sz w:val="22"/>
          <w:szCs w:val="22"/>
        </w:rPr>
        <w:t>NIP 959-12-91-292</w:t>
      </w:r>
      <w:r w:rsidR="00CB20FB" w:rsidRPr="008A43DA">
        <w:rPr>
          <w:sz w:val="22"/>
          <w:szCs w:val="22"/>
        </w:rPr>
        <w:t xml:space="preserve">, </w:t>
      </w:r>
      <w:r w:rsidRPr="008A43DA">
        <w:rPr>
          <w:sz w:val="22"/>
          <w:szCs w:val="22"/>
        </w:rPr>
        <w:t xml:space="preserve">Regon   000289785 </w:t>
      </w:r>
    </w:p>
    <w:p w14:paraId="3E72BD26" w14:textId="77777777" w:rsidR="001C221A" w:rsidRDefault="001C221A" w:rsidP="00C1605A">
      <w:pPr>
        <w:tabs>
          <w:tab w:val="left" w:pos="851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reprezentowanym przez:</w:t>
      </w:r>
    </w:p>
    <w:p w14:paraId="3D49E396" w14:textId="77777777" w:rsidR="00C378DC" w:rsidRPr="008A43DA" w:rsidRDefault="00C378DC" w:rsidP="00C1605A">
      <w:pPr>
        <w:tabs>
          <w:tab w:val="left" w:pos="851"/>
        </w:tabs>
        <w:ind w:left="284" w:hanging="284"/>
        <w:jc w:val="both"/>
        <w:rPr>
          <w:sz w:val="22"/>
          <w:szCs w:val="22"/>
        </w:rPr>
      </w:pPr>
    </w:p>
    <w:p w14:paraId="52CF39AA" w14:textId="090FE441" w:rsidR="00EC0331" w:rsidRPr="00B22CB6" w:rsidRDefault="00B22CB6" w:rsidP="00C1605A">
      <w:pPr>
        <w:jc w:val="both"/>
        <w:rPr>
          <w:sz w:val="22"/>
          <w:szCs w:val="22"/>
        </w:rPr>
      </w:pPr>
      <w:r w:rsidRPr="00B22CB6">
        <w:rPr>
          <w:sz w:val="22"/>
          <w:szCs w:val="22"/>
        </w:rPr>
        <w:t>…………………………………………………………………………</w:t>
      </w:r>
    </w:p>
    <w:p w14:paraId="3FF2972D" w14:textId="77777777" w:rsidR="00C378DC" w:rsidRPr="008A43DA" w:rsidRDefault="00C378DC" w:rsidP="00C1605A">
      <w:pPr>
        <w:jc w:val="both"/>
        <w:rPr>
          <w:sz w:val="22"/>
          <w:szCs w:val="22"/>
        </w:rPr>
      </w:pPr>
    </w:p>
    <w:p w14:paraId="72E406F2" w14:textId="77777777" w:rsidR="001C221A" w:rsidRPr="008A43DA" w:rsidRDefault="001C221A" w:rsidP="00C1605A">
      <w:pPr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zwanym w dalszej treści umowy </w:t>
      </w:r>
      <w:r w:rsidRPr="008A43DA">
        <w:rPr>
          <w:b/>
          <w:sz w:val="22"/>
          <w:szCs w:val="22"/>
        </w:rPr>
        <w:t>„Zamawiającym”</w:t>
      </w:r>
    </w:p>
    <w:p w14:paraId="30EB6A1A" w14:textId="77777777" w:rsidR="001C221A" w:rsidRPr="008A43DA" w:rsidRDefault="001C221A" w:rsidP="00C1605A">
      <w:pPr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a</w:t>
      </w:r>
    </w:p>
    <w:p w14:paraId="52522868" w14:textId="77777777" w:rsidR="00EC0331" w:rsidRDefault="00EC0331" w:rsidP="00C1605A">
      <w:pPr>
        <w:jc w:val="both"/>
        <w:rPr>
          <w:sz w:val="22"/>
          <w:szCs w:val="22"/>
        </w:rPr>
      </w:pPr>
      <w:r w:rsidRPr="008A43DA">
        <w:rPr>
          <w:sz w:val="22"/>
          <w:szCs w:val="22"/>
        </w:rPr>
        <w:t>.................................................................................................................</w:t>
      </w:r>
    </w:p>
    <w:p w14:paraId="5408CF57" w14:textId="77777777" w:rsidR="00C378DC" w:rsidRPr="008A43DA" w:rsidRDefault="00C378DC" w:rsidP="00C1605A">
      <w:pPr>
        <w:jc w:val="both"/>
        <w:rPr>
          <w:sz w:val="22"/>
          <w:szCs w:val="22"/>
        </w:rPr>
      </w:pPr>
    </w:p>
    <w:p w14:paraId="34E50A21" w14:textId="77777777" w:rsidR="001C221A" w:rsidRDefault="001C221A" w:rsidP="00C1605A">
      <w:pPr>
        <w:pStyle w:val="Sowowa"/>
        <w:widowControl/>
        <w:tabs>
          <w:tab w:val="left" w:pos="851"/>
        </w:tabs>
        <w:spacing w:line="240" w:lineRule="auto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reprezentowanym przez: </w:t>
      </w:r>
    </w:p>
    <w:p w14:paraId="3687D583" w14:textId="77777777" w:rsidR="00C378DC" w:rsidRPr="008A43DA" w:rsidRDefault="00C378DC" w:rsidP="00C1605A">
      <w:pPr>
        <w:pStyle w:val="Sowowa"/>
        <w:widowControl/>
        <w:tabs>
          <w:tab w:val="left" w:pos="851"/>
        </w:tabs>
        <w:spacing w:line="240" w:lineRule="auto"/>
        <w:ind w:left="284" w:hanging="284"/>
        <w:jc w:val="both"/>
        <w:rPr>
          <w:sz w:val="22"/>
          <w:szCs w:val="22"/>
        </w:rPr>
      </w:pPr>
    </w:p>
    <w:p w14:paraId="51C2607D" w14:textId="77777777" w:rsidR="00EC0331" w:rsidRPr="008A43DA" w:rsidRDefault="00EC0331" w:rsidP="00C1605A">
      <w:pPr>
        <w:jc w:val="both"/>
        <w:rPr>
          <w:sz w:val="22"/>
          <w:szCs w:val="22"/>
        </w:rPr>
      </w:pPr>
      <w:r w:rsidRPr="008A43DA">
        <w:rPr>
          <w:sz w:val="22"/>
          <w:szCs w:val="22"/>
        </w:rPr>
        <w:t>.................................................................................................................</w:t>
      </w:r>
    </w:p>
    <w:p w14:paraId="28FC86B6" w14:textId="77777777" w:rsidR="001C221A" w:rsidRPr="008A43DA" w:rsidRDefault="001C221A" w:rsidP="00C1605A">
      <w:pPr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zwanym w dalszej treści umowy </w:t>
      </w:r>
      <w:r w:rsidRPr="008A43DA">
        <w:rPr>
          <w:b/>
          <w:sz w:val="22"/>
          <w:szCs w:val="22"/>
        </w:rPr>
        <w:t>„Wykonawcą”</w:t>
      </w:r>
      <w:r w:rsidRPr="008A43DA">
        <w:rPr>
          <w:sz w:val="22"/>
          <w:szCs w:val="22"/>
        </w:rPr>
        <w:t>.</w:t>
      </w:r>
    </w:p>
    <w:p w14:paraId="5C360B44" w14:textId="77777777" w:rsidR="00153820" w:rsidRPr="008A43DA" w:rsidRDefault="00153820" w:rsidP="00C1605A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0E252305" w14:textId="11040D51" w:rsidR="00526F70" w:rsidRPr="0000066B" w:rsidRDefault="00086AE5" w:rsidP="0000066B">
      <w:pPr>
        <w:ind w:right="55"/>
        <w:jc w:val="both"/>
        <w:rPr>
          <w:b/>
          <w:bCs/>
          <w:sz w:val="22"/>
          <w:szCs w:val="22"/>
          <w:lang w:eastAsia="ar-SA"/>
        </w:rPr>
      </w:pPr>
      <w:r w:rsidRPr="00E86860">
        <w:rPr>
          <w:rFonts w:eastAsia="Calibri"/>
          <w:sz w:val="22"/>
          <w:szCs w:val="22"/>
          <w:lang w:eastAsia="pl-PL"/>
        </w:rPr>
        <w:t>Niniejsza umowa zostaje zawarta w rezultacie dokonania przez Zamawiającego wyboru oferty Wykonawcy w trybie podst</w:t>
      </w:r>
      <w:r>
        <w:rPr>
          <w:rFonts w:eastAsia="Calibri"/>
          <w:sz w:val="22"/>
          <w:szCs w:val="22"/>
          <w:lang w:eastAsia="pl-PL"/>
        </w:rPr>
        <w:t>awowym na podstawie art. 275 pkt</w:t>
      </w:r>
      <w:r w:rsidRPr="00E86860">
        <w:rPr>
          <w:rFonts w:eastAsia="Calibri"/>
          <w:sz w:val="22"/>
          <w:szCs w:val="22"/>
          <w:lang w:eastAsia="pl-PL"/>
        </w:rPr>
        <w:t>. 1 ustawy Prawo Zamówień Publicznych (Dz. U z 2024 r. poz. 1320)</w:t>
      </w:r>
      <w:r>
        <w:rPr>
          <w:rFonts w:eastAsia="Calibri"/>
          <w:sz w:val="22"/>
          <w:szCs w:val="22"/>
          <w:lang w:eastAsia="pl-PL"/>
        </w:rPr>
        <w:t xml:space="preserve"> </w:t>
      </w:r>
      <w:r w:rsidR="00A96768" w:rsidRPr="00932EEA">
        <w:rPr>
          <w:bCs/>
          <w:spacing w:val="-6"/>
          <w:sz w:val="22"/>
          <w:szCs w:val="22"/>
        </w:rPr>
        <w:t xml:space="preserve">na </w:t>
      </w:r>
      <w:r w:rsidR="00A91894" w:rsidRPr="00A91894">
        <w:rPr>
          <w:b/>
          <w:bCs/>
          <w:sz w:val="22"/>
          <w:szCs w:val="22"/>
          <w:lang w:eastAsia="ar-SA"/>
        </w:rPr>
        <w:t>„</w:t>
      </w:r>
      <w:r>
        <w:rPr>
          <w:b/>
          <w:bCs/>
          <w:sz w:val="22"/>
          <w:szCs w:val="22"/>
          <w:lang w:eastAsia="ar-SA"/>
        </w:rPr>
        <w:t xml:space="preserve">Dostawę elektrod spiralnych do mapowania żył płucnych </w:t>
      </w:r>
      <w:r w:rsidR="00B22CB6" w:rsidRPr="00B22CB6">
        <w:rPr>
          <w:b/>
          <w:bCs/>
          <w:sz w:val="22"/>
          <w:szCs w:val="22"/>
          <w:lang w:eastAsia="ar-SA"/>
        </w:rPr>
        <w:t xml:space="preserve"> dla potrzeb Zespołu Pracowni Radiologii Zabiegowej, Hemodynamiki i Elektrokardiologii Świętokrzyskiego Centrum Kardiologii  Wojewódzkiego Szpitala Zespolonego w Kielcach</w:t>
      </w:r>
      <w:r w:rsidR="00A91894" w:rsidRPr="00A91894">
        <w:rPr>
          <w:b/>
          <w:bCs/>
          <w:sz w:val="22"/>
          <w:szCs w:val="22"/>
          <w:lang w:eastAsia="ar-SA"/>
        </w:rPr>
        <w:t>”</w:t>
      </w:r>
      <w:r w:rsidR="00526F70" w:rsidRPr="00526F70">
        <w:rPr>
          <w:b/>
          <w:bCs/>
          <w:sz w:val="22"/>
          <w:szCs w:val="22"/>
          <w:lang w:eastAsia="ar-SA"/>
        </w:rPr>
        <w:t>.</w:t>
      </w:r>
    </w:p>
    <w:p w14:paraId="3D1D1BEB" w14:textId="77777777" w:rsidR="00A4523B" w:rsidRPr="00A4523B" w:rsidRDefault="00A4523B" w:rsidP="00A4523B">
      <w:pPr>
        <w:ind w:right="55"/>
        <w:jc w:val="both"/>
        <w:rPr>
          <w:b/>
          <w:sz w:val="22"/>
          <w:szCs w:val="22"/>
          <w:lang w:eastAsia="pl-PL"/>
        </w:rPr>
      </w:pPr>
    </w:p>
    <w:p w14:paraId="3F19841B" w14:textId="41F91B9C" w:rsidR="00EF6C09" w:rsidRDefault="00EF6C09" w:rsidP="00C1605A">
      <w:pPr>
        <w:ind w:left="284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68521A1C" w14:textId="77777777" w:rsidR="001C221A" w:rsidRPr="008A43DA" w:rsidRDefault="001C221A" w:rsidP="00C1605A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Przedmiot umowy</w:t>
      </w:r>
    </w:p>
    <w:p w14:paraId="30C080DC" w14:textId="49F9FFA1" w:rsidR="00DD348F" w:rsidRPr="008A43DA" w:rsidRDefault="00DD348F" w:rsidP="0066631C">
      <w:pPr>
        <w:pStyle w:val="Sowowa"/>
        <w:widowControl/>
        <w:numPr>
          <w:ilvl w:val="0"/>
          <w:numId w:val="10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przyjmuje do realizacji zamówienie na dostawę fabrycznie now</w:t>
      </w:r>
      <w:r w:rsidR="00CC7D77">
        <w:rPr>
          <w:sz w:val="22"/>
          <w:szCs w:val="22"/>
        </w:rPr>
        <w:t>ych</w:t>
      </w:r>
      <w:r w:rsidRPr="008A43DA">
        <w:rPr>
          <w:sz w:val="22"/>
          <w:szCs w:val="22"/>
        </w:rPr>
        <w:t>, nieużywan</w:t>
      </w:r>
      <w:r w:rsidR="00CC7D77">
        <w:rPr>
          <w:sz w:val="22"/>
          <w:szCs w:val="22"/>
        </w:rPr>
        <w:t>ych</w:t>
      </w:r>
      <w:r w:rsidRPr="008A43DA">
        <w:rPr>
          <w:sz w:val="22"/>
          <w:szCs w:val="22"/>
        </w:rPr>
        <w:t xml:space="preserve"> </w:t>
      </w:r>
      <w:r w:rsidR="00B31918">
        <w:rPr>
          <w:sz w:val="22"/>
          <w:szCs w:val="22"/>
        </w:rPr>
        <w:br/>
      </w:r>
      <w:r w:rsidRPr="008A43DA">
        <w:rPr>
          <w:sz w:val="22"/>
          <w:szCs w:val="22"/>
        </w:rPr>
        <w:t>i oznakowan</w:t>
      </w:r>
      <w:r w:rsidR="00CC7D77">
        <w:rPr>
          <w:sz w:val="22"/>
          <w:szCs w:val="22"/>
        </w:rPr>
        <w:t>ych</w:t>
      </w:r>
      <w:r w:rsidRPr="008A43DA">
        <w:rPr>
          <w:sz w:val="22"/>
          <w:szCs w:val="22"/>
        </w:rPr>
        <w:t xml:space="preserve"> zgodnie z obowiązującymi przepisami prawa </w:t>
      </w:r>
      <w:r w:rsidR="00086AE5">
        <w:rPr>
          <w:b/>
          <w:bCs/>
          <w:i/>
          <w:iCs/>
          <w:sz w:val="22"/>
          <w:szCs w:val="22"/>
        </w:rPr>
        <w:t>elektrod spiralnych do mapowania żył płucnych w ilości 150 sztuk kompatybilnych z posiadanym przez Zamawiającego systemem elektroanatomicznym firmy Biosense Webster</w:t>
      </w:r>
      <w:r w:rsidR="00B36A29" w:rsidRPr="008A43DA">
        <w:rPr>
          <w:sz w:val="22"/>
          <w:szCs w:val="22"/>
        </w:rPr>
        <w:t>, k</w:t>
      </w:r>
      <w:r w:rsidRPr="008A43DA">
        <w:rPr>
          <w:sz w:val="22"/>
          <w:szCs w:val="22"/>
        </w:rPr>
        <w:t>tór</w:t>
      </w:r>
      <w:r w:rsidR="00B22CB6">
        <w:rPr>
          <w:sz w:val="22"/>
          <w:szCs w:val="22"/>
        </w:rPr>
        <w:t>ych</w:t>
      </w:r>
      <w:r w:rsidRPr="008A43DA">
        <w:rPr>
          <w:sz w:val="22"/>
          <w:szCs w:val="22"/>
        </w:rPr>
        <w:t xml:space="preserve"> szczegółowe parametry techniczne wyspecyfikowane zostały w załączniku nr</w:t>
      </w:r>
      <w:r w:rsidR="00150BDD" w:rsidRPr="008A43DA">
        <w:rPr>
          <w:sz w:val="22"/>
          <w:szCs w:val="22"/>
        </w:rPr>
        <w:t>.......</w:t>
      </w:r>
      <w:r w:rsidRPr="008A43DA">
        <w:rPr>
          <w:sz w:val="22"/>
          <w:szCs w:val="22"/>
        </w:rPr>
        <w:t>, który stanowi integralną część niniejszej umowy.</w:t>
      </w:r>
    </w:p>
    <w:p w14:paraId="641C45D8" w14:textId="77777777" w:rsidR="00F0235D" w:rsidRPr="008A43DA" w:rsidRDefault="00F0235D" w:rsidP="0066631C">
      <w:pPr>
        <w:pStyle w:val="Sowowa"/>
        <w:widowControl/>
        <w:numPr>
          <w:ilvl w:val="0"/>
          <w:numId w:val="10"/>
        </w:numPr>
        <w:spacing w:line="240" w:lineRule="auto"/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Wykonawca oświadcza, że dostarczony do Zamawiającego asortyment będzie posiadać parametry techniczne i użytkowe zgodne z zapisanymi w złożonej ofercie.</w:t>
      </w:r>
    </w:p>
    <w:p w14:paraId="2BB06C13" w14:textId="77777777" w:rsidR="00C44819" w:rsidRPr="008A43DA" w:rsidRDefault="00C44819" w:rsidP="00C1605A">
      <w:pPr>
        <w:pStyle w:val="Sowowa"/>
        <w:widowControl/>
        <w:tabs>
          <w:tab w:val="left" w:pos="426"/>
        </w:tabs>
        <w:spacing w:line="240" w:lineRule="auto"/>
        <w:ind w:left="284" w:hanging="284"/>
        <w:jc w:val="both"/>
        <w:rPr>
          <w:sz w:val="22"/>
          <w:szCs w:val="22"/>
        </w:rPr>
      </w:pPr>
    </w:p>
    <w:p w14:paraId="2A2EF15E" w14:textId="77777777" w:rsidR="001C221A" w:rsidRPr="008A43DA" w:rsidRDefault="001C221A" w:rsidP="00C1605A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2</w:t>
      </w:r>
    </w:p>
    <w:p w14:paraId="65EE5C2B" w14:textId="77777777" w:rsidR="001C221A" w:rsidRPr="008A43DA" w:rsidRDefault="001C221A" w:rsidP="00C1605A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Termin</w:t>
      </w:r>
    </w:p>
    <w:p w14:paraId="0452C03B" w14:textId="64B1C331" w:rsidR="001C221A" w:rsidRPr="008A43DA" w:rsidRDefault="001C221A" w:rsidP="0066631C">
      <w:pPr>
        <w:pStyle w:val="WW-Domylnie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Strony ustalają, że </w:t>
      </w:r>
      <w:r w:rsidR="00EE4850">
        <w:rPr>
          <w:sz w:val="22"/>
          <w:szCs w:val="22"/>
        </w:rPr>
        <w:t xml:space="preserve">jednorazowa </w:t>
      </w:r>
      <w:r w:rsidRPr="008A43DA">
        <w:rPr>
          <w:sz w:val="22"/>
          <w:szCs w:val="22"/>
        </w:rPr>
        <w:t xml:space="preserve">dostawa przedmiotu umowy nastąpi </w:t>
      </w:r>
      <w:r w:rsidR="00EE4850" w:rsidRPr="00EB140F">
        <w:rPr>
          <w:spacing w:val="-4"/>
          <w:sz w:val="22"/>
          <w:szCs w:val="22"/>
        </w:rPr>
        <w:t>do magazynu medycznego</w:t>
      </w:r>
      <w:r w:rsidR="00EE4850">
        <w:rPr>
          <w:spacing w:val="-4"/>
          <w:sz w:val="22"/>
          <w:szCs w:val="22"/>
        </w:rPr>
        <w:t xml:space="preserve"> </w:t>
      </w:r>
      <w:r w:rsidR="00EE4850" w:rsidRPr="00EB140F">
        <w:rPr>
          <w:spacing w:val="-4"/>
          <w:sz w:val="22"/>
          <w:szCs w:val="22"/>
        </w:rPr>
        <w:t>zlokalizowanego</w:t>
      </w:r>
      <w:r w:rsidR="00EE4850">
        <w:rPr>
          <w:spacing w:val="-4"/>
          <w:sz w:val="22"/>
          <w:szCs w:val="22"/>
        </w:rPr>
        <w:t xml:space="preserve"> </w:t>
      </w:r>
      <w:r w:rsidR="00EE4850" w:rsidRPr="00EB140F">
        <w:rPr>
          <w:spacing w:val="-4"/>
          <w:sz w:val="22"/>
          <w:szCs w:val="22"/>
        </w:rPr>
        <w:t>w Wojewódzkim Szpitalu Zespolon</w:t>
      </w:r>
      <w:r w:rsidR="00EE4850">
        <w:rPr>
          <w:spacing w:val="-4"/>
          <w:sz w:val="22"/>
          <w:szCs w:val="22"/>
        </w:rPr>
        <w:t>ym</w:t>
      </w:r>
      <w:r w:rsidR="00EE4850" w:rsidRPr="00EB140F">
        <w:rPr>
          <w:spacing w:val="-4"/>
          <w:sz w:val="22"/>
          <w:szCs w:val="22"/>
        </w:rPr>
        <w:t xml:space="preserve"> w Kielcach</w:t>
      </w:r>
      <w:r w:rsidR="00EE4850">
        <w:rPr>
          <w:spacing w:val="-4"/>
          <w:sz w:val="22"/>
          <w:szCs w:val="22"/>
        </w:rPr>
        <w:t xml:space="preserve">  przy ul. Grunwaldzkiej 45 </w:t>
      </w:r>
      <w:r w:rsidRPr="008A43DA">
        <w:rPr>
          <w:sz w:val="22"/>
          <w:szCs w:val="22"/>
        </w:rPr>
        <w:t xml:space="preserve">w terminie </w:t>
      </w:r>
      <w:r w:rsidRPr="008A43DA">
        <w:rPr>
          <w:b/>
          <w:sz w:val="22"/>
          <w:szCs w:val="22"/>
        </w:rPr>
        <w:t xml:space="preserve">do </w:t>
      </w:r>
      <w:r w:rsidR="00086AE5">
        <w:rPr>
          <w:b/>
          <w:sz w:val="22"/>
          <w:szCs w:val="22"/>
        </w:rPr>
        <w:t>31.05.2026 r.</w:t>
      </w:r>
    </w:p>
    <w:p w14:paraId="232CCF0F" w14:textId="43D1A91B" w:rsidR="00B84280" w:rsidRPr="00086AE5" w:rsidRDefault="001C221A" w:rsidP="0066631C">
      <w:pPr>
        <w:pStyle w:val="WW-Domylnie"/>
        <w:numPr>
          <w:ilvl w:val="0"/>
          <w:numId w:val="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B84280">
        <w:rPr>
          <w:sz w:val="22"/>
          <w:szCs w:val="22"/>
        </w:rPr>
        <w:t>Dostawa zrealizowana będzie wyłącznie w dniu roboczym tj. od poniedziałku do piątku (w godz. od 8</w:t>
      </w:r>
      <w:r w:rsidRPr="00B84280">
        <w:rPr>
          <w:sz w:val="22"/>
          <w:szCs w:val="22"/>
          <w:u w:val="single"/>
          <w:vertAlign w:val="superscript"/>
        </w:rPr>
        <w:t>00</w:t>
      </w:r>
      <w:r w:rsidRPr="00B84280">
        <w:rPr>
          <w:sz w:val="22"/>
          <w:szCs w:val="22"/>
        </w:rPr>
        <w:t xml:space="preserve"> do 14</w:t>
      </w:r>
      <w:r w:rsidRPr="00B84280">
        <w:rPr>
          <w:sz w:val="22"/>
          <w:szCs w:val="22"/>
          <w:u w:val="single"/>
          <w:vertAlign w:val="superscript"/>
        </w:rPr>
        <w:t>00)</w:t>
      </w:r>
      <w:r w:rsidRPr="00B84280">
        <w:rPr>
          <w:sz w:val="22"/>
          <w:szCs w:val="22"/>
        </w:rPr>
        <w:t xml:space="preserve">, za wyjątkiem dni ustawowo wolnych od pracy </w:t>
      </w:r>
      <w:r w:rsidRPr="00B84280">
        <w:rPr>
          <w:spacing w:val="-8"/>
          <w:sz w:val="22"/>
          <w:szCs w:val="22"/>
        </w:rPr>
        <w:t xml:space="preserve">w rozumieniu </w:t>
      </w:r>
      <w:r w:rsidR="00B84280">
        <w:rPr>
          <w:spacing w:val="-8"/>
          <w:sz w:val="22"/>
          <w:szCs w:val="22"/>
        </w:rPr>
        <w:t>u</w:t>
      </w:r>
      <w:r w:rsidR="00B84280" w:rsidRPr="00B84280">
        <w:rPr>
          <w:spacing w:val="-8"/>
          <w:sz w:val="22"/>
          <w:szCs w:val="22"/>
        </w:rPr>
        <w:t xml:space="preserve">stawy z dnia 18 stycznia 1951 r. o dniach wolnych od pracy (t.j. Dz. U. z </w:t>
      </w:r>
      <w:r w:rsidR="00086AE5">
        <w:rPr>
          <w:spacing w:val="-8"/>
          <w:sz w:val="22"/>
          <w:szCs w:val="22"/>
        </w:rPr>
        <w:t>2020 r. poz. 1920 z późn. zm.)</w:t>
      </w:r>
      <w:r w:rsidR="00086AE5" w:rsidRPr="00086AE5">
        <w:rPr>
          <w:spacing w:val="-2"/>
          <w:sz w:val="22"/>
          <w:szCs w:val="22"/>
          <w:lang w:val="x-none" w:eastAsia="x-none"/>
        </w:rPr>
        <w:t xml:space="preserve"> </w:t>
      </w:r>
      <w:r w:rsidR="00086AE5">
        <w:rPr>
          <w:spacing w:val="-2"/>
          <w:sz w:val="22"/>
          <w:szCs w:val="22"/>
          <w:lang w:val="x-none" w:eastAsia="x-none"/>
        </w:rPr>
        <w:t>przez w/w okres bieg termin</w:t>
      </w:r>
      <w:r w:rsidR="00086AE5">
        <w:rPr>
          <w:spacing w:val="-2"/>
          <w:sz w:val="22"/>
          <w:szCs w:val="22"/>
          <w:lang w:eastAsia="x-none"/>
        </w:rPr>
        <w:t>u</w:t>
      </w:r>
      <w:r w:rsidR="00086AE5" w:rsidRPr="00AC31F1">
        <w:rPr>
          <w:spacing w:val="-2"/>
          <w:sz w:val="22"/>
          <w:szCs w:val="22"/>
          <w:lang w:val="x-none" w:eastAsia="x-none"/>
        </w:rPr>
        <w:t xml:space="preserve"> dostawy ulega zwieszeniu.</w:t>
      </w:r>
    </w:p>
    <w:p w14:paraId="3A11E720" w14:textId="77777777" w:rsidR="00086AE5" w:rsidRPr="00894FD6" w:rsidRDefault="00086AE5" w:rsidP="0066631C">
      <w:pPr>
        <w:pStyle w:val="Tekstpodstawowy"/>
        <w:widowControl/>
        <w:numPr>
          <w:ilvl w:val="0"/>
          <w:numId w:val="3"/>
        </w:numPr>
        <w:tabs>
          <w:tab w:val="clear" w:pos="360"/>
          <w:tab w:val="num" w:pos="284"/>
        </w:tabs>
        <w:suppressAutoHyphens w:val="0"/>
        <w:ind w:left="284"/>
        <w:rPr>
          <w:sz w:val="22"/>
          <w:szCs w:val="22"/>
        </w:rPr>
      </w:pPr>
      <w:r w:rsidRPr="00EB140F">
        <w:rPr>
          <w:sz w:val="22"/>
          <w:szCs w:val="22"/>
        </w:rPr>
        <w:t>Za datę wykonania dostawy uważa się dzień wydania towaru w miejscu wskazanym przez Zamawiającego w oparciu o pisemne potwierdzenie na liście przewozowym/dowodzie WZ</w:t>
      </w:r>
      <w:r>
        <w:rPr>
          <w:sz w:val="22"/>
          <w:szCs w:val="22"/>
        </w:rPr>
        <w:t xml:space="preserve"> lub fakturze VAT.</w:t>
      </w:r>
    </w:p>
    <w:p w14:paraId="12D1C860" w14:textId="77777777" w:rsidR="00057DA7" w:rsidRPr="00057DA7" w:rsidRDefault="00057DA7" w:rsidP="00057DA7">
      <w:pPr>
        <w:pStyle w:val="WW-Domylnie"/>
        <w:ind w:left="284"/>
        <w:jc w:val="both"/>
        <w:rPr>
          <w:sz w:val="22"/>
          <w:szCs w:val="22"/>
        </w:rPr>
      </w:pPr>
    </w:p>
    <w:p w14:paraId="30F4BDF3" w14:textId="0F5E7DC8" w:rsidR="001C221A" w:rsidRPr="008A43DA" w:rsidRDefault="001C221A" w:rsidP="00C1605A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3</w:t>
      </w:r>
    </w:p>
    <w:p w14:paraId="3827DD15" w14:textId="77777777" w:rsidR="001C221A" w:rsidRPr="008A43DA" w:rsidRDefault="001C221A" w:rsidP="00C1605A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Realizacja umowy</w:t>
      </w:r>
    </w:p>
    <w:p w14:paraId="7D97C560" w14:textId="77777777" w:rsidR="00B22CB6" w:rsidRPr="00EE4850" w:rsidRDefault="0066631C" w:rsidP="0066631C">
      <w:pPr>
        <w:numPr>
          <w:ilvl w:val="0"/>
          <w:numId w:val="1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A52C68">
        <w:rPr>
          <w:bCs/>
          <w:iCs/>
          <w:sz w:val="22"/>
          <w:szCs w:val="22"/>
        </w:rPr>
        <w:t>Wykonawca oświadcza, że zaoferowany przez niego asortyment, będący przedmiotem umowy, posiada niezbędne dokumenty dopuszczające do obrotu i użytkowania jako wyrobu medycznego na terenie Rzeczypospolitej Polskiej, w myśl przepisów ustawy z dnia 7 kwietnia 2022 r. o wyrobach medycznych (t. j. Dz.U. z 202</w:t>
      </w:r>
      <w:r w:rsidR="00B22CB6">
        <w:rPr>
          <w:bCs/>
          <w:iCs/>
          <w:sz w:val="22"/>
          <w:szCs w:val="22"/>
        </w:rPr>
        <w:t>4</w:t>
      </w:r>
      <w:r w:rsidRPr="00A52C68">
        <w:rPr>
          <w:bCs/>
          <w:iCs/>
          <w:sz w:val="22"/>
          <w:szCs w:val="22"/>
        </w:rPr>
        <w:t xml:space="preserve"> r., poz. </w:t>
      </w:r>
      <w:r w:rsidR="00B22CB6">
        <w:rPr>
          <w:bCs/>
          <w:iCs/>
          <w:sz w:val="22"/>
          <w:szCs w:val="22"/>
        </w:rPr>
        <w:t>1620</w:t>
      </w:r>
      <w:r w:rsidRPr="00A52C68">
        <w:rPr>
          <w:bCs/>
          <w:iCs/>
          <w:sz w:val="22"/>
          <w:szCs w:val="22"/>
        </w:rPr>
        <w:t>).</w:t>
      </w:r>
      <w:r w:rsidRPr="00A52C68">
        <w:rPr>
          <w:sz w:val="22"/>
          <w:szCs w:val="22"/>
        </w:rPr>
        <w:t xml:space="preserve"> </w:t>
      </w:r>
    </w:p>
    <w:p w14:paraId="1DEF7E83" w14:textId="48715229" w:rsidR="00EE4850" w:rsidRPr="00EE4850" w:rsidRDefault="00EE4850" w:rsidP="0066631C">
      <w:pPr>
        <w:numPr>
          <w:ilvl w:val="0"/>
          <w:numId w:val="1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bCs/>
          <w:iCs/>
          <w:sz w:val="22"/>
          <w:szCs w:val="22"/>
          <w:lang w:val="x-none" w:eastAsia="x-none"/>
        </w:rPr>
      </w:pPr>
      <w:r w:rsidRPr="00EE4850">
        <w:rPr>
          <w:spacing w:val="-4"/>
          <w:sz w:val="22"/>
          <w:szCs w:val="22"/>
        </w:rPr>
        <w:lastRenderedPageBreak/>
        <w:t>Wykonawca oświadcza iż dostarczony towar będzie miał co najmniej 12 miesięczny okres przydatności d</w:t>
      </w:r>
      <w:r>
        <w:rPr>
          <w:spacing w:val="-4"/>
          <w:sz w:val="22"/>
          <w:szCs w:val="22"/>
        </w:rPr>
        <w:t>o użycia, jak również że dostawa będzie realizowana</w:t>
      </w:r>
      <w:r w:rsidRPr="00EE4850">
        <w:rPr>
          <w:spacing w:val="-4"/>
          <w:sz w:val="22"/>
          <w:szCs w:val="22"/>
        </w:rPr>
        <w:t xml:space="preserve"> w sposób zapewniający trwałość cech właściwych dla danego towaru (odpowiednie opakowanie, transport w temperaturze zgodnie z zaleceniami producenta), pod rygorem wymiany asortymentu na koszt i ryzyko dostawcy na towar pełnowartościowy w rozumieniu niniejszego ustępu.</w:t>
      </w:r>
    </w:p>
    <w:p w14:paraId="096AD44A" w14:textId="76EEE6FD" w:rsidR="00E879F9" w:rsidRDefault="00E879F9" w:rsidP="0066631C">
      <w:pPr>
        <w:pStyle w:val="Tekstpodstawowy"/>
        <w:numPr>
          <w:ilvl w:val="0"/>
          <w:numId w:val="6"/>
        </w:numPr>
        <w:tabs>
          <w:tab w:val="left" w:pos="284"/>
        </w:tabs>
        <w:ind w:left="284" w:hanging="284"/>
        <w:rPr>
          <w:color w:val="FF0000"/>
          <w:sz w:val="22"/>
          <w:szCs w:val="22"/>
        </w:rPr>
      </w:pPr>
      <w:r w:rsidRPr="008A43DA">
        <w:rPr>
          <w:sz w:val="22"/>
          <w:szCs w:val="22"/>
        </w:rPr>
        <w:t xml:space="preserve">W przypadku dostarczenia przez Wykonawcę urządzenia nie spełniającego warunków zamówienia lub obarczonego wadą prawną lub fizyczną, a uchybienie stwierdzone zostanie przy odbiorze towaru, Zamawiający zastrzega sobie prawo odmowy przyjęcia </w:t>
      </w:r>
      <w:r w:rsidR="00B84280">
        <w:rPr>
          <w:sz w:val="22"/>
          <w:szCs w:val="22"/>
        </w:rPr>
        <w:t>towaru</w:t>
      </w:r>
      <w:r w:rsidRPr="008A43DA">
        <w:rPr>
          <w:sz w:val="22"/>
          <w:szCs w:val="22"/>
        </w:rPr>
        <w:t xml:space="preserve"> i żądania usunięcia wady </w:t>
      </w:r>
      <w:r w:rsidR="00AE27E6">
        <w:rPr>
          <w:sz w:val="22"/>
          <w:szCs w:val="22"/>
        </w:rPr>
        <w:br/>
      </w:r>
      <w:r w:rsidRPr="008A43DA">
        <w:rPr>
          <w:sz w:val="22"/>
          <w:szCs w:val="22"/>
        </w:rPr>
        <w:t xml:space="preserve">w wyznaczonym terminie. W przypadku nie usunięcia przez Wykonawcę niezgodności towaru </w:t>
      </w:r>
      <w:r w:rsidR="00AE27E6">
        <w:rPr>
          <w:sz w:val="22"/>
          <w:szCs w:val="22"/>
        </w:rPr>
        <w:br/>
      </w:r>
      <w:r w:rsidRPr="008A43DA">
        <w:rPr>
          <w:sz w:val="22"/>
          <w:szCs w:val="22"/>
        </w:rPr>
        <w:t xml:space="preserve">z umową </w:t>
      </w:r>
      <w:r w:rsidRPr="005D51B5">
        <w:rPr>
          <w:sz w:val="22"/>
          <w:szCs w:val="22"/>
        </w:rPr>
        <w:t>lub wady, postanowienia § 8 stosuje się odpowiednio.</w:t>
      </w:r>
      <w:r w:rsidRPr="008A43DA">
        <w:rPr>
          <w:color w:val="FF0000"/>
          <w:sz w:val="22"/>
          <w:szCs w:val="22"/>
        </w:rPr>
        <w:t xml:space="preserve"> </w:t>
      </w:r>
    </w:p>
    <w:p w14:paraId="2243259B" w14:textId="1BC614AA" w:rsidR="00B3720A" w:rsidRPr="004E52E2" w:rsidRDefault="00B3720A" w:rsidP="004E52E2">
      <w:pPr>
        <w:pStyle w:val="Akapitzlist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bCs/>
          <w:iCs/>
          <w:sz w:val="22"/>
          <w:szCs w:val="22"/>
          <w:lang w:eastAsia="x-none"/>
        </w:rPr>
      </w:pPr>
      <w:r w:rsidRPr="004E52E2">
        <w:rPr>
          <w:sz w:val="22"/>
          <w:szCs w:val="22"/>
        </w:rPr>
        <w:t>Strony postanawiają, iż osobami odpowiedzialnymi za kontakty w zakresie realizacji umowy będą:</w:t>
      </w:r>
    </w:p>
    <w:p w14:paraId="05067A23" w14:textId="77777777" w:rsidR="00B3720A" w:rsidRPr="000723E0" w:rsidRDefault="00B3720A" w:rsidP="0066631C">
      <w:pPr>
        <w:numPr>
          <w:ilvl w:val="0"/>
          <w:numId w:val="13"/>
        </w:numPr>
        <w:tabs>
          <w:tab w:val="clear" w:pos="720"/>
          <w:tab w:val="left" w:pos="284"/>
          <w:tab w:val="num" w:pos="567"/>
        </w:tabs>
        <w:suppressAutoHyphens w:val="0"/>
        <w:ind w:left="284" w:firstLine="0"/>
        <w:jc w:val="both"/>
        <w:rPr>
          <w:snapToGrid w:val="0"/>
          <w:sz w:val="22"/>
          <w:szCs w:val="22"/>
        </w:rPr>
      </w:pPr>
      <w:r w:rsidRPr="000723E0">
        <w:rPr>
          <w:spacing w:val="-6"/>
          <w:sz w:val="22"/>
          <w:szCs w:val="22"/>
        </w:rPr>
        <w:t xml:space="preserve">ze strony Zamawiającego  </w:t>
      </w:r>
      <w:r>
        <w:rPr>
          <w:spacing w:val="-6"/>
          <w:sz w:val="22"/>
          <w:szCs w:val="22"/>
        </w:rPr>
        <w:t xml:space="preserve">Dział Realizacji, </w:t>
      </w:r>
      <w:r>
        <w:rPr>
          <w:sz w:val="22"/>
          <w:szCs w:val="22"/>
        </w:rPr>
        <w:t xml:space="preserve">tel. 41/30-33-415, e-mail: </w:t>
      </w:r>
      <w:hyperlink r:id="rId8" w:history="1">
        <w:r>
          <w:rPr>
            <w:rStyle w:val="Hipercze"/>
          </w:rPr>
          <w:t>realizacja@wszzkielce.pl</w:t>
        </w:r>
      </w:hyperlink>
    </w:p>
    <w:p w14:paraId="6488477C" w14:textId="77777777" w:rsidR="00B3720A" w:rsidRPr="00AE46A3" w:rsidRDefault="00B3720A" w:rsidP="0066631C">
      <w:pPr>
        <w:numPr>
          <w:ilvl w:val="0"/>
          <w:numId w:val="13"/>
        </w:numPr>
        <w:tabs>
          <w:tab w:val="clear" w:pos="720"/>
          <w:tab w:val="left" w:pos="284"/>
          <w:tab w:val="num" w:pos="567"/>
        </w:tabs>
        <w:suppressAutoHyphens w:val="0"/>
        <w:ind w:left="284" w:firstLine="0"/>
        <w:rPr>
          <w:rStyle w:val="Hipercze"/>
          <w:b/>
        </w:rPr>
      </w:pPr>
      <w:r w:rsidRPr="000723E0">
        <w:rPr>
          <w:spacing w:val="-6"/>
          <w:sz w:val="22"/>
          <w:szCs w:val="22"/>
        </w:rPr>
        <w:t xml:space="preserve">ze strony Wykonawcy …………………….., tel. ……………………… mail </w:t>
      </w:r>
      <w:r w:rsidRPr="000723E0">
        <w:rPr>
          <w:rStyle w:val="Hipercze"/>
        </w:rPr>
        <w:t>…………………………</w:t>
      </w:r>
    </w:p>
    <w:p w14:paraId="3D789240" w14:textId="77777777" w:rsidR="00B3720A" w:rsidRDefault="00B3720A" w:rsidP="00E45796">
      <w:pPr>
        <w:ind w:left="284" w:hanging="284"/>
        <w:jc w:val="center"/>
        <w:rPr>
          <w:b/>
          <w:sz w:val="22"/>
          <w:szCs w:val="22"/>
        </w:rPr>
      </w:pPr>
    </w:p>
    <w:p w14:paraId="6D1C2AAC" w14:textId="77777777" w:rsidR="001C221A" w:rsidRPr="008A43DA" w:rsidRDefault="001C221A" w:rsidP="00E45796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4</w:t>
      </w:r>
    </w:p>
    <w:p w14:paraId="6C9E0816" w14:textId="77777777" w:rsidR="001C221A" w:rsidRPr="008A43DA" w:rsidRDefault="001C221A" w:rsidP="00E45796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Podwykonawcy</w:t>
      </w:r>
    </w:p>
    <w:p w14:paraId="05A91AB9" w14:textId="77777777" w:rsidR="001C221A" w:rsidRPr="008A43DA" w:rsidRDefault="001C221A" w:rsidP="0066631C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>Wykonawca powierza podwykonawcom wykonanie następującej części przedmiotu umowy tj.:</w:t>
      </w:r>
    </w:p>
    <w:p w14:paraId="4372DFE2" w14:textId="77777777" w:rsidR="00E45796" w:rsidRPr="008A43DA" w:rsidRDefault="00E45796" w:rsidP="0066631C">
      <w:pPr>
        <w:pStyle w:val="Tekstpodstawowy"/>
        <w:numPr>
          <w:ilvl w:val="1"/>
          <w:numId w:val="5"/>
        </w:numPr>
        <w:tabs>
          <w:tab w:val="clear" w:pos="1080"/>
          <w:tab w:val="num" w:pos="567"/>
        </w:tabs>
        <w:ind w:hanging="796"/>
        <w:rPr>
          <w:sz w:val="22"/>
          <w:szCs w:val="22"/>
        </w:rPr>
      </w:pPr>
      <w:r w:rsidRPr="008A43DA">
        <w:rPr>
          <w:sz w:val="22"/>
          <w:szCs w:val="22"/>
        </w:rPr>
        <w:t>………………………………………………………………………………</w:t>
      </w:r>
      <w:r w:rsidR="00F0235D" w:rsidRPr="008A43DA">
        <w:rPr>
          <w:sz w:val="22"/>
          <w:szCs w:val="22"/>
        </w:rPr>
        <w:t>…….</w:t>
      </w:r>
      <w:r w:rsidRPr="008A43DA">
        <w:rPr>
          <w:sz w:val="22"/>
          <w:szCs w:val="22"/>
        </w:rPr>
        <w:t>……………….</w:t>
      </w:r>
    </w:p>
    <w:p w14:paraId="2903AF2E" w14:textId="77777777" w:rsidR="002C09B2" w:rsidRPr="008A43DA" w:rsidRDefault="002C09B2" w:rsidP="00E45796">
      <w:pPr>
        <w:suppressAutoHyphens w:val="0"/>
        <w:ind w:left="284"/>
        <w:jc w:val="both"/>
        <w:rPr>
          <w:sz w:val="22"/>
          <w:szCs w:val="22"/>
        </w:rPr>
      </w:pPr>
      <w:r w:rsidRPr="008A43DA">
        <w:rPr>
          <w:i/>
          <w:sz w:val="22"/>
          <w:szCs w:val="22"/>
        </w:rPr>
        <w:t>(należy wstawić nazwę (firma) adres (siedziba) podwykonawcy oraz zakres zamówienia realizowany przez podwykonawcę</w:t>
      </w:r>
      <w:r w:rsidR="00482EF8" w:rsidRPr="008A43DA">
        <w:rPr>
          <w:i/>
          <w:sz w:val="22"/>
          <w:szCs w:val="22"/>
        </w:rPr>
        <w:t>)</w:t>
      </w:r>
    </w:p>
    <w:p w14:paraId="0D643588" w14:textId="77777777" w:rsidR="001C221A" w:rsidRPr="008A43DA" w:rsidRDefault="001C221A" w:rsidP="0066631C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58665043" w14:textId="77777777" w:rsidR="001C221A" w:rsidRPr="008A43DA" w:rsidRDefault="001C221A" w:rsidP="0066631C">
      <w:pPr>
        <w:pStyle w:val="Tekstpodstawowy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rPr>
          <w:sz w:val="22"/>
          <w:szCs w:val="22"/>
        </w:rPr>
      </w:pPr>
      <w:r w:rsidRPr="008A43DA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6821FA79" w14:textId="77777777" w:rsidR="001C221A" w:rsidRPr="008A43DA" w:rsidRDefault="001C221A" w:rsidP="00C1605A">
      <w:pPr>
        <w:ind w:left="284" w:hanging="284"/>
        <w:jc w:val="both"/>
        <w:rPr>
          <w:b/>
          <w:sz w:val="22"/>
          <w:szCs w:val="22"/>
        </w:rPr>
      </w:pPr>
    </w:p>
    <w:p w14:paraId="7A92CF84" w14:textId="77777777" w:rsidR="001C221A" w:rsidRPr="008A43DA" w:rsidRDefault="001C221A" w:rsidP="00D207D8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5</w:t>
      </w:r>
    </w:p>
    <w:p w14:paraId="6D2FF9CE" w14:textId="77777777" w:rsidR="001C221A" w:rsidRPr="008A43DA" w:rsidRDefault="001C221A" w:rsidP="00D207D8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Wynagrodzenie</w:t>
      </w:r>
    </w:p>
    <w:p w14:paraId="1B63F4CB" w14:textId="181D7212" w:rsidR="00094490" w:rsidRPr="00EB140F" w:rsidRDefault="00094490" w:rsidP="0066631C">
      <w:pPr>
        <w:pStyle w:val="Tekstpodstawowy"/>
        <w:numPr>
          <w:ilvl w:val="0"/>
          <w:numId w:val="4"/>
        </w:numPr>
        <w:tabs>
          <w:tab w:val="clear" w:pos="360"/>
          <w:tab w:val="num" w:pos="284"/>
        </w:tabs>
        <w:suppressAutoHyphens w:val="0"/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F24847">
        <w:rPr>
          <w:b/>
          <w:bCs/>
          <w:sz w:val="22"/>
          <w:szCs w:val="22"/>
        </w:rPr>
        <w:t>brutto</w:t>
      </w:r>
      <w:r w:rsidR="00FD6CE3">
        <w:rPr>
          <w:sz w:val="22"/>
          <w:szCs w:val="22"/>
        </w:rPr>
        <w:br/>
      </w:r>
      <w:r>
        <w:rPr>
          <w:b/>
          <w:sz w:val="22"/>
          <w:szCs w:val="22"/>
        </w:rPr>
        <w:t xml:space="preserve">……… </w:t>
      </w:r>
      <w:r w:rsidRPr="007A3DF6">
        <w:rPr>
          <w:b/>
          <w:sz w:val="22"/>
          <w:szCs w:val="22"/>
        </w:rPr>
        <w:t>zł</w:t>
      </w:r>
      <w:r w:rsidRPr="00EB140F">
        <w:rPr>
          <w:sz w:val="22"/>
          <w:szCs w:val="22"/>
        </w:rPr>
        <w:t xml:space="preserve"> (słownie:</w:t>
      </w:r>
      <w:r>
        <w:rPr>
          <w:i/>
          <w:sz w:val="22"/>
          <w:szCs w:val="22"/>
        </w:rPr>
        <w:t>…</w:t>
      </w:r>
      <w:r w:rsidR="00B84280">
        <w:rPr>
          <w:i/>
          <w:sz w:val="22"/>
          <w:szCs w:val="22"/>
        </w:rPr>
        <w:t>……………………………………………………………..</w:t>
      </w:r>
      <w:r w:rsidR="005F0D32">
        <w:rPr>
          <w:sz w:val="22"/>
          <w:szCs w:val="22"/>
        </w:rPr>
        <w:t>)</w:t>
      </w:r>
      <w:r w:rsidR="00FD6CE3">
        <w:rPr>
          <w:sz w:val="22"/>
          <w:szCs w:val="22"/>
        </w:rPr>
        <w:t>.</w:t>
      </w:r>
    </w:p>
    <w:p w14:paraId="66D4B531" w14:textId="211D0DA2" w:rsidR="001C221A" w:rsidRPr="008A43DA" w:rsidRDefault="001C221A" w:rsidP="0066631C">
      <w:pPr>
        <w:numPr>
          <w:ilvl w:val="0"/>
          <w:numId w:val="4"/>
        </w:numPr>
        <w:tabs>
          <w:tab w:val="clear" w:pos="360"/>
          <w:tab w:val="num" w:pos="284"/>
          <w:tab w:val="left" w:pos="566"/>
          <w:tab w:val="right" w:pos="8953"/>
        </w:tabs>
        <w:ind w:left="284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t>Wynagrodzenie, o którym mowa w ust. 1 niniejszego §, zgodnie z art. 3 ust. 2 ustawy z dnia 9 maja 2014</w:t>
      </w:r>
      <w:r w:rsidR="00A96F9A" w:rsidRPr="008A43DA">
        <w:rPr>
          <w:sz w:val="22"/>
          <w:szCs w:val="22"/>
        </w:rPr>
        <w:t xml:space="preserve"> </w:t>
      </w:r>
      <w:r w:rsidRPr="008A43DA">
        <w:rPr>
          <w:sz w:val="22"/>
          <w:szCs w:val="22"/>
        </w:rPr>
        <w:t>r. o informowaniu o cenach towarów i usług (</w:t>
      </w:r>
      <w:r w:rsidR="00932EEA">
        <w:rPr>
          <w:sz w:val="22"/>
          <w:szCs w:val="22"/>
        </w:rPr>
        <w:t xml:space="preserve">t.j. </w:t>
      </w:r>
      <w:r w:rsidRPr="008A43DA">
        <w:rPr>
          <w:sz w:val="22"/>
          <w:szCs w:val="22"/>
        </w:rPr>
        <w:t>Dz.U. z 20</w:t>
      </w:r>
      <w:r w:rsidR="00150BDD" w:rsidRPr="008A43DA">
        <w:rPr>
          <w:sz w:val="22"/>
          <w:szCs w:val="22"/>
        </w:rPr>
        <w:t>23</w:t>
      </w:r>
      <w:r w:rsidRPr="008A43DA">
        <w:rPr>
          <w:sz w:val="22"/>
          <w:szCs w:val="22"/>
        </w:rPr>
        <w:t xml:space="preserve"> </w:t>
      </w:r>
      <w:r w:rsidRPr="008A43DA">
        <w:rPr>
          <w:bCs/>
          <w:sz w:val="22"/>
          <w:szCs w:val="22"/>
        </w:rPr>
        <w:t>r.</w:t>
      </w:r>
      <w:r w:rsidR="002A65B5" w:rsidRPr="008A43DA">
        <w:rPr>
          <w:bCs/>
          <w:sz w:val="22"/>
          <w:szCs w:val="22"/>
        </w:rPr>
        <w:t>,</w:t>
      </w:r>
      <w:r w:rsidRPr="008A43DA">
        <w:rPr>
          <w:bCs/>
          <w:sz w:val="22"/>
          <w:szCs w:val="22"/>
        </w:rPr>
        <w:t xml:space="preserve"> poz. </w:t>
      </w:r>
      <w:r w:rsidR="00092A4F" w:rsidRPr="008A43DA">
        <w:rPr>
          <w:bCs/>
          <w:sz w:val="22"/>
          <w:szCs w:val="22"/>
        </w:rPr>
        <w:t>1</w:t>
      </w:r>
      <w:r w:rsidR="00150BDD" w:rsidRPr="008A43DA">
        <w:rPr>
          <w:bCs/>
          <w:sz w:val="22"/>
          <w:szCs w:val="22"/>
        </w:rPr>
        <w:t>6</w:t>
      </w:r>
      <w:r w:rsidR="00092A4F" w:rsidRPr="008A43DA">
        <w:rPr>
          <w:bCs/>
          <w:sz w:val="22"/>
          <w:szCs w:val="22"/>
        </w:rPr>
        <w:t>8</w:t>
      </w:r>
      <w:r w:rsidR="00932EEA">
        <w:rPr>
          <w:bCs/>
          <w:sz w:val="22"/>
          <w:szCs w:val="22"/>
        </w:rPr>
        <w:t xml:space="preserve"> ze zm.</w:t>
      </w:r>
      <w:r w:rsidRPr="008A43DA">
        <w:rPr>
          <w:sz w:val="22"/>
          <w:szCs w:val="22"/>
        </w:rPr>
        <w:t>) uwzględnia podatek od towarów i usług oraz podatek akcyzowy, jeżeli na podstawie odrębnych przepisów sprzedaż towaru (usługi) podlega w/w podatkom.</w:t>
      </w:r>
    </w:p>
    <w:p w14:paraId="0E6DAA8F" w14:textId="5A4DD7E6" w:rsidR="00995E8B" w:rsidRPr="00CB1CE2" w:rsidRDefault="009D6724" w:rsidP="0066631C">
      <w:pPr>
        <w:pStyle w:val="Akapitzlist"/>
        <w:numPr>
          <w:ilvl w:val="0"/>
          <w:numId w:val="4"/>
        </w:numPr>
        <w:tabs>
          <w:tab w:val="clear" w:pos="360"/>
          <w:tab w:val="left" w:pos="142"/>
          <w:tab w:val="num" w:pos="284"/>
        </w:tabs>
        <w:ind w:left="284" w:hanging="284"/>
        <w:jc w:val="both"/>
        <w:rPr>
          <w:sz w:val="22"/>
          <w:szCs w:val="22"/>
        </w:rPr>
      </w:pPr>
      <w:r w:rsidRPr="00CB1CE2">
        <w:rPr>
          <w:sz w:val="22"/>
          <w:szCs w:val="22"/>
        </w:rPr>
        <w:t>Wynagrodzenie wskazane w ust. 1 zawiera w sobie koszty opakowania, transportu, rozład</w:t>
      </w:r>
      <w:r w:rsidR="00EE4850">
        <w:rPr>
          <w:sz w:val="22"/>
          <w:szCs w:val="22"/>
        </w:rPr>
        <w:t xml:space="preserve">unku w siedzibie Zamawiającego </w:t>
      </w:r>
      <w:r w:rsidRPr="00CB1CE2">
        <w:rPr>
          <w:sz w:val="22"/>
          <w:szCs w:val="22"/>
        </w:rPr>
        <w:t xml:space="preserve">oraz inne koszty niezbędne do prawidłowej realizacji niniejszej umowy. </w:t>
      </w:r>
    </w:p>
    <w:p w14:paraId="776070E3" w14:textId="77777777" w:rsidR="00EE4850" w:rsidRDefault="00EE4850" w:rsidP="005A6509">
      <w:pPr>
        <w:jc w:val="center"/>
        <w:rPr>
          <w:b/>
          <w:sz w:val="22"/>
          <w:szCs w:val="22"/>
        </w:rPr>
      </w:pPr>
    </w:p>
    <w:p w14:paraId="7F254C4A" w14:textId="0C3CB89D" w:rsidR="001C221A" w:rsidRPr="008A43DA" w:rsidRDefault="001C221A" w:rsidP="005A6509">
      <w:pPr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6</w:t>
      </w:r>
    </w:p>
    <w:p w14:paraId="54ECA6A5" w14:textId="77777777" w:rsidR="001C221A" w:rsidRPr="008A43DA" w:rsidRDefault="001C221A" w:rsidP="000673A0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Płatności</w:t>
      </w:r>
    </w:p>
    <w:p w14:paraId="6E9DECF2" w14:textId="77777777" w:rsidR="00B3720A" w:rsidRPr="00EB140F" w:rsidRDefault="00B3720A" w:rsidP="0066631C">
      <w:pPr>
        <w:numPr>
          <w:ilvl w:val="0"/>
          <w:numId w:val="12"/>
        </w:numPr>
        <w:suppressAutoHyphens w:val="0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Wykonawca wystawi fakturę VAT za realizację zamówienia wraz z załączonym potwierdzeniem realizacji dostawy. </w:t>
      </w:r>
    </w:p>
    <w:p w14:paraId="3B97EEF5" w14:textId="77777777" w:rsidR="00B3720A" w:rsidRPr="000702BC" w:rsidRDefault="00B3720A" w:rsidP="0066631C">
      <w:pPr>
        <w:numPr>
          <w:ilvl w:val="0"/>
          <w:numId w:val="12"/>
        </w:numPr>
        <w:suppressAutoHyphens w:val="0"/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F34BB1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Pr="00AC18F7">
        <w:rPr>
          <w:i/>
          <w:snapToGrid w:val="0"/>
          <w:color w:val="00B050"/>
          <w:spacing w:val="-6"/>
          <w:sz w:val="22"/>
          <w:szCs w:val="22"/>
          <w:lang w:eastAsia="x-none"/>
        </w:rPr>
        <w:t>(kryterium oceny ofert)</w:t>
      </w:r>
      <w:r w:rsidRPr="00AC18F7">
        <w:rPr>
          <w:snapToGrid w:val="0"/>
          <w:color w:val="00B05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>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>lub w przypadku ustrukturyzowanych faktur elektronicznych na „Platformę”.</w:t>
      </w:r>
    </w:p>
    <w:p w14:paraId="4EB70E56" w14:textId="77777777" w:rsidR="00B3720A" w:rsidRPr="005D6D29" w:rsidRDefault="00B3720A" w:rsidP="0066631C">
      <w:pPr>
        <w:pStyle w:val="Tekstpodstawowy"/>
        <w:numPr>
          <w:ilvl w:val="0"/>
          <w:numId w:val="12"/>
        </w:numPr>
        <w:rPr>
          <w:sz w:val="22"/>
          <w:szCs w:val="22"/>
        </w:rPr>
      </w:pPr>
      <w:r w:rsidRPr="005D6D29">
        <w:rPr>
          <w:sz w:val="22"/>
          <w:szCs w:val="22"/>
          <w:lang w:eastAsia="pl-PL"/>
        </w:rPr>
        <w:t xml:space="preserve">Wykonawca zgodnie z art. 4 ust. 2 ustawy z dnia 9 listopada 2018 r. o elektronicznym fakturowaniu w zamówieniach publicznych, koncesjach na roboty budowlane lub usługi oraz partnerstwie publiczno - prywatnym,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 </w:t>
      </w:r>
      <w:hyperlink r:id="rId9" w:history="1">
        <w:r w:rsidRPr="005D6D29">
          <w:rPr>
            <w:color w:val="0000FF"/>
            <w:sz w:val="22"/>
            <w:szCs w:val="22"/>
            <w:u w:val="single"/>
            <w:lang w:eastAsia="pl-PL"/>
          </w:rPr>
          <w:t>faktura@wszzkielce.pl</w:t>
        </w:r>
      </w:hyperlink>
      <w:r w:rsidRPr="005D6D29">
        <w:rPr>
          <w:sz w:val="22"/>
          <w:szCs w:val="22"/>
          <w:lang w:eastAsia="pl-PL"/>
        </w:rPr>
        <w:t>. Zamawiający zobowiązuje się do poinformowania Wykonawcy o każdorazowej zmianie ww. adresu e-mail. Strony zgodnie postanawiają, iż w przypadku wejścia w życie przepisów dotyczących KSeF faktury będą wystawiane i przesyłane zgodnie ze standardami określonymi we właściwych przepisach wykonawczych.</w:t>
      </w:r>
      <w:r w:rsidRPr="005D6D29">
        <w:rPr>
          <w:spacing w:val="-4"/>
          <w:sz w:val="22"/>
          <w:szCs w:val="22"/>
        </w:rPr>
        <w:t xml:space="preserve"> </w:t>
      </w:r>
    </w:p>
    <w:p w14:paraId="2CD630BE" w14:textId="77777777" w:rsidR="00B3720A" w:rsidRPr="00EB140F" w:rsidRDefault="00B3720A" w:rsidP="0066631C">
      <w:pPr>
        <w:pStyle w:val="Tekstpodstawowy"/>
        <w:numPr>
          <w:ilvl w:val="0"/>
          <w:numId w:val="12"/>
        </w:numPr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Wojewódzki Szpital Zespolony, </w:t>
      </w:r>
      <w:r w:rsidRPr="00EB140F">
        <w:rPr>
          <w:sz w:val="22"/>
          <w:szCs w:val="22"/>
        </w:rPr>
        <w:br/>
      </w:r>
      <w:r w:rsidRPr="00EB140F">
        <w:rPr>
          <w:spacing w:val="-4"/>
          <w:sz w:val="22"/>
          <w:szCs w:val="22"/>
        </w:rPr>
        <w:t>25-736 Kielce, ul. Grunwaldzka 45, NIP 959-12-91-292</w:t>
      </w:r>
      <w:r>
        <w:rPr>
          <w:spacing w:val="-4"/>
          <w:sz w:val="22"/>
          <w:szCs w:val="22"/>
        </w:rPr>
        <w:t>, nr umowy</w:t>
      </w:r>
      <w:r w:rsidRPr="00EB140F">
        <w:rPr>
          <w:spacing w:val="-4"/>
          <w:sz w:val="22"/>
          <w:szCs w:val="22"/>
        </w:rPr>
        <w:t>.</w:t>
      </w:r>
    </w:p>
    <w:p w14:paraId="3C894721" w14:textId="77777777" w:rsidR="00054EB3" w:rsidRPr="008A43DA" w:rsidRDefault="00054EB3" w:rsidP="000673A0">
      <w:pPr>
        <w:ind w:left="284" w:hanging="284"/>
        <w:jc w:val="center"/>
        <w:rPr>
          <w:b/>
          <w:sz w:val="22"/>
          <w:szCs w:val="22"/>
        </w:rPr>
      </w:pPr>
    </w:p>
    <w:p w14:paraId="5FADD135" w14:textId="77777777" w:rsidR="00B3720A" w:rsidRDefault="00B3720A" w:rsidP="000673A0">
      <w:pPr>
        <w:ind w:left="284" w:hanging="284"/>
        <w:jc w:val="center"/>
        <w:rPr>
          <w:b/>
          <w:sz w:val="22"/>
          <w:szCs w:val="22"/>
        </w:rPr>
      </w:pPr>
    </w:p>
    <w:p w14:paraId="797A9FBE" w14:textId="77777777" w:rsidR="001C221A" w:rsidRPr="008A43DA" w:rsidRDefault="001C221A" w:rsidP="000673A0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7</w:t>
      </w:r>
    </w:p>
    <w:p w14:paraId="704F254C" w14:textId="77777777" w:rsidR="001C221A" w:rsidRPr="008A43DA" w:rsidRDefault="001C221A" w:rsidP="000673A0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Rękojmia za wady, gwarancja jakości</w:t>
      </w:r>
    </w:p>
    <w:p w14:paraId="40E963F4" w14:textId="77777777" w:rsidR="005D51B5" w:rsidRPr="000723E0" w:rsidRDefault="005D51B5" w:rsidP="0066631C">
      <w:pPr>
        <w:numPr>
          <w:ilvl w:val="0"/>
          <w:numId w:val="14"/>
        </w:numPr>
        <w:tabs>
          <w:tab w:val="left" w:pos="284"/>
          <w:tab w:val="num" w:pos="426"/>
        </w:tabs>
        <w:suppressAutoHyphens w:val="0"/>
        <w:ind w:left="284" w:hanging="284"/>
        <w:jc w:val="both"/>
        <w:rPr>
          <w:spacing w:val="-2"/>
          <w:sz w:val="22"/>
          <w:szCs w:val="22"/>
        </w:rPr>
      </w:pPr>
      <w:r w:rsidRPr="000723E0">
        <w:rPr>
          <w:spacing w:val="-2"/>
          <w:sz w:val="22"/>
          <w:szCs w:val="22"/>
        </w:rPr>
        <w:t>Na dostarczony towar Wykonawca udziela Zamawiającemu gwarancji na okres 12 miesięcy licząc od dnia wydania Zamawiającemu towaru zgodnego z umową.</w:t>
      </w:r>
    </w:p>
    <w:p w14:paraId="54AC54BE" w14:textId="77777777" w:rsidR="005D51B5" w:rsidRPr="000723E0" w:rsidRDefault="005D51B5" w:rsidP="0066631C">
      <w:pPr>
        <w:numPr>
          <w:ilvl w:val="0"/>
          <w:numId w:val="14"/>
        </w:numPr>
        <w:tabs>
          <w:tab w:val="left" w:pos="284"/>
          <w:tab w:val="num" w:pos="426"/>
        </w:tabs>
        <w:suppressAutoHyphens w:val="0"/>
        <w:ind w:left="284" w:hanging="284"/>
        <w:jc w:val="both"/>
        <w:rPr>
          <w:sz w:val="22"/>
          <w:szCs w:val="22"/>
        </w:rPr>
      </w:pPr>
      <w:bookmarkStart w:id="0" w:name="_Hlk22208072"/>
      <w:r w:rsidRPr="000723E0">
        <w:rPr>
          <w:spacing w:val="-8"/>
          <w:sz w:val="22"/>
          <w:szCs w:val="22"/>
        </w:rPr>
        <w:t>W razie stwierdzenia wad, braków lub niezgodności towaru z umową, Zamawiający prześle faksem lub mailem pisemną reklamację</w:t>
      </w:r>
      <w:r w:rsidRPr="000723E0">
        <w:rPr>
          <w:spacing w:val="-6"/>
          <w:sz w:val="22"/>
          <w:szCs w:val="22"/>
        </w:rPr>
        <w:t xml:space="preserve"> </w:t>
      </w:r>
      <w:r w:rsidRPr="000723E0">
        <w:rPr>
          <w:spacing w:val="-12"/>
          <w:sz w:val="22"/>
          <w:szCs w:val="22"/>
        </w:rPr>
        <w:t xml:space="preserve">Wykonawcy, a Wykonawca zobowiązuje się do: </w:t>
      </w:r>
    </w:p>
    <w:p w14:paraId="723BD357" w14:textId="77777777" w:rsidR="005D51B5" w:rsidRPr="000723E0" w:rsidRDefault="005D51B5" w:rsidP="0066631C">
      <w:pPr>
        <w:numPr>
          <w:ilvl w:val="0"/>
          <w:numId w:val="15"/>
        </w:numPr>
        <w:tabs>
          <w:tab w:val="left" w:pos="284"/>
        </w:tabs>
        <w:suppressAutoHyphens w:val="0"/>
        <w:ind w:left="284" w:firstLine="0"/>
        <w:jc w:val="both"/>
        <w:rPr>
          <w:sz w:val="22"/>
          <w:szCs w:val="22"/>
        </w:rPr>
      </w:pPr>
      <w:r w:rsidRPr="000723E0">
        <w:rPr>
          <w:spacing w:val="-12"/>
          <w:sz w:val="22"/>
          <w:szCs w:val="22"/>
        </w:rPr>
        <w:t>usunięcia wad, braków lub niezgodności towaru z umową</w:t>
      </w:r>
      <w:r w:rsidRPr="000723E0">
        <w:rPr>
          <w:spacing w:val="-4"/>
          <w:sz w:val="22"/>
          <w:szCs w:val="22"/>
        </w:rPr>
        <w:t xml:space="preserve"> </w:t>
      </w:r>
      <w:r w:rsidRPr="000723E0">
        <w:rPr>
          <w:spacing w:val="-8"/>
          <w:sz w:val="22"/>
          <w:szCs w:val="22"/>
        </w:rPr>
        <w:t>niezwłocznie, lecz nie później niż w terminie 5 dni roboczych od daty otrzymania pisemnej reklamacji lub,</w:t>
      </w:r>
    </w:p>
    <w:p w14:paraId="7C279408" w14:textId="77777777" w:rsidR="005D51B5" w:rsidRPr="000723E0" w:rsidRDefault="005D51B5" w:rsidP="0066631C">
      <w:pPr>
        <w:numPr>
          <w:ilvl w:val="0"/>
          <w:numId w:val="15"/>
        </w:numPr>
        <w:tabs>
          <w:tab w:val="left" w:pos="284"/>
        </w:tabs>
        <w:suppressAutoHyphens w:val="0"/>
        <w:ind w:left="284" w:firstLine="0"/>
        <w:jc w:val="both"/>
        <w:rPr>
          <w:sz w:val="22"/>
          <w:szCs w:val="22"/>
        </w:rPr>
      </w:pPr>
      <w:r w:rsidRPr="000723E0">
        <w:rPr>
          <w:spacing w:val="-8"/>
          <w:sz w:val="22"/>
          <w:szCs w:val="22"/>
        </w:rPr>
        <w:t>przesłania decyzji o odmowie reklamacji z uwzględnieniem powyższych terminów.</w:t>
      </w:r>
    </w:p>
    <w:bookmarkEnd w:id="0"/>
    <w:p w14:paraId="1566F89C" w14:textId="77777777" w:rsidR="005D51B5" w:rsidRPr="000723E0" w:rsidRDefault="005D51B5" w:rsidP="0066631C">
      <w:pPr>
        <w:numPr>
          <w:ilvl w:val="0"/>
          <w:numId w:val="14"/>
        </w:numPr>
        <w:tabs>
          <w:tab w:val="left" w:pos="284"/>
          <w:tab w:val="num" w:pos="426"/>
        </w:tabs>
        <w:suppressAutoHyphens w:val="0"/>
        <w:ind w:left="284" w:hanging="284"/>
        <w:jc w:val="both"/>
        <w:rPr>
          <w:sz w:val="22"/>
          <w:szCs w:val="22"/>
        </w:rPr>
      </w:pPr>
      <w:r w:rsidRPr="000723E0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0723E0">
        <w:rPr>
          <w:sz w:val="22"/>
          <w:szCs w:val="22"/>
        </w:rPr>
        <w:t xml:space="preserve"> mowa w ust. 2, reklamację poczytuje się za uznaną a </w:t>
      </w:r>
      <w:r w:rsidRPr="000723E0">
        <w:rPr>
          <w:spacing w:val="-4"/>
          <w:sz w:val="22"/>
          <w:szCs w:val="22"/>
        </w:rPr>
        <w:t>Zamawiający ma prawo do zaangażowania innych osób prawnych lub fizycznych (tzw. wykonanie</w:t>
      </w:r>
      <w:r w:rsidRPr="000723E0">
        <w:rPr>
          <w:sz w:val="22"/>
          <w:szCs w:val="22"/>
        </w:rPr>
        <w:t xml:space="preserve"> </w:t>
      </w:r>
      <w:r w:rsidRPr="000723E0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0723E0">
        <w:rPr>
          <w:spacing w:val="-2"/>
          <w:sz w:val="22"/>
          <w:szCs w:val="22"/>
        </w:rPr>
        <w:t>tzw. wykonania zastępczego będą obciążać Wykonawcę. Zapis §10 ust. 3 stosuje się odpowiednio.</w:t>
      </w:r>
    </w:p>
    <w:p w14:paraId="2A5C3C55" w14:textId="77777777" w:rsidR="005D51B5" w:rsidRPr="00E37B30" w:rsidRDefault="005D51B5" w:rsidP="0066631C">
      <w:pPr>
        <w:numPr>
          <w:ilvl w:val="0"/>
          <w:numId w:val="14"/>
        </w:numPr>
        <w:tabs>
          <w:tab w:val="left" w:pos="284"/>
          <w:tab w:val="num" w:pos="426"/>
        </w:tabs>
        <w:suppressAutoHyphens w:val="0"/>
        <w:ind w:left="284" w:hanging="284"/>
        <w:jc w:val="both"/>
        <w:rPr>
          <w:sz w:val="22"/>
          <w:szCs w:val="22"/>
        </w:rPr>
      </w:pPr>
      <w:r w:rsidRPr="000723E0">
        <w:rPr>
          <w:sz w:val="22"/>
          <w:szCs w:val="22"/>
        </w:rPr>
        <w:t>Niezależnie od gwarancji Zamawiającemu przysługują uprawnienia z tytułu rękojmi określone w ustawie Kodeks Cywilny.</w:t>
      </w:r>
    </w:p>
    <w:p w14:paraId="7577C38B" w14:textId="77777777" w:rsidR="00457201" w:rsidRDefault="00457201" w:rsidP="006E6824">
      <w:pPr>
        <w:rPr>
          <w:b/>
          <w:sz w:val="22"/>
          <w:szCs w:val="22"/>
        </w:rPr>
      </w:pPr>
    </w:p>
    <w:p w14:paraId="3406F2EA" w14:textId="77B853E7" w:rsidR="001C221A" w:rsidRPr="008A43DA" w:rsidRDefault="001C221A" w:rsidP="00F81C6C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8</w:t>
      </w:r>
    </w:p>
    <w:p w14:paraId="09A1D872" w14:textId="77777777" w:rsidR="001C221A" w:rsidRPr="008A43DA" w:rsidRDefault="001C221A" w:rsidP="00F81C6C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Kary umowne</w:t>
      </w:r>
    </w:p>
    <w:p w14:paraId="6EF5C67E" w14:textId="77777777" w:rsidR="005D51B5" w:rsidRPr="000723E0" w:rsidRDefault="001C221A" w:rsidP="0066631C">
      <w:pPr>
        <w:numPr>
          <w:ilvl w:val="0"/>
          <w:numId w:val="16"/>
        </w:numPr>
        <w:tabs>
          <w:tab w:val="left" w:pos="284"/>
        </w:tabs>
        <w:suppressAutoHyphens w:val="0"/>
        <w:ind w:left="720" w:hanging="360"/>
        <w:jc w:val="both"/>
        <w:rPr>
          <w:sz w:val="22"/>
          <w:szCs w:val="22"/>
        </w:rPr>
      </w:pPr>
      <w:r w:rsidRPr="008A43DA">
        <w:rPr>
          <w:sz w:val="22"/>
          <w:szCs w:val="22"/>
        </w:rPr>
        <w:t xml:space="preserve">1. </w:t>
      </w:r>
      <w:r w:rsidR="005D51B5" w:rsidRPr="000723E0">
        <w:rPr>
          <w:sz w:val="22"/>
          <w:szCs w:val="22"/>
        </w:rPr>
        <w:t>Strony ustalają odpowiedzialność za niewykonanie lub nienależyte wykonanie zobowiązań umownych w formie kar umownych w następujących przypadkach i wysokościach:</w:t>
      </w:r>
    </w:p>
    <w:p w14:paraId="65CCB719" w14:textId="77777777" w:rsidR="005D51B5" w:rsidRPr="000723E0" w:rsidRDefault="005D51B5" w:rsidP="0066631C">
      <w:pPr>
        <w:numPr>
          <w:ilvl w:val="0"/>
          <w:numId w:val="17"/>
        </w:numPr>
        <w:tabs>
          <w:tab w:val="left" w:pos="284"/>
        </w:tabs>
        <w:suppressAutoHyphens w:val="0"/>
        <w:ind w:left="284" w:firstLine="0"/>
        <w:jc w:val="both"/>
        <w:rPr>
          <w:sz w:val="22"/>
          <w:szCs w:val="22"/>
        </w:rPr>
      </w:pPr>
      <w:r w:rsidRPr="000723E0">
        <w:rPr>
          <w:sz w:val="22"/>
          <w:szCs w:val="22"/>
        </w:rPr>
        <w:t>Zamawiający zapłaci kary umowne Wykonawcy:</w:t>
      </w:r>
    </w:p>
    <w:p w14:paraId="79992680" w14:textId="08198CAB" w:rsidR="005D51B5" w:rsidRPr="000723E0" w:rsidRDefault="005D51B5" w:rsidP="0066631C">
      <w:pPr>
        <w:numPr>
          <w:ilvl w:val="1"/>
          <w:numId w:val="2"/>
        </w:numPr>
        <w:tabs>
          <w:tab w:val="clear" w:pos="360"/>
          <w:tab w:val="left" w:pos="709"/>
          <w:tab w:val="num" w:pos="993"/>
        </w:tabs>
        <w:ind w:left="709" w:firstLine="0"/>
        <w:jc w:val="both"/>
        <w:rPr>
          <w:sz w:val="22"/>
          <w:szCs w:val="22"/>
        </w:rPr>
      </w:pPr>
      <w:r w:rsidRPr="000723E0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z </w:t>
      </w:r>
      <w:r w:rsidRPr="000723E0">
        <w:rPr>
          <w:sz w:val="22"/>
          <w:szCs w:val="22"/>
          <w:lang w:eastAsia="ar-SA"/>
        </w:rPr>
        <w:t xml:space="preserve">wyjątkiem przypadków określonych w </w:t>
      </w:r>
      <w:r w:rsidRPr="000723E0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9</w:t>
      </w:r>
      <w:r w:rsidRPr="000723E0">
        <w:rPr>
          <w:b/>
          <w:sz w:val="22"/>
          <w:szCs w:val="22"/>
        </w:rPr>
        <w:t xml:space="preserve"> </w:t>
      </w:r>
      <w:r w:rsidRPr="000723E0">
        <w:rPr>
          <w:spacing w:val="-6"/>
          <w:sz w:val="22"/>
          <w:szCs w:val="22"/>
          <w:lang w:eastAsia="ar-SA"/>
        </w:rPr>
        <w:t>- w wysokości</w:t>
      </w:r>
      <w:r w:rsidRPr="000723E0">
        <w:rPr>
          <w:spacing w:val="-4"/>
          <w:sz w:val="22"/>
          <w:szCs w:val="22"/>
          <w:lang w:eastAsia="ar-SA"/>
        </w:rPr>
        <w:t xml:space="preserve"> </w:t>
      </w:r>
      <w:r w:rsidRPr="000723E0">
        <w:rPr>
          <w:b/>
          <w:spacing w:val="-4"/>
          <w:sz w:val="22"/>
          <w:szCs w:val="22"/>
          <w:lang w:eastAsia="ar-SA"/>
        </w:rPr>
        <w:t>10%</w:t>
      </w:r>
      <w:r w:rsidRPr="000723E0">
        <w:rPr>
          <w:sz w:val="22"/>
          <w:szCs w:val="22"/>
          <w:lang w:eastAsia="ar-SA"/>
        </w:rPr>
        <w:t xml:space="preserve"> z </w:t>
      </w:r>
      <w:r w:rsidRPr="000723E0">
        <w:rPr>
          <w:spacing w:val="-4"/>
          <w:sz w:val="22"/>
          <w:szCs w:val="22"/>
          <w:lang w:eastAsia="ar-SA"/>
        </w:rPr>
        <w:t xml:space="preserve">wynagrodzenia brutto, o którym mowa w § </w:t>
      </w:r>
      <w:r>
        <w:rPr>
          <w:spacing w:val="-4"/>
          <w:sz w:val="22"/>
          <w:szCs w:val="22"/>
          <w:lang w:eastAsia="ar-SA"/>
        </w:rPr>
        <w:t>5</w:t>
      </w:r>
      <w:r w:rsidRPr="000723E0">
        <w:rPr>
          <w:spacing w:val="-4"/>
          <w:sz w:val="22"/>
          <w:szCs w:val="22"/>
          <w:lang w:eastAsia="ar-SA"/>
        </w:rPr>
        <w:t xml:space="preserve"> ust. 1</w:t>
      </w:r>
      <w:r w:rsidRPr="000723E0">
        <w:rPr>
          <w:sz w:val="22"/>
          <w:szCs w:val="22"/>
          <w:lang w:eastAsia="ar-SA"/>
        </w:rPr>
        <w:t>,</w:t>
      </w:r>
    </w:p>
    <w:p w14:paraId="0366F656" w14:textId="77777777" w:rsidR="005D51B5" w:rsidRPr="000723E0" w:rsidRDefault="005D51B5" w:rsidP="0066631C">
      <w:pPr>
        <w:numPr>
          <w:ilvl w:val="0"/>
          <w:numId w:val="17"/>
        </w:numPr>
        <w:tabs>
          <w:tab w:val="left" w:pos="284"/>
        </w:tabs>
        <w:suppressAutoHyphens w:val="0"/>
        <w:ind w:left="284" w:firstLine="0"/>
        <w:jc w:val="both"/>
        <w:rPr>
          <w:sz w:val="22"/>
          <w:szCs w:val="22"/>
        </w:rPr>
      </w:pPr>
      <w:r w:rsidRPr="000723E0">
        <w:rPr>
          <w:sz w:val="22"/>
          <w:szCs w:val="22"/>
        </w:rPr>
        <w:t>Wykonawca zapłaci kary umowne Zamawiającemu:</w:t>
      </w:r>
    </w:p>
    <w:p w14:paraId="20050235" w14:textId="5542C3F2" w:rsidR="005D51B5" w:rsidRPr="000723E0" w:rsidRDefault="005D51B5" w:rsidP="0066631C">
      <w:pPr>
        <w:numPr>
          <w:ilvl w:val="1"/>
          <w:numId w:val="17"/>
        </w:numPr>
        <w:tabs>
          <w:tab w:val="clear" w:pos="1440"/>
          <w:tab w:val="left" w:pos="993"/>
        </w:tabs>
        <w:suppressAutoHyphens w:val="0"/>
        <w:ind w:left="709" w:firstLine="0"/>
        <w:jc w:val="both"/>
        <w:rPr>
          <w:sz w:val="22"/>
          <w:szCs w:val="22"/>
        </w:rPr>
      </w:pPr>
      <w:r w:rsidRPr="000723E0">
        <w:rPr>
          <w:sz w:val="22"/>
          <w:szCs w:val="22"/>
        </w:rPr>
        <w:t xml:space="preserve">za odstąpienie od umowy przez którąkolwiek ze Stron z </w:t>
      </w:r>
      <w:r w:rsidRPr="000723E0">
        <w:rPr>
          <w:spacing w:val="-6"/>
          <w:sz w:val="22"/>
          <w:szCs w:val="22"/>
        </w:rPr>
        <w:t>przyczyn leżących po stronie</w:t>
      </w:r>
      <w:r w:rsidRPr="000723E0">
        <w:rPr>
          <w:sz w:val="22"/>
          <w:szCs w:val="22"/>
        </w:rPr>
        <w:t xml:space="preserve"> Wykonawcy - w wysokości </w:t>
      </w:r>
      <w:r w:rsidRPr="000723E0">
        <w:rPr>
          <w:b/>
          <w:sz w:val="22"/>
          <w:szCs w:val="22"/>
        </w:rPr>
        <w:t>10%</w:t>
      </w:r>
      <w:r w:rsidRPr="000723E0">
        <w:rPr>
          <w:sz w:val="22"/>
          <w:szCs w:val="22"/>
        </w:rPr>
        <w:t xml:space="preserve"> </w:t>
      </w:r>
      <w:r w:rsidRPr="000723E0">
        <w:rPr>
          <w:spacing w:val="-4"/>
          <w:sz w:val="22"/>
          <w:szCs w:val="22"/>
        </w:rPr>
        <w:t xml:space="preserve">wynagrodzenia brutto, o którym mowa w § </w:t>
      </w:r>
      <w:r>
        <w:rPr>
          <w:spacing w:val="-4"/>
          <w:sz w:val="22"/>
          <w:szCs w:val="22"/>
        </w:rPr>
        <w:t>5</w:t>
      </w:r>
      <w:r w:rsidRPr="000723E0">
        <w:rPr>
          <w:spacing w:val="-4"/>
          <w:sz w:val="22"/>
          <w:szCs w:val="22"/>
        </w:rPr>
        <w:t xml:space="preserve"> ust. 1</w:t>
      </w:r>
      <w:r w:rsidRPr="000723E0">
        <w:rPr>
          <w:sz w:val="22"/>
          <w:szCs w:val="22"/>
        </w:rPr>
        <w:t>,</w:t>
      </w:r>
    </w:p>
    <w:p w14:paraId="7B32713C" w14:textId="77777777" w:rsidR="005D51B5" w:rsidRPr="000723E0" w:rsidRDefault="005D51B5" w:rsidP="0066631C">
      <w:pPr>
        <w:numPr>
          <w:ilvl w:val="1"/>
          <w:numId w:val="17"/>
        </w:numPr>
        <w:tabs>
          <w:tab w:val="clear" w:pos="1440"/>
          <w:tab w:val="left" w:pos="851"/>
          <w:tab w:val="left" w:pos="993"/>
        </w:tabs>
        <w:suppressAutoHyphens w:val="0"/>
        <w:ind w:left="709" w:firstLine="0"/>
        <w:jc w:val="both"/>
        <w:rPr>
          <w:sz w:val="22"/>
          <w:szCs w:val="22"/>
        </w:rPr>
      </w:pPr>
      <w:r w:rsidRPr="000723E0">
        <w:rPr>
          <w:sz w:val="22"/>
          <w:szCs w:val="22"/>
        </w:rPr>
        <w:t>za zwłokę w dostawie towaru zgodnego z umową– w wysokości</w:t>
      </w:r>
      <w:r w:rsidRPr="000723E0">
        <w:rPr>
          <w:b/>
          <w:sz w:val="22"/>
          <w:szCs w:val="22"/>
        </w:rPr>
        <w:t xml:space="preserve"> 200,00 zł</w:t>
      </w:r>
      <w:r w:rsidRPr="000723E0">
        <w:rPr>
          <w:sz w:val="22"/>
          <w:szCs w:val="22"/>
        </w:rPr>
        <w:t>, licząc za każdy rozpoczęty dzień zwłoki ponad termin określony w umowie,</w:t>
      </w:r>
    </w:p>
    <w:p w14:paraId="592EFDA9" w14:textId="77777777" w:rsidR="005D51B5" w:rsidRPr="000723E0" w:rsidRDefault="005D51B5" w:rsidP="0066631C">
      <w:pPr>
        <w:numPr>
          <w:ilvl w:val="1"/>
          <w:numId w:val="17"/>
        </w:numPr>
        <w:tabs>
          <w:tab w:val="clear" w:pos="1440"/>
          <w:tab w:val="left" w:pos="709"/>
          <w:tab w:val="left" w:pos="993"/>
        </w:tabs>
        <w:suppressAutoHyphens w:val="0"/>
        <w:ind w:left="709" w:firstLine="0"/>
        <w:jc w:val="both"/>
        <w:rPr>
          <w:sz w:val="22"/>
          <w:szCs w:val="22"/>
        </w:rPr>
      </w:pPr>
      <w:r w:rsidRPr="000723E0">
        <w:rPr>
          <w:sz w:val="22"/>
          <w:szCs w:val="22"/>
        </w:rPr>
        <w:t>za zwłokę w usunięciu wad, braków lub niezgodności towaru</w:t>
      </w:r>
      <w:r>
        <w:rPr>
          <w:sz w:val="22"/>
          <w:szCs w:val="22"/>
        </w:rPr>
        <w:t xml:space="preserve"> </w:t>
      </w:r>
      <w:r w:rsidRPr="000723E0">
        <w:rPr>
          <w:sz w:val="22"/>
          <w:szCs w:val="22"/>
        </w:rPr>
        <w:t>z umową stwierdzonych przy odbiorze lub w okresie gwarancji/rękojmi – w wysokości</w:t>
      </w:r>
      <w:r w:rsidRPr="000723E0">
        <w:rPr>
          <w:b/>
          <w:sz w:val="22"/>
          <w:szCs w:val="22"/>
        </w:rPr>
        <w:t xml:space="preserve"> 100</w:t>
      </w:r>
      <w:r>
        <w:rPr>
          <w:b/>
          <w:sz w:val="22"/>
          <w:szCs w:val="22"/>
        </w:rPr>
        <w:t>,</w:t>
      </w:r>
      <w:r w:rsidRPr="000723E0">
        <w:rPr>
          <w:b/>
          <w:sz w:val="22"/>
          <w:szCs w:val="22"/>
        </w:rPr>
        <w:t>00 zł</w:t>
      </w:r>
      <w:r w:rsidRPr="000723E0">
        <w:rPr>
          <w:sz w:val="22"/>
          <w:szCs w:val="22"/>
        </w:rPr>
        <w:t>, licząc za każd</w:t>
      </w:r>
      <w:r>
        <w:rPr>
          <w:sz w:val="22"/>
          <w:szCs w:val="22"/>
        </w:rPr>
        <w:t>y</w:t>
      </w:r>
      <w:r w:rsidRPr="000723E0">
        <w:rPr>
          <w:sz w:val="22"/>
          <w:szCs w:val="22"/>
        </w:rPr>
        <w:t xml:space="preserve"> 1 dzień zwłoki ponad termin określony w umowie,</w:t>
      </w:r>
    </w:p>
    <w:p w14:paraId="7AC627C3" w14:textId="77777777" w:rsidR="005D51B5" w:rsidRPr="003B2C02" w:rsidRDefault="005D51B5" w:rsidP="0066631C">
      <w:pPr>
        <w:numPr>
          <w:ilvl w:val="1"/>
          <w:numId w:val="17"/>
        </w:numPr>
        <w:tabs>
          <w:tab w:val="clear" w:pos="1440"/>
          <w:tab w:val="left" w:pos="709"/>
          <w:tab w:val="left" w:pos="993"/>
        </w:tabs>
        <w:suppressAutoHyphens w:val="0"/>
        <w:ind w:left="709" w:firstLine="0"/>
        <w:jc w:val="both"/>
        <w:rPr>
          <w:sz w:val="22"/>
          <w:szCs w:val="22"/>
        </w:rPr>
      </w:pPr>
      <w:r w:rsidRPr="000723E0">
        <w:rPr>
          <w:spacing w:val="-4"/>
          <w:sz w:val="22"/>
          <w:szCs w:val="22"/>
        </w:rPr>
        <w:t>w razie niestarannego lub niezgodnego z umową wykonania dostaw w zakresie opakowania towaru, transportu w warunkach niezgodnych z zaleceniami producenta</w:t>
      </w:r>
      <w:r w:rsidRPr="000723E0">
        <w:rPr>
          <w:spacing w:val="-6"/>
          <w:sz w:val="22"/>
          <w:szCs w:val="22"/>
        </w:rPr>
        <w:t xml:space="preserve">, dostawy towaru z krótszym niż 12 miesięcy okresem przydatności do użycia każdorazowo w wysokości </w:t>
      </w:r>
      <w:r w:rsidRPr="000723E0">
        <w:rPr>
          <w:b/>
          <w:spacing w:val="-6"/>
          <w:sz w:val="22"/>
          <w:szCs w:val="22"/>
        </w:rPr>
        <w:t>100,00 zł</w:t>
      </w:r>
      <w:r w:rsidRPr="000723E0">
        <w:rPr>
          <w:spacing w:val="-6"/>
          <w:sz w:val="22"/>
          <w:szCs w:val="22"/>
        </w:rPr>
        <w:t xml:space="preserve"> za stwierdzone uchybienie.</w:t>
      </w:r>
    </w:p>
    <w:p w14:paraId="08E71867" w14:textId="77777777" w:rsidR="005D51B5" w:rsidRPr="000723E0" w:rsidRDefault="005D51B5" w:rsidP="0066631C">
      <w:pPr>
        <w:numPr>
          <w:ilvl w:val="0"/>
          <w:numId w:val="16"/>
        </w:numPr>
        <w:tabs>
          <w:tab w:val="left" w:pos="284"/>
        </w:tabs>
        <w:suppressAutoHyphens w:val="0"/>
        <w:ind w:left="720" w:hanging="360"/>
        <w:rPr>
          <w:sz w:val="22"/>
          <w:szCs w:val="22"/>
        </w:rPr>
      </w:pPr>
      <w:r w:rsidRPr="000723E0">
        <w:rPr>
          <w:sz w:val="22"/>
          <w:szCs w:val="22"/>
        </w:rPr>
        <w:t xml:space="preserve">Łączna maksymalna wysokość kar umownych nie może przekraczać 30 % wartości umowy. </w:t>
      </w:r>
    </w:p>
    <w:p w14:paraId="249FDA39" w14:textId="77777777" w:rsidR="005D51B5" w:rsidRPr="007A1981" w:rsidRDefault="005D51B5" w:rsidP="0066631C">
      <w:pPr>
        <w:numPr>
          <w:ilvl w:val="0"/>
          <w:numId w:val="16"/>
        </w:numPr>
        <w:tabs>
          <w:tab w:val="left" w:pos="284"/>
        </w:tabs>
        <w:suppressAutoHyphens w:val="0"/>
        <w:ind w:left="720" w:hanging="360"/>
        <w:jc w:val="both"/>
        <w:rPr>
          <w:sz w:val="22"/>
          <w:szCs w:val="22"/>
        </w:rPr>
      </w:pPr>
      <w:r w:rsidRPr="000723E0">
        <w:rPr>
          <w:sz w:val="22"/>
          <w:szCs w:val="22"/>
        </w:rPr>
        <w:t xml:space="preserve">Zamawiający zastrzega sobie prawo potrącenia kar umownych, oraz kosztów, o których mowa </w:t>
      </w:r>
      <w:r w:rsidRPr="000723E0">
        <w:rPr>
          <w:spacing w:val="-6"/>
          <w:sz w:val="22"/>
          <w:szCs w:val="22"/>
        </w:rPr>
        <w:t>w umowie, z wynagrodzenia</w:t>
      </w:r>
      <w:r w:rsidRPr="000723E0">
        <w:rPr>
          <w:sz w:val="22"/>
          <w:szCs w:val="22"/>
        </w:rPr>
        <w:t xml:space="preserve"> należnego Wykonawcy z tym zastrzeżeniem, że potrącana kara umowna będzie miała charakter </w:t>
      </w:r>
      <w:r w:rsidRPr="007A1981">
        <w:rPr>
          <w:sz w:val="22"/>
          <w:szCs w:val="22"/>
        </w:rPr>
        <w:t>bezsporny oraz wymagalny, a możliwość dokonania potrącenia będzie wynikała z aktualnie oraz powszechnie obowiązujących norm prawnych. O potrąceniu Zamawiający zawiadomi Wykonawcę w formie pisemnej wraz z podaniem uzasadnienia.</w:t>
      </w:r>
    </w:p>
    <w:p w14:paraId="23837607" w14:textId="77777777" w:rsidR="005D51B5" w:rsidRPr="000723E0" w:rsidRDefault="005D51B5" w:rsidP="0066631C">
      <w:pPr>
        <w:numPr>
          <w:ilvl w:val="0"/>
          <w:numId w:val="16"/>
        </w:numPr>
        <w:tabs>
          <w:tab w:val="left" w:pos="284"/>
        </w:tabs>
        <w:suppressAutoHyphens w:val="0"/>
        <w:ind w:left="720" w:hanging="360"/>
        <w:jc w:val="both"/>
        <w:rPr>
          <w:sz w:val="22"/>
          <w:szCs w:val="22"/>
        </w:rPr>
      </w:pPr>
      <w:r w:rsidRPr="000723E0">
        <w:rPr>
          <w:spacing w:val="-4"/>
          <w:sz w:val="22"/>
          <w:szCs w:val="22"/>
        </w:rPr>
        <w:t>Jeżeli kara umowna nie pokryje poniesionej szkody, Zamawiający może dochodzić odszkodowania</w:t>
      </w:r>
      <w:r w:rsidRPr="000723E0">
        <w:rPr>
          <w:sz w:val="22"/>
          <w:szCs w:val="22"/>
        </w:rPr>
        <w:t xml:space="preserve"> uzupełniającego na zasadach ogólnych.</w:t>
      </w:r>
    </w:p>
    <w:p w14:paraId="0553C2AA" w14:textId="77777777" w:rsidR="005D51B5" w:rsidRPr="000723E0" w:rsidRDefault="005D51B5" w:rsidP="0066631C">
      <w:pPr>
        <w:numPr>
          <w:ilvl w:val="0"/>
          <w:numId w:val="16"/>
        </w:numPr>
        <w:tabs>
          <w:tab w:val="left" w:pos="284"/>
        </w:tabs>
        <w:suppressAutoHyphens w:val="0"/>
        <w:ind w:left="720" w:hanging="360"/>
        <w:jc w:val="both"/>
        <w:rPr>
          <w:sz w:val="22"/>
          <w:szCs w:val="22"/>
        </w:rPr>
      </w:pPr>
      <w:r w:rsidRPr="000723E0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795F983F" w14:textId="77777777" w:rsidR="005D51B5" w:rsidRPr="000723E0" w:rsidRDefault="005D51B5" w:rsidP="0066631C">
      <w:pPr>
        <w:numPr>
          <w:ilvl w:val="0"/>
          <w:numId w:val="16"/>
        </w:numPr>
        <w:tabs>
          <w:tab w:val="left" w:pos="284"/>
        </w:tabs>
        <w:suppressAutoHyphens w:val="0"/>
        <w:ind w:left="720" w:hanging="360"/>
        <w:jc w:val="both"/>
        <w:rPr>
          <w:color w:val="FF0000"/>
          <w:sz w:val="22"/>
          <w:szCs w:val="22"/>
        </w:rPr>
      </w:pPr>
      <w:r w:rsidRPr="000723E0">
        <w:rPr>
          <w:sz w:val="22"/>
          <w:szCs w:val="22"/>
        </w:rPr>
        <w:t>Wykonawca nie ponosi odpowiedzialności z tytułu kar umownych, jeżeli okoliczności będące podstawą do ich nałożenia wynikają z okoliczności za które, wyłączną odpowiedzialność ponosi Zamawiający.</w:t>
      </w:r>
    </w:p>
    <w:p w14:paraId="625C2862" w14:textId="7202C2BD" w:rsidR="00F560EA" w:rsidRPr="008A43DA" w:rsidRDefault="00F560EA" w:rsidP="005D51B5">
      <w:pPr>
        <w:ind w:left="284" w:hanging="284"/>
        <w:jc w:val="both"/>
        <w:rPr>
          <w:b/>
          <w:sz w:val="22"/>
          <w:szCs w:val="22"/>
        </w:rPr>
      </w:pPr>
    </w:p>
    <w:p w14:paraId="048610D8" w14:textId="77777777" w:rsidR="001C221A" w:rsidRPr="008A43DA" w:rsidRDefault="001C221A" w:rsidP="00F81C6C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9</w:t>
      </w:r>
    </w:p>
    <w:p w14:paraId="2640EEC2" w14:textId="77777777" w:rsidR="001C221A" w:rsidRDefault="001C221A" w:rsidP="00F81C6C">
      <w:pPr>
        <w:ind w:left="284" w:hanging="284"/>
        <w:jc w:val="center"/>
        <w:rPr>
          <w:b/>
          <w:sz w:val="22"/>
          <w:szCs w:val="22"/>
        </w:rPr>
      </w:pPr>
      <w:r w:rsidRPr="008A43DA">
        <w:rPr>
          <w:b/>
          <w:sz w:val="22"/>
          <w:szCs w:val="22"/>
        </w:rPr>
        <w:t>Odstąpienie od umowy</w:t>
      </w:r>
    </w:p>
    <w:p w14:paraId="2F0A228F" w14:textId="77777777" w:rsidR="005D51B5" w:rsidRPr="005D51B5" w:rsidRDefault="005D51B5" w:rsidP="0066631C">
      <w:pPr>
        <w:numPr>
          <w:ilvl w:val="3"/>
          <w:numId w:val="19"/>
        </w:numPr>
        <w:shd w:val="clear" w:color="auto" w:fill="FFFFFF"/>
        <w:tabs>
          <w:tab w:val="num" w:pos="284"/>
        </w:tabs>
        <w:spacing w:line="100" w:lineRule="atLeast"/>
        <w:ind w:left="284" w:hanging="284"/>
        <w:jc w:val="both"/>
        <w:textAlignment w:val="baseline"/>
        <w:rPr>
          <w:rFonts w:eastAsia="Calibri"/>
          <w:color w:val="00000A"/>
          <w:sz w:val="22"/>
          <w:szCs w:val="22"/>
        </w:rPr>
      </w:pPr>
      <w:r w:rsidRPr="005D51B5">
        <w:rPr>
          <w:rFonts w:eastAsia="Calibri"/>
          <w:color w:val="00000A"/>
          <w:sz w:val="22"/>
          <w:szCs w:val="22"/>
        </w:rPr>
        <w:t>Zamawiającemu przysługuje prawo odstąpienia od umowy w przypadkach określonych w art. 456 ust. 1 pkt. 2 u.p.z.p.  jeżeli zachodzi co najmniej jedna z następujących okoliczności :</w:t>
      </w:r>
    </w:p>
    <w:p w14:paraId="32DC9487" w14:textId="77777777" w:rsidR="005D51B5" w:rsidRPr="005D51B5" w:rsidRDefault="005D51B5" w:rsidP="0066631C">
      <w:pPr>
        <w:numPr>
          <w:ilvl w:val="0"/>
          <w:numId w:val="20"/>
        </w:numPr>
        <w:suppressAutoHyphens w:val="0"/>
        <w:autoSpaceDE w:val="0"/>
        <w:spacing w:line="100" w:lineRule="atLeast"/>
        <w:ind w:left="851" w:hanging="426"/>
        <w:jc w:val="both"/>
        <w:textAlignment w:val="baseline"/>
        <w:rPr>
          <w:rFonts w:eastAsia="Calibri"/>
          <w:color w:val="00000A"/>
          <w:sz w:val="22"/>
          <w:szCs w:val="22"/>
        </w:rPr>
      </w:pPr>
      <w:r w:rsidRPr="005D51B5">
        <w:rPr>
          <w:rFonts w:eastAsia="Calibri"/>
          <w:color w:val="00000A"/>
          <w:sz w:val="22"/>
          <w:szCs w:val="22"/>
        </w:rPr>
        <w:t>dokonano zmiany umowy z naruszeniem art.. 454 i art. 455 u.p.z.p. (w części umowy której zmiana dotyczy)</w:t>
      </w:r>
    </w:p>
    <w:p w14:paraId="533ACAF2" w14:textId="77777777" w:rsidR="005D51B5" w:rsidRPr="005D51B5" w:rsidRDefault="005D51B5" w:rsidP="0066631C">
      <w:pPr>
        <w:numPr>
          <w:ilvl w:val="0"/>
          <w:numId w:val="20"/>
        </w:numPr>
        <w:suppressAutoHyphens w:val="0"/>
        <w:autoSpaceDE w:val="0"/>
        <w:spacing w:line="100" w:lineRule="atLeast"/>
        <w:ind w:left="851" w:hanging="426"/>
        <w:jc w:val="both"/>
        <w:textAlignment w:val="baseline"/>
        <w:rPr>
          <w:rFonts w:eastAsia="Calibri"/>
          <w:color w:val="00000A"/>
          <w:sz w:val="22"/>
          <w:szCs w:val="22"/>
        </w:rPr>
      </w:pPr>
      <w:r w:rsidRPr="005D51B5">
        <w:rPr>
          <w:rFonts w:eastAsia="Calibri"/>
          <w:color w:val="00000A"/>
          <w:sz w:val="22"/>
          <w:szCs w:val="22"/>
        </w:rPr>
        <w:lastRenderedPageBreak/>
        <w:t>wykonawca w chwili zawarcia umowy podlegał wykluczeniu na podstawie art. 108 u.p.z.p.</w:t>
      </w:r>
    </w:p>
    <w:p w14:paraId="11887FD5" w14:textId="77777777" w:rsidR="005D51B5" w:rsidRPr="005D51B5" w:rsidRDefault="005D51B5" w:rsidP="0066631C">
      <w:pPr>
        <w:numPr>
          <w:ilvl w:val="0"/>
          <w:numId w:val="20"/>
        </w:numPr>
        <w:suppressAutoHyphens w:val="0"/>
        <w:autoSpaceDE w:val="0"/>
        <w:spacing w:line="100" w:lineRule="atLeast"/>
        <w:ind w:left="709" w:hanging="284"/>
        <w:jc w:val="both"/>
        <w:textAlignment w:val="baseline"/>
        <w:rPr>
          <w:rFonts w:eastAsia="Calibri"/>
          <w:color w:val="00000A"/>
          <w:sz w:val="22"/>
          <w:szCs w:val="22"/>
        </w:rPr>
      </w:pPr>
      <w:r w:rsidRPr="005D51B5">
        <w:rPr>
          <w:rFonts w:eastAsia="Calibri"/>
          <w:bCs/>
          <w:color w:val="00000A"/>
          <w:sz w:val="22"/>
          <w:szCs w:val="22"/>
          <w:lang w:eastAsia="pl-PL"/>
        </w:rPr>
        <w:t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Zamawiający udzielił zamówienia z naruszeniem prawa Unii Europejskiej,</w:t>
      </w:r>
    </w:p>
    <w:p w14:paraId="3C9CC0A8" w14:textId="77777777" w:rsidR="005D51B5" w:rsidRPr="005D51B5" w:rsidRDefault="005D51B5" w:rsidP="0066631C">
      <w:pPr>
        <w:numPr>
          <w:ilvl w:val="0"/>
          <w:numId w:val="21"/>
        </w:numPr>
        <w:suppressAutoHyphens w:val="0"/>
        <w:autoSpaceDE w:val="0"/>
        <w:spacing w:line="100" w:lineRule="atLeast"/>
        <w:ind w:left="284" w:hanging="284"/>
        <w:jc w:val="both"/>
        <w:textAlignment w:val="baseline"/>
        <w:rPr>
          <w:rFonts w:eastAsia="Calibri"/>
          <w:color w:val="00000A"/>
          <w:sz w:val="22"/>
          <w:szCs w:val="22"/>
        </w:rPr>
      </w:pPr>
      <w:r w:rsidRPr="005D51B5">
        <w:rPr>
          <w:rFonts w:eastAsia="Calibri"/>
          <w:color w:val="00000A"/>
          <w:spacing w:val="-4"/>
          <w:sz w:val="22"/>
          <w:szCs w:val="22"/>
        </w:rPr>
        <w:t>Strony postanawiają, że oprócz przypadków wymienionych w Ustawie z dnia 23 kwietnia 1964 r. -  Kodeks Cywilny przysługuje im prawo</w:t>
      </w:r>
      <w:r w:rsidRPr="005D51B5">
        <w:rPr>
          <w:rFonts w:eastAsia="Calibri"/>
          <w:color w:val="00000A"/>
          <w:sz w:val="22"/>
          <w:szCs w:val="22"/>
        </w:rPr>
        <w:t xml:space="preserve"> do odstąpienia od umowy w terminie 30 dni od powzięcia wiadomości o opisanych poniżej okolicznościach</w:t>
      </w:r>
    </w:p>
    <w:p w14:paraId="6497C24C" w14:textId="77777777" w:rsidR="005D51B5" w:rsidRPr="005D51B5" w:rsidRDefault="005D51B5" w:rsidP="0066631C">
      <w:pPr>
        <w:numPr>
          <w:ilvl w:val="1"/>
          <w:numId w:val="18"/>
        </w:numPr>
        <w:tabs>
          <w:tab w:val="clear" w:pos="360"/>
          <w:tab w:val="num" w:pos="1080"/>
        </w:tabs>
        <w:spacing w:line="100" w:lineRule="atLeast"/>
        <w:ind w:left="567" w:hanging="283"/>
        <w:jc w:val="both"/>
        <w:textAlignment w:val="baseline"/>
        <w:rPr>
          <w:color w:val="00000A"/>
          <w:sz w:val="22"/>
          <w:szCs w:val="22"/>
        </w:rPr>
      </w:pPr>
      <w:r w:rsidRPr="005D51B5">
        <w:rPr>
          <w:color w:val="00000A"/>
          <w:sz w:val="22"/>
          <w:szCs w:val="22"/>
        </w:rPr>
        <w:t>Zamawiający może odstąpić od umowy:</w:t>
      </w:r>
    </w:p>
    <w:p w14:paraId="2D05D293" w14:textId="77777777" w:rsidR="005D51B5" w:rsidRPr="005D51B5" w:rsidRDefault="005D51B5" w:rsidP="0066631C">
      <w:pPr>
        <w:numPr>
          <w:ilvl w:val="0"/>
          <w:numId w:val="7"/>
        </w:numPr>
        <w:tabs>
          <w:tab w:val="left" w:pos="851"/>
        </w:tabs>
        <w:spacing w:line="100" w:lineRule="atLeast"/>
        <w:ind w:left="851" w:hanging="284"/>
        <w:jc w:val="both"/>
        <w:textAlignment w:val="baseline"/>
        <w:rPr>
          <w:color w:val="00000A"/>
          <w:sz w:val="22"/>
          <w:szCs w:val="22"/>
        </w:rPr>
      </w:pPr>
      <w:r w:rsidRPr="005D51B5">
        <w:rPr>
          <w:color w:val="00000A"/>
          <w:sz w:val="22"/>
          <w:szCs w:val="22"/>
        </w:rPr>
        <w:t xml:space="preserve">w razie wystąpienia istotnej zmiany okoliczności powodującej, że wykonanie umowy nie leży w interesie publicznym, czego nie można było przewidzieć w chwili zawarcia umowy, </w:t>
      </w:r>
      <w:r w:rsidRPr="005D51B5">
        <w:rPr>
          <w:color w:val="00000A"/>
          <w:sz w:val="22"/>
          <w:szCs w:val="22"/>
        </w:rPr>
        <w:br/>
        <w:t>lub dalsze wykonywanie umowy może zagrozić istotnemu bezpieczeństwu państwa lub bezpieczeństwu publicznemu,</w:t>
      </w:r>
    </w:p>
    <w:p w14:paraId="536C19A2" w14:textId="77777777" w:rsidR="005D51B5" w:rsidRPr="005D51B5" w:rsidRDefault="005D51B5" w:rsidP="0066631C">
      <w:pPr>
        <w:numPr>
          <w:ilvl w:val="0"/>
          <w:numId w:val="7"/>
        </w:numPr>
        <w:tabs>
          <w:tab w:val="left" w:pos="851"/>
        </w:tabs>
        <w:spacing w:line="100" w:lineRule="atLeast"/>
        <w:ind w:left="851" w:hanging="284"/>
        <w:jc w:val="both"/>
        <w:textAlignment w:val="baseline"/>
        <w:rPr>
          <w:color w:val="00000A"/>
          <w:sz w:val="22"/>
          <w:szCs w:val="22"/>
        </w:rPr>
      </w:pPr>
      <w:r w:rsidRPr="005D51B5">
        <w:rPr>
          <w:color w:val="00000A"/>
          <w:spacing w:val="-8"/>
          <w:sz w:val="22"/>
          <w:szCs w:val="22"/>
        </w:rPr>
        <w:t>Wykonawca rozwiązał firmę lub utracił uprawnienia do prowadzenia działalności gospodarczej</w:t>
      </w:r>
      <w:r w:rsidRPr="005D51B5">
        <w:rPr>
          <w:color w:val="00000A"/>
          <w:sz w:val="22"/>
          <w:szCs w:val="22"/>
        </w:rPr>
        <w:t xml:space="preserve"> </w:t>
      </w:r>
      <w:r w:rsidRPr="005D51B5">
        <w:rPr>
          <w:color w:val="00000A"/>
          <w:sz w:val="22"/>
          <w:szCs w:val="22"/>
        </w:rPr>
        <w:br/>
        <w:t>w zakresie objętym zamówieniem,</w:t>
      </w:r>
    </w:p>
    <w:p w14:paraId="75203995" w14:textId="77777777" w:rsidR="005D51B5" w:rsidRPr="005D51B5" w:rsidRDefault="005D51B5" w:rsidP="0066631C">
      <w:pPr>
        <w:numPr>
          <w:ilvl w:val="0"/>
          <w:numId w:val="7"/>
        </w:numPr>
        <w:spacing w:line="100" w:lineRule="atLeast"/>
        <w:ind w:left="851" w:hanging="284"/>
        <w:jc w:val="both"/>
        <w:textAlignment w:val="baseline"/>
        <w:rPr>
          <w:color w:val="00000A"/>
          <w:sz w:val="22"/>
          <w:szCs w:val="22"/>
        </w:rPr>
      </w:pPr>
      <w:r w:rsidRPr="005D51B5">
        <w:rPr>
          <w:color w:val="00000A"/>
          <w:spacing w:val="-6"/>
          <w:sz w:val="22"/>
          <w:szCs w:val="22"/>
        </w:rPr>
        <w:t>Wykonawca jest w zwłoce w wydaniu towaru lub usunięciu stwierdzonych wad, braków lub niezgodności</w:t>
      </w:r>
      <w:r w:rsidRPr="005D51B5">
        <w:rPr>
          <w:color w:val="00000A"/>
          <w:sz w:val="22"/>
          <w:szCs w:val="22"/>
        </w:rPr>
        <w:t xml:space="preserve"> towaru z umową o 5 dni roboczych ponad terminy określone w umowie</w:t>
      </w:r>
      <w:r w:rsidRPr="005D51B5">
        <w:rPr>
          <w:color w:val="00000A"/>
          <w:spacing w:val="-4"/>
          <w:sz w:val="22"/>
          <w:szCs w:val="22"/>
        </w:rPr>
        <w:t>.</w:t>
      </w:r>
    </w:p>
    <w:p w14:paraId="704E123F" w14:textId="77777777" w:rsidR="005D51B5" w:rsidRPr="005D51B5" w:rsidRDefault="005D51B5" w:rsidP="0066631C">
      <w:pPr>
        <w:numPr>
          <w:ilvl w:val="0"/>
          <w:numId w:val="7"/>
        </w:numPr>
        <w:tabs>
          <w:tab w:val="left" w:pos="851"/>
        </w:tabs>
        <w:spacing w:line="100" w:lineRule="atLeast"/>
        <w:ind w:hanging="153"/>
        <w:jc w:val="both"/>
        <w:textAlignment w:val="baseline"/>
        <w:rPr>
          <w:color w:val="00000A"/>
          <w:sz w:val="22"/>
          <w:szCs w:val="22"/>
        </w:rPr>
      </w:pPr>
      <w:r w:rsidRPr="005D51B5">
        <w:rPr>
          <w:color w:val="00000A"/>
          <w:spacing w:val="-4"/>
          <w:sz w:val="22"/>
          <w:szCs w:val="22"/>
        </w:rPr>
        <w:t>Wykonawca trzykrotnie został ukarany za naruszenie tożsamych obowiązków określonych</w:t>
      </w:r>
      <w:r w:rsidRPr="005D51B5">
        <w:rPr>
          <w:color w:val="00000A"/>
          <w:sz w:val="22"/>
          <w:szCs w:val="22"/>
        </w:rPr>
        <w:t xml:space="preserve"> w umowie,</w:t>
      </w:r>
    </w:p>
    <w:p w14:paraId="7E1EE44F" w14:textId="77777777" w:rsidR="005D51B5" w:rsidRPr="005D51B5" w:rsidRDefault="005D51B5" w:rsidP="0066631C">
      <w:pPr>
        <w:numPr>
          <w:ilvl w:val="0"/>
          <w:numId w:val="8"/>
        </w:numPr>
        <w:spacing w:line="100" w:lineRule="atLeast"/>
        <w:ind w:left="567" w:hanging="283"/>
        <w:jc w:val="both"/>
        <w:textAlignment w:val="baseline"/>
        <w:rPr>
          <w:color w:val="00000A"/>
          <w:sz w:val="22"/>
          <w:szCs w:val="22"/>
        </w:rPr>
      </w:pPr>
      <w:r w:rsidRPr="005D51B5">
        <w:rPr>
          <w:color w:val="00000A"/>
          <w:sz w:val="22"/>
          <w:szCs w:val="22"/>
        </w:rPr>
        <w:t>Wykonawca może odstąpić od umowy jeżeli:</w:t>
      </w:r>
    </w:p>
    <w:p w14:paraId="02299A6C" w14:textId="77777777" w:rsidR="005D51B5" w:rsidRPr="005D51B5" w:rsidRDefault="005D51B5" w:rsidP="0066631C">
      <w:pPr>
        <w:numPr>
          <w:ilvl w:val="0"/>
          <w:numId w:val="9"/>
        </w:numPr>
        <w:spacing w:line="100" w:lineRule="atLeast"/>
        <w:ind w:left="851" w:hanging="284"/>
        <w:jc w:val="both"/>
        <w:textAlignment w:val="baseline"/>
        <w:rPr>
          <w:color w:val="00000A"/>
          <w:sz w:val="22"/>
          <w:szCs w:val="22"/>
        </w:rPr>
      </w:pPr>
      <w:r w:rsidRPr="005D51B5">
        <w:rPr>
          <w:color w:val="00000A"/>
          <w:sz w:val="22"/>
          <w:szCs w:val="22"/>
        </w:rPr>
        <w:t xml:space="preserve">Zamawiający jest w zwłoce z uiszczeniem należności na rzecz </w:t>
      </w:r>
      <w:r w:rsidRPr="005D51B5">
        <w:rPr>
          <w:color w:val="00000A"/>
          <w:spacing w:val="-4"/>
          <w:sz w:val="22"/>
          <w:szCs w:val="22"/>
        </w:rPr>
        <w:t>Wykonawcy 2 miesiące ponad termin płatności faktury i pomimo dodatkowego wezwania</w:t>
      </w:r>
      <w:r w:rsidRPr="005D51B5">
        <w:rPr>
          <w:color w:val="00000A"/>
          <w:sz w:val="22"/>
          <w:szCs w:val="22"/>
        </w:rPr>
        <w:t xml:space="preserve"> listem poleconym odmawia uiszczenia należności.</w:t>
      </w:r>
    </w:p>
    <w:p w14:paraId="1115CE1F" w14:textId="77777777" w:rsidR="005D51B5" w:rsidRPr="005D51B5" w:rsidRDefault="005D51B5" w:rsidP="0066631C">
      <w:pPr>
        <w:numPr>
          <w:ilvl w:val="3"/>
          <w:numId w:val="22"/>
        </w:numPr>
        <w:spacing w:line="100" w:lineRule="atLeast"/>
        <w:ind w:left="426" w:hanging="284"/>
        <w:jc w:val="both"/>
        <w:textAlignment w:val="baseline"/>
        <w:rPr>
          <w:color w:val="00000A"/>
          <w:sz w:val="22"/>
          <w:szCs w:val="22"/>
        </w:rPr>
      </w:pPr>
      <w:r w:rsidRPr="005D51B5">
        <w:rPr>
          <w:rFonts w:eastAsia="Calibri"/>
          <w:color w:val="00000A"/>
          <w:sz w:val="22"/>
          <w:szCs w:val="22"/>
        </w:rPr>
        <w:t>Odstąpienie od umowy powinno nastąpić w formie pisemnej pod rygorem nieważności i powinno zawierać uzasadnienie</w:t>
      </w:r>
      <w:r w:rsidRPr="005D51B5">
        <w:rPr>
          <w:rFonts w:eastAsia="Calibri"/>
          <w:color w:val="00000A"/>
          <w:spacing w:val="-4"/>
          <w:sz w:val="22"/>
          <w:szCs w:val="22"/>
        </w:rPr>
        <w:t xml:space="preserve">. </w:t>
      </w:r>
      <w:r w:rsidRPr="005D51B5">
        <w:rPr>
          <w:rFonts w:eastAsia="Calibri"/>
          <w:color w:val="00000A"/>
          <w:sz w:val="22"/>
          <w:szCs w:val="22"/>
        </w:rPr>
        <w:t>Uprawnienie do odstąpienia nie pozbawia prawa do naliczenia kar umownych przewidzianych umową.</w:t>
      </w:r>
    </w:p>
    <w:p w14:paraId="0C91272D" w14:textId="77777777" w:rsidR="005D51B5" w:rsidRPr="005D51B5" w:rsidRDefault="005D51B5" w:rsidP="0066631C">
      <w:pPr>
        <w:numPr>
          <w:ilvl w:val="3"/>
          <w:numId w:val="22"/>
        </w:numPr>
        <w:spacing w:line="100" w:lineRule="atLeast"/>
        <w:ind w:left="426" w:hanging="284"/>
        <w:jc w:val="both"/>
        <w:textAlignment w:val="baseline"/>
        <w:rPr>
          <w:color w:val="00000A"/>
          <w:sz w:val="22"/>
          <w:szCs w:val="22"/>
        </w:rPr>
      </w:pPr>
      <w:r w:rsidRPr="005D51B5">
        <w:rPr>
          <w:color w:val="00000A"/>
          <w:spacing w:val="-6"/>
          <w:sz w:val="22"/>
          <w:szCs w:val="22"/>
        </w:rPr>
        <w:t>Przed wykonaniem prawa odstąpienia od umowy, strona zamierzająca odstąpić od umowy wyznaczy</w:t>
      </w:r>
      <w:r w:rsidRPr="005D51B5">
        <w:rPr>
          <w:color w:val="00000A"/>
          <w:sz w:val="22"/>
          <w:szCs w:val="22"/>
        </w:rPr>
        <w:t xml:space="preserve"> pisemnie drugiej stronie stosowny termin na usunięcie naruszeń lub usunięcie ich przyczyn, </w:t>
      </w:r>
      <w:r w:rsidRPr="005D51B5">
        <w:rPr>
          <w:color w:val="00000A"/>
          <w:spacing w:val="-4"/>
          <w:sz w:val="22"/>
          <w:szCs w:val="22"/>
        </w:rPr>
        <w:t>który nie może być jednakże dłuższy niż 5 dni kalendarzowych od dnia otrzymania zawiadomienia.</w:t>
      </w:r>
    </w:p>
    <w:p w14:paraId="37989E66" w14:textId="77777777" w:rsidR="005D51B5" w:rsidRPr="005D51B5" w:rsidRDefault="005D51B5" w:rsidP="0066631C">
      <w:pPr>
        <w:numPr>
          <w:ilvl w:val="3"/>
          <w:numId w:val="22"/>
        </w:numPr>
        <w:spacing w:line="100" w:lineRule="atLeast"/>
        <w:ind w:left="426" w:hanging="284"/>
        <w:jc w:val="both"/>
        <w:textAlignment w:val="baseline"/>
        <w:rPr>
          <w:color w:val="00000A"/>
          <w:sz w:val="22"/>
          <w:szCs w:val="22"/>
        </w:rPr>
      </w:pPr>
      <w:r w:rsidRPr="005D51B5">
        <w:rPr>
          <w:color w:val="00000A"/>
          <w:sz w:val="22"/>
          <w:szCs w:val="22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6E3266D6" w14:textId="77777777" w:rsidR="001C221A" w:rsidRPr="008A43DA" w:rsidRDefault="001C221A" w:rsidP="00FA2315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§ 10</w:t>
      </w:r>
    </w:p>
    <w:p w14:paraId="1EA011B6" w14:textId="77777777" w:rsidR="001C221A" w:rsidRPr="008A43DA" w:rsidRDefault="001C221A" w:rsidP="00FA2315">
      <w:pPr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Istotna zmiana okoliczności,</w:t>
      </w:r>
      <w:r w:rsidR="000D27D8" w:rsidRPr="008A43DA">
        <w:rPr>
          <w:b/>
          <w:sz w:val="22"/>
          <w:szCs w:val="22"/>
        </w:rPr>
        <w:t xml:space="preserve"> </w:t>
      </w:r>
      <w:r w:rsidRPr="008A43DA">
        <w:rPr>
          <w:b/>
          <w:sz w:val="22"/>
          <w:szCs w:val="22"/>
        </w:rPr>
        <w:t>siła wyższa</w:t>
      </w:r>
    </w:p>
    <w:p w14:paraId="421CA673" w14:textId="77777777" w:rsidR="005D51B5" w:rsidRPr="000723E0" w:rsidRDefault="005D51B5" w:rsidP="0066631C">
      <w:pPr>
        <w:pStyle w:val="Tekstpodstawowy"/>
        <w:numPr>
          <w:ilvl w:val="0"/>
          <w:numId w:val="23"/>
        </w:numPr>
        <w:tabs>
          <w:tab w:val="left" w:pos="284"/>
        </w:tabs>
        <w:suppressAutoHyphens w:val="0"/>
        <w:ind w:left="284" w:hanging="284"/>
        <w:rPr>
          <w:sz w:val="22"/>
          <w:szCs w:val="22"/>
        </w:rPr>
      </w:pPr>
      <w:r w:rsidRPr="000723E0">
        <w:rPr>
          <w:spacing w:val="-6"/>
          <w:sz w:val="22"/>
          <w:szCs w:val="22"/>
        </w:rPr>
        <w:t>Strony niniejszej umowy będą zwolnione z odpowiedzialności za niewypełnienie swoich zobowiązań</w:t>
      </w:r>
      <w:r w:rsidRPr="000723E0">
        <w:rPr>
          <w:sz w:val="22"/>
          <w:szCs w:val="22"/>
        </w:rPr>
        <w:t xml:space="preserve"> </w:t>
      </w:r>
      <w:r w:rsidRPr="000723E0">
        <w:rPr>
          <w:spacing w:val="-6"/>
          <w:sz w:val="22"/>
          <w:szCs w:val="22"/>
        </w:rPr>
        <w:t>zawartych w umowie, jeżeli okoliczności siły wyższej będą stanowiły przeszkodę w ich wypełnieniu.</w:t>
      </w:r>
    </w:p>
    <w:p w14:paraId="602A6929" w14:textId="77777777" w:rsidR="005D51B5" w:rsidRPr="000723E0" w:rsidRDefault="005D51B5" w:rsidP="0066631C">
      <w:pPr>
        <w:pStyle w:val="Tekstpodstawowy"/>
        <w:numPr>
          <w:ilvl w:val="0"/>
          <w:numId w:val="23"/>
        </w:numPr>
        <w:tabs>
          <w:tab w:val="left" w:pos="284"/>
        </w:tabs>
        <w:suppressAutoHyphens w:val="0"/>
        <w:ind w:left="284" w:hanging="284"/>
        <w:rPr>
          <w:sz w:val="22"/>
          <w:szCs w:val="22"/>
        </w:rPr>
      </w:pPr>
      <w:r w:rsidRPr="000723E0">
        <w:rPr>
          <w:sz w:val="22"/>
          <w:szCs w:val="22"/>
        </w:rPr>
        <w:t xml:space="preserve">Strona może powołać się na okoliczności siły wyższej tylko wtedy, gdy poinformuje ona o tym </w:t>
      </w:r>
      <w:r w:rsidRPr="000723E0">
        <w:rPr>
          <w:spacing w:val="-6"/>
          <w:sz w:val="22"/>
          <w:szCs w:val="22"/>
        </w:rPr>
        <w:t>pisemnie drugą stronę w  ciągu 3 dni roboczych od powstania tych okoliczności, o ile poinformowanie</w:t>
      </w:r>
      <w:r w:rsidRPr="000723E0">
        <w:rPr>
          <w:sz w:val="22"/>
          <w:szCs w:val="22"/>
        </w:rPr>
        <w:t xml:space="preserve"> drugiej strony jest w tym terminie możliwe.</w:t>
      </w:r>
    </w:p>
    <w:p w14:paraId="56112C80" w14:textId="77777777" w:rsidR="005D51B5" w:rsidRPr="000723E0" w:rsidRDefault="005D51B5" w:rsidP="0066631C">
      <w:pPr>
        <w:pStyle w:val="Tekstpodstawowy"/>
        <w:numPr>
          <w:ilvl w:val="0"/>
          <w:numId w:val="23"/>
        </w:numPr>
        <w:tabs>
          <w:tab w:val="left" w:pos="284"/>
        </w:tabs>
        <w:suppressAutoHyphens w:val="0"/>
        <w:ind w:left="284" w:hanging="284"/>
        <w:rPr>
          <w:spacing w:val="-10"/>
          <w:sz w:val="22"/>
          <w:szCs w:val="22"/>
        </w:rPr>
      </w:pPr>
      <w:r w:rsidRPr="000723E0">
        <w:rPr>
          <w:spacing w:val="-10"/>
          <w:sz w:val="22"/>
          <w:szCs w:val="22"/>
        </w:rPr>
        <w:t>Okoliczności zaistnienia siły wyższej muszą zostać udowodnione przez stronę, która się na nie powołuje.</w:t>
      </w:r>
    </w:p>
    <w:p w14:paraId="2ABEB560" w14:textId="77777777" w:rsidR="00594C86" w:rsidRPr="008A43DA" w:rsidRDefault="00594C86" w:rsidP="00D618A8">
      <w:pPr>
        <w:ind w:right="-99"/>
        <w:jc w:val="both"/>
        <w:rPr>
          <w:b/>
          <w:bCs/>
          <w:spacing w:val="-10"/>
          <w:sz w:val="22"/>
          <w:szCs w:val="22"/>
          <w:lang w:eastAsia="pl-PL"/>
        </w:rPr>
      </w:pPr>
    </w:p>
    <w:p w14:paraId="23246C71" w14:textId="77777777" w:rsidR="001C221A" w:rsidRPr="008A43DA" w:rsidRDefault="001C221A" w:rsidP="00FA2315">
      <w:pPr>
        <w:ind w:left="284" w:right="-99" w:hanging="284"/>
        <w:jc w:val="center"/>
        <w:rPr>
          <w:sz w:val="22"/>
          <w:szCs w:val="22"/>
        </w:rPr>
      </w:pPr>
      <w:r w:rsidRPr="008A43DA">
        <w:rPr>
          <w:b/>
          <w:bCs/>
          <w:sz w:val="22"/>
          <w:szCs w:val="22"/>
        </w:rPr>
        <w:t>§ 11</w:t>
      </w:r>
    </w:p>
    <w:p w14:paraId="4760E306" w14:textId="77777777" w:rsidR="001C221A" w:rsidRPr="008A43DA" w:rsidRDefault="001C221A" w:rsidP="00FA2315">
      <w:pPr>
        <w:ind w:left="284" w:right="-99" w:hanging="284"/>
        <w:jc w:val="center"/>
        <w:rPr>
          <w:sz w:val="22"/>
          <w:szCs w:val="22"/>
        </w:rPr>
      </w:pPr>
      <w:r w:rsidRPr="008A43DA">
        <w:rPr>
          <w:b/>
          <w:bCs/>
          <w:sz w:val="22"/>
          <w:szCs w:val="22"/>
        </w:rPr>
        <w:t>Zmiany umowy</w:t>
      </w:r>
    </w:p>
    <w:p w14:paraId="407A26E3" w14:textId="77777777" w:rsidR="005D51B5" w:rsidRPr="005D51B5" w:rsidRDefault="005D51B5" w:rsidP="0066631C">
      <w:pPr>
        <w:numPr>
          <w:ilvl w:val="0"/>
          <w:numId w:val="24"/>
        </w:numPr>
        <w:tabs>
          <w:tab w:val="left" w:pos="426"/>
        </w:tabs>
        <w:spacing w:line="100" w:lineRule="atLeast"/>
        <w:ind w:left="284" w:hanging="142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Strony dopuszczają możliwość zmian umowy w następującym zakresie:</w:t>
      </w:r>
    </w:p>
    <w:p w14:paraId="29329F1E" w14:textId="77777777" w:rsidR="005D51B5" w:rsidRPr="005D51B5" w:rsidRDefault="005D51B5" w:rsidP="0066631C">
      <w:pPr>
        <w:numPr>
          <w:ilvl w:val="0"/>
          <w:numId w:val="25"/>
        </w:numPr>
        <w:spacing w:line="100" w:lineRule="atLeast"/>
        <w:ind w:hanging="513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zmiany osób odpowiedzialnych za realizację umowy,</w:t>
      </w:r>
    </w:p>
    <w:p w14:paraId="160F14C6" w14:textId="77777777" w:rsidR="005D51B5" w:rsidRPr="005D51B5" w:rsidRDefault="005D51B5" w:rsidP="0066631C">
      <w:pPr>
        <w:numPr>
          <w:ilvl w:val="0"/>
          <w:numId w:val="25"/>
        </w:numPr>
        <w:spacing w:line="100" w:lineRule="atLeast"/>
        <w:ind w:hanging="513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zmiany danych teleadresowych,</w:t>
      </w:r>
    </w:p>
    <w:p w14:paraId="5B9C9F5C" w14:textId="77777777" w:rsidR="005D51B5" w:rsidRPr="005D51B5" w:rsidRDefault="005D51B5" w:rsidP="0066631C">
      <w:pPr>
        <w:numPr>
          <w:ilvl w:val="0"/>
          <w:numId w:val="25"/>
        </w:numPr>
        <w:spacing w:line="100" w:lineRule="atLeast"/>
        <w:ind w:hanging="513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zmiany przywoływanych w przedmiotowej umowie oraz SWZ ustaw oraz rozporządzeń</w:t>
      </w:r>
    </w:p>
    <w:p w14:paraId="229A6570" w14:textId="77777777" w:rsidR="005D51B5" w:rsidRPr="005D51B5" w:rsidRDefault="005D51B5" w:rsidP="0066631C">
      <w:pPr>
        <w:numPr>
          <w:ilvl w:val="0"/>
          <w:numId w:val="25"/>
        </w:numPr>
        <w:spacing w:line="100" w:lineRule="atLeast"/>
        <w:ind w:hanging="513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w przypadkach określonych w art. 455 ust. 2 u.p.zp</w:t>
      </w:r>
    </w:p>
    <w:p w14:paraId="18324B70" w14:textId="77777777" w:rsidR="005D51B5" w:rsidRPr="005D51B5" w:rsidRDefault="005D51B5" w:rsidP="0066631C">
      <w:pPr>
        <w:numPr>
          <w:ilvl w:val="0"/>
          <w:numId w:val="25"/>
        </w:numPr>
        <w:spacing w:line="100" w:lineRule="atLeast"/>
        <w:ind w:hanging="513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zmiany podwykonawców na zasadach określonych w umowie,</w:t>
      </w:r>
    </w:p>
    <w:p w14:paraId="5C84C1AE" w14:textId="77777777" w:rsidR="005D51B5" w:rsidRPr="005D51B5" w:rsidRDefault="005D51B5" w:rsidP="0066631C">
      <w:pPr>
        <w:numPr>
          <w:ilvl w:val="0"/>
          <w:numId w:val="24"/>
        </w:numPr>
        <w:tabs>
          <w:tab w:val="left" w:pos="426"/>
        </w:tabs>
        <w:spacing w:line="100" w:lineRule="atLeast"/>
        <w:ind w:left="284" w:hanging="142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Zmiany wysokości należnego wynagrodzenia w odniesieniu do zobowiązań niezrealizowanych w przypadku:</w:t>
      </w:r>
    </w:p>
    <w:p w14:paraId="6C0720AD" w14:textId="77777777" w:rsidR="005D51B5" w:rsidRPr="005D51B5" w:rsidRDefault="005D51B5" w:rsidP="0066631C">
      <w:pPr>
        <w:numPr>
          <w:ilvl w:val="0"/>
          <w:numId w:val="26"/>
        </w:numPr>
        <w:tabs>
          <w:tab w:val="left" w:pos="1134"/>
        </w:tabs>
        <w:spacing w:line="100" w:lineRule="atLeast"/>
        <w:ind w:left="1134" w:hanging="567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w przypadku ustawowej zmiany obowiązujących stawek podatku VAT oraz podatku akcyzowego w odniesieniu do asortymentu objętego umową.</w:t>
      </w:r>
    </w:p>
    <w:p w14:paraId="687D7F56" w14:textId="77777777" w:rsidR="005D51B5" w:rsidRPr="005D51B5" w:rsidRDefault="005D51B5" w:rsidP="005D51B5">
      <w:pPr>
        <w:spacing w:line="100" w:lineRule="atLeast"/>
        <w:ind w:left="567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 xml:space="preserve">- jeżeli zmiany te będą miały wpływ na koszty wykonania umowy i Wykonawca w sposób obiektywny udowodni ich wielkość. </w:t>
      </w:r>
    </w:p>
    <w:p w14:paraId="318AF510" w14:textId="77777777" w:rsidR="005D51B5" w:rsidRDefault="005D51B5" w:rsidP="0066631C">
      <w:pPr>
        <w:numPr>
          <w:ilvl w:val="0"/>
          <w:numId w:val="24"/>
        </w:numPr>
        <w:tabs>
          <w:tab w:val="left" w:pos="426"/>
        </w:tabs>
        <w:spacing w:line="100" w:lineRule="atLeast"/>
        <w:ind w:left="426" w:hanging="284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 xml:space="preserve">Wszelkie zmiany umowy wymagają uprzedniej (tj. przed ich dokonaniem) pisemnej zgody Zamawiającego i dokonywane będą w formie pisemnej (aneksu) pod rygorem nieważności, za </w:t>
      </w:r>
      <w:r w:rsidRPr="005D51B5">
        <w:rPr>
          <w:color w:val="00000A"/>
          <w:sz w:val="22"/>
          <w:szCs w:val="22"/>
          <w:lang w:eastAsia="ar-SA"/>
        </w:rPr>
        <w:lastRenderedPageBreak/>
        <w:t>wyjątkiem zmian o których mowa w ust 1 lit. a) - c) dla których skuteczności wystarczające jest jednostronne pisemne oświadczenie strony.</w:t>
      </w:r>
    </w:p>
    <w:p w14:paraId="5821B091" w14:textId="77777777" w:rsidR="00BA4B6A" w:rsidRPr="005D51B5" w:rsidRDefault="00BA4B6A" w:rsidP="00BA4B6A">
      <w:pPr>
        <w:tabs>
          <w:tab w:val="left" w:pos="426"/>
        </w:tabs>
        <w:spacing w:line="100" w:lineRule="atLeast"/>
        <w:ind w:left="426"/>
        <w:jc w:val="both"/>
        <w:textAlignment w:val="baseline"/>
        <w:rPr>
          <w:color w:val="00000A"/>
          <w:sz w:val="22"/>
          <w:szCs w:val="22"/>
          <w:lang w:eastAsia="ar-SA"/>
        </w:rPr>
      </w:pPr>
    </w:p>
    <w:p w14:paraId="3AE83317" w14:textId="77777777" w:rsidR="005D51B5" w:rsidRPr="005D51B5" w:rsidRDefault="005D51B5" w:rsidP="005D51B5">
      <w:pPr>
        <w:tabs>
          <w:tab w:val="left" w:pos="426"/>
        </w:tabs>
        <w:ind w:left="426"/>
        <w:jc w:val="center"/>
        <w:rPr>
          <w:color w:val="00000A"/>
          <w:sz w:val="22"/>
          <w:szCs w:val="22"/>
          <w:lang w:eastAsia="ar-SA"/>
        </w:rPr>
      </w:pPr>
      <w:r w:rsidRPr="005D51B5">
        <w:rPr>
          <w:b/>
          <w:color w:val="00000A"/>
          <w:sz w:val="22"/>
          <w:szCs w:val="22"/>
          <w:lang w:eastAsia="ar-SA"/>
        </w:rPr>
        <w:t>§ 12</w:t>
      </w:r>
    </w:p>
    <w:p w14:paraId="78FCCFBF" w14:textId="77777777" w:rsidR="005D51B5" w:rsidRPr="005D51B5" w:rsidRDefault="005D51B5" w:rsidP="005D51B5">
      <w:pPr>
        <w:spacing w:line="100" w:lineRule="atLeast"/>
        <w:jc w:val="center"/>
        <w:textAlignment w:val="baseline"/>
        <w:rPr>
          <w:b/>
          <w:color w:val="00000A"/>
          <w:sz w:val="22"/>
          <w:szCs w:val="22"/>
          <w:lang w:eastAsia="ar-SA"/>
        </w:rPr>
      </w:pPr>
      <w:r w:rsidRPr="005D51B5">
        <w:rPr>
          <w:b/>
          <w:color w:val="00000A"/>
          <w:sz w:val="22"/>
          <w:szCs w:val="22"/>
          <w:lang w:eastAsia="ar-SA"/>
        </w:rPr>
        <w:t>Postanowienia końcowe</w:t>
      </w:r>
    </w:p>
    <w:p w14:paraId="15BABCCA" w14:textId="77777777" w:rsidR="005D51B5" w:rsidRPr="005D51B5" w:rsidRDefault="005D51B5" w:rsidP="0066631C">
      <w:pPr>
        <w:numPr>
          <w:ilvl w:val="0"/>
          <w:numId w:val="27"/>
        </w:numPr>
        <w:tabs>
          <w:tab w:val="clear" w:pos="0"/>
          <w:tab w:val="num" w:pos="360"/>
        </w:tabs>
        <w:spacing w:line="100" w:lineRule="atLeast"/>
        <w:ind w:left="360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W sprawach nie uregulowanych w niniejszej umowie mają zastosowanie:</w:t>
      </w:r>
    </w:p>
    <w:p w14:paraId="37E94229" w14:textId="77777777" w:rsidR="005D51B5" w:rsidRPr="005D51B5" w:rsidRDefault="005D51B5" w:rsidP="0066631C">
      <w:pPr>
        <w:numPr>
          <w:ilvl w:val="0"/>
          <w:numId w:val="28"/>
        </w:numPr>
        <w:tabs>
          <w:tab w:val="left" w:pos="720"/>
          <w:tab w:val="num" w:pos="851"/>
        </w:tabs>
        <w:spacing w:line="100" w:lineRule="atLeast"/>
        <w:ind w:left="709" w:hanging="284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 xml:space="preserve">właściwe przepisy ustawy </w:t>
      </w:r>
      <w:r w:rsidRPr="005D51B5">
        <w:rPr>
          <w:iCs/>
          <w:color w:val="00000A"/>
          <w:spacing w:val="-4"/>
          <w:sz w:val="22"/>
          <w:szCs w:val="22"/>
          <w:lang w:eastAsia="ar-SA"/>
        </w:rPr>
        <w:t>z dnia 11 września 2019 r. Prawo zamówie</w:t>
      </w:r>
      <w:r w:rsidRPr="005D51B5">
        <w:rPr>
          <w:color w:val="00000A"/>
          <w:spacing w:val="-4"/>
          <w:sz w:val="22"/>
          <w:szCs w:val="22"/>
          <w:lang w:eastAsia="ar-SA"/>
        </w:rPr>
        <w:t>ń</w:t>
      </w:r>
      <w:r w:rsidRPr="005D51B5">
        <w:rPr>
          <w:color w:val="00000A"/>
          <w:sz w:val="22"/>
          <w:szCs w:val="22"/>
          <w:lang w:eastAsia="ar-SA"/>
        </w:rPr>
        <w:t xml:space="preserve"> </w:t>
      </w:r>
      <w:r w:rsidRPr="005D51B5">
        <w:rPr>
          <w:iCs/>
          <w:color w:val="00000A"/>
          <w:sz w:val="22"/>
          <w:szCs w:val="22"/>
          <w:lang w:eastAsia="ar-SA"/>
        </w:rPr>
        <w:t>publicznych (Dz. U. z 2024 r.</w:t>
      </w:r>
      <w:r w:rsidRPr="005D51B5">
        <w:rPr>
          <w:bCs/>
          <w:color w:val="00000A"/>
          <w:spacing w:val="-6"/>
          <w:sz w:val="22"/>
          <w:szCs w:val="22"/>
          <w:lang w:eastAsia="ar-SA"/>
        </w:rPr>
        <w:t xml:space="preserve"> poz. 1320</w:t>
      </w:r>
      <w:r w:rsidRPr="005D51B5">
        <w:rPr>
          <w:iCs/>
          <w:color w:val="00000A"/>
          <w:sz w:val="22"/>
          <w:szCs w:val="22"/>
          <w:lang w:eastAsia="ar-SA"/>
        </w:rPr>
        <w:t>)</w:t>
      </w:r>
      <w:r w:rsidRPr="005D51B5">
        <w:rPr>
          <w:color w:val="00000A"/>
          <w:sz w:val="22"/>
          <w:szCs w:val="22"/>
          <w:lang w:eastAsia="ar-SA"/>
        </w:rPr>
        <w:t>,</w:t>
      </w:r>
    </w:p>
    <w:p w14:paraId="0A9C0241" w14:textId="77777777" w:rsidR="005D51B5" w:rsidRPr="005D51B5" w:rsidRDefault="005D51B5" w:rsidP="0066631C">
      <w:pPr>
        <w:numPr>
          <w:ilvl w:val="0"/>
          <w:numId w:val="28"/>
        </w:numPr>
        <w:tabs>
          <w:tab w:val="left" w:pos="720"/>
          <w:tab w:val="num" w:pos="851"/>
        </w:tabs>
        <w:spacing w:line="100" w:lineRule="atLeast"/>
        <w:ind w:left="709" w:hanging="283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właściwe przepisy ustawy z 23 kwietnia 1964 r. Kodeks Cywilny (t. j. Dz. U. z 2025 poz. 1071).</w:t>
      </w:r>
    </w:p>
    <w:p w14:paraId="1E0F258C" w14:textId="77777777" w:rsidR="005D51B5" w:rsidRPr="005D51B5" w:rsidRDefault="005D51B5" w:rsidP="0066631C">
      <w:pPr>
        <w:numPr>
          <w:ilvl w:val="0"/>
          <w:numId w:val="29"/>
        </w:numPr>
        <w:tabs>
          <w:tab w:val="num" w:pos="142"/>
        </w:tabs>
        <w:spacing w:line="100" w:lineRule="atLeast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46202C99" w14:textId="77777777" w:rsidR="005D51B5" w:rsidRPr="005D51B5" w:rsidRDefault="005D51B5" w:rsidP="0066631C">
      <w:pPr>
        <w:numPr>
          <w:ilvl w:val="0"/>
          <w:numId w:val="29"/>
        </w:numPr>
        <w:spacing w:line="100" w:lineRule="atLeast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B5BC106" w14:textId="77777777" w:rsidR="005D51B5" w:rsidRPr="005D51B5" w:rsidRDefault="005D51B5" w:rsidP="0066631C">
      <w:pPr>
        <w:numPr>
          <w:ilvl w:val="0"/>
          <w:numId w:val="29"/>
        </w:numPr>
        <w:spacing w:line="100" w:lineRule="atLeast"/>
        <w:ind w:hanging="218"/>
        <w:jc w:val="both"/>
        <w:textAlignment w:val="baseline"/>
        <w:rPr>
          <w:color w:val="00000A"/>
          <w:sz w:val="22"/>
          <w:szCs w:val="22"/>
          <w:lang w:eastAsia="ar-SA"/>
        </w:rPr>
      </w:pPr>
      <w:r w:rsidRPr="005D51B5">
        <w:rPr>
          <w:color w:val="00000A"/>
          <w:sz w:val="22"/>
          <w:szCs w:val="22"/>
          <w:lang w:eastAsia="ar-SA"/>
        </w:rPr>
        <w:t>Niniejsza umowa została sporządzona w dwóch jednobrzmiących egzemplarzach, jeden dla Zamawiającego i jeden dla Wykonawcy.</w:t>
      </w:r>
    </w:p>
    <w:p w14:paraId="6A08DC0B" w14:textId="77777777" w:rsidR="005D51B5" w:rsidRPr="005D51B5" w:rsidRDefault="005D51B5" w:rsidP="005D51B5">
      <w:pPr>
        <w:spacing w:line="100" w:lineRule="atLeast"/>
        <w:jc w:val="both"/>
        <w:textAlignment w:val="baseline"/>
        <w:rPr>
          <w:color w:val="00000A"/>
          <w:sz w:val="22"/>
          <w:szCs w:val="22"/>
          <w:lang w:eastAsia="ar-SA"/>
        </w:rPr>
      </w:pPr>
    </w:p>
    <w:p w14:paraId="22EA8DC8" w14:textId="77777777" w:rsidR="005F0D32" w:rsidRDefault="005F0D32" w:rsidP="00FA2315">
      <w:pPr>
        <w:ind w:left="284" w:hanging="284"/>
        <w:jc w:val="center"/>
        <w:rPr>
          <w:b/>
          <w:sz w:val="22"/>
          <w:szCs w:val="22"/>
        </w:rPr>
      </w:pPr>
    </w:p>
    <w:p w14:paraId="7A79F8F4" w14:textId="77777777" w:rsidR="005B0CA4" w:rsidRPr="008A43DA" w:rsidRDefault="005B0CA4" w:rsidP="00E879F9">
      <w:pPr>
        <w:pStyle w:val="Tekstpodstawowy"/>
        <w:rPr>
          <w:spacing w:val="-6"/>
          <w:sz w:val="22"/>
          <w:szCs w:val="22"/>
        </w:rPr>
      </w:pPr>
    </w:p>
    <w:p w14:paraId="3450B0DC" w14:textId="77777777" w:rsidR="005B0CA4" w:rsidRPr="008A43DA" w:rsidRDefault="005B0CA4" w:rsidP="00C1605A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169DCA75" w14:textId="77777777" w:rsidR="005B0CA4" w:rsidRPr="008A43DA" w:rsidRDefault="005B0CA4" w:rsidP="005B0CA4">
      <w:pPr>
        <w:snapToGrid w:val="0"/>
        <w:ind w:left="284" w:hanging="284"/>
        <w:jc w:val="center"/>
        <w:rPr>
          <w:sz w:val="22"/>
          <w:szCs w:val="22"/>
        </w:rPr>
      </w:pPr>
      <w:r w:rsidRPr="008A43DA">
        <w:rPr>
          <w:b/>
          <w:sz w:val="22"/>
          <w:szCs w:val="22"/>
        </w:rPr>
        <w:t>ZAMAWIAJACY</w:t>
      </w:r>
      <w:r w:rsidRPr="008A43DA">
        <w:rPr>
          <w:b/>
          <w:sz w:val="22"/>
          <w:szCs w:val="22"/>
        </w:rPr>
        <w:tab/>
      </w:r>
      <w:r w:rsidRPr="008A43DA">
        <w:rPr>
          <w:b/>
          <w:sz w:val="22"/>
          <w:szCs w:val="22"/>
        </w:rPr>
        <w:tab/>
      </w:r>
      <w:r w:rsidRPr="008A43DA">
        <w:rPr>
          <w:b/>
          <w:sz w:val="22"/>
          <w:szCs w:val="22"/>
        </w:rPr>
        <w:tab/>
      </w:r>
      <w:r w:rsidRPr="008A43DA">
        <w:rPr>
          <w:b/>
          <w:sz w:val="22"/>
          <w:szCs w:val="22"/>
        </w:rPr>
        <w:tab/>
      </w:r>
      <w:r w:rsidRPr="008A43DA">
        <w:rPr>
          <w:b/>
          <w:sz w:val="22"/>
          <w:szCs w:val="22"/>
        </w:rPr>
        <w:tab/>
      </w:r>
      <w:r w:rsidRPr="008A43DA">
        <w:rPr>
          <w:b/>
          <w:sz w:val="22"/>
          <w:szCs w:val="22"/>
        </w:rPr>
        <w:tab/>
        <w:t xml:space="preserve"> WYKONAWCA</w:t>
      </w:r>
    </w:p>
    <w:p w14:paraId="3E6C9883" w14:textId="77777777" w:rsidR="00FD26AD" w:rsidRDefault="00FD26AD" w:rsidP="00C1605A">
      <w:pPr>
        <w:pStyle w:val="Tekstpodstawowy"/>
        <w:ind w:left="284" w:hanging="284"/>
        <w:rPr>
          <w:spacing w:val="-6"/>
          <w:sz w:val="22"/>
          <w:szCs w:val="22"/>
        </w:rPr>
      </w:pPr>
    </w:p>
    <w:p w14:paraId="4CA52AF5" w14:textId="77777777" w:rsidR="00564E43" w:rsidRPr="00564E43" w:rsidRDefault="00564E43" w:rsidP="00564E43"/>
    <w:p w14:paraId="49221274" w14:textId="77777777" w:rsidR="00564E43" w:rsidRPr="00564E43" w:rsidRDefault="00564E43" w:rsidP="00564E43"/>
    <w:p w14:paraId="740DF370" w14:textId="77777777" w:rsidR="00564E43" w:rsidRPr="00564E43" w:rsidRDefault="00564E43" w:rsidP="00564E43"/>
    <w:p w14:paraId="172E450C" w14:textId="77777777" w:rsidR="00564E43" w:rsidRPr="00564E43" w:rsidRDefault="00564E43" w:rsidP="00564E43"/>
    <w:p w14:paraId="6D931348" w14:textId="77777777" w:rsidR="00564E43" w:rsidRPr="00564E43" w:rsidRDefault="00564E43" w:rsidP="00564E43"/>
    <w:p w14:paraId="448C9022" w14:textId="77777777" w:rsidR="00564E43" w:rsidRPr="00564E43" w:rsidRDefault="00564E43" w:rsidP="00564E43"/>
    <w:p w14:paraId="22A549D0" w14:textId="77777777" w:rsidR="00564E43" w:rsidRPr="00564E43" w:rsidRDefault="00564E43" w:rsidP="00564E43"/>
    <w:p w14:paraId="044A69F5" w14:textId="77777777" w:rsidR="00564E43" w:rsidRDefault="00564E43" w:rsidP="00564E43">
      <w:pPr>
        <w:rPr>
          <w:spacing w:val="-6"/>
          <w:sz w:val="22"/>
          <w:szCs w:val="22"/>
        </w:rPr>
      </w:pPr>
    </w:p>
    <w:p w14:paraId="0449F5C8" w14:textId="77777777" w:rsidR="00564E43" w:rsidRDefault="00564E43" w:rsidP="00564E43">
      <w:pPr>
        <w:rPr>
          <w:spacing w:val="-6"/>
          <w:sz w:val="22"/>
          <w:szCs w:val="22"/>
        </w:rPr>
      </w:pPr>
    </w:p>
    <w:p w14:paraId="30CE9B75" w14:textId="77777777" w:rsidR="00564E43" w:rsidRPr="00564E43" w:rsidRDefault="00564E43" w:rsidP="00564E43"/>
    <w:sectPr w:rsidR="00564E43" w:rsidRPr="00564E43" w:rsidSect="006E6824">
      <w:footerReference w:type="default" r:id="rId10"/>
      <w:pgSz w:w="11906" w:h="16838" w:code="9"/>
      <w:pgMar w:top="993" w:right="1418" w:bottom="1134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D815" w14:textId="77777777" w:rsidR="008352E3" w:rsidRDefault="008352E3">
      <w:r>
        <w:separator/>
      </w:r>
    </w:p>
  </w:endnote>
  <w:endnote w:type="continuationSeparator" w:id="0">
    <w:p w14:paraId="614316C0" w14:textId="77777777" w:rsidR="008352E3" w:rsidRDefault="0083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F746" w14:textId="77777777" w:rsidR="001C221A" w:rsidRDefault="005B6E20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6A3591" wp14:editId="4795CE3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3810" t="635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6272B" w14:textId="77777777" w:rsidR="001C221A" w:rsidRPr="00231F07" w:rsidRDefault="001C221A">
                          <w:pPr>
                            <w:pStyle w:val="Stopka"/>
                            <w:rPr>
                              <w:sz w:val="22"/>
                              <w:szCs w:val="22"/>
                            </w:rPr>
                          </w:pP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A4B6A">
                            <w:rPr>
                              <w:rStyle w:val="Numerstrony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31F07">
                            <w:rPr>
                              <w:rStyle w:val="Numerstrony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A35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" stroked="f">
              <v:textbox inset=".05pt,.05pt,.05pt,.05pt">
                <w:txbxContent>
                  <w:p w14:paraId="5916272B" w14:textId="77777777" w:rsidR="001C221A" w:rsidRPr="00231F07" w:rsidRDefault="001C221A">
                    <w:pPr>
                      <w:pStyle w:val="Stopka"/>
                      <w:rPr>
                        <w:sz w:val="22"/>
                        <w:szCs w:val="22"/>
                      </w:rPr>
                    </w:pP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begin"/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instrText xml:space="preserve"> PAGE </w:instrTex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separate"/>
                    </w:r>
                    <w:r w:rsidR="00BA4B6A">
                      <w:rPr>
                        <w:rStyle w:val="Numerstrony"/>
                        <w:noProof/>
                        <w:sz w:val="22"/>
                        <w:szCs w:val="22"/>
                      </w:rPr>
                      <w:t>2</w:t>
                    </w:r>
                    <w:r w:rsidRPr="00231F07">
                      <w:rPr>
                        <w:rStyle w:val="Numerstrony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46D6" w14:textId="77777777" w:rsidR="008352E3" w:rsidRDefault="008352E3">
      <w:r>
        <w:separator/>
      </w:r>
    </w:p>
  </w:footnote>
  <w:footnote w:type="continuationSeparator" w:id="0">
    <w:p w14:paraId="060A2AEA" w14:textId="77777777" w:rsidR="008352E3" w:rsidRDefault="0083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4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4" w15:restartNumberingAfterBreak="0">
    <w:nsid w:val="00000005"/>
    <w:multiLevelType w:val="singleLevel"/>
    <w:tmpl w:val="6F1AB734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5" w15:restartNumberingAfterBreak="0">
    <w:nsid w:val="00000007"/>
    <w:multiLevelType w:val="multilevel"/>
    <w:tmpl w:val="59404AF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ascii="Times New Roman" w:eastAsia="Times New Roman" w:hAnsi="Times New Roman" w:cs="Times New Roman"/>
        <w:b w:val="0"/>
        <w:spacing w:val="-2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0000008"/>
    <w:multiLevelType w:val="multi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C"/>
    <w:multiLevelType w:val="singleLevel"/>
    <w:tmpl w:val="0000000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-6"/>
        <w:sz w:val="22"/>
        <w:szCs w:val="22"/>
        <w:lang w:eastAsia="pl-PL"/>
      </w:rPr>
    </w:lvl>
  </w:abstractNum>
  <w:abstractNum w:abstractNumId="10" w15:restartNumberingAfterBreak="0">
    <w:nsid w:val="0000000D"/>
    <w:multiLevelType w:val="singleLevel"/>
    <w:tmpl w:val="0000000D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lang w:eastAsia="pl-PL"/>
      </w:rPr>
    </w:lvl>
  </w:abstractNum>
  <w:abstractNum w:abstractNumId="11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1658"/>
        </w:tabs>
        <w:ind w:left="1658" w:hanging="600"/>
      </w:pPr>
      <w:rPr>
        <w:rFonts w:hint="default"/>
        <w:sz w:val="22"/>
        <w:szCs w:val="22"/>
        <w:lang w:eastAsia="pl-PL"/>
      </w:rPr>
    </w:lvl>
  </w:abstractNum>
  <w:abstractNum w:abstractNumId="12" w15:restartNumberingAfterBreak="0">
    <w:nsid w:val="00000010"/>
    <w:multiLevelType w:val="multilevel"/>
    <w:tmpl w:val="8F10FBC2"/>
    <w:name w:val="WW8Num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pacing w:val="-4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pacing w:val="-4"/>
        <w:sz w:val="22"/>
        <w:szCs w:val="22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4"/>
        <w:sz w:val="22"/>
        <w:szCs w:val="22"/>
        <w:lang w:eastAsia="pl-PL"/>
      </w:rPr>
    </w:lvl>
  </w:abstractNum>
  <w:abstractNum w:abstractNumId="14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00000013"/>
    <w:multiLevelType w:val="singleLevel"/>
    <w:tmpl w:val="00000013"/>
    <w:name w:val="WW8Num3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pl-PL"/>
      </w:rPr>
    </w:lvl>
  </w:abstractNum>
  <w:abstractNum w:abstractNumId="16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7233EFC"/>
    <w:multiLevelType w:val="singleLevel"/>
    <w:tmpl w:val="5B540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</w:abstractNum>
  <w:abstractNum w:abstractNumId="23" w15:restartNumberingAfterBreak="0">
    <w:nsid w:val="26A67745"/>
    <w:multiLevelType w:val="hybridMultilevel"/>
    <w:tmpl w:val="A4EA35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5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33B475E"/>
    <w:multiLevelType w:val="multilevel"/>
    <w:tmpl w:val="5AEED2CE"/>
    <w:name w:val="WW8Num3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3104F0"/>
    <w:multiLevelType w:val="hybridMultilevel"/>
    <w:tmpl w:val="A580A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F8504D"/>
    <w:multiLevelType w:val="hybridMultilevel"/>
    <w:tmpl w:val="A1D055EA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B1899"/>
    <w:multiLevelType w:val="hybridMultilevel"/>
    <w:tmpl w:val="3852251E"/>
    <w:lvl w:ilvl="0" w:tplc="2DD6B8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7032042F"/>
    <w:multiLevelType w:val="singleLevel"/>
    <w:tmpl w:val="DEE4645E"/>
    <w:lvl w:ilvl="0">
      <w:start w:val="1"/>
      <w:numFmt w:val="decimal"/>
      <w:lvlText w:val="%1."/>
      <w:lvlJc w:val="left"/>
      <w:rPr>
        <w:color w:val="auto"/>
      </w:rPr>
    </w:lvl>
  </w:abstractNum>
  <w:abstractNum w:abstractNumId="35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671787">
    <w:abstractNumId w:val="0"/>
  </w:num>
  <w:num w:numId="2" w16cid:durableId="471102149">
    <w:abstractNumId w:val="1"/>
  </w:num>
  <w:num w:numId="3" w16cid:durableId="1501578433">
    <w:abstractNumId w:val="3"/>
  </w:num>
  <w:num w:numId="4" w16cid:durableId="535386932">
    <w:abstractNumId w:val="4"/>
  </w:num>
  <w:num w:numId="5" w16cid:durableId="468940881">
    <w:abstractNumId w:val="6"/>
  </w:num>
  <w:num w:numId="6" w16cid:durableId="815023985">
    <w:abstractNumId w:val="12"/>
  </w:num>
  <w:num w:numId="7" w16cid:durableId="14769870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040383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22904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4371089">
    <w:abstractNumId w:val="30"/>
  </w:num>
  <w:num w:numId="11" w16cid:durableId="65035120">
    <w:abstractNumId w:val="28"/>
  </w:num>
  <w:num w:numId="12" w16cid:durableId="1549490939">
    <w:abstractNumId w:val="20"/>
  </w:num>
  <w:num w:numId="13" w16cid:durableId="996112160">
    <w:abstractNumId w:val="33"/>
  </w:num>
  <w:num w:numId="14" w16cid:durableId="1169636044">
    <w:abstractNumId w:val="24"/>
  </w:num>
  <w:num w:numId="15" w16cid:durableId="311449239">
    <w:abstractNumId w:val="23"/>
  </w:num>
  <w:num w:numId="16" w16cid:durableId="1230851075">
    <w:abstractNumId w:val="34"/>
  </w:num>
  <w:num w:numId="17" w16cid:durableId="1919245235">
    <w:abstractNumId w:val="21"/>
  </w:num>
  <w:num w:numId="18" w16cid:durableId="1153764082">
    <w:abstractNumId w:val="10"/>
    <w:lvlOverride w:ilvl="0">
      <w:startOverride w:val="1"/>
    </w:lvlOverride>
  </w:num>
  <w:num w:numId="19" w16cid:durableId="1245342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03091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845174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9293219">
    <w:abstractNumId w:val="2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520421">
    <w:abstractNumId w:val="22"/>
  </w:num>
  <w:num w:numId="24" w16cid:durableId="10018564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14819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69967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3747695">
    <w:abstractNumId w:val="8"/>
    <w:lvlOverride w:ilvl="0">
      <w:startOverride w:val="1"/>
    </w:lvlOverride>
  </w:num>
  <w:num w:numId="28" w16cid:durableId="949968276">
    <w:abstractNumId w:val="26"/>
    <w:lvlOverride w:ilvl="0">
      <w:startOverride w:val="1"/>
    </w:lvlOverride>
  </w:num>
  <w:num w:numId="29" w16cid:durableId="2105567411">
    <w:abstractNumId w:val="16"/>
    <w:lvlOverride w:ilvl="0">
      <w:startOverride w:val="2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1A"/>
    <w:rsid w:val="0000066B"/>
    <w:rsid w:val="00004BC2"/>
    <w:rsid w:val="000078EC"/>
    <w:rsid w:val="00013C37"/>
    <w:rsid w:val="0001653D"/>
    <w:rsid w:val="00020184"/>
    <w:rsid w:val="00020B94"/>
    <w:rsid w:val="00027DCA"/>
    <w:rsid w:val="00036E20"/>
    <w:rsid w:val="00037C32"/>
    <w:rsid w:val="00042A88"/>
    <w:rsid w:val="00054EB3"/>
    <w:rsid w:val="00057DA7"/>
    <w:rsid w:val="000673A0"/>
    <w:rsid w:val="00071E8E"/>
    <w:rsid w:val="00073346"/>
    <w:rsid w:val="00074B99"/>
    <w:rsid w:val="00075C6D"/>
    <w:rsid w:val="00082573"/>
    <w:rsid w:val="00086AE5"/>
    <w:rsid w:val="00087C92"/>
    <w:rsid w:val="00092A4F"/>
    <w:rsid w:val="00094490"/>
    <w:rsid w:val="000A3D73"/>
    <w:rsid w:val="000A580D"/>
    <w:rsid w:val="000A71F1"/>
    <w:rsid w:val="000B581E"/>
    <w:rsid w:val="000B6D60"/>
    <w:rsid w:val="000C5E47"/>
    <w:rsid w:val="000D27D8"/>
    <w:rsid w:val="000F6EAF"/>
    <w:rsid w:val="001043B8"/>
    <w:rsid w:val="00104DE1"/>
    <w:rsid w:val="00110929"/>
    <w:rsid w:val="00110B8D"/>
    <w:rsid w:val="00114D7F"/>
    <w:rsid w:val="001151C6"/>
    <w:rsid w:val="00116AE7"/>
    <w:rsid w:val="00122892"/>
    <w:rsid w:val="0013345D"/>
    <w:rsid w:val="00134986"/>
    <w:rsid w:val="00140691"/>
    <w:rsid w:val="00144377"/>
    <w:rsid w:val="00146DF8"/>
    <w:rsid w:val="00150BDD"/>
    <w:rsid w:val="0015206F"/>
    <w:rsid w:val="00153820"/>
    <w:rsid w:val="00167A21"/>
    <w:rsid w:val="00183F91"/>
    <w:rsid w:val="00186634"/>
    <w:rsid w:val="00187338"/>
    <w:rsid w:val="00194906"/>
    <w:rsid w:val="001B1A93"/>
    <w:rsid w:val="001B2A3D"/>
    <w:rsid w:val="001B32ED"/>
    <w:rsid w:val="001C221A"/>
    <w:rsid w:val="001C2BD3"/>
    <w:rsid w:val="001C696C"/>
    <w:rsid w:val="001D0BE5"/>
    <w:rsid w:val="001D2ADB"/>
    <w:rsid w:val="001E2264"/>
    <w:rsid w:val="001F0BEF"/>
    <w:rsid w:val="002302B3"/>
    <w:rsid w:val="00231F07"/>
    <w:rsid w:val="00235399"/>
    <w:rsid w:val="00236409"/>
    <w:rsid w:val="00260180"/>
    <w:rsid w:val="00262432"/>
    <w:rsid w:val="00273B48"/>
    <w:rsid w:val="00275D97"/>
    <w:rsid w:val="00280FF0"/>
    <w:rsid w:val="002A3027"/>
    <w:rsid w:val="002A447B"/>
    <w:rsid w:val="002A65B5"/>
    <w:rsid w:val="002C09B2"/>
    <w:rsid w:val="002C2052"/>
    <w:rsid w:val="002C5F27"/>
    <w:rsid w:val="002D7F58"/>
    <w:rsid w:val="002E4C99"/>
    <w:rsid w:val="002F3CA2"/>
    <w:rsid w:val="002F41F4"/>
    <w:rsid w:val="002F6AF2"/>
    <w:rsid w:val="00307C09"/>
    <w:rsid w:val="0031651C"/>
    <w:rsid w:val="0033561A"/>
    <w:rsid w:val="00344369"/>
    <w:rsid w:val="00360961"/>
    <w:rsid w:val="003624B2"/>
    <w:rsid w:val="0036781A"/>
    <w:rsid w:val="00367A87"/>
    <w:rsid w:val="00370B90"/>
    <w:rsid w:val="003A00FA"/>
    <w:rsid w:val="003E685A"/>
    <w:rsid w:val="00407F72"/>
    <w:rsid w:val="00414AD4"/>
    <w:rsid w:val="00420885"/>
    <w:rsid w:val="0042232A"/>
    <w:rsid w:val="0043140F"/>
    <w:rsid w:val="00435614"/>
    <w:rsid w:val="00447B28"/>
    <w:rsid w:val="00457201"/>
    <w:rsid w:val="00462CA2"/>
    <w:rsid w:val="00482EF8"/>
    <w:rsid w:val="00484C23"/>
    <w:rsid w:val="00486A6F"/>
    <w:rsid w:val="004914F0"/>
    <w:rsid w:val="00491799"/>
    <w:rsid w:val="004A229F"/>
    <w:rsid w:val="004A3FED"/>
    <w:rsid w:val="004A4767"/>
    <w:rsid w:val="004B0083"/>
    <w:rsid w:val="004B2F7C"/>
    <w:rsid w:val="004B356E"/>
    <w:rsid w:val="004D07D0"/>
    <w:rsid w:val="004D14D0"/>
    <w:rsid w:val="004D1A06"/>
    <w:rsid w:val="004D66EC"/>
    <w:rsid w:val="004D7448"/>
    <w:rsid w:val="004E52E2"/>
    <w:rsid w:val="004F5503"/>
    <w:rsid w:val="005145CD"/>
    <w:rsid w:val="005154C5"/>
    <w:rsid w:val="00526F70"/>
    <w:rsid w:val="00527023"/>
    <w:rsid w:val="00531B04"/>
    <w:rsid w:val="005411B7"/>
    <w:rsid w:val="00552F41"/>
    <w:rsid w:val="00553FF4"/>
    <w:rsid w:val="00560E12"/>
    <w:rsid w:val="00564E43"/>
    <w:rsid w:val="00565EFB"/>
    <w:rsid w:val="005845F4"/>
    <w:rsid w:val="0058667D"/>
    <w:rsid w:val="00594C86"/>
    <w:rsid w:val="005A6509"/>
    <w:rsid w:val="005B0CA4"/>
    <w:rsid w:val="005B213E"/>
    <w:rsid w:val="005B6E20"/>
    <w:rsid w:val="005D45FB"/>
    <w:rsid w:val="005D51B5"/>
    <w:rsid w:val="005E1148"/>
    <w:rsid w:val="005F0D32"/>
    <w:rsid w:val="005F62C4"/>
    <w:rsid w:val="00623019"/>
    <w:rsid w:val="00626925"/>
    <w:rsid w:val="00633E10"/>
    <w:rsid w:val="0063675D"/>
    <w:rsid w:val="00657EF7"/>
    <w:rsid w:val="00660A7A"/>
    <w:rsid w:val="0066631C"/>
    <w:rsid w:val="00675A28"/>
    <w:rsid w:val="00677608"/>
    <w:rsid w:val="006A14A6"/>
    <w:rsid w:val="006A2750"/>
    <w:rsid w:val="006B5A56"/>
    <w:rsid w:val="006D3AB8"/>
    <w:rsid w:val="006D7466"/>
    <w:rsid w:val="006E6824"/>
    <w:rsid w:val="00700C8B"/>
    <w:rsid w:val="00721323"/>
    <w:rsid w:val="007277A2"/>
    <w:rsid w:val="0073404E"/>
    <w:rsid w:val="0074370C"/>
    <w:rsid w:val="00763D01"/>
    <w:rsid w:val="0077362B"/>
    <w:rsid w:val="00794202"/>
    <w:rsid w:val="00797380"/>
    <w:rsid w:val="007B09C4"/>
    <w:rsid w:val="007B2077"/>
    <w:rsid w:val="007B5FF3"/>
    <w:rsid w:val="007B67D6"/>
    <w:rsid w:val="007C1F9C"/>
    <w:rsid w:val="007C4FF4"/>
    <w:rsid w:val="007C526B"/>
    <w:rsid w:val="007C6578"/>
    <w:rsid w:val="007E04F8"/>
    <w:rsid w:val="007E78AE"/>
    <w:rsid w:val="007F0E76"/>
    <w:rsid w:val="00802239"/>
    <w:rsid w:val="00804C80"/>
    <w:rsid w:val="00810DC1"/>
    <w:rsid w:val="008352E3"/>
    <w:rsid w:val="00835ECF"/>
    <w:rsid w:val="00840830"/>
    <w:rsid w:val="008A43DA"/>
    <w:rsid w:val="008B459E"/>
    <w:rsid w:val="008C0AA7"/>
    <w:rsid w:val="008D60C7"/>
    <w:rsid w:val="008E1305"/>
    <w:rsid w:val="008F6A99"/>
    <w:rsid w:val="00901381"/>
    <w:rsid w:val="00912465"/>
    <w:rsid w:val="00916B40"/>
    <w:rsid w:val="00924E27"/>
    <w:rsid w:val="00932EEA"/>
    <w:rsid w:val="00935E2E"/>
    <w:rsid w:val="0096382F"/>
    <w:rsid w:val="009859D3"/>
    <w:rsid w:val="00995E8B"/>
    <w:rsid w:val="009A1FDA"/>
    <w:rsid w:val="009B19E9"/>
    <w:rsid w:val="009B589E"/>
    <w:rsid w:val="009B647A"/>
    <w:rsid w:val="009C6A5C"/>
    <w:rsid w:val="009D54E7"/>
    <w:rsid w:val="009D6724"/>
    <w:rsid w:val="009D685A"/>
    <w:rsid w:val="009E4BC2"/>
    <w:rsid w:val="00A120EB"/>
    <w:rsid w:val="00A30662"/>
    <w:rsid w:val="00A3731D"/>
    <w:rsid w:val="00A4523B"/>
    <w:rsid w:val="00A52C68"/>
    <w:rsid w:val="00A678BB"/>
    <w:rsid w:val="00A860B2"/>
    <w:rsid w:val="00A905DB"/>
    <w:rsid w:val="00A91894"/>
    <w:rsid w:val="00A95348"/>
    <w:rsid w:val="00A96768"/>
    <w:rsid w:val="00A96F9A"/>
    <w:rsid w:val="00AA4765"/>
    <w:rsid w:val="00AB09F1"/>
    <w:rsid w:val="00AC26C3"/>
    <w:rsid w:val="00AD6A39"/>
    <w:rsid w:val="00AE0968"/>
    <w:rsid w:val="00AE27E6"/>
    <w:rsid w:val="00AE4E42"/>
    <w:rsid w:val="00B01F47"/>
    <w:rsid w:val="00B11878"/>
    <w:rsid w:val="00B22CB6"/>
    <w:rsid w:val="00B23E9E"/>
    <w:rsid w:val="00B31918"/>
    <w:rsid w:val="00B36A29"/>
    <w:rsid w:val="00B3720A"/>
    <w:rsid w:val="00B51D7B"/>
    <w:rsid w:val="00B57DEC"/>
    <w:rsid w:val="00B653E4"/>
    <w:rsid w:val="00B679F9"/>
    <w:rsid w:val="00B74AB8"/>
    <w:rsid w:val="00B84280"/>
    <w:rsid w:val="00BA4B6A"/>
    <w:rsid w:val="00BB6574"/>
    <w:rsid w:val="00BC1701"/>
    <w:rsid w:val="00BF468E"/>
    <w:rsid w:val="00BF5D09"/>
    <w:rsid w:val="00C01BDD"/>
    <w:rsid w:val="00C01CEC"/>
    <w:rsid w:val="00C05255"/>
    <w:rsid w:val="00C05D7D"/>
    <w:rsid w:val="00C15264"/>
    <w:rsid w:val="00C1605A"/>
    <w:rsid w:val="00C33CEA"/>
    <w:rsid w:val="00C340CB"/>
    <w:rsid w:val="00C35A25"/>
    <w:rsid w:val="00C35D53"/>
    <w:rsid w:val="00C378DC"/>
    <w:rsid w:val="00C4124F"/>
    <w:rsid w:val="00C43536"/>
    <w:rsid w:val="00C44819"/>
    <w:rsid w:val="00C65938"/>
    <w:rsid w:val="00C730E6"/>
    <w:rsid w:val="00C8109F"/>
    <w:rsid w:val="00C8266F"/>
    <w:rsid w:val="00CB1CE2"/>
    <w:rsid w:val="00CB20FB"/>
    <w:rsid w:val="00CC4797"/>
    <w:rsid w:val="00CC7D77"/>
    <w:rsid w:val="00CD3962"/>
    <w:rsid w:val="00CF300E"/>
    <w:rsid w:val="00D00473"/>
    <w:rsid w:val="00D207D8"/>
    <w:rsid w:val="00D26CE2"/>
    <w:rsid w:val="00D42E96"/>
    <w:rsid w:val="00D52EFD"/>
    <w:rsid w:val="00D539EA"/>
    <w:rsid w:val="00D618A8"/>
    <w:rsid w:val="00D67D38"/>
    <w:rsid w:val="00D71DE5"/>
    <w:rsid w:val="00D778A7"/>
    <w:rsid w:val="00D8179A"/>
    <w:rsid w:val="00D87C82"/>
    <w:rsid w:val="00D90E9E"/>
    <w:rsid w:val="00D94916"/>
    <w:rsid w:val="00DA06C1"/>
    <w:rsid w:val="00DA211B"/>
    <w:rsid w:val="00DB3D23"/>
    <w:rsid w:val="00DB72B0"/>
    <w:rsid w:val="00DC3225"/>
    <w:rsid w:val="00DD348F"/>
    <w:rsid w:val="00DF34A2"/>
    <w:rsid w:val="00DF4D00"/>
    <w:rsid w:val="00E10DAC"/>
    <w:rsid w:val="00E14E1C"/>
    <w:rsid w:val="00E22503"/>
    <w:rsid w:val="00E31397"/>
    <w:rsid w:val="00E45796"/>
    <w:rsid w:val="00E47C13"/>
    <w:rsid w:val="00E65A89"/>
    <w:rsid w:val="00E65B06"/>
    <w:rsid w:val="00E81823"/>
    <w:rsid w:val="00E879F9"/>
    <w:rsid w:val="00E902E3"/>
    <w:rsid w:val="00E96E41"/>
    <w:rsid w:val="00E97CEE"/>
    <w:rsid w:val="00EA5BCD"/>
    <w:rsid w:val="00EA5CA7"/>
    <w:rsid w:val="00EB4411"/>
    <w:rsid w:val="00EB7B72"/>
    <w:rsid w:val="00EC0331"/>
    <w:rsid w:val="00EC055D"/>
    <w:rsid w:val="00ED1DEA"/>
    <w:rsid w:val="00EE4850"/>
    <w:rsid w:val="00EF2967"/>
    <w:rsid w:val="00EF6C09"/>
    <w:rsid w:val="00F0235D"/>
    <w:rsid w:val="00F12A3C"/>
    <w:rsid w:val="00F15DD2"/>
    <w:rsid w:val="00F1741D"/>
    <w:rsid w:val="00F24847"/>
    <w:rsid w:val="00F342AA"/>
    <w:rsid w:val="00F41929"/>
    <w:rsid w:val="00F43369"/>
    <w:rsid w:val="00F536BE"/>
    <w:rsid w:val="00F560EA"/>
    <w:rsid w:val="00F6166E"/>
    <w:rsid w:val="00F62D8D"/>
    <w:rsid w:val="00F81C6C"/>
    <w:rsid w:val="00F871CF"/>
    <w:rsid w:val="00F90CEB"/>
    <w:rsid w:val="00FA2315"/>
    <w:rsid w:val="00FB1898"/>
    <w:rsid w:val="00FC2CBC"/>
    <w:rsid w:val="00FD26AD"/>
    <w:rsid w:val="00FD6CE3"/>
    <w:rsid w:val="00FE3E23"/>
    <w:rsid w:val="00FE6630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D83648"/>
  <w15:chartTrackingRefBased/>
  <w15:docId w15:val="{AA8EAE02-0BAE-4F1A-B528-A2E8FD93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pacing w:val="-4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  <w:rPr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b w:val="0"/>
      <w:spacing w:val="-8"/>
      <w:sz w:val="22"/>
      <w:szCs w:val="22"/>
    </w:rPr>
  </w:style>
  <w:style w:type="character" w:customStyle="1" w:styleId="WW8Num6z0">
    <w:name w:val="WW8Num6z0"/>
    <w:rPr>
      <w:sz w:val="22"/>
      <w:szCs w:val="22"/>
    </w:rPr>
  </w:style>
  <w:style w:type="character" w:customStyle="1" w:styleId="WW8Num7z0">
    <w:name w:val="WW8Num7z0"/>
    <w:rPr>
      <w:sz w:val="22"/>
      <w:szCs w:val="22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spacing w:val="-2"/>
      <w:sz w:val="22"/>
      <w:szCs w:val="22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rFonts w:ascii="Times New Roman" w:eastAsia="Times New Roman" w:hAnsi="Times New Roman" w:cs="Times New Roman"/>
      <w:i w:val="0"/>
    </w:rPr>
  </w:style>
  <w:style w:type="character" w:customStyle="1" w:styleId="WW8Num16z0">
    <w:name w:val="WW8Num16z0"/>
    <w:rPr>
      <w:sz w:val="22"/>
      <w:szCs w:val="22"/>
    </w:rPr>
  </w:style>
  <w:style w:type="character" w:customStyle="1" w:styleId="WW8Num17z0">
    <w:name w:val="WW8Num17z0"/>
    <w:rPr>
      <w:rFonts w:ascii="OpenSymbol" w:hAnsi="OpenSymbol" w:cs="OpenSymbol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spacing w:val="-6"/>
      <w:sz w:val="22"/>
      <w:szCs w:val="22"/>
      <w:lang w:eastAsia="pl-PL"/>
    </w:rPr>
  </w:style>
  <w:style w:type="character" w:customStyle="1" w:styleId="WW8Num26z0">
    <w:name w:val="WW8Num26z0"/>
    <w:rPr>
      <w:rFonts w:hint="default"/>
      <w:sz w:val="22"/>
      <w:szCs w:val="22"/>
      <w:lang w:eastAsia="pl-PL"/>
    </w:rPr>
  </w:style>
  <w:style w:type="character" w:customStyle="1" w:styleId="WW8Num27z0">
    <w:name w:val="WW8Num27z0"/>
    <w:rPr>
      <w:rFonts w:hint="default"/>
      <w:sz w:val="22"/>
      <w:szCs w:val="22"/>
      <w:lang w:eastAsia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  <w:spacing w:val="-4"/>
      <w:sz w:val="22"/>
      <w:szCs w:val="22"/>
      <w:lang w:eastAsia="pl-PL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 w:val="0"/>
      <w:spacing w:val="-4"/>
      <w:sz w:val="22"/>
      <w:szCs w:val="22"/>
      <w:lang w:eastAsia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2"/>
      <w:szCs w:val="22"/>
      <w:lang w:eastAsia="pl-P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rPr>
      <w:b/>
      <w:bCs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character" w:customStyle="1" w:styleId="ZnakZnak3">
    <w:name w:val="Znak Znak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zh-CN"/>
    </w:rPr>
  </w:style>
  <w:style w:type="paragraph" w:styleId="Tekstprzypisukocowego">
    <w:name w:val="endnote text"/>
    <w:basedOn w:val="Normalny"/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2">
    <w:name w:val="Body Text 2"/>
    <w:basedOn w:val="Normalny"/>
    <w:link w:val="Tekstpodstawowy2Znak"/>
    <w:semiHidden/>
    <w:unhideWhenUsed/>
    <w:rsid w:val="00F0235D"/>
    <w:pPr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235D"/>
    <w:rPr>
      <w:lang w:eastAsia="ar-SA"/>
    </w:rPr>
  </w:style>
  <w:style w:type="character" w:customStyle="1" w:styleId="TekstpodstawowyZnak">
    <w:name w:val="Tekst podstawowy Znak"/>
    <w:link w:val="Tekstpodstawowy"/>
    <w:rsid w:val="00E879F9"/>
    <w:rPr>
      <w:sz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rsid w:val="00B22CB6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2CB6"/>
  </w:style>
  <w:style w:type="character" w:styleId="Odwoanieprzypisudolnego">
    <w:name w:val="footnote reference"/>
    <w:semiHidden/>
    <w:rsid w:val="00B22CB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4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alizacj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8D35-B838-4C84-8A75-F8FBA759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2266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Zamówień Publicznych</dc:creator>
  <cp:keywords/>
  <cp:lastModifiedBy>zampub</cp:lastModifiedBy>
  <cp:revision>4</cp:revision>
  <cp:lastPrinted>2025-04-02T08:14:00Z</cp:lastPrinted>
  <dcterms:created xsi:type="dcterms:W3CDTF">2026-04-02T08:06:00Z</dcterms:created>
  <dcterms:modified xsi:type="dcterms:W3CDTF">2026-04-13T09:37:00Z</dcterms:modified>
</cp:coreProperties>
</file>