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B452" w14:textId="123A349A" w:rsidR="0046081F" w:rsidRPr="00F711BA" w:rsidRDefault="00BE33C6" w:rsidP="00211BD3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bCs/>
          <w:sz w:val="18"/>
          <w:szCs w:val="18"/>
        </w:rPr>
      </w:pPr>
      <w:bookmarkStart w:id="0" w:name="_Hlk168049667"/>
      <w:r w:rsidRPr="00F711BA">
        <w:rPr>
          <w:rFonts w:ascii="Times New Roman" w:hAnsi="Times New Roman"/>
          <w:b/>
          <w:bCs/>
          <w:sz w:val="18"/>
          <w:szCs w:val="18"/>
        </w:rPr>
        <w:t xml:space="preserve">Załącznik nr </w:t>
      </w:r>
      <w:r w:rsidR="00EF0B87" w:rsidRPr="00F711BA">
        <w:rPr>
          <w:rFonts w:ascii="Times New Roman" w:hAnsi="Times New Roman"/>
          <w:b/>
          <w:bCs/>
          <w:sz w:val="18"/>
          <w:szCs w:val="18"/>
        </w:rPr>
        <w:t>3</w:t>
      </w:r>
      <w:r w:rsidRPr="00F711BA">
        <w:rPr>
          <w:rFonts w:ascii="Times New Roman" w:hAnsi="Times New Roman"/>
          <w:b/>
          <w:bCs/>
          <w:sz w:val="18"/>
          <w:szCs w:val="18"/>
        </w:rPr>
        <w:t xml:space="preserve"> do SWZ</w:t>
      </w:r>
    </w:p>
    <w:p w14:paraId="67A47D80" w14:textId="60C9873A" w:rsidR="001C55DB" w:rsidRPr="00F711BA" w:rsidRDefault="00EB140F" w:rsidP="00F03EF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bCs/>
          <w:sz w:val="18"/>
          <w:szCs w:val="18"/>
        </w:rPr>
      </w:pPr>
      <w:r w:rsidRPr="00F711BA">
        <w:rPr>
          <w:rFonts w:ascii="Times New Roman" w:hAnsi="Times New Roman"/>
          <w:b/>
          <w:bCs/>
          <w:sz w:val="18"/>
          <w:szCs w:val="18"/>
        </w:rPr>
        <w:t>projektowane postanowienia umowy w sprawie zamówienia publicznego</w:t>
      </w:r>
    </w:p>
    <w:bookmarkEnd w:id="0"/>
    <w:p w14:paraId="4C34139C" w14:textId="77777777" w:rsidR="001A6109" w:rsidRPr="006E20D2" w:rsidRDefault="001A6109" w:rsidP="001C55DB">
      <w:pPr>
        <w:rPr>
          <w:sz w:val="22"/>
          <w:szCs w:val="22"/>
        </w:rPr>
      </w:pPr>
    </w:p>
    <w:p w14:paraId="4C9ACE69" w14:textId="77777777" w:rsidR="00EB140F" w:rsidRPr="006E20D2" w:rsidRDefault="00EB140F" w:rsidP="00EB140F">
      <w:pPr>
        <w:jc w:val="center"/>
        <w:rPr>
          <w:b/>
          <w:bCs/>
          <w:sz w:val="22"/>
          <w:szCs w:val="22"/>
        </w:rPr>
      </w:pPr>
      <w:r w:rsidRPr="006E20D2">
        <w:rPr>
          <w:b/>
          <w:bCs/>
          <w:sz w:val="22"/>
          <w:szCs w:val="22"/>
        </w:rPr>
        <w:t>UMOWA NR …</w:t>
      </w:r>
    </w:p>
    <w:p w14:paraId="4B485657" w14:textId="77777777" w:rsidR="001A6109" w:rsidRPr="006E20D2" w:rsidRDefault="001A6109" w:rsidP="00211BD3">
      <w:pPr>
        <w:rPr>
          <w:sz w:val="22"/>
          <w:szCs w:val="22"/>
        </w:rPr>
      </w:pPr>
    </w:p>
    <w:p w14:paraId="573A12DA" w14:textId="35A11EA8" w:rsidR="00752E89" w:rsidRPr="006E20D2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6E20D2">
        <w:rPr>
          <w:sz w:val="22"/>
          <w:szCs w:val="22"/>
        </w:rPr>
        <w:t>zaw</w:t>
      </w:r>
      <w:r w:rsidR="00246285" w:rsidRPr="006E20D2">
        <w:rPr>
          <w:sz w:val="22"/>
          <w:szCs w:val="22"/>
        </w:rPr>
        <w:t>a</w:t>
      </w:r>
      <w:r w:rsidRPr="006E20D2">
        <w:rPr>
          <w:sz w:val="22"/>
          <w:szCs w:val="22"/>
        </w:rPr>
        <w:t xml:space="preserve">rta w Kielcach w </w:t>
      </w:r>
      <w:r w:rsidR="00CD1F35" w:rsidRPr="006E20D2">
        <w:rPr>
          <w:sz w:val="22"/>
          <w:szCs w:val="22"/>
        </w:rPr>
        <w:t>dniu ......................</w:t>
      </w:r>
      <w:r w:rsidR="008861E0" w:rsidRPr="006E20D2">
        <w:rPr>
          <w:sz w:val="22"/>
          <w:szCs w:val="22"/>
        </w:rPr>
        <w:t>......</w:t>
      </w:r>
      <w:r w:rsidR="00B57BEC" w:rsidRPr="006E20D2">
        <w:rPr>
          <w:sz w:val="22"/>
          <w:szCs w:val="22"/>
        </w:rPr>
        <w:t xml:space="preserve"> </w:t>
      </w:r>
      <w:r w:rsidRPr="006E20D2">
        <w:rPr>
          <w:sz w:val="22"/>
          <w:szCs w:val="22"/>
        </w:rPr>
        <w:t>r. pomiędzy:</w:t>
      </w:r>
    </w:p>
    <w:p w14:paraId="69F21986" w14:textId="77777777" w:rsidR="00752E89" w:rsidRPr="006E20D2" w:rsidRDefault="00943E41" w:rsidP="00211BD3">
      <w:pPr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Wojewódzki</w:t>
      </w:r>
      <w:r w:rsidR="00B33B4F" w:rsidRPr="006E20D2">
        <w:rPr>
          <w:b/>
          <w:sz w:val="22"/>
          <w:szCs w:val="22"/>
        </w:rPr>
        <w:t>m</w:t>
      </w:r>
      <w:r w:rsidRPr="006E20D2">
        <w:rPr>
          <w:b/>
          <w:sz w:val="22"/>
          <w:szCs w:val="22"/>
        </w:rPr>
        <w:t xml:space="preserve"> Szpitalem Zespolonym </w:t>
      </w:r>
      <w:r w:rsidR="00752E89" w:rsidRPr="006E20D2">
        <w:rPr>
          <w:b/>
          <w:sz w:val="22"/>
          <w:szCs w:val="22"/>
        </w:rPr>
        <w:t>w Kielcach</w:t>
      </w:r>
      <w:r w:rsidR="00233BE7" w:rsidRPr="006E20D2">
        <w:rPr>
          <w:b/>
          <w:sz w:val="22"/>
          <w:szCs w:val="22"/>
        </w:rPr>
        <w:t>,</w:t>
      </w:r>
      <w:r w:rsidR="00752E89" w:rsidRPr="006E20D2">
        <w:rPr>
          <w:b/>
          <w:sz w:val="22"/>
          <w:szCs w:val="22"/>
        </w:rPr>
        <w:t xml:space="preserve"> ul.</w:t>
      </w:r>
      <w:r w:rsidRPr="006E20D2">
        <w:rPr>
          <w:b/>
          <w:sz w:val="22"/>
          <w:szCs w:val="22"/>
        </w:rPr>
        <w:t xml:space="preserve"> Grunwaldzka</w:t>
      </w:r>
      <w:r w:rsidR="00752E89" w:rsidRPr="006E20D2">
        <w:rPr>
          <w:b/>
          <w:sz w:val="22"/>
          <w:szCs w:val="22"/>
        </w:rPr>
        <w:t xml:space="preserve"> </w:t>
      </w:r>
      <w:r w:rsidRPr="006E20D2">
        <w:rPr>
          <w:b/>
          <w:sz w:val="22"/>
          <w:szCs w:val="22"/>
        </w:rPr>
        <w:t>45</w:t>
      </w:r>
      <w:r w:rsidR="00752E89" w:rsidRPr="006E20D2">
        <w:rPr>
          <w:b/>
          <w:sz w:val="22"/>
          <w:szCs w:val="22"/>
        </w:rPr>
        <w:t>, 25-</w:t>
      </w:r>
      <w:r w:rsidRPr="006E20D2">
        <w:rPr>
          <w:b/>
          <w:sz w:val="22"/>
          <w:szCs w:val="22"/>
        </w:rPr>
        <w:t>736</w:t>
      </w:r>
      <w:r w:rsidR="00752E89" w:rsidRPr="006E20D2">
        <w:rPr>
          <w:b/>
          <w:sz w:val="22"/>
          <w:szCs w:val="22"/>
        </w:rPr>
        <w:t xml:space="preserve"> Kielce </w:t>
      </w:r>
    </w:p>
    <w:p w14:paraId="07CA0BD7" w14:textId="77777777" w:rsidR="007E07E4" w:rsidRPr="006E20D2" w:rsidRDefault="007E07E4" w:rsidP="00211BD3">
      <w:pPr>
        <w:rPr>
          <w:b/>
          <w:sz w:val="22"/>
          <w:szCs w:val="22"/>
        </w:rPr>
      </w:pPr>
      <w:r w:rsidRPr="006E20D2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 w:rsidRPr="006E20D2">
        <w:rPr>
          <w:sz w:val="22"/>
          <w:szCs w:val="22"/>
        </w:rPr>
        <w:t xml:space="preserve">X </w:t>
      </w:r>
      <w:r w:rsidRPr="006E20D2">
        <w:rPr>
          <w:sz w:val="22"/>
          <w:szCs w:val="22"/>
        </w:rPr>
        <w:t>Gospodarczy</w:t>
      </w:r>
      <w:r w:rsidR="00233BE7" w:rsidRPr="006E20D2">
        <w:rPr>
          <w:sz w:val="22"/>
          <w:szCs w:val="22"/>
        </w:rPr>
        <w:t xml:space="preserve">, </w:t>
      </w:r>
      <w:r w:rsidRPr="006E20D2">
        <w:rPr>
          <w:sz w:val="22"/>
          <w:szCs w:val="22"/>
        </w:rPr>
        <w:t>NIP 959-12-91-292</w:t>
      </w:r>
      <w:r w:rsidR="00233BE7" w:rsidRPr="006E20D2">
        <w:rPr>
          <w:sz w:val="22"/>
          <w:szCs w:val="22"/>
        </w:rPr>
        <w:t xml:space="preserve">, </w:t>
      </w:r>
      <w:r w:rsidRPr="006E20D2">
        <w:rPr>
          <w:sz w:val="22"/>
          <w:szCs w:val="22"/>
        </w:rPr>
        <w:t>Regon</w:t>
      </w:r>
      <w:r w:rsidR="00233BE7" w:rsidRPr="006E20D2">
        <w:rPr>
          <w:sz w:val="22"/>
          <w:szCs w:val="22"/>
        </w:rPr>
        <w:t xml:space="preserve"> </w:t>
      </w:r>
      <w:r w:rsidRPr="006E20D2">
        <w:rPr>
          <w:sz w:val="22"/>
          <w:szCs w:val="22"/>
        </w:rPr>
        <w:t xml:space="preserve">000289785 </w:t>
      </w:r>
    </w:p>
    <w:p w14:paraId="6D34E8A1" w14:textId="77777777" w:rsidR="00752E89" w:rsidRPr="006E20D2" w:rsidRDefault="00752E89" w:rsidP="00211BD3">
      <w:pPr>
        <w:tabs>
          <w:tab w:val="left" w:pos="851"/>
        </w:tabs>
        <w:rPr>
          <w:sz w:val="22"/>
          <w:szCs w:val="22"/>
        </w:rPr>
      </w:pPr>
      <w:r w:rsidRPr="006E20D2">
        <w:rPr>
          <w:sz w:val="22"/>
          <w:szCs w:val="22"/>
        </w:rPr>
        <w:t>reprezentowanym przez:</w:t>
      </w:r>
    </w:p>
    <w:p w14:paraId="21CD6B2A" w14:textId="77777777" w:rsidR="00752E89" w:rsidRPr="006E20D2" w:rsidRDefault="00752E89" w:rsidP="00211BD3">
      <w:pPr>
        <w:rPr>
          <w:b/>
          <w:sz w:val="22"/>
          <w:szCs w:val="22"/>
        </w:rPr>
      </w:pPr>
      <w:bookmarkStart w:id="1" w:name="OLE_LINK1"/>
    </w:p>
    <w:bookmarkEnd w:id="1"/>
    <w:p w14:paraId="6094FBB4" w14:textId="70A8C732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</w:t>
      </w:r>
      <w:r w:rsidR="000A671E" w:rsidRPr="006E20D2">
        <w:rPr>
          <w:sz w:val="22"/>
          <w:szCs w:val="22"/>
        </w:rPr>
        <w:t>..............................................</w:t>
      </w:r>
    </w:p>
    <w:p w14:paraId="4E89133D" w14:textId="77777777" w:rsidR="00752E89" w:rsidRPr="006E20D2" w:rsidRDefault="00752E89" w:rsidP="00211BD3">
      <w:pPr>
        <w:rPr>
          <w:sz w:val="22"/>
          <w:szCs w:val="22"/>
        </w:rPr>
      </w:pPr>
    </w:p>
    <w:p w14:paraId="7BB3E5BF" w14:textId="77777777" w:rsidR="00752E89" w:rsidRPr="006E20D2" w:rsidRDefault="00752E89" w:rsidP="00211BD3">
      <w:pPr>
        <w:rPr>
          <w:b/>
          <w:sz w:val="22"/>
          <w:szCs w:val="22"/>
        </w:rPr>
      </w:pPr>
      <w:r w:rsidRPr="006E20D2">
        <w:rPr>
          <w:sz w:val="22"/>
          <w:szCs w:val="22"/>
        </w:rPr>
        <w:t xml:space="preserve">zwanym w dalszej treści umowy </w:t>
      </w:r>
      <w:r w:rsidRPr="00752B72">
        <w:rPr>
          <w:b/>
          <w:i/>
          <w:iCs/>
          <w:sz w:val="22"/>
          <w:szCs w:val="22"/>
        </w:rPr>
        <w:t>„Zamawiającym”</w:t>
      </w:r>
    </w:p>
    <w:p w14:paraId="3F81C161" w14:textId="77777777" w:rsidR="00451E01" w:rsidRPr="006E20D2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a</w:t>
      </w:r>
    </w:p>
    <w:p w14:paraId="2B93D6A1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6E20D2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6E20D2">
        <w:rPr>
          <w:sz w:val="22"/>
          <w:szCs w:val="22"/>
        </w:rPr>
        <w:t xml:space="preserve">reprezentowanym przez: </w:t>
      </w:r>
    </w:p>
    <w:p w14:paraId="791752CF" w14:textId="77777777" w:rsidR="00752E89" w:rsidRPr="006E20D2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6E20D2" w:rsidRDefault="00752E89" w:rsidP="00EF4AE0">
      <w:pPr>
        <w:rPr>
          <w:sz w:val="22"/>
          <w:szCs w:val="22"/>
        </w:rPr>
      </w:pPr>
      <w:r w:rsidRPr="006E20D2">
        <w:rPr>
          <w:sz w:val="22"/>
          <w:szCs w:val="22"/>
        </w:rPr>
        <w:t xml:space="preserve">zwanym w dalszej treści umowy </w:t>
      </w:r>
      <w:r w:rsidRPr="00752B72">
        <w:rPr>
          <w:b/>
          <w:i/>
          <w:iCs/>
          <w:sz w:val="22"/>
          <w:szCs w:val="22"/>
        </w:rPr>
        <w:t>„Wykonawcą”</w:t>
      </w:r>
      <w:r w:rsidRPr="00752B72">
        <w:rPr>
          <w:i/>
          <w:iCs/>
          <w:sz w:val="22"/>
          <w:szCs w:val="22"/>
        </w:rPr>
        <w:t>.</w:t>
      </w:r>
    </w:p>
    <w:p w14:paraId="5924CC6E" w14:textId="77777777" w:rsidR="00CB26AA" w:rsidRPr="006E20D2" w:rsidRDefault="00CB26AA" w:rsidP="00AA78E8">
      <w:pPr>
        <w:jc w:val="both"/>
        <w:rPr>
          <w:iCs/>
          <w:spacing w:val="-8"/>
          <w:sz w:val="22"/>
          <w:szCs w:val="22"/>
        </w:rPr>
      </w:pPr>
    </w:p>
    <w:p w14:paraId="75A7E6AD" w14:textId="33747D27" w:rsidR="001A6109" w:rsidRDefault="00CB26AA" w:rsidP="002821DC">
      <w:pPr>
        <w:jc w:val="both"/>
        <w:rPr>
          <w:b/>
          <w:sz w:val="22"/>
          <w:szCs w:val="22"/>
        </w:rPr>
      </w:pPr>
      <w:r w:rsidRPr="006E20D2">
        <w:rPr>
          <w:iCs/>
          <w:spacing w:val="-8"/>
          <w:sz w:val="22"/>
          <w:szCs w:val="22"/>
        </w:rPr>
        <w:t>Niniejsza umowa zostaje zawarta w rezultacie dokonania przez Zamawiaj</w:t>
      </w:r>
      <w:r w:rsidRPr="006E20D2">
        <w:rPr>
          <w:spacing w:val="-8"/>
          <w:sz w:val="22"/>
          <w:szCs w:val="22"/>
        </w:rPr>
        <w:t>ą</w:t>
      </w:r>
      <w:r w:rsidRPr="006E20D2">
        <w:rPr>
          <w:iCs/>
          <w:spacing w:val="-8"/>
          <w:sz w:val="22"/>
          <w:szCs w:val="22"/>
        </w:rPr>
        <w:t>cego wyboru oferty Wykonawcy</w:t>
      </w:r>
      <w:r w:rsidRPr="006E20D2">
        <w:rPr>
          <w:iCs/>
          <w:sz w:val="22"/>
          <w:szCs w:val="22"/>
        </w:rPr>
        <w:t xml:space="preserve"> </w:t>
      </w:r>
      <w:r w:rsidRPr="006E20D2">
        <w:rPr>
          <w:iCs/>
          <w:spacing w:val="-4"/>
          <w:sz w:val="22"/>
          <w:szCs w:val="22"/>
        </w:rPr>
        <w:t xml:space="preserve">w trybie </w:t>
      </w:r>
      <w:r w:rsidR="00ED6D32">
        <w:rPr>
          <w:sz w:val="22"/>
          <w:szCs w:val="22"/>
        </w:rPr>
        <w:t>przetargu nieograniczonego</w:t>
      </w:r>
      <w:r w:rsidRPr="006E20D2">
        <w:rPr>
          <w:sz w:val="22"/>
          <w:szCs w:val="22"/>
        </w:rPr>
        <w:t xml:space="preserve"> na podstawie art. </w:t>
      </w:r>
      <w:r w:rsidR="00ED6D32">
        <w:rPr>
          <w:sz w:val="22"/>
          <w:szCs w:val="22"/>
        </w:rPr>
        <w:t>132</w:t>
      </w:r>
      <w:r w:rsidRPr="006E20D2">
        <w:rPr>
          <w:sz w:val="22"/>
          <w:szCs w:val="22"/>
        </w:rPr>
        <w:t xml:space="preserve"> ustawy z dnia 11 września 2019 r. Prawo zamówień publicznych </w:t>
      </w:r>
      <w:r w:rsidRPr="006E20D2">
        <w:rPr>
          <w:iCs/>
          <w:sz w:val="22"/>
          <w:szCs w:val="22"/>
        </w:rPr>
        <w:t>(t.j</w:t>
      </w:r>
      <w:r w:rsidR="00E9513E">
        <w:rPr>
          <w:iCs/>
          <w:sz w:val="22"/>
          <w:szCs w:val="22"/>
        </w:rPr>
        <w:t>.</w:t>
      </w:r>
      <w:r w:rsidRPr="006E20D2">
        <w:rPr>
          <w:iCs/>
          <w:sz w:val="22"/>
          <w:szCs w:val="22"/>
        </w:rPr>
        <w:t xml:space="preserve"> </w:t>
      </w:r>
      <w:r w:rsidRPr="006E20D2">
        <w:rPr>
          <w:sz w:val="22"/>
          <w:szCs w:val="22"/>
        </w:rPr>
        <w:t xml:space="preserve">Dz.U. z </w:t>
      </w:r>
      <w:r w:rsidRPr="006E20D2">
        <w:rPr>
          <w:bCs/>
          <w:sz w:val="22"/>
          <w:szCs w:val="22"/>
        </w:rPr>
        <w:t>20</w:t>
      </w:r>
      <w:r w:rsidR="006E21C6">
        <w:rPr>
          <w:bCs/>
          <w:sz w:val="22"/>
          <w:szCs w:val="22"/>
        </w:rPr>
        <w:t>24</w:t>
      </w:r>
      <w:r w:rsidRPr="006E20D2">
        <w:rPr>
          <w:bCs/>
          <w:sz w:val="22"/>
          <w:szCs w:val="22"/>
        </w:rPr>
        <w:t xml:space="preserve"> r., poz. 1</w:t>
      </w:r>
      <w:r w:rsidR="006E21C6">
        <w:rPr>
          <w:bCs/>
          <w:sz w:val="22"/>
          <w:szCs w:val="22"/>
        </w:rPr>
        <w:t>320</w:t>
      </w:r>
      <w:r w:rsidRPr="006E20D2">
        <w:rPr>
          <w:bCs/>
          <w:sz w:val="22"/>
          <w:szCs w:val="22"/>
        </w:rPr>
        <w:t xml:space="preserve"> ze zm.</w:t>
      </w:r>
      <w:r w:rsidRPr="006E20D2">
        <w:rPr>
          <w:sz w:val="22"/>
          <w:szCs w:val="22"/>
        </w:rPr>
        <w:t>) na</w:t>
      </w:r>
      <w:r w:rsidRPr="006E20D2">
        <w:rPr>
          <w:b/>
          <w:bCs/>
          <w:sz w:val="22"/>
          <w:szCs w:val="22"/>
        </w:rPr>
        <w:t xml:space="preserve"> </w:t>
      </w:r>
      <w:r w:rsidR="004C5094" w:rsidRPr="006E20D2">
        <w:rPr>
          <w:b/>
          <w:bCs/>
          <w:i/>
          <w:sz w:val="22"/>
          <w:szCs w:val="22"/>
        </w:rPr>
        <w:t>,,</w:t>
      </w:r>
      <w:r w:rsidR="00752B72" w:rsidRPr="00752B72">
        <w:t xml:space="preserve"> </w:t>
      </w:r>
      <w:r w:rsidR="00752B72" w:rsidRPr="00752B72">
        <w:rPr>
          <w:b/>
          <w:i/>
          <w:sz w:val="22"/>
          <w:szCs w:val="22"/>
        </w:rPr>
        <w:t>Dostawy stentgraftów fenestrowanych- personalizowanych dla pacjenta dla potrzeb Klinicznego Oddziału Chirurgii Naczyniowej Wojewódzkiego Szpitala Zespolonego w Kielcach</w:t>
      </w:r>
      <w:r w:rsidR="004C5094" w:rsidRPr="006E20D2">
        <w:rPr>
          <w:b/>
          <w:i/>
          <w:sz w:val="22"/>
          <w:szCs w:val="22"/>
        </w:rPr>
        <w:t>”</w:t>
      </w:r>
      <w:r w:rsidR="002821DC">
        <w:rPr>
          <w:b/>
          <w:i/>
          <w:sz w:val="22"/>
          <w:szCs w:val="22"/>
        </w:rPr>
        <w:t xml:space="preserve"> </w:t>
      </w:r>
      <w:r w:rsidR="00656F86" w:rsidRPr="006E20D2">
        <w:rPr>
          <w:b/>
          <w:iCs/>
          <w:sz w:val="22"/>
          <w:szCs w:val="22"/>
        </w:rPr>
        <w:t>Znak sprawy:</w:t>
      </w:r>
      <w:r w:rsidR="00656F86" w:rsidRPr="006E20D2">
        <w:rPr>
          <w:b/>
          <w:i/>
          <w:sz w:val="22"/>
          <w:szCs w:val="22"/>
        </w:rPr>
        <w:t xml:space="preserve"> </w:t>
      </w:r>
      <w:r w:rsidR="005369E2" w:rsidRPr="006E20D2">
        <w:rPr>
          <w:b/>
          <w:sz w:val="22"/>
          <w:szCs w:val="22"/>
        </w:rPr>
        <w:t>EZ/</w:t>
      </w:r>
      <w:r w:rsidR="00752B72">
        <w:rPr>
          <w:b/>
          <w:sz w:val="22"/>
          <w:szCs w:val="22"/>
        </w:rPr>
        <w:t>120</w:t>
      </w:r>
      <w:r w:rsidR="001B7BC3" w:rsidRPr="006E20D2">
        <w:rPr>
          <w:b/>
          <w:sz w:val="22"/>
          <w:szCs w:val="22"/>
        </w:rPr>
        <w:t>/202</w:t>
      </w:r>
      <w:r w:rsidR="002F30B1">
        <w:rPr>
          <w:b/>
          <w:sz w:val="22"/>
          <w:szCs w:val="22"/>
        </w:rPr>
        <w:t>6</w:t>
      </w:r>
      <w:r w:rsidR="005369E2" w:rsidRPr="006E20D2">
        <w:rPr>
          <w:b/>
          <w:sz w:val="22"/>
          <w:szCs w:val="22"/>
        </w:rPr>
        <w:t>/</w:t>
      </w:r>
      <w:r w:rsidR="002821DC">
        <w:rPr>
          <w:b/>
          <w:sz w:val="22"/>
          <w:szCs w:val="22"/>
        </w:rPr>
        <w:t>SL</w:t>
      </w:r>
    </w:p>
    <w:p w14:paraId="4E17077C" w14:textId="77777777" w:rsidR="002821DC" w:rsidRPr="002821DC" w:rsidRDefault="002821DC" w:rsidP="002821DC">
      <w:pPr>
        <w:jc w:val="both"/>
        <w:rPr>
          <w:b/>
          <w:i/>
          <w:sz w:val="22"/>
          <w:szCs w:val="22"/>
        </w:rPr>
      </w:pPr>
    </w:p>
    <w:p w14:paraId="2BA0F163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1</w:t>
      </w:r>
    </w:p>
    <w:p w14:paraId="58593D54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Przedmiot umowy</w:t>
      </w:r>
    </w:p>
    <w:p w14:paraId="220F0C8A" w14:textId="685088CA" w:rsidR="00B9746F" w:rsidRPr="006E20D2" w:rsidRDefault="00752E89" w:rsidP="00402E7F">
      <w:pPr>
        <w:numPr>
          <w:ilvl w:val="0"/>
          <w:numId w:val="27"/>
        </w:numPr>
        <w:suppressAutoHyphens/>
        <w:ind w:left="426" w:hanging="426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Wykonawca przyjmuje do realizacji zamówienie na</w:t>
      </w:r>
      <w:r w:rsidR="00914E43" w:rsidRPr="006E20D2">
        <w:rPr>
          <w:b/>
          <w:kern w:val="2"/>
          <w:sz w:val="22"/>
          <w:szCs w:val="22"/>
          <w:lang w:eastAsia="ar-SA"/>
        </w:rPr>
        <w:t xml:space="preserve"> </w:t>
      </w:r>
      <w:r w:rsidR="00914E43" w:rsidRPr="006E20D2">
        <w:rPr>
          <w:bCs/>
          <w:kern w:val="2"/>
          <w:sz w:val="22"/>
          <w:szCs w:val="22"/>
          <w:lang w:eastAsia="ar-SA"/>
        </w:rPr>
        <w:t>dostawę</w:t>
      </w:r>
      <w:r w:rsidR="002821DC">
        <w:rPr>
          <w:bCs/>
          <w:kern w:val="1"/>
          <w:sz w:val="22"/>
          <w:szCs w:val="22"/>
          <w:lang w:eastAsia="ar-SA"/>
        </w:rPr>
        <w:t xml:space="preserve"> asortyment</w:t>
      </w:r>
      <w:r w:rsidR="009D3104">
        <w:rPr>
          <w:bCs/>
          <w:kern w:val="1"/>
          <w:sz w:val="22"/>
          <w:szCs w:val="22"/>
          <w:lang w:eastAsia="ar-SA"/>
        </w:rPr>
        <w:t>u</w:t>
      </w:r>
      <w:r w:rsidR="00A73AAC" w:rsidRPr="006E20D2">
        <w:rPr>
          <w:spacing w:val="-4"/>
          <w:sz w:val="22"/>
          <w:szCs w:val="22"/>
        </w:rPr>
        <w:t xml:space="preserve"> </w:t>
      </w:r>
      <w:r w:rsidR="00752B72">
        <w:rPr>
          <w:spacing w:val="-4"/>
          <w:sz w:val="22"/>
          <w:szCs w:val="22"/>
        </w:rPr>
        <w:t xml:space="preserve">tj. stentgraftów fenestrowanych-personalizowanych </w:t>
      </w:r>
      <w:r w:rsidR="0043100D" w:rsidRPr="006E20D2">
        <w:rPr>
          <w:spacing w:val="-4"/>
          <w:sz w:val="22"/>
          <w:szCs w:val="22"/>
        </w:rPr>
        <w:t xml:space="preserve">wg załącznika nr </w:t>
      </w:r>
      <w:r w:rsidR="00785921" w:rsidRPr="006E20D2">
        <w:rPr>
          <w:spacing w:val="-4"/>
          <w:sz w:val="22"/>
          <w:szCs w:val="22"/>
        </w:rPr>
        <w:t>……</w:t>
      </w:r>
      <w:r w:rsidR="00852E9D" w:rsidRPr="006E20D2">
        <w:rPr>
          <w:spacing w:val="-4"/>
          <w:sz w:val="22"/>
          <w:szCs w:val="22"/>
        </w:rPr>
        <w:t>,</w:t>
      </w:r>
      <w:r w:rsidR="000E2BA0" w:rsidRPr="006E20D2">
        <w:rPr>
          <w:spacing w:val="-4"/>
          <w:sz w:val="22"/>
          <w:szCs w:val="22"/>
        </w:rPr>
        <w:t xml:space="preserve"> </w:t>
      </w:r>
      <w:r w:rsidRPr="006E20D2">
        <w:rPr>
          <w:sz w:val="22"/>
          <w:szCs w:val="22"/>
        </w:rPr>
        <w:t>który stanowi integralną część niniejszej umowy.</w:t>
      </w:r>
    </w:p>
    <w:p w14:paraId="3660DBE1" w14:textId="47AE19E0" w:rsidR="00B9746F" w:rsidRPr="006E20D2" w:rsidRDefault="00B9746F" w:rsidP="00B9746F">
      <w:pPr>
        <w:numPr>
          <w:ilvl w:val="0"/>
          <w:numId w:val="27"/>
        </w:numPr>
        <w:suppressAutoHyphens/>
        <w:ind w:left="426" w:hanging="426"/>
        <w:jc w:val="both"/>
        <w:rPr>
          <w:rFonts w:eastAsia="Calibri"/>
          <w:sz w:val="22"/>
          <w:szCs w:val="22"/>
          <w:lang w:eastAsia="ar-SA"/>
        </w:rPr>
      </w:pPr>
      <w:r w:rsidRPr="006E20D2">
        <w:rPr>
          <w:rFonts w:eastAsia="Calibri"/>
          <w:sz w:val="22"/>
          <w:szCs w:val="22"/>
          <w:lang w:eastAsia="ar-SA"/>
        </w:rPr>
        <w:t>Wykonawca oświadcza, że dostarczon</w:t>
      </w:r>
      <w:r w:rsidR="002821DC">
        <w:rPr>
          <w:rFonts w:eastAsia="Calibri"/>
          <w:sz w:val="22"/>
          <w:szCs w:val="22"/>
          <w:lang w:eastAsia="ar-SA"/>
        </w:rPr>
        <w:t>y</w:t>
      </w:r>
      <w:r w:rsidRPr="006E20D2">
        <w:rPr>
          <w:rFonts w:eastAsia="Calibri"/>
          <w:sz w:val="22"/>
          <w:szCs w:val="22"/>
          <w:lang w:eastAsia="ar-SA"/>
        </w:rPr>
        <w:t xml:space="preserve"> do Zamawiającego </w:t>
      </w:r>
      <w:r w:rsidR="002821DC">
        <w:rPr>
          <w:rFonts w:eastAsia="Calibri"/>
          <w:sz w:val="22"/>
          <w:szCs w:val="22"/>
          <w:lang w:eastAsia="ar-SA"/>
        </w:rPr>
        <w:t xml:space="preserve">asortyment </w:t>
      </w:r>
      <w:r w:rsidRPr="006E20D2">
        <w:rPr>
          <w:rFonts w:eastAsia="Calibri"/>
          <w:sz w:val="22"/>
          <w:szCs w:val="22"/>
          <w:lang w:eastAsia="ar-SA"/>
        </w:rPr>
        <w:t>będ</w:t>
      </w:r>
      <w:r w:rsidR="002821DC">
        <w:rPr>
          <w:rFonts w:eastAsia="Calibri"/>
          <w:sz w:val="22"/>
          <w:szCs w:val="22"/>
          <w:lang w:eastAsia="ar-SA"/>
        </w:rPr>
        <w:t xml:space="preserve">zie </w:t>
      </w:r>
      <w:r w:rsidRPr="006E20D2">
        <w:rPr>
          <w:rFonts w:eastAsia="Calibri"/>
          <w:sz w:val="22"/>
          <w:szCs w:val="22"/>
          <w:lang w:eastAsia="ar-SA"/>
        </w:rPr>
        <w:t>posiadać parametry techniczne i użytkowe zgodne z zapisanymi w złożonej ofercie.</w:t>
      </w:r>
    </w:p>
    <w:p w14:paraId="2FF76F41" w14:textId="77777777" w:rsidR="00402E7F" w:rsidRPr="006E20D2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2</w:t>
      </w:r>
    </w:p>
    <w:p w14:paraId="27CBB88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Termin</w:t>
      </w:r>
    </w:p>
    <w:p w14:paraId="4D733BEE" w14:textId="2AE4559A" w:rsidR="003A4036" w:rsidRPr="006E20D2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Umowa zostaje zawarta na czas oznaczony </w:t>
      </w:r>
      <w:r w:rsidR="00752B72">
        <w:rPr>
          <w:b/>
          <w:sz w:val="22"/>
          <w:szCs w:val="22"/>
          <w:lang w:val="pl-PL"/>
        </w:rPr>
        <w:t>12</w:t>
      </w:r>
      <w:r w:rsidR="00071D2C">
        <w:rPr>
          <w:b/>
          <w:sz w:val="22"/>
          <w:szCs w:val="22"/>
          <w:lang w:val="pl-PL"/>
        </w:rPr>
        <w:t xml:space="preserve"> miesi</w:t>
      </w:r>
      <w:r w:rsidR="00752B72">
        <w:rPr>
          <w:b/>
          <w:sz w:val="22"/>
          <w:szCs w:val="22"/>
          <w:lang w:val="pl-PL"/>
        </w:rPr>
        <w:t>ę</w:t>
      </w:r>
      <w:r w:rsidR="00071D2C">
        <w:rPr>
          <w:b/>
          <w:sz w:val="22"/>
          <w:szCs w:val="22"/>
          <w:lang w:val="pl-PL"/>
        </w:rPr>
        <w:t>c</w:t>
      </w:r>
      <w:r w:rsidR="00752B72">
        <w:rPr>
          <w:b/>
          <w:sz w:val="22"/>
          <w:szCs w:val="22"/>
          <w:lang w:val="pl-PL"/>
        </w:rPr>
        <w:t>y</w:t>
      </w:r>
      <w:r w:rsidR="006736A2" w:rsidRPr="006E20D2">
        <w:rPr>
          <w:b/>
          <w:bCs/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 xml:space="preserve">od </w:t>
      </w:r>
      <w:r w:rsidR="00852E9D" w:rsidRPr="006E20D2">
        <w:rPr>
          <w:sz w:val="22"/>
          <w:szCs w:val="22"/>
          <w:lang w:val="pl-PL"/>
        </w:rPr>
        <w:t>daty</w:t>
      </w:r>
      <w:r w:rsidRPr="006E20D2">
        <w:rPr>
          <w:sz w:val="22"/>
          <w:szCs w:val="22"/>
        </w:rPr>
        <w:t xml:space="preserve"> </w:t>
      </w:r>
      <w:r w:rsidR="00903CB3" w:rsidRPr="006E20D2">
        <w:rPr>
          <w:sz w:val="22"/>
          <w:szCs w:val="22"/>
        </w:rPr>
        <w:t xml:space="preserve">zawarcia </w:t>
      </w:r>
      <w:r w:rsidR="003A4036" w:rsidRPr="006E20D2">
        <w:rPr>
          <w:sz w:val="22"/>
          <w:szCs w:val="22"/>
        </w:rPr>
        <w:t>ni</w:t>
      </w:r>
      <w:r w:rsidR="00B36591" w:rsidRPr="006E20D2">
        <w:rPr>
          <w:sz w:val="22"/>
          <w:szCs w:val="22"/>
        </w:rPr>
        <w:t>ni</w:t>
      </w:r>
      <w:r w:rsidR="003A4036" w:rsidRPr="006E20D2">
        <w:rPr>
          <w:sz w:val="22"/>
          <w:szCs w:val="22"/>
        </w:rPr>
        <w:t>ejszej umowy.</w:t>
      </w:r>
    </w:p>
    <w:p w14:paraId="58CF0355" w14:textId="23086827" w:rsidR="00752E89" w:rsidRPr="006E20D2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6E20D2">
        <w:rPr>
          <w:sz w:val="22"/>
          <w:szCs w:val="22"/>
        </w:rPr>
        <w:t>Zamawiający zastrzega sobie prawo wydłużenia termi</w:t>
      </w:r>
      <w:r w:rsidR="00D847B4" w:rsidRPr="006E20D2">
        <w:rPr>
          <w:sz w:val="22"/>
          <w:szCs w:val="22"/>
        </w:rPr>
        <w:t xml:space="preserve">nu obowiązywania umowy o okres </w:t>
      </w:r>
      <w:r w:rsidR="001B0645" w:rsidRPr="006E20D2">
        <w:rPr>
          <w:sz w:val="22"/>
          <w:szCs w:val="22"/>
        </w:rPr>
        <w:t xml:space="preserve">maksymalnie </w:t>
      </w:r>
      <w:r w:rsidR="00071D2C">
        <w:rPr>
          <w:sz w:val="22"/>
          <w:szCs w:val="22"/>
          <w:lang w:val="pl-PL"/>
        </w:rPr>
        <w:t>1</w:t>
      </w:r>
      <w:r w:rsidR="009D3104">
        <w:rPr>
          <w:sz w:val="22"/>
          <w:szCs w:val="22"/>
          <w:lang w:val="pl-PL"/>
        </w:rPr>
        <w:t>2</w:t>
      </w:r>
      <w:r w:rsidR="00C37E64" w:rsidRPr="006E20D2">
        <w:rPr>
          <w:sz w:val="22"/>
          <w:szCs w:val="22"/>
          <w:lang w:val="pl-PL"/>
        </w:rPr>
        <w:t xml:space="preserve"> </w:t>
      </w:r>
      <w:r w:rsidR="000D50FB" w:rsidRPr="006E20D2">
        <w:rPr>
          <w:sz w:val="22"/>
          <w:szCs w:val="22"/>
        </w:rPr>
        <w:t>miesi</w:t>
      </w:r>
      <w:r w:rsidR="009D3104">
        <w:rPr>
          <w:sz w:val="22"/>
          <w:szCs w:val="22"/>
          <w:lang w:val="pl-PL"/>
        </w:rPr>
        <w:t>ę</w:t>
      </w:r>
      <w:r w:rsidR="000D50FB" w:rsidRPr="006E20D2">
        <w:rPr>
          <w:sz w:val="22"/>
          <w:szCs w:val="22"/>
          <w:lang w:val="pl-PL"/>
        </w:rPr>
        <w:t>c</w:t>
      </w:r>
      <w:r w:rsidR="009D3104">
        <w:rPr>
          <w:sz w:val="22"/>
          <w:szCs w:val="22"/>
          <w:lang w:val="pl-PL"/>
        </w:rPr>
        <w:t>y</w:t>
      </w:r>
      <w:r w:rsidR="006736A2" w:rsidRPr="006E20D2">
        <w:rPr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>w przypadku</w:t>
      </w:r>
      <w:r w:rsidR="00167F41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 xml:space="preserve"> gdy asortyment wskazany w</w:t>
      </w:r>
      <w:r w:rsidR="00D25FBB" w:rsidRPr="006E20D2">
        <w:rPr>
          <w:sz w:val="22"/>
          <w:szCs w:val="22"/>
        </w:rPr>
        <w:t xml:space="preserve"> załączniku</w:t>
      </w:r>
      <w:r w:rsidRPr="006E20D2">
        <w:rPr>
          <w:sz w:val="22"/>
          <w:szCs w:val="22"/>
        </w:rPr>
        <w:t xml:space="preserve"> </w:t>
      </w:r>
      <w:r w:rsidR="00B4732D" w:rsidRPr="006E20D2">
        <w:rPr>
          <w:sz w:val="22"/>
          <w:szCs w:val="22"/>
        </w:rPr>
        <w:t>n</w:t>
      </w:r>
      <w:r w:rsidRPr="006E20D2">
        <w:rPr>
          <w:sz w:val="22"/>
          <w:szCs w:val="22"/>
        </w:rPr>
        <w:t xml:space="preserve">r </w:t>
      </w:r>
      <w:r w:rsidR="00386EF4" w:rsidRPr="006E20D2">
        <w:rPr>
          <w:sz w:val="22"/>
          <w:szCs w:val="22"/>
          <w:lang w:val="pl-PL"/>
        </w:rPr>
        <w:t>…….</w:t>
      </w:r>
      <w:r w:rsidR="00D460BD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 xml:space="preserve"> nie zostanie w pełni wykorzystany w podstawowym okresie obowiązywania umowy.</w:t>
      </w:r>
    </w:p>
    <w:p w14:paraId="18BFC6F9" w14:textId="77777777" w:rsidR="00712017" w:rsidRPr="006E20D2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3</w:t>
      </w:r>
    </w:p>
    <w:p w14:paraId="268E2F7F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Realizacja umowy</w:t>
      </w:r>
    </w:p>
    <w:p w14:paraId="37C0F487" w14:textId="397D1107" w:rsidR="00154919" w:rsidRPr="006E20D2" w:rsidRDefault="00154919" w:rsidP="00AA78E8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pacing w:val="-12"/>
          <w:sz w:val="22"/>
          <w:szCs w:val="22"/>
        </w:rPr>
        <w:t xml:space="preserve">Wykonawca zobowiązuje się dostarczać przedmiot zamówienia ustalony wg załącznika nr </w:t>
      </w:r>
      <w:r w:rsidR="00233BE7" w:rsidRPr="006E20D2">
        <w:rPr>
          <w:spacing w:val="-12"/>
          <w:sz w:val="22"/>
          <w:szCs w:val="22"/>
          <w:lang w:val="pl-PL"/>
        </w:rPr>
        <w:t>…</w:t>
      </w:r>
      <w:r w:rsidRPr="006E20D2">
        <w:rPr>
          <w:spacing w:val="-12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 xml:space="preserve">do </w:t>
      </w:r>
      <w:r w:rsidR="00AA78E8" w:rsidRPr="006E20D2">
        <w:rPr>
          <w:spacing w:val="-4"/>
          <w:sz w:val="22"/>
          <w:szCs w:val="22"/>
          <w:lang w:val="pl-PL"/>
        </w:rPr>
        <w:t xml:space="preserve">Magazynu Medycznego </w:t>
      </w:r>
      <w:r w:rsidRPr="006E20D2">
        <w:rPr>
          <w:spacing w:val="-4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Wojewódzki</w:t>
      </w:r>
      <w:r w:rsidR="00AA78E8" w:rsidRPr="006E20D2">
        <w:rPr>
          <w:spacing w:val="-4"/>
          <w:sz w:val="22"/>
          <w:szCs w:val="22"/>
          <w:lang w:val="pl-PL"/>
        </w:rPr>
        <w:t>ego</w:t>
      </w:r>
      <w:r w:rsidRPr="006E20D2">
        <w:rPr>
          <w:spacing w:val="-4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Szpital</w:t>
      </w:r>
      <w:r w:rsidR="00AA78E8" w:rsidRPr="006E20D2">
        <w:rPr>
          <w:spacing w:val="-4"/>
          <w:sz w:val="22"/>
          <w:szCs w:val="22"/>
          <w:lang w:val="pl-PL"/>
        </w:rPr>
        <w:t>a</w:t>
      </w:r>
      <w:r w:rsidRPr="006E20D2">
        <w:rPr>
          <w:spacing w:val="-4"/>
          <w:sz w:val="22"/>
          <w:szCs w:val="22"/>
        </w:rPr>
        <w:t xml:space="preserve"> Zespolon</w:t>
      </w:r>
      <w:r w:rsidR="00AA78E8" w:rsidRPr="006E20D2">
        <w:rPr>
          <w:spacing w:val="-4"/>
          <w:sz w:val="22"/>
          <w:szCs w:val="22"/>
          <w:lang w:val="pl-PL"/>
        </w:rPr>
        <w:t>ego</w:t>
      </w:r>
      <w:r w:rsidRPr="006E20D2">
        <w:rPr>
          <w:spacing w:val="-4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w Kielcach</w:t>
      </w:r>
      <w:r w:rsidR="00233BE7" w:rsidRPr="006E20D2">
        <w:rPr>
          <w:spacing w:val="-4"/>
          <w:sz w:val="22"/>
          <w:szCs w:val="22"/>
          <w:lang w:val="pl-PL"/>
        </w:rPr>
        <w:t xml:space="preserve"> przy ul. Grunwaldzkiej 45</w:t>
      </w:r>
      <w:r w:rsidRPr="006E20D2">
        <w:rPr>
          <w:spacing w:val="-4"/>
          <w:sz w:val="22"/>
          <w:szCs w:val="22"/>
        </w:rPr>
        <w:t>, na zasadach określonych w § 4.</w:t>
      </w:r>
    </w:p>
    <w:p w14:paraId="588C8758" w14:textId="6C818D10" w:rsidR="00006E0A" w:rsidRDefault="00006E0A" w:rsidP="00006E0A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>Wykonawca</w:t>
      </w:r>
      <w:r w:rsidR="008106A9">
        <w:rPr>
          <w:spacing w:val="-4"/>
          <w:sz w:val="22"/>
          <w:szCs w:val="22"/>
        </w:rPr>
        <w:t xml:space="preserve"> </w:t>
      </w:r>
      <w:r w:rsidRPr="00006E0A">
        <w:rPr>
          <w:spacing w:val="-4"/>
          <w:sz w:val="22"/>
          <w:szCs w:val="22"/>
        </w:rPr>
        <w:t>oświadcz</w:t>
      </w:r>
      <w:r w:rsidR="00B00CCA">
        <w:rPr>
          <w:spacing w:val="-4"/>
          <w:sz w:val="22"/>
          <w:szCs w:val="22"/>
        </w:rPr>
        <w:t>a</w:t>
      </w:r>
      <w:r w:rsidRPr="00006E0A">
        <w:rPr>
          <w:spacing w:val="-4"/>
          <w:sz w:val="22"/>
          <w:szCs w:val="22"/>
        </w:rPr>
        <w:t xml:space="preserve">, że zaoferowany przez niego asortyment, będący przedmiotem umowy, </w:t>
      </w:r>
      <w:r w:rsidR="00B00CCA">
        <w:rPr>
          <w:spacing w:val="-4"/>
          <w:sz w:val="22"/>
          <w:szCs w:val="22"/>
        </w:rPr>
        <w:t xml:space="preserve">stanowi wyrób medyczny o którym mowa w </w:t>
      </w:r>
      <w:r w:rsidRPr="00006E0A">
        <w:rPr>
          <w:spacing w:val="-4"/>
          <w:sz w:val="22"/>
          <w:szCs w:val="22"/>
        </w:rPr>
        <w:t>art. 2 ust. 1 pkt. 36 ustawy</w:t>
      </w:r>
      <w:r w:rsidR="008106A9" w:rsidRPr="008106A9">
        <w:rPr>
          <w:spacing w:val="-4"/>
          <w:sz w:val="22"/>
          <w:szCs w:val="22"/>
        </w:rPr>
        <w:t xml:space="preserve"> </w:t>
      </w:r>
      <w:r w:rsidR="008106A9">
        <w:rPr>
          <w:spacing w:val="-4"/>
          <w:sz w:val="22"/>
          <w:szCs w:val="22"/>
        </w:rPr>
        <w:t>o wyrobach medycznych</w:t>
      </w:r>
      <w:r w:rsidRPr="00006E0A">
        <w:rPr>
          <w:spacing w:val="-4"/>
          <w:sz w:val="22"/>
          <w:szCs w:val="22"/>
        </w:rPr>
        <w:t xml:space="preserve"> z dnia 7 kwietnia 2022 r.</w:t>
      </w:r>
      <w:r w:rsidR="008106A9">
        <w:rPr>
          <w:spacing w:val="-4"/>
          <w:sz w:val="22"/>
          <w:szCs w:val="22"/>
        </w:rPr>
        <w:t xml:space="preserve"> </w:t>
      </w:r>
      <w:r w:rsidRPr="00006E0A">
        <w:rPr>
          <w:spacing w:val="-4"/>
          <w:sz w:val="22"/>
          <w:szCs w:val="22"/>
        </w:rPr>
        <w:t>oraz art. 2 pkt. 3 Rozporządzenia Parlamentu Europejskiego i Rady (UE) 2017/745 z dnia 5 kwietnia 2017 r</w:t>
      </w:r>
      <w:r w:rsidR="008106A9">
        <w:rPr>
          <w:spacing w:val="-4"/>
          <w:sz w:val="22"/>
          <w:szCs w:val="22"/>
        </w:rPr>
        <w:t xml:space="preserve">. </w:t>
      </w:r>
      <w:r w:rsidR="00B00CCA">
        <w:rPr>
          <w:spacing w:val="-4"/>
          <w:sz w:val="22"/>
          <w:szCs w:val="22"/>
        </w:rPr>
        <w:t xml:space="preserve">i zobowiązany jest wraz z dostawą złożyć dokumenty dopuszczające do obrotu i użytkowania jako wyrobu medycznego na terenie Rzeczpospolitej Polskiej. </w:t>
      </w:r>
    </w:p>
    <w:p w14:paraId="7AAD0955" w14:textId="3AC5FD20" w:rsidR="00006E0A" w:rsidRDefault="00006E0A" w:rsidP="00006E0A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Zamawiający zastrzega sobie prawo do zwrotu lub odmowy przyjęcia towaru w następujących przypadkach:</w:t>
      </w:r>
    </w:p>
    <w:p w14:paraId="332B1319" w14:textId="77777777" w:rsidR="00006E0A" w:rsidRPr="00006E0A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>a)</w:t>
      </w:r>
      <w:r w:rsidRPr="00006E0A">
        <w:rPr>
          <w:spacing w:val="-4"/>
          <w:sz w:val="22"/>
          <w:szCs w:val="22"/>
        </w:rPr>
        <w:tab/>
        <w:t>śmierci pacjenta przed ustalonym terminem zabiegu,</w:t>
      </w:r>
    </w:p>
    <w:p w14:paraId="16886BD8" w14:textId="0F54473D" w:rsidR="00006E0A" w:rsidRPr="00006E0A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>b)</w:t>
      </w:r>
      <w:r w:rsidRPr="00006E0A">
        <w:rPr>
          <w:spacing w:val="-4"/>
          <w:sz w:val="22"/>
          <w:szCs w:val="22"/>
        </w:rPr>
        <w:tab/>
        <w:t>stwierdzenia w oparciu o wiedzę medyczną personelu Zamawiającego, że pacjent nie może być poddany zabiegowi operacyjne</w:t>
      </w:r>
      <w:r w:rsidR="00752B72">
        <w:rPr>
          <w:spacing w:val="-4"/>
          <w:sz w:val="22"/>
          <w:szCs w:val="22"/>
        </w:rPr>
        <w:t>mu</w:t>
      </w:r>
      <w:r w:rsidRPr="00006E0A">
        <w:rPr>
          <w:spacing w:val="-4"/>
          <w:sz w:val="22"/>
          <w:szCs w:val="22"/>
        </w:rPr>
        <w:t xml:space="preserve"> z użyciem uprzednio ustalonej specyfikacji wyrobu medycznego lub w innych przypadkach, </w:t>
      </w:r>
    </w:p>
    <w:p w14:paraId="0A9DF512" w14:textId="77777777" w:rsidR="00006E0A" w:rsidRPr="00006E0A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>c)</w:t>
      </w:r>
      <w:r w:rsidRPr="00006E0A">
        <w:rPr>
          <w:spacing w:val="-4"/>
          <w:sz w:val="22"/>
          <w:szCs w:val="22"/>
        </w:rPr>
        <w:tab/>
        <w:t xml:space="preserve">cofnięcia przez pacjenta uprzednio wyrażonej zgody na zabieg, </w:t>
      </w:r>
    </w:p>
    <w:p w14:paraId="68CF5E79" w14:textId="014D10A5" w:rsidR="00006E0A" w:rsidRPr="00006E0A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lastRenderedPageBreak/>
        <w:t>d)</w:t>
      </w:r>
      <w:r w:rsidRPr="00006E0A">
        <w:rPr>
          <w:spacing w:val="-4"/>
          <w:sz w:val="22"/>
          <w:szCs w:val="22"/>
        </w:rPr>
        <w:tab/>
        <w:t xml:space="preserve">wykonania przedmiotu umowy z wadami uniemożliwiającymi implantację stentgraftu zgodnie  z anatomią pacjenta, </w:t>
      </w:r>
    </w:p>
    <w:p w14:paraId="7C606CB0" w14:textId="2FC88240" w:rsidR="00006E0A" w:rsidRPr="006E20D2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 xml:space="preserve">- </w:t>
      </w:r>
      <w:r>
        <w:rPr>
          <w:spacing w:val="-4"/>
          <w:sz w:val="22"/>
          <w:szCs w:val="22"/>
        </w:rPr>
        <w:t>zwrot lub odmowa przyjęcia towaru</w:t>
      </w:r>
      <w:r w:rsidRPr="00006E0A">
        <w:rPr>
          <w:spacing w:val="-4"/>
          <w:sz w:val="22"/>
          <w:szCs w:val="22"/>
        </w:rPr>
        <w:t xml:space="preserve"> w w/w przypadkach nie skutkuj</w:t>
      </w:r>
      <w:r w:rsidR="009B57D5">
        <w:rPr>
          <w:spacing w:val="-4"/>
          <w:sz w:val="22"/>
          <w:szCs w:val="22"/>
        </w:rPr>
        <w:t>e</w:t>
      </w:r>
      <w:r w:rsidRPr="00006E0A">
        <w:rPr>
          <w:spacing w:val="-4"/>
          <w:sz w:val="22"/>
          <w:szCs w:val="22"/>
        </w:rPr>
        <w:t xml:space="preserve"> powstaniem roszczeń finansowych Wykonawcy w stosunku do Zamawiającego.</w:t>
      </w:r>
    </w:p>
    <w:p w14:paraId="2BE7E417" w14:textId="410D9892" w:rsidR="00E12F36" w:rsidRPr="006E20D2" w:rsidRDefault="00E12F36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z w:val="22"/>
          <w:szCs w:val="22"/>
        </w:rPr>
        <w:t xml:space="preserve">Zamawiający ma prawo odmowy odbioru towaru niezgodnego z umową lub </w:t>
      </w:r>
      <w:r w:rsidRPr="006E20D2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6E20D2">
        <w:rPr>
          <w:bCs/>
          <w:iCs/>
          <w:sz w:val="22"/>
          <w:szCs w:val="22"/>
          <w:lang w:val="pl-PL"/>
        </w:rPr>
        <w:t>.</w:t>
      </w:r>
      <w:r w:rsidRPr="006E20D2">
        <w:rPr>
          <w:bCs/>
          <w:iCs/>
          <w:sz w:val="22"/>
          <w:szCs w:val="22"/>
        </w:rPr>
        <w:t xml:space="preserve"> </w:t>
      </w:r>
      <w:r w:rsidR="00166030" w:rsidRPr="006E20D2">
        <w:rPr>
          <w:bCs/>
          <w:iCs/>
          <w:sz w:val="22"/>
          <w:szCs w:val="22"/>
          <w:lang w:val="pl-PL"/>
        </w:rPr>
        <w:t>2</w:t>
      </w:r>
      <w:r w:rsidRPr="006E20D2">
        <w:rPr>
          <w:bCs/>
          <w:iCs/>
          <w:sz w:val="22"/>
          <w:szCs w:val="22"/>
        </w:rPr>
        <w:t xml:space="preserve"> oraz towaru</w:t>
      </w:r>
      <w:r w:rsidR="00C03026">
        <w:rPr>
          <w:bCs/>
          <w:iCs/>
          <w:sz w:val="22"/>
          <w:szCs w:val="22"/>
        </w:rPr>
        <w:t>,</w:t>
      </w:r>
      <w:r w:rsidRPr="006E20D2">
        <w:rPr>
          <w:bCs/>
          <w:iCs/>
          <w:sz w:val="22"/>
          <w:szCs w:val="22"/>
        </w:rPr>
        <w:t xml:space="preserve"> którego opakowanie jest naruszone lub nie zawiera informacji o terminie ważności. Postanowienia </w:t>
      </w:r>
      <w:r w:rsidRPr="006E20D2">
        <w:rPr>
          <w:bCs/>
          <w:sz w:val="22"/>
          <w:szCs w:val="22"/>
        </w:rPr>
        <w:t>§</w:t>
      </w:r>
      <w:r w:rsidR="00166030" w:rsidRPr="006E20D2">
        <w:rPr>
          <w:bCs/>
          <w:sz w:val="22"/>
          <w:szCs w:val="22"/>
          <w:lang w:val="pl-PL"/>
        </w:rPr>
        <w:t xml:space="preserve"> </w:t>
      </w:r>
      <w:r w:rsidR="009A194A">
        <w:rPr>
          <w:bCs/>
          <w:sz w:val="22"/>
          <w:szCs w:val="22"/>
          <w:lang w:val="pl-PL"/>
        </w:rPr>
        <w:t>9</w:t>
      </w:r>
      <w:r w:rsidRPr="006E20D2">
        <w:rPr>
          <w:bCs/>
          <w:iCs/>
          <w:sz w:val="22"/>
          <w:szCs w:val="22"/>
        </w:rPr>
        <w:t xml:space="preserve"> ust</w:t>
      </w:r>
      <w:r w:rsidR="00054FC9" w:rsidRPr="006E20D2">
        <w:rPr>
          <w:bCs/>
          <w:iCs/>
          <w:sz w:val="22"/>
          <w:szCs w:val="22"/>
          <w:lang w:val="pl-PL"/>
        </w:rPr>
        <w:t>.</w:t>
      </w:r>
      <w:r w:rsidRPr="006E20D2">
        <w:rPr>
          <w:bCs/>
          <w:iCs/>
          <w:sz w:val="22"/>
          <w:szCs w:val="22"/>
        </w:rPr>
        <w:t xml:space="preserve"> 3 stosuje się odpowiednio.</w:t>
      </w:r>
    </w:p>
    <w:p w14:paraId="450584DC" w14:textId="77777777" w:rsidR="00CD7B96" w:rsidRPr="00CD7B96" w:rsidRDefault="00CD7B96" w:rsidP="00CD7B96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val="x-none" w:eastAsia="x-none"/>
        </w:rPr>
      </w:pPr>
      <w:r w:rsidRPr="00CD7B96">
        <w:rPr>
          <w:rFonts w:ascii="Times New Roman" w:eastAsia="Times New Roman" w:hAnsi="Times New Roman"/>
          <w:lang w:val="x-none" w:eastAsia="x-none"/>
        </w:rPr>
        <w:t xml:space="preserve">Zamawiający po wykonanym zabiegu wszczepienia stentgraftu spersonalizowanego będącego przedmiotem  umowy zobowiązany jest przesłać Wykonawcy zanonimizowany protokół implantacji stentgraftu. </w:t>
      </w:r>
    </w:p>
    <w:p w14:paraId="7A260332" w14:textId="77777777" w:rsidR="007208DD" w:rsidRPr="006E20D2" w:rsidRDefault="007208DD" w:rsidP="004C5094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z w:val="22"/>
          <w:szCs w:val="22"/>
        </w:rPr>
        <w:t xml:space="preserve">Zamawiający zastrzega sobie prawo niepełnej realizacji umowy w zakresie ilości asortymentu określonego w załączniku nr </w:t>
      </w:r>
      <w:r w:rsidR="00E65B12" w:rsidRPr="006E20D2">
        <w:rPr>
          <w:sz w:val="22"/>
          <w:szCs w:val="22"/>
        </w:rPr>
        <w:t>…</w:t>
      </w:r>
      <w:r w:rsidRPr="006E20D2">
        <w:rPr>
          <w:sz w:val="22"/>
          <w:szCs w:val="22"/>
        </w:rPr>
        <w:t xml:space="preserve"> w zależności od bieżących potrzeb. Łączna wartość ograniczenia nie przekroczy 30% wartości umowy określonej w § 6</w:t>
      </w:r>
      <w:r w:rsidR="001A3912" w:rsidRPr="006E20D2">
        <w:rPr>
          <w:sz w:val="22"/>
          <w:szCs w:val="22"/>
        </w:rPr>
        <w:t xml:space="preserve"> </w:t>
      </w:r>
      <w:r w:rsidR="0041597A" w:rsidRPr="006E20D2">
        <w:rPr>
          <w:sz w:val="22"/>
          <w:szCs w:val="22"/>
        </w:rPr>
        <w:t>ust</w:t>
      </w:r>
      <w:r w:rsidR="001A3912" w:rsidRPr="006E20D2">
        <w:rPr>
          <w:sz w:val="22"/>
          <w:szCs w:val="22"/>
        </w:rPr>
        <w:t>. 1.</w:t>
      </w:r>
    </w:p>
    <w:p w14:paraId="1F5581E3" w14:textId="77777777" w:rsidR="006462E2" w:rsidRPr="006E20D2" w:rsidRDefault="006462E2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3A9BE389" w:rsidR="006462E2" w:rsidRPr="006E20D2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6E20D2">
        <w:rPr>
          <w:spacing w:val="-6"/>
          <w:sz w:val="22"/>
          <w:szCs w:val="22"/>
        </w:rPr>
        <w:t>ze strony Zamawiającego:</w:t>
      </w:r>
      <w:r w:rsidR="00660F41" w:rsidRPr="006E20D2">
        <w:rPr>
          <w:spacing w:val="-6"/>
          <w:sz w:val="22"/>
          <w:szCs w:val="22"/>
        </w:rPr>
        <w:t xml:space="preserve"> </w:t>
      </w:r>
      <w:r w:rsidR="00994EBE" w:rsidRPr="006E20D2">
        <w:rPr>
          <w:spacing w:val="-6"/>
          <w:sz w:val="22"/>
          <w:szCs w:val="22"/>
        </w:rPr>
        <w:t>…………………</w:t>
      </w:r>
      <w:r w:rsidR="00B17F09">
        <w:rPr>
          <w:spacing w:val="-6"/>
          <w:sz w:val="22"/>
          <w:szCs w:val="22"/>
        </w:rPr>
        <w:t>…..</w:t>
      </w:r>
      <w:r w:rsidR="00296713" w:rsidRPr="006E20D2">
        <w:rPr>
          <w:sz w:val="22"/>
          <w:szCs w:val="22"/>
        </w:rPr>
        <w:t>,</w:t>
      </w:r>
      <w:r w:rsidR="00660F41" w:rsidRPr="006E20D2">
        <w:rPr>
          <w:sz w:val="22"/>
          <w:szCs w:val="22"/>
        </w:rPr>
        <w:t xml:space="preserve"> </w:t>
      </w:r>
      <w:r w:rsidR="00B17F09" w:rsidRPr="00B17F09">
        <w:rPr>
          <w:sz w:val="22"/>
          <w:szCs w:val="22"/>
        </w:rPr>
        <w:t xml:space="preserve">tel. </w:t>
      </w:r>
      <w:r w:rsidR="00B17F09">
        <w:rPr>
          <w:sz w:val="22"/>
          <w:szCs w:val="22"/>
        </w:rPr>
        <w:t>……………………..,</w:t>
      </w:r>
      <w:r w:rsidR="00660F41" w:rsidRPr="006E20D2">
        <w:rPr>
          <w:sz w:val="22"/>
          <w:szCs w:val="22"/>
        </w:rPr>
        <w:t>e</w:t>
      </w:r>
      <w:r w:rsidR="00296713" w:rsidRPr="006E20D2">
        <w:rPr>
          <w:sz w:val="22"/>
          <w:szCs w:val="22"/>
        </w:rPr>
        <w:t>-</w:t>
      </w:r>
      <w:r w:rsidR="00660F41" w:rsidRPr="006E20D2">
        <w:rPr>
          <w:sz w:val="22"/>
          <w:szCs w:val="22"/>
        </w:rPr>
        <w:t>mail</w:t>
      </w:r>
      <w:r w:rsidR="00B17F09">
        <w:rPr>
          <w:sz w:val="22"/>
          <w:szCs w:val="22"/>
        </w:rPr>
        <w:t>…………………</w:t>
      </w:r>
    </w:p>
    <w:p w14:paraId="16FDA6B5" w14:textId="0B118F76" w:rsidR="00EC7141" w:rsidRPr="006E20D2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6E20D2">
        <w:rPr>
          <w:sz w:val="22"/>
          <w:szCs w:val="22"/>
        </w:rPr>
        <w:t>ze strony Wykonawcy</w:t>
      </w:r>
      <w:r w:rsidR="00296713" w:rsidRPr="006E20D2">
        <w:rPr>
          <w:sz w:val="22"/>
          <w:szCs w:val="22"/>
        </w:rPr>
        <w:t>:</w:t>
      </w:r>
      <w:r w:rsidRPr="006E20D2">
        <w:rPr>
          <w:sz w:val="22"/>
          <w:szCs w:val="22"/>
        </w:rPr>
        <w:t xml:space="preserve"> …………</w:t>
      </w:r>
      <w:r w:rsidR="007526B1" w:rsidRPr="006E20D2">
        <w:rPr>
          <w:sz w:val="22"/>
          <w:szCs w:val="22"/>
        </w:rPr>
        <w:t>……….</w:t>
      </w:r>
      <w:r w:rsidR="004D3EB7" w:rsidRPr="006E20D2">
        <w:rPr>
          <w:sz w:val="22"/>
          <w:szCs w:val="22"/>
        </w:rPr>
        <w:t>.</w:t>
      </w:r>
      <w:r w:rsidRPr="006E20D2">
        <w:rPr>
          <w:sz w:val="22"/>
          <w:szCs w:val="22"/>
        </w:rPr>
        <w:t>…., tel. ………</w:t>
      </w:r>
      <w:r w:rsidR="007526B1" w:rsidRPr="006E20D2">
        <w:rPr>
          <w:sz w:val="22"/>
          <w:szCs w:val="22"/>
        </w:rPr>
        <w:t>…….</w:t>
      </w:r>
      <w:r w:rsidRPr="006E20D2">
        <w:rPr>
          <w:sz w:val="22"/>
          <w:szCs w:val="22"/>
        </w:rPr>
        <w:t>…</w:t>
      </w:r>
      <w:r w:rsidR="00CF2A6D" w:rsidRPr="006E20D2">
        <w:rPr>
          <w:sz w:val="22"/>
          <w:szCs w:val="22"/>
        </w:rPr>
        <w:t>…</w:t>
      </w:r>
      <w:r w:rsidR="00E65B12" w:rsidRPr="006E20D2">
        <w:rPr>
          <w:sz w:val="22"/>
          <w:szCs w:val="22"/>
        </w:rPr>
        <w:t>.</w:t>
      </w:r>
      <w:r w:rsidRPr="006E20D2">
        <w:rPr>
          <w:sz w:val="22"/>
          <w:szCs w:val="22"/>
        </w:rPr>
        <w:t>…</w:t>
      </w:r>
      <w:r w:rsidR="00296713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>e</w:t>
      </w:r>
      <w:r w:rsidR="00296713" w:rsidRPr="006E20D2">
        <w:rPr>
          <w:sz w:val="22"/>
          <w:szCs w:val="22"/>
        </w:rPr>
        <w:t>-</w:t>
      </w:r>
      <w:r w:rsidRPr="006E20D2">
        <w:rPr>
          <w:sz w:val="22"/>
          <w:szCs w:val="22"/>
        </w:rPr>
        <w:t>mail………</w:t>
      </w:r>
      <w:r w:rsidR="007526B1" w:rsidRPr="006E20D2">
        <w:rPr>
          <w:sz w:val="22"/>
          <w:szCs w:val="22"/>
        </w:rPr>
        <w:t>………….</w:t>
      </w:r>
    </w:p>
    <w:p w14:paraId="4E935395" w14:textId="77777777" w:rsidR="007526B1" w:rsidRPr="006E20D2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4</w:t>
      </w:r>
    </w:p>
    <w:p w14:paraId="0DB4192D" w14:textId="77777777" w:rsidR="00372B6F" w:rsidRPr="006E20D2" w:rsidRDefault="00372B6F" w:rsidP="00211BD3">
      <w:pPr>
        <w:jc w:val="center"/>
        <w:rPr>
          <w:b/>
          <w:spacing w:val="-2"/>
          <w:sz w:val="22"/>
          <w:szCs w:val="22"/>
        </w:rPr>
      </w:pPr>
      <w:r w:rsidRPr="006E20D2">
        <w:rPr>
          <w:b/>
          <w:sz w:val="22"/>
          <w:szCs w:val="22"/>
        </w:rPr>
        <w:t>Dostawa</w:t>
      </w:r>
    </w:p>
    <w:p w14:paraId="51369043" w14:textId="38C5689A" w:rsidR="00154919" w:rsidRPr="006E20D2" w:rsidRDefault="00C602DF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C602DF">
        <w:rPr>
          <w:sz w:val="22"/>
          <w:szCs w:val="22"/>
        </w:rPr>
        <w:t xml:space="preserve">Strony ustalają, że dostawa przedmiotu zamówienia nastąpi w terminie do ……. </w:t>
      </w:r>
      <w:r w:rsidR="00752B72">
        <w:rPr>
          <w:sz w:val="22"/>
          <w:szCs w:val="22"/>
        </w:rPr>
        <w:t xml:space="preserve">godzin od </w:t>
      </w:r>
      <w:r w:rsidRPr="00C602DF">
        <w:rPr>
          <w:sz w:val="22"/>
          <w:szCs w:val="22"/>
        </w:rPr>
        <w:t xml:space="preserve">wezwania do </w:t>
      </w:r>
      <w:r w:rsidRPr="00C602DF">
        <w:rPr>
          <w:b/>
          <w:bCs/>
          <w:sz w:val="22"/>
          <w:szCs w:val="22"/>
          <w:u w:val="single"/>
        </w:rPr>
        <w:t>dostawy wraz z dokumentacją medyczną pacjenta</w:t>
      </w:r>
      <w:r w:rsidR="00154919" w:rsidRPr="006E20D2">
        <w:rPr>
          <w:sz w:val="22"/>
          <w:szCs w:val="22"/>
        </w:rPr>
        <w:t xml:space="preserve">. Wezwanie zostanie przesłane </w:t>
      </w:r>
      <w:r w:rsidR="00233BE7" w:rsidRPr="006E20D2">
        <w:rPr>
          <w:sz w:val="22"/>
          <w:szCs w:val="22"/>
          <w:lang w:val="pl-PL"/>
        </w:rPr>
        <w:t>e-</w:t>
      </w:r>
      <w:r w:rsidR="00154919" w:rsidRPr="006E20D2">
        <w:rPr>
          <w:sz w:val="22"/>
          <w:szCs w:val="22"/>
        </w:rPr>
        <w:t xml:space="preserve">mailem </w:t>
      </w:r>
      <w:r w:rsidR="00233BE7" w:rsidRPr="006E20D2">
        <w:rPr>
          <w:sz w:val="22"/>
          <w:szCs w:val="22"/>
          <w:lang w:val="pl-PL"/>
        </w:rPr>
        <w:t xml:space="preserve">na </w:t>
      </w:r>
      <w:r w:rsidR="00154919" w:rsidRPr="006E20D2">
        <w:rPr>
          <w:sz w:val="22"/>
          <w:szCs w:val="22"/>
        </w:rPr>
        <w:t>adres  ……………</w:t>
      </w:r>
      <w:r w:rsidR="00233BE7" w:rsidRPr="006E20D2">
        <w:rPr>
          <w:sz w:val="22"/>
          <w:szCs w:val="22"/>
          <w:lang w:val="pl-PL"/>
        </w:rPr>
        <w:t xml:space="preserve"> </w:t>
      </w:r>
      <w:r w:rsidR="00154919" w:rsidRPr="006E20D2">
        <w:rPr>
          <w:spacing w:val="-4"/>
          <w:sz w:val="22"/>
          <w:szCs w:val="22"/>
        </w:rPr>
        <w:t>za zwrotnym poświadczeniem odebrania e-maila przez Wykonawcę.</w:t>
      </w:r>
    </w:p>
    <w:p w14:paraId="35494E08" w14:textId="689211CE" w:rsidR="00154919" w:rsidRPr="00FF3E36" w:rsidRDefault="00154919" w:rsidP="00FF3E36">
      <w:pPr>
        <w:pStyle w:val="Tekstpodstawowy"/>
        <w:numPr>
          <w:ilvl w:val="0"/>
          <w:numId w:val="2"/>
        </w:numPr>
        <w:rPr>
          <w:sz w:val="22"/>
          <w:szCs w:val="22"/>
        </w:rPr>
      </w:pPr>
      <w:r w:rsidRPr="006E20D2">
        <w:rPr>
          <w:sz w:val="22"/>
          <w:szCs w:val="22"/>
        </w:rPr>
        <w:t>Dostawy realizowane będą wyłącznie w dni robocze, od poniedziałku do piątku (w godz. od 8</w:t>
      </w:r>
      <w:r w:rsidRPr="006E20D2">
        <w:rPr>
          <w:sz w:val="22"/>
          <w:szCs w:val="22"/>
          <w:u w:val="single"/>
          <w:vertAlign w:val="superscript"/>
        </w:rPr>
        <w:t>00</w:t>
      </w:r>
      <w:r w:rsidRPr="006E20D2">
        <w:rPr>
          <w:sz w:val="22"/>
          <w:szCs w:val="22"/>
        </w:rPr>
        <w:t xml:space="preserve"> do 14</w:t>
      </w:r>
      <w:r w:rsidRPr="006E20D2">
        <w:rPr>
          <w:sz w:val="22"/>
          <w:szCs w:val="22"/>
          <w:u w:val="single"/>
          <w:vertAlign w:val="superscript"/>
        </w:rPr>
        <w:t>00)</w:t>
      </w:r>
      <w:r w:rsidRPr="006E20D2">
        <w:rPr>
          <w:sz w:val="22"/>
          <w:szCs w:val="22"/>
        </w:rPr>
        <w:t xml:space="preserve">, za wyjątkiem dni ustawowo wolnych od pracy w rozumieniu </w:t>
      </w:r>
      <w:r w:rsidR="00FF3E36" w:rsidRPr="00FF3E36">
        <w:rPr>
          <w:sz w:val="22"/>
          <w:szCs w:val="22"/>
        </w:rPr>
        <w:t>ustawy z dnia 18 stycznia</w:t>
      </w:r>
      <w:r w:rsidR="00FF3E36">
        <w:rPr>
          <w:sz w:val="22"/>
          <w:szCs w:val="22"/>
        </w:rPr>
        <w:t xml:space="preserve"> </w:t>
      </w:r>
      <w:r w:rsidR="00FF3E36" w:rsidRPr="00FF3E36">
        <w:rPr>
          <w:sz w:val="22"/>
          <w:szCs w:val="22"/>
        </w:rPr>
        <w:t>1951 r. o dniach wolnych od pracy</w:t>
      </w:r>
      <w:r w:rsidR="000408BD">
        <w:rPr>
          <w:sz w:val="22"/>
          <w:szCs w:val="22"/>
        </w:rPr>
        <w:t xml:space="preserve">- </w:t>
      </w:r>
      <w:r w:rsidRPr="00FF3E36">
        <w:rPr>
          <w:sz w:val="22"/>
          <w:szCs w:val="22"/>
        </w:rPr>
        <w:t>przez w/w okres bieg terminu dostawy ulega zwieszeniu</w:t>
      </w:r>
      <w:r w:rsidRPr="00FF3E36">
        <w:rPr>
          <w:sz w:val="22"/>
          <w:szCs w:val="22"/>
          <w:lang w:val="pl-PL"/>
        </w:rPr>
        <w:t>.</w:t>
      </w:r>
    </w:p>
    <w:p w14:paraId="58434DC4" w14:textId="77777777" w:rsidR="00687FDF" w:rsidRPr="006E20D2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Za datę wykonania dostawy uważa się dzień wydania towaru w miejscu wskazanym przez Zamawiającego w oparciu o pisemne potwierdzenie na </w:t>
      </w:r>
      <w:r w:rsidRPr="006E20D2">
        <w:rPr>
          <w:sz w:val="22"/>
          <w:szCs w:val="22"/>
          <w:lang w:val="pl-PL"/>
        </w:rPr>
        <w:t>liście przewozowym/</w:t>
      </w:r>
      <w:r w:rsidRPr="006E20D2">
        <w:rPr>
          <w:sz w:val="22"/>
          <w:szCs w:val="22"/>
        </w:rPr>
        <w:t>dowodzie WZ</w:t>
      </w:r>
      <w:r w:rsidR="00233BE7" w:rsidRPr="006E20D2">
        <w:rPr>
          <w:sz w:val="22"/>
          <w:szCs w:val="22"/>
          <w:lang w:val="pl-PL"/>
        </w:rPr>
        <w:t xml:space="preserve"> lub fakturze VAT.</w:t>
      </w:r>
    </w:p>
    <w:p w14:paraId="7CD60C2C" w14:textId="77777777" w:rsidR="00326BE6" w:rsidRPr="006E20D2" w:rsidRDefault="00326BE6" w:rsidP="00326BE6">
      <w:pPr>
        <w:pStyle w:val="Tekstpodstawowy"/>
        <w:widowControl/>
        <w:ind w:left="360"/>
        <w:rPr>
          <w:sz w:val="22"/>
          <w:szCs w:val="22"/>
        </w:rPr>
      </w:pPr>
    </w:p>
    <w:p w14:paraId="2D214674" w14:textId="77777777" w:rsidR="006D2332" w:rsidRPr="006E20D2" w:rsidRDefault="006D233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</w:t>
      </w:r>
      <w:r w:rsidR="003E35DC" w:rsidRPr="006E20D2">
        <w:rPr>
          <w:b/>
          <w:sz w:val="22"/>
          <w:szCs w:val="22"/>
        </w:rPr>
        <w:t xml:space="preserve"> </w:t>
      </w:r>
      <w:r w:rsidRPr="006E20D2">
        <w:rPr>
          <w:b/>
          <w:sz w:val="22"/>
          <w:szCs w:val="22"/>
        </w:rPr>
        <w:t>5</w:t>
      </w:r>
    </w:p>
    <w:p w14:paraId="7098A88E" w14:textId="77777777" w:rsidR="006D2332" w:rsidRPr="006E20D2" w:rsidRDefault="006D233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Podwykonawcy</w:t>
      </w:r>
    </w:p>
    <w:p w14:paraId="2B873650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 powierza podwykonawcom wykonanie następującej części przedmiotu umowy tj.:</w:t>
      </w:r>
    </w:p>
    <w:p w14:paraId="7D3B7619" w14:textId="77777777" w:rsidR="00D94093" w:rsidRPr="00C65DBA" w:rsidRDefault="003471F0" w:rsidP="00C03026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jc w:val="both"/>
        <w:rPr>
          <w:i/>
        </w:rPr>
      </w:pPr>
      <w:r w:rsidRPr="00C65DBA">
        <w:rPr>
          <w:i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714CCBB2" w14:textId="77777777" w:rsidR="00C03026" w:rsidRPr="006E20D2" w:rsidRDefault="00C03026" w:rsidP="00C76893">
      <w:pPr>
        <w:rPr>
          <w:b/>
          <w:sz w:val="22"/>
          <w:szCs w:val="22"/>
        </w:rPr>
      </w:pPr>
    </w:p>
    <w:p w14:paraId="48E4D9D8" w14:textId="7E69EF0D" w:rsidR="00752E89" w:rsidRPr="006E20D2" w:rsidRDefault="00CF5CE4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6</w:t>
      </w:r>
    </w:p>
    <w:p w14:paraId="0E860BA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Wynagrodzenie</w:t>
      </w:r>
    </w:p>
    <w:p w14:paraId="477A2437" w14:textId="77777777" w:rsidR="008E7D32" w:rsidRPr="006E20D2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Z tytułu realizacji przedmiotu umowy Wykonawca otrzyma wynagrodzenie w kwocie </w:t>
      </w:r>
      <w:r w:rsidRPr="006E20D2">
        <w:rPr>
          <w:b/>
          <w:bCs/>
          <w:sz w:val="22"/>
          <w:szCs w:val="22"/>
        </w:rPr>
        <w:t>brutto</w:t>
      </w:r>
      <w:r w:rsidRPr="006E20D2">
        <w:rPr>
          <w:sz w:val="22"/>
          <w:szCs w:val="22"/>
        </w:rPr>
        <w:t xml:space="preserve"> ..............</w:t>
      </w:r>
      <w:r w:rsidR="002708C0" w:rsidRPr="006E20D2">
        <w:rPr>
          <w:sz w:val="22"/>
          <w:szCs w:val="22"/>
        </w:rPr>
        <w:t xml:space="preserve"> </w:t>
      </w:r>
      <w:r w:rsidRPr="00C65DBA">
        <w:rPr>
          <w:b/>
          <w:bCs/>
          <w:sz w:val="22"/>
          <w:szCs w:val="22"/>
        </w:rPr>
        <w:t>zł</w:t>
      </w:r>
      <w:r w:rsidRPr="006E20D2">
        <w:rPr>
          <w:sz w:val="22"/>
          <w:szCs w:val="22"/>
        </w:rPr>
        <w:t xml:space="preserve"> (słownie: ……………………………..), obliczone na podstawie cen jednostkowych asorty</w:t>
      </w:r>
      <w:r w:rsidR="00B4732D" w:rsidRPr="006E20D2">
        <w:rPr>
          <w:sz w:val="22"/>
          <w:szCs w:val="22"/>
        </w:rPr>
        <w:t xml:space="preserve">mentu zawartego w załączniku nr </w:t>
      </w:r>
      <w:r w:rsidR="00004661" w:rsidRPr="006E20D2">
        <w:rPr>
          <w:sz w:val="22"/>
          <w:szCs w:val="22"/>
          <w:lang w:val="pl-PL"/>
        </w:rPr>
        <w:t>…</w:t>
      </w:r>
      <w:r w:rsidR="00DD0019" w:rsidRPr="006E20D2">
        <w:rPr>
          <w:i/>
          <w:sz w:val="22"/>
          <w:szCs w:val="22"/>
        </w:rPr>
        <w:t xml:space="preserve"> </w:t>
      </w:r>
      <w:r w:rsidR="00DD0019" w:rsidRPr="006E20D2">
        <w:rPr>
          <w:sz w:val="22"/>
          <w:szCs w:val="22"/>
        </w:rPr>
        <w:t>do niniejszej umowy</w:t>
      </w:r>
      <w:r w:rsidRPr="006E20D2">
        <w:rPr>
          <w:sz w:val="22"/>
          <w:szCs w:val="22"/>
        </w:rPr>
        <w:t>.</w:t>
      </w:r>
    </w:p>
    <w:p w14:paraId="33CC394F" w14:textId="55904B4A" w:rsidR="00D21744" w:rsidRPr="006E20D2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6E20D2">
        <w:rPr>
          <w:spacing w:val="-4"/>
          <w:sz w:val="22"/>
          <w:szCs w:val="22"/>
        </w:rPr>
        <w:t>Wynagrodzenie</w:t>
      </w:r>
      <w:r w:rsidR="00783DD9" w:rsidRPr="006E20D2">
        <w:rPr>
          <w:spacing w:val="-4"/>
          <w:sz w:val="22"/>
          <w:szCs w:val="22"/>
        </w:rPr>
        <w:t>,</w:t>
      </w:r>
      <w:r w:rsidRPr="006E20D2">
        <w:rPr>
          <w:spacing w:val="-4"/>
          <w:sz w:val="22"/>
          <w:szCs w:val="22"/>
        </w:rPr>
        <w:t xml:space="preserve"> o którym mowa w ust. 1 niniejszego </w:t>
      </w:r>
      <w:r w:rsidRPr="006E20D2">
        <w:rPr>
          <w:snapToGrid w:val="0"/>
          <w:sz w:val="22"/>
          <w:szCs w:val="22"/>
        </w:rPr>
        <w:t>§</w:t>
      </w:r>
      <w:r w:rsidR="00783DD9" w:rsidRPr="006E20D2">
        <w:rPr>
          <w:snapToGrid w:val="0"/>
          <w:sz w:val="22"/>
          <w:szCs w:val="22"/>
        </w:rPr>
        <w:t>,</w:t>
      </w:r>
      <w:r w:rsidRPr="006E20D2">
        <w:rPr>
          <w:snapToGrid w:val="0"/>
          <w:sz w:val="22"/>
          <w:szCs w:val="22"/>
        </w:rPr>
        <w:t xml:space="preserve"> zgodnie z art. 3 ust. </w:t>
      </w:r>
      <w:r w:rsidR="00AE0720" w:rsidRPr="006E20D2">
        <w:rPr>
          <w:snapToGrid w:val="0"/>
          <w:sz w:val="22"/>
          <w:szCs w:val="22"/>
        </w:rPr>
        <w:t>2</w:t>
      </w:r>
      <w:r w:rsidRPr="006E20D2">
        <w:rPr>
          <w:snapToGrid w:val="0"/>
          <w:sz w:val="22"/>
          <w:szCs w:val="22"/>
        </w:rPr>
        <w:t xml:space="preserve"> ustawy z dnia </w:t>
      </w:r>
      <w:r w:rsidR="00AE0720" w:rsidRPr="006E20D2">
        <w:rPr>
          <w:snapToGrid w:val="0"/>
          <w:sz w:val="22"/>
          <w:szCs w:val="22"/>
        </w:rPr>
        <w:t>9</w:t>
      </w:r>
      <w:r w:rsidRPr="006E20D2">
        <w:rPr>
          <w:snapToGrid w:val="0"/>
          <w:sz w:val="22"/>
          <w:szCs w:val="22"/>
        </w:rPr>
        <w:t xml:space="preserve"> </w:t>
      </w:r>
      <w:r w:rsidR="00AE0720" w:rsidRPr="006E20D2">
        <w:rPr>
          <w:snapToGrid w:val="0"/>
          <w:sz w:val="22"/>
          <w:szCs w:val="22"/>
        </w:rPr>
        <w:t>maja 2014</w:t>
      </w:r>
      <w:r w:rsidR="007E519B" w:rsidRPr="006E20D2">
        <w:rPr>
          <w:snapToGrid w:val="0"/>
          <w:sz w:val="22"/>
          <w:szCs w:val="22"/>
        </w:rPr>
        <w:t xml:space="preserve"> </w:t>
      </w:r>
      <w:r w:rsidR="00AE0720" w:rsidRPr="006E20D2">
        <w:rPr>
          <w:snapToGrid w:val="0"/>
          <w:sz w:val="22"/>
          <w:szCs w:val="22"/>
        </w:rPr>
        <w:t>r. o informowaniu o cenach towarów i usług</w:t>
      </w:r>
      <w:r w:rsidR="00E462A7" w:rsidRPr="006E20D2">
        <w:rPr>
          <w:snapToGrid w:val="0"/>
          <w:sz w:val="22"/>
          <w:szCs w:val="22"/>
        </w:rPr>
        <w:t>,</w:t>
      </w:r>
      <w:r w:rsidRPr="006E20D2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w/w podatkom.</w:t>
      </w:r>
    </w:p>
    <w:p w14:paraId="21786C51" w14:textId="0D96D5CD" w:rsidR="00C602DF" w:rsidRPr="00FF7DDE" w:rsidRDefault="00D21744" w:rsidP="009D3104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6E20D2">
        <w:rPr>
          <w:sz w:val="22"/>
          <w:szCs w:val="22"/>
        </w:rPr>
        <w:t>Ceny jednostkowe asorty</w:t>
      </w:r>
      <w:r w:rsidR="00BE6ED9" w:rsidRPr="006E20D2">
        <w:rPr>
          <w:sz w:val="22"/>
          <w:szCs w:val="22"/>
        </w:rPr>
        <w:t>mentu zawarte w załączniku nr</w:t>
      </w:r>
      <w:r w:rsidR="00004661" w:rsidRPr="006E20D2">
        <w:rPr>
          <w:sz w:val="22"/>
          <w:szCs w:val="22"/>
          <w:lang w:val="pl-PL"/>
        </w:rPr>
        <w:t xml:space="preserve"> …</w:t>
      </w:r>
      <w:r w:rsidR="00BD321B" w:rsidRPr="006E20D2">
        <w:rPr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>do niniejszej umowy</w:t>
      </w:r>
      <w:r w:rsidR="00C03026">
        <w:rPr>
          <w:sz w:val="22"/>
          <w:szCs w:val="22"/>
        </w:rPr>
        <w:t xml:space="preserve"> </w:t>
      </w:r>
      <w:r w:rsidR="00DD059B" w:rsidRPr="006E20D2">
        <w:rPr>
          <w:sz w:val="22"/>
          <w:szCs w:val="22"/>
        </w:rPr>
        <w:t xml:space="preserve">zawierają </w:t>
      </w:r>
      <w:r w:rsidRPr="006E20D2">
        <w:rPr>
          <w:sz w:val="22"/>
          <w:szCs w:val="22"/>
        </w:rPr>
        <w:t>w sobie</w:t>
      </w:r>
      <w:r w:rsidR="00DD059B" w:rsidRPr="006E20D2">
        <w:rPr>
          <w:sz w:val="22"/>
          <w:szCs w:val="22"/>
        </w:rPr>
        <w:t xml:space="preserve"> koszt</w:t>
      </w:r>
      <w:r w:rsidRPr="006E20D2">
        <w:rPr>
          <w:sz w:val="22"/>
          <w:szCs w:val="22"/>
        </w:rPr>
        <w:t>y</w:t>
      </w:r>
      <w:r w:rsidR="00DD059B" w:rsidRPr="006E20D2">
        <w:rPr>
          <w:sz w:val="22"/>
          <w:szCs w:val="22"/>
        </w:rPr>
        <w:t xml:space="preserve"> opakowania, transportu</w:t>
      </w:r>
      <w:r w:rsidR="00C03026">
        <w:rPr>
          <w:sz w:val="22"/>
          <w:szCs w:val="22"/>
        </w:rPr>
        <w:t>,</w:t>
      </w:r>
      <w:r w:rsidR="00DD059B" w:rsidRPr="006E20D2">
        <w:rPr>
          <w:sz w:val="22"/>
          <w:szCs w:val="22"/>
        </w:rPr>
        <w:t xml:space="preserve"> rozładowania w siedzibie Zamawiającego oraz inne koszty niezbędne do </w:t>
      </w:r>
      <w:r w:rsidRPr="006E20D2">
        <w:rPr>
          <w:sz w:val="22"/>
          <w:szCs w:val="22"/>
        </w:rPr>
        <w:t xml:space="preserve">prawidłowej </w:t>
      </w:r>
      <w:r w:rsidR="00DD059B" w:rsidRPr="006E20D2">
        <w:rPr>
          <w:sz w:val="22"/>
          <w:szCs w:val="22"/>
        </w:rPr>
        <w:t xml:space="preserve">realizacji niniejszej umowy. </w:t>
      </w:r>
    </w:p>
    <w:p w14:paraId="124A16C2" w14:textId="77777777" w:rsidR="00C03026" w:rsidRDefault="00C03026" w:rsidP="00F711BA">
      <w:pPr>
        <w:widowControl w:val="0"/>
        <w:tabs>
          <w:tab w:val="left" w:pos="284"/>
        </w:tabs>
        <w:rPr>
          <w:rFonts w:eastAsia="Calibri"/>
          <w:b/>
          <w:bCs/>
          <w:sz w:val="22"/>
          <w:szCs w:val="22"/>
        </w:rPr>
      </w:pPr>
    </w:p>
    <w:p w14:paraId="3B5B8655" w14:textId="13AA9606" w:rsidR="00C602DF" w:rsidRPr="00C602DF" w:rsidRDefault="00C602DF" w:rsidP="00C602DF">
      <w:pPr>
        <w:widowControl w:val="0"/>
        <w:tabs>
          <w:tab w:val="left" w:pos="284"/>
        </w:tabs>
        <w:ind w:left="284" w:hanging="284"/>
        <w:jc w:val="center"/>
        <w:rPr>
          <w:rFonts w:eastAsia="Calibri"/>
          <w:b/>
          <w:bCs/>
          <w:sz w:val="22"/>
          <w:szCs w:val="22"/>
        </w:rPr>
      </w:pPr>
      <w:r w:rsidRPr="00C602DF">
        <w:rPr>
          <w:rFonts w:eastAsia="Calibri"/>
          <w:b/>
          <w:bCs/>
          <w:sz w:val="22"/>
          <w:szCs w:val="22"/>
        </w:rPr>
        <w:t>§ 7</w:t>
      </w:r>
    </w:p>
    <w:p w14:paraId="413D49AA" w14:textId="77777777" w:rsidR="00C602DF" w:rsidRPr="00C602DF" w:rsidRDefault="00C602DF" w:rsidP="00C602DF">
      <w:pPr>
        <w:widowControl w:val="0"/>
        <w:tabs>
          <w:tab w:val="left" w:pos="426"/>
        </w:tabs>
        <w:ind w:hanging="284"/>
        <w:jc w:val="center"/>
        <w:rPr>
          <w:rFonts w:eastAsia="Calibri"/>
          <w:b/>
          <w:bCs/>
          <w:sz w:val="22"/>
          <w:szCs w:val="22"/>
        </w:rPr>
      </w:pPr>
      <w:r w:rsidRPr="00C602DF">
        <w:rPr>
          <w:rFonts w:eastAsia="Calibri"/>
          <w:b/>
          <w:bCs/>
          <w:sz w:val="22"/>
          <w:szCs w:val="22"/>
        </w:rPr>
        <w:t>Klauzula waloryzacyjna</w:t>
      </w:r>
    </w:p>
    <w:p w14:paraId="673FCFFA" w14:textId="6E94DB1B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1.</w:t>
      </w:r>
      <w:r w:rsidRPr="00C602DF">
        <w:rPr>
          <w:rFonts w:eastAsia="Calibri"/>
          <w:sz w:val="22"/>
          <w:szCs w:val="22"/>
        </w:rPr>
        <w:tab/>
        <w:t xml:space="preserve">Wynagrodzenie, o którym mowa w § 6 ust. 1 niniejszej umowy, może zostać zwaloryzowane na wniosek strony po spełnieniu przesłanek określonych w niniejszym §. </w:t>
      </w:r>
    </w:p>
    <w:p w14:paraId="161AA621" w14:textId="5FA69F81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2.</w:t>
      </w:r>
      <w:r w:rsidRPr="00C602DF">
        <w:rPr>
          <w:rFonts w:eastAsia="Calibri"/>
          <w:sz w:val="22"/>
          <w:szCs w:val="22"/>
        </w:rPr>
        <w:tab/>
        <w:t>Wniosek o waloryzację wynagrodzenia powinien zawierać co najmniej:</w:t>
      </w:r>
    </w:p>
    <w:p w14:paraId="4A362D6D" w14:textId="6215107B" w:rsidR="00C602DF" w:rsidRPr="00C602DF" w:rsidRDefault="00C602DF" w:rsidP="00C602DF">
      <w:pPr>
        <w:widowControl w:val="0"/>
        <w:numPr>
          <w:ilvl w:val="2"/>
          <w:numId w:val="3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zakres proponowanej zmian</w:t>
      </w:r>
      <w:r w:rsidR="00C03026">
        <w:rPr>
          <w:rFonts w:eastAsia="Calibri"/>
          <w:sz w:val="22"/>
          <w:szCs w:val="22"/>
        </w:rPr>
        <w:t>y</w:t>
      </w:r>
      <w:r w:rsidRPr="00C602DF">
        <w:rPr>
          <w:rFonts w:eastAsia="Calibri"/>
          <w:sz w:val="22"/>
          <w:szCs w:val="22"/>
        </w:rPr>
        <w:t xml:space="preserve"> przy czym kwota waloryzacji oszacowana zgodnie z zasadami opisanymi </w:t>
      </w:r>
      <w:r w:rsidRPr="00C602DF">
        <w:rPr>
          <w:rFonts w:eastAsia="Calibri"/>
          <w:sz w:val="22"/>
          <w:szCs w:val="22"/>
        </w:rPr>
        <w:lastRenderedPageBreak/>
        <w:t>w niniejszych postanowieniach zostanie pomniejszona o kwotę, o jaką wynagrodzenie Wykonawcy uległo podwyższeniu w myśl postanowień § 13 ust. 2,</w:t>
      </w:r>
    </w:p>
    <w:p w14:paraId="1B797ACD" w14:textId="77777777" w:rsidR="00C602DF" w:rsidRPr="00C602DF" w:rsidRDefault="00C602DF" w:rsidP="00C602DF">
      <w:pPr>
        <w:widowControl w:val="0"/>
        <w:numPr>
          <w:ilvl w:val="2"/>
          <w:numId w:val="3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 xml:space="preserve">opis okoliczności faktycznych uzasadniających dokonanie zmiany, </w:t>
      </w:r>
    </w:p>
    <w:p w14:paraId="1E68D9E6" w14:textId="77777777" w:rsidR="00C602DF" w:rsidRPr="00C602DF" w:rsidRDefault="00C602DF" w:rsidP="00C602DF">
      <w:pPr>
        <w:widowControl w:val="0"/>
        <w:numPr>
          <w:ilvl w:val="2"/>
          <w:numId w:val="3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informacje potwierdzające, że zostały spełnione okoliczności uzasadniające dokonanie zmiany Umowy,</w:t>
      </w:r>
    </w:p>
    <w:p w14:paraId="377C14B6" w14:textId="5D26318C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3.</w:t>
      </w:r>
      <w:r w:rsidRPr="00C602DF">
        <w:rPr>
          <w:rFonts w:eastAsia="Calibri"/>
          <w:sz w:val="22"/>
          <w:szCs w:val="22"/>
        </w:rPr>
        <w:tab/>
        <w:t xml:space="preserve">W przypadku złożenia wniosku o waloryzację wynagrodzenia druga Strona jest zobowiązana w terminie 30 dni od dnia otrzymania wniosku do ustosunkowania się do niego w postaci wyrażenia zgody lub odmowy wyrażenia zgody na dokonanie waloryzacji. </w:t>
      </w:r>
    </w:p>
    <w:p w14:paraId="2E3360E3" w14:textId="1D47B329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4.</w:t>
      </w:r>
      <w:r w:rsidRPr="00C602DF">
        <w:rPr>
          <w:rFonts w:eastAsia="Calibri"/>
          <w:sz w:val="22"/>
          <w:szCs w:val="22"/>
        </w:rPr>
        <w:tab/>
        <w:t>Wynagrodzenie może ulec waloryzacji po raz pierwszy, nie wcześniej niż po upływie 6 miesięcy począwszy od dnia zawarcia umowy, a jeżeli umowa została zawarta po upływie 180 dni od dnia upływu terminu składania ofert początkowym terminem ustalenia zmiany wynagrodzenia jest dzień otwarcia ofert.</w:t>
      </w:r>
    </w:p>
    <w:p w14:paraId="0418A4FB" w14:textId="77777777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5.</w:t>
      </w:r>
      <w:r w:rsidRPr="00C602DF">
        <w:rPr>
          <w:rFonts w:eastAsia="Calibri"/>
          <w:sz w:val="22"/>
          <w:szCs w:val="22"/>
        </w:rPr>
        <w:tab/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kwartał złożenia wniosku o waloryzację, a 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kwartał zaakceptowanego uprzednio wniosku o waloryzację, a wskaźnikiem cen towarów i usług konsumpcyjnych ogłoszonym w komunikacie Prezesa GUS za kwartał złożenia kolejnego wniosku o waloryzację. </w:t>
      </w:r>
    </w:p>
    <w:p w14:paraId="407DF3B8" w14:textId="62B0E391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6.</w:t>
      </w:r>
      <w:r w:rsidRPr="00C602DF">
        <w:rPr>
          <w:rFonts w:eastAsia="Calibri"/>
          <w:sz w:val="22"/>
          <w:szCs w:val="22"/>
        </w:rPr>
        <w:tab/>
        <w:t>W przypadku dokonania waloryzacji nowe stawki będą obowiązywać od terminu określonego w aneksie do umowy.</w:t>
      </w:r>
    </w:p>
    <w:p w14:paraId="3AFBBF13" w14:textId="77777777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7.</w:t>
      </w:r>
      <w:r w:rsidRPr="00C602DF">
        <w:rPr>
          <w:rFonts w:eastAsia="Calibri"/>
          <w:sz w:val="22"/>
          <w:szCs w:val="22"/>
        </w:rPr>
        <w:tab/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66DDFE96" w14:textId="371709F1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8.</w:t>
      </w:r>
      <w:r w:rsidRPr="00C602DF">
        <w:rPr>
          <w:rFonts w:eastAsia="Calibri"/>
          <w:sz w:val="22"/>
          <w:szCs w:val="22"/>
        </w:rPr>
        <w:tab/>
        <w:t xml:space="preserve">Maksymalny wzrost/spadek wartości umowy dokonany w oparciu o niniejszą klauzulę waloryzacyjną nie może przekroczyć 15% wartości umowy brutto. </w:t>
      </w:r>
    </w:p>
    <w:p w14:paraId="6D7CB3A8" w14:textId="532900EB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9.</w:t>
      </w:r>
      <w:r w:rsidRPr="00C602DF">
        <w:rPr>
          <w:rFonts w:eastAsia="Calibri"/>
          <w:sz w:val="22"/>
          <w:szCs w:val="22"/>
        </w:rPr>
        <w:tab/>
        <w:t xml:space="preserve">Zmiana o której mowa w niniejszym § nie dokonuje się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640514D6" w14:textId="77777777" w:rsidR="00C602DF" w:rsidRPr="00C602DF" w:rsidRDefault="00C602DF" w:rsidP="00C602DF">
      <w:pPr>
        <w:widowControl w:val="0"/>
        <w:numPr>
          <w:ilvl w:val="0"/>
          <w:numId w:val="32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31FD49A8" w14:textId="77777777" w:rsidR="00C602DF" w:rsidRPr="00C602DF" w:rsidRDefault="00C602DF" w:rsidP="00C602DF">
      <w:pPr>
        <w:widowControl w:val="0"/>
        <w:numPr>
          <w:ilvl w:val="0"/>
          <w:numId w:val="32"/>
        </w:numPr>
        <w:tabs>
          <w:tab w:val="left" w:pos="426"/>
          <w:tab w:val="left" w:pos="993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jeśli współczynnik jest ujemny (tj. potwierdza spadek cen materiałów lub kosztów) wynagrodzenie ulega obniżeniu o procent odpowiadający połowie wartości procentowej współczynnika.</w:t>
      </w:r>
    </w:p>
    <w:p w14:paraId="5CFF8BCB" w14:textId="671526B6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10.</w:t>
      </w:r>
      <w:r w:rsidRPr="00C602DF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C602DF">
        <w:rPr>
          <w:rFonts w:eastAsia="Calibri"/>
          <w:sz w:val="22"/>
          <w:szCs w:val="22"/>
        </w:rPr>
        <w:t>Zmiana, o której mowa w niniejszym § wymaga zawarcia aneksu w formie pisemnej pod rygorem nieważności. Treść aneksu podlega weryfikacji przez osobę / komórkę merytoryczną nadzorującą umowę ze strony Zamawiającego.</w:t>
      </w:r>
    </w:p>
    <w:p w14:paraId="44F99F28" w14:textId="317B112C" w:rsidR="00C602DF" w:rsidRPr="00C602DF" w:rsidRDefault="00C602DF" w:rsidP="009B57D5">
      <w:pPr>
        <w:ind w:hanging="284"/>
        <w:jc w:val="both"/>
        <w:rPr>
          <w:rFonts w:eastAsia="Calibri"/>
          <w:sz w:val="22"/>
          <w:szCs w:val="22"/>
          <w:lang w:eastAsia="ar-SA"/>
        </w:rPr>
      </w:pPr>
      <w:r w:rsidRPr="00C602DF">
        <w:rPr>
          <w:rFonts w:eastAsia="Calibri"/>
          <w:sz w:val="22"/>
          <w:szCs w:val="22"/>
        </w:rPr>
        <w:t>11.</w:t>
      </w:r>
      <w:r w:rsidRPr="00C602DF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C602DF">
        <w:rPr>
          <w:rFonts w:eastAsia="Calibri"/>
          <w:sz w:val="22"/>
          <w:szCs w:val="22"/>
          <w:lang w:eastAsia="ar-SA"/>
        </w:rPr>
        <w:t>Wykonawca, którego wynagrodzenie zostało zmienione zgodnie z postanowieniami powyżej, zobowiązany jest do zmiany wynagrodzenia przysługującego podwykonawcy z którym zawarł umowę w zakresie odpowiadającym zmianom cen materiałów lub kosztów dotyczących zobowiązania podwykonawcy, jeżeli przedmiotem umowy są roboty budowlane, dostawy lub usługi, oraz okres obowiązywania umowy przekracza 6 miesięcy</w:t>
      </w:r>
    </w:p>
    <w:p w14:paraId="55FC230D" w14:textId="77777777" w:rsidR="00C602DF" w:rsidRPr="006E20D2" w:rsidRDefault="00C602DF" w:rsidP="00C602DF">
      <w:pPr>
        <w:rPr>
          <w:b/>
          <w:sz w:val="22"/>
          <w:szCs w:val="22"/>
        </w:rPr>
      </w:pPr>
    </w:p>
    <w:p w14:paraId="6D743BCB" w14:textId="5A1F9F2E" w:rsidR="00752E89" w:rsidRPr="006E20D2" w:rsidRDefault="00002EE7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 xml:space="preserve">§ </w:t>
      </w:r>
      <w:r w:rsidR="00C602DF">
        <w:rPr>
          <w:b/>
          <w:sz w:val="22"/>
          <w:szCs w:val="22"/>
        </w:rPr>
        <w:t>8</w:t>
      </w:r>
    </w:p>
    <w:p w14:paraId="1F26DE8C" w14:textId="77777777" w:rsidR="00AC4ACF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Płatności</w:t>
      </w:r>
    </w:p>
    <w:p w14:paraId="313467D1" w14:textId="6DA37EAE" w:rsidR="005417E7" w:rsidRPr="006E20D2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6E20D2">
        <w:rPr>
          <w:sz w:val="22"/>
          <w:szCs w:val="22"/>
        </w:rPr>
        <w:t xml:space="preserve">Wykonawca wystawi fakturę VAT za realizację zamówienia wraz z załączonym </w:t>
      </w:r>
      <w:r w:rsidR="009B57D5">
        <w:rPr>
          <w:sz w:val="22"/>
          <w:szCs w:val="22"/>
        </w:rPr>
        <w:t xml:space="preserve">zanonimizowanym potwierdzeniem implantacji stentgraftu. </w:t>
      </w:r>
    </w:p>
    <w:p w14:paraId="427F974A" w14:textId="77777777" w:rsidR="000702BC" w:rsidRPr="006E20D2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w </w:t>
      </w:r>
      <w:r w:rsidRPr="006E20D2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………. dni kalendarzowych od daty doręczenia prawidłowo wystawionej faktury VAT do siedziby Zamawiającego. Za datę doręczenia uważa się datę wpływu faktury w formie elektronicznej na wskazany adres e-mail</w:t>
      </w:r>
      <w:r w:rsidRPr="006E20D2"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8" w:history="1">
        <w:r w:rsidRPr="006E20D2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 w:rsidRPr="006E20D2"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</w:p>
    <w:p w14:paraId="33DBCDF9" w14:textId="526069E2" w:rsidR="000702BC" w:rsidRPr="002F30B1" w:rsidRDefault="00DD1096" w:rsidP="002F30B1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  <w:r w:rsidR="002F30B1" w:rsidRPr="002F30B1">
        <w:rPr>
          <w:snapToGrid w:val="0"/>
          <w:spacing w:val="-6"/>
          <w:sz w:val="22"/>
          <w:szCs w:val="22"/>
          <w:lang w:val="x-none" w:eastAsia="x-none"/>
        </w:rPr>
        <w:t xml:space="preserve">Wykonawca zgodnie z art. 4 ust. 2 ustawy z dnia 9 listopada 2018 r. o elektronicznym fakturowaniu w zamówieniach publicznych, koncesjach na roboty budowlane lub usługi oraz partnerstwie publiczno - prywatnym,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</w:t>
      </w:r>
      <w:r w:rsidR="002F30B1" w:rsidRPr="002F30B1">
        <w:rPr>
          <w:snapToGrid w:val="0"/>
          <w:spacing w:val="-6"/>
          <w:sz w:val="22"/>
          <w:szCs w:val="22"/>
          <w:lang w:val="x-none" w:eastAsia="x-none"/>
        </w:rPr>
        <w:lastRenderedPageBreak/>
        <w:t xml:space="preserve">Zamawiającego </w:t>
      </w:r>
      <w:hyperlink r:id="rId9" w:history="1">
        <w:r w:rsidR="002F30B1" w:rsidRPr="006F61D3">
          <w:rPr>
            <w:rStyle w:val="Hipercze"/>
            <w:snapToGrid w:val="0"/>
            <w:spacing w:val="-6"/>
            <w:sz w:val="22"/>
            <w:szCs w:val="22"/>
            <w:lang w:val="x-none" w:eastAsia="x-none"/>
          </w:rPr>
          <w:t>faktura@wszzkielce.pl</w:t>
        </w:r>
      </w:hyperlink>
      <w:r w:rsidR="002F30B1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  <w:r w:rsidR="002F30B1" w:rsidRPr="002F30B1">
        <w:rPr>
          <w:snapToGrid w:val="0"/>
          <w:spacing w:val="-6"/>
          <w:sz w:val="22"/>
          <w:szCs w:val="22"/>
          <w:lang w:val="x-none" w:eastAsia="x-none"/>
        </w:rPr>
        <w:t xml:space="preserve"> Zamawiający zobowiązuje się do poinformowania Wykonawcy o każdorazowej zmianie ww. adresu e-mail. Strony zgodnie postanawiają, iż z chwilą wejścia w życie przepisów dotyczących KSeF faktury będą wystawiane i przesyłane zgodnie ze standardami określonymi we właściwych przepisach wykonawczych</w:t>
      </w:r>
    </w:p>
    <w:p w14:paraId="12798601" w14:textId="57D98E25" w:rsidR="005417E7" w:rsidRPr="006E20D2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6E20D2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 podmiotu tworzącego Zamawiającego oraz po wyrażeniu zgody Zamawiającego</w:t>
      </w:r>
      <w:r w:rsidR="00C03026">
        <w:rPr>
          <w:color w:val="000000"/>
          <w:sz w:val="22"/>
          <w:szCs w:val="22"/>
        </w:rPr>
        <w:t xml:space="preserve"> </w:t>
      </w:r>
      <w:r w:rsidRPr="006E20D2">
        <w:rPr>
          <w:color w:val="000000"/>
          <w:sz w:val="22"/>
          <w:szCs w:val="22"/>
        </w:rPr>
        <w:t>w formie pisemnej pod rygorem nieważności. Czynność prawna mająca na celu zmianę wierzyciela może nastąpić wyłącznie w trybie określonym przepisami ustawy z dnia 15 kwietnia 2011 r. o działalności leczniczej.</w:t>
      </w:r>
    </w:p>
    <w:p w14:paraId="090D244D" w14:textId="72E09FC5" w:rsidR="00EC7141" w:rsidRPr="00FF7DDE" w:rsidRDefault="00EA4BD4" w:rsidP="00894FD6">
      <w:pPr>
        <w:pStyle w:val="Tekstpodstawowy"/>
        <w:numPr>
          <w:ilvl w:val="0"/>
          <w:numId w:val="3"/>
        </w:numPr>
        <w:suppressAutoHyphens/>
        <w:rPr>
          <w:b/>
          <w:bCs/>
          <w:sz w:val="22"/>
          <w:szCs w:val="22"/>
        </w:rPr>
      </w:pPr>
      <w:r w:rsidRPr="006E20D2">
        <w:rPr>
          <w:spacing w:val="-4"/>
          <w:sz w:val="22"/>
          <w:szCs w:val="22"/>
        </w:rPr>
        <w:t xml:space="preserve">W wystawionych fakturach Zamawiający oznaczony będzie jako: </w:t>
      </w:r>
      <w:r w:rsidRPr="006E20D2">
        <w:rPr>
          <w:b/>
          <w:bCs/>
          <w:spacing w:val="-4"/>
          <w:sz w:val="22"/>
          <w:szCs w:val="22"/>
        </w:rPr>
        <w:t xml:space="preserve">Wojewódzki Szpital Zespolony, </w:t>
      </w:r>
      <w:r w:rsidRPr="006E20D2">
        <w:rPr>
          <w:b/>
          <w:bCs/>
          <w:sz w:val="22"/>
          <w:szCs w:val="22"/>
        </w:rPr>
        <w:br/>
      </w:r>
      <w:r w:rsidRPr="006E20D2">
        <w:rPr>
          <w:b/>
          <w:bCs/>
          <w:spacing w:val="-4"/>
          <w:sz w:val="22"/>
          <w:szCs w:val="22"/>
        </w:rPr>
        <w:t>25-736 Kielce</w:t>
      </w:r>
      <w:r w:rsidR="00004661" w:rsidRPr="006E20D2">
        <w:rPr>
          <w:b/>
          <w:bCs/>
          <w:spacing w:val="-4"/>
          <w:sz w:val="22"/>
          <w:szCs w:val="22"/>
          <w:lang w:val="pl-PL"/>
        </w:rPr>
        <w:t>,</w:t>
      </w:r>
      <w:r w:rsidRPr="006E20D2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6E20D2">
        <w:rPr>
          <w:b/>
          <w:bCs/>
          <w:spacing w:val="-4"/>
          <w:sz w:val="22"/>
          <w:szCs w:val="22"/>
          <w:lang w:val="pl-PL"/>
        </w:rPr>
        <w:t>,</w:t>
      </w:r>
      <w:r w:rsidRPr="006E20D2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6E20D2">
        <w:rPr>
          <w:b/>
          <w:bCs/>
          <w:spacing w:val="-4"/>
          <w:sz w:val="22"/>
          <w:szCs w:val="22"/>
          <w:lang w:val="pl-PL"/>
        </w:rPr>
        <w:t>,</w:t>
      </w:r>
      <w:r w:rsidR="00233BE7" w:rsidRPr="006E20D2">
        <w:rPr>
          <w:spacing w:val="-4"/>
          <w:sz w:val="22"/>
          <w:szCs w:val="22"/>
          <w:lang w:val="pl-PL"/>
        </w:rPr>
        <w:t xml:space="preserve"> </w:t>
      </w:r>
      <w:r w:rsidR="00233BE7" w:rsidRPr="006E20D2">
        <w:rPr>
          <w:b/>
          <w:spacing w:val="-4"/>
          <w:sz w:val="22"/>
          <w:szCs w:val="22"/>
          <w:lang w:val="pl-PL"/>
        </w:rPr>
        <w:t>nr umowy</w:t>
      </w:r>
      <w:r w:rsidR="00CD7B96">
        <w:rPr>
          <w:spacing w:val="-4"/>
          <w:sz w:val="22"/>
          <w:szCs w:val="22"/>
        </w:rPr>
        <w:t xml:space="preserve">, </w:t>
      </w:r>
      <w:r w:rsidR="00CD7B96" w:rsidRPr="00CD7B96">
        <w:rPr>
          <w:b/>
          <w:bCs/>
          <w:spacing w:val="-4"/>
          <w:sz w:val="22"/>
          <w:szCs w:val="22"/>
        </w:rPr>
        <w:t>nr zamówienia/wezwania ……………. i/lub nr historii choroby.</w:t>
      </w:r>
    </w:p>
    <w:p w14:paraId="76E249E4" w14:textId="77777777" w:rsidR="00D60E53" w:rsidRPr="006E20D2" w:rsidRDefault="00D60E53" w:rsidP="00894FD6">
      <w:pPr>
        <w:rPr>
          <w:b/>
          <w:sz w:val="22"/>
          <w:szCs w:val="22"/>
        </w:rPr>
      </w:pPr>
    </w:p>
    <w:p w14:paraId="58364CCD" w14:textId="1DB5A478" w:rsidR="00752E89" w:rsidRPr="006E20D2" w:rsidRDefault="00002EE7" w:rsidP="00211BD3">
      <w:pPr>
        <w:jc w:val="center"/>
        <w:rPr>
          <w:b/>
          <w:sz w:val="22"/>
          <w:szCs w:val="22"/>
        </w:rPr>
      </w:pPr>
      <w:bookmarkStart w:id="2" w:name="_Hlk163817347"/>
      <w:r w:rsidRPr="006E20D2">
        <w:rPr>
          <w:b/>
          <w:sz w:val="22"/>
          <w:szCs w:val="22"/>
        </w:rPr>
        <w:t>§</w:t>
      </w:r>
      <w:bookmarkEnd w:id="2"/>
      <w:r w:rsidRPr="006E20D2">
        <w:rPr>
          <w:b/>
          <w:sz w:val="22"/>
          <w:szCs w:val="22"/>
        </w:rPr>
        <w:t xml:space="preserve"> </w:t>
      </w:r>
      <w:r w:rsidR="00C602DF">
        <w:rPr>
          <w:b/>
          <w:sz w:val="22"/>
          <w:szCs w:val="22"/>
        </w:rPr>
        <w:t>9</w:t>
      </w:r>
    </w:p>
    <w:p w14:paraId="362D4278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Rękojmia za wady, gwarancja jakości</w:t>
      </w:r>
    </w:p>
    <w:p w14:paraId="015BC1F3" w14:textId="355F7F39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6E20D2">
        <w:rPr>
          <w:spacing w:val="-2"/>
          <w:sz w:val="22"/>
          <w:szCs w:val="22"/>
        </w:rPr>
        <w:t xml:space="preserve">Na dostarczony towar Wykonawca udziela Zamawiającemu gwarancji na okres </w:t>
      </w:r>
      <w:r w:rsidR="008233C1" w:rsidRPr="006E20D2">
        <w:rPr>
          <w:spacing w:val="-2"/>
          <w:sz w:val="22"/>
          <w:szCs w:val="22"/>
        </w:rPr>
        <w:t>zgodnie z</w:t>
      </w:r>
      <w:r w:rsidR="00693D7E" w:rsidRPr="006E20D2">
        <w:rPr>
          <w:spacing w:val="-2"/>
          <w:sz w:val="22"/>
          <w:szCs w:val="22"/>
        </w:rPr>
        <w:t xml:space="preserve"> obowiązującą gwarancją producenta, jednakże nie krótszy niż wskazany okres przydatności do użycia, o którym mowa w §3 ust. 2 niniejszej umowy.</w:t>
      </w:r>
    </w:p>
    <w:p w14:paraId="382C3E47" w14:textId="502F02DA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W razie stwierdzenia wad, braków lub niezgodności towaru z umową, Zamawiający prześle mailem pisemną reklamację</w:t>
      </w:r>
      <w:r w:rsidRPr="006E20D2">
        <w:rPr>
          <w:spacing w:val="-6"/>
          <w:sz w:val="22"/>
          <w:szCs w:val="22"/>
        </w:rPr>
        <w:t xml:space="preserve"> </w:t>
      </w:r>
      <w:r w:rsidRPr="006E20D2">
        <w:rPr>
          <w:spacing w:val="-12"/>
          <w:sz w:val="22"/>
          <w:szCs w:val="22"/>
        </w:rPr>
        <w:t>Wykonawcy, a Wykonawca zobowiązuje się do:</w:t>
      </w:r>
    </w:p>
    <w:p w14:paraId="145DE9B6" w14:textId="74FD08D5" w:rsidR="005417E7" w:rsidRPr="006E20D2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6E20D2">
        <w:rPr>
          <w:spacing w:val="-12"/>
          <w:sz w:val="22"/>
          <w:szCs w:val="22"/>
        </w:rPr>
        <w:t>usunięcia wad, braków lub niezgodności towaru</w:t>
      </w:r>
      <w:r w:rsidR="009D3104">
        <w:rPr>
          <w:spacing w:val="-12"/>
          <w:sz w:val="22"/>
          <w:szCs w:val="22"/>
        </w:rPr>
        <w:t xml:space="preserve"> </w:t>
      </w:r>
      <w:r w:rsidRPr="006E20D2">
        <w:rPr>
          <w:spacing w:val="-12"/>
          <w:sz w:val="22"/>
          <w:szCs w:val="22"/>
        </w:rPr>
        <w:t>z umową</w:t>
      </w:r>
      <w:r w:rsidRPr="006E20D2">
        <w:rPr>
          <w:spacing w:val="-4"/>
          <w:sz w:val="22"/>
          <w:szCs w:val="22"/>
        </w:rPr>
        <w:t xml:space="preserve"> </w:t>
      </w:r>
      <w:r w:rsidRPr="006E20D2">
        <w:rPr>
          <w:spacing w:val="-8"/>
          <w:sz w:val="22"/>
          <w:szCs w:val="22"/>
        </w:rPr>
        <w:t xml:space="preserve">niezwłocznie, lecz nie później niż w terminie </w:t>
      </w:r>
      <w:r w:rsidR="00271B2B" w:rsidRPr="006E20D2">
        <w:rPr>
          <w:spacing w:val="-8"/>
          <w:sz w:val="22"/>
          <w:szCs w:val="22"/>
        </w:rPr>
        <w:t>5</w:t>
      </w:r>
      <w:r w:rsidRPr="006E20D2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6E20D2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368D34C5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pacing w:val="-4"/>
          <w:sz w:val="22"/>
          <w:szCs w:val="22"/>
        </w:rPr>
        <w:t>Jeżeli Wykonawca nie usunie wady, braku albo niezgodności towaru z umową</w:t>
      </w:r>
      <w:r w:rsidR="009D3104">
        <w:rPr>
          <w:spacing w:val="-4"/>
          <w:sz w:val="22"/>
          <w:szCs w:val="22"/>
        </w:rPr>
        <w:t xml:space="preserve"> </w:t>
      </w:r>
      <w:r w:rsidRPr="006E20D2">
        <w:rPr>
          <w:spacing w:val="-4"/>
          <w:sz w:val="22"/>
          <w:szCs w:val="22"/>
        </w:rPr>
        <w:t>w terminie, o którym</w:t>
      </w:r>
      <w:r w:rsidRPr="006E20D2">
        <w:rPr>
          <w:sz w:val="22"/>
          <w:szCs w:val="22"/>
        </w:rPr>
        <w:t xml:space="preserve"> mowa w ust. 2, reklamację poczytuje się za uznaną</w:t>
      </w:r>
      <w:r w:rsidR="00C03026">
        <w:rPr>
          <w:sz w:val="22"/>
          <w:szCs w:val="22"/>
        </w:rPr>
        <w:t>,</w:t>
      </w:r>
      <w:r w:rsidRPr="006E20D2">
        <w:rPr>
          <w:sz w:val="22"/>
          <w:szCs w:val="22"/>
        </w:rPr>
        <w:t xml:space="preserve"> a </w:t>
      </w:r>
      <w:r w:rsidRPr="006E20D2">
        <w:rPr>
          <w:spacing w:val="-4"/>
          <w:sz w:val="22"/>
          <w:szCs w:val="22"/>
        </w:rPr>
        <w:t xml:space="preserve">Zamawiający ma </w:t>
      </w:r>
      <w:r w:rsidR="00C65DBA">
        <w:rPr>
          <w:spacing w:val="-4"/>
          <w:sz w:val="22"/>
          <w:szCs w:val="22"/>
        </w:rPr>
        <w:t>prawo</w:t>
      </w:r>
      <w:r w:rsidRPr="006E20D2">
        <w:rPr>
          <w:spacing w:val="-4"/>
          <w:sz w:val="22"/>
          <w:szCs w:val="22"/>
        </w:rPr>
        <w:t xml:space="preserve"> do zaangażowania innych osób prawnych lub fizycznych (tzw. wykonanie</w:t>
      </w:r>
      <w:r w:rsidRPr="006E20D2">
        <w:rPr>
          <w:sz w:val="22"/>
          <w:szCs w:val="22"/>
        </w:rPr>
        <w:t xml:space="preserve"> </w:t>
      </w:r>
      <w:r w:rsidRPr="006E20D2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6E20D2">
        <w:rPr>
          <w:spacing w:val="-2"/>
          <w:sz w:val="22"/>
          <w:szCs w:val="22"/>
        </w:rPr>
        <w:t xml:space="preserve">tzw. wykonania zastępczego będą obciążać </w:t>
      </w:r>
      <w:r w:rsidR="0041597A" w:rsidRPr="006E20D2">
        <w:rPr>
          <w:spacing w:val="-2"/>
          <w:sz w:val="22"/>
          <w:szCs w:val="22"/>
        </w:rPr>
        <w:t>Wykonawcę. Zapis §</w:t>
      </w:r>
      <w:r w:rsidR="00C602DF">
        <w:rPr>
          <w:spacing w:val="-2"/>
          <w:sz w:val="22"/>
          <w:szCs w:val="22"/>
        </w:rPr>
        <w:t>10</w:t>
      </w:r>
      <w:r w:rsidRPr="006E20D2">
        <w:rPr>
          <w:spacing w:val="-2"/>
          <w:sz w:val="22"/>
          <w:szCs w:val="22"/>
        </w:rPr>
        <w:t xml:space="preserve"> ust. </w:t>
      </w:r>
      <w:r w:rsidR="00166030" w:rsidRPr="006E20D2">
        <w:rPr>
          <w:spacing w:val="-2"/>
          <w:sz w:val="22"/>
          <w:szCs w:val="22"/>
        </w:rPr>
        <w:t>3</w:t>
      </w:r>
      <w:r w:rsidRPr="006E20D2">
        <w:rPr>
          <w:spacing w:val="-2"/>
          <w:sz w:val="22"/>
          <w:szCs w:val="22"/>
        </w:rPr>
        <w:t xml:space="preserve"> stosuje się odpowiednio.</w:t>
      </w:r>
    </w:p>
    <w:p w14:paraId="3850C0E1" w14:textId="596A78DE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 w:rsidRPr="006E20D2">
        <w:rPr>
          <w:sz w:val="22"/>
          <w:szCs w:val="22"/>
        </w:rPr>
        <w:t>z dnia 23 kwietnia 1964</w:t>
      </w:r>
      <w:r w:rsidR="00E12488">
        <w:rPr>
          <w:sz w:val="22"/>
          <w:szCs w:val="22"/>
        </w:rPr>
        <w:t xml:space="preserve"> </w:t>
      </w:r>
      <w:r w:rsidR="00372B6F" w:rsidRPr="006E20D2">
        <w:rPr>
          <w:sz w:val="22"/>
          <w:szCs w:val="22"/>
        </w:rPr>
        <w:t xml:space="preserve">r. </w:t>
      </w:r>
      <w:r w:rsidRPr="006E20D2">
        <w:rPr>
          <w:sz w:val="22"/>
          <w:szCs w:val="22"/>
        </w:rPr>
        <w:t>Kodeks Cywilny</w:t>
      </w:r>
      <w:r w:rsidR="003A2B86">
        <w:rPr>
          <w:sz w:val="22"/>
          <w:szCs w:val="22"/>
        </w:rPr>
        <w:t xml:space="preserve"> </w:t>
      </w:r>
    </w:p>
    <w:p w14:paraId="0D044D4F" w14:textId="77777777" w:rsidR="005417E7" w:rsidRPr="006E20D2" w:rsidRDefault="005417E7" w:rsidP="00211BD3">
      <w:pPr>
        <w:jc w:val="both"/>
        <w:rPr>
          <w:sz w:val="22"/>
          <w:szCs w:val="22"/>
        </w:rPr>
      </w:pPr>
    </w:p>
    <w:p w14:paraId="791693CE" w14:textId="1E24B7FF" w:rsidR="00752E89" w:rsidRPr="006E20D2" w:rsidRDefault="006D4D6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 xml:space="preserve">§ </w:t>
      </w:r>
      <w:r w:rsidR="00C602DF">
        <w:rPr>
          <w:b/>
          <w:sz w:val="22"/>
          <w:szCs w:val="22"/>
        </w:rPr>
        <w:t>10</w:t>
      </w:r>
    </w:p>
    <w:p w14:paraId="72314A4E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 w:rsidRPr="006E20D2">
        <w:rPr>
          <w:sz w:val="22"/>
          <w:szCs w:val="22"/>
          <w:lang w:eastAsia="ar-SA"/>
        </w:rPr>
        <w:br/>
      </w:r>
      <w:r w:rsidRPr="006E20D2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6E20D2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Zamawiający zapłaci kary umowne Wykonawcy:</w:t>
      </w:r>
    </w:p>
    <w:p w14:paraId="7E1A2538" w14:textId="5C1805BD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z </w:t>
      </w:r>
      <w:r w:rsidRPr="006E20D2">
        <w:rPr>
          <w:sz w:val="22"/>
          <w:szCs w:val="22"/>
          <w:lang w:eastAsia="ar-SA"/>
        </w:rPr>
        <w:t xml:space="preserve">wyjątkiem przypadków określonych w </w:t>
      </w:r>
      <w:r w:rsidRPr="006E20D2">
        <w:rPr>
          <w:b/>
          <w:sz w:val="22"/>
          <w:szCs w:val="22"/>
          <w:lang w:eastAsia="zh-CN"/>
        </w:rPr>
        <w:t>§ 1</w:t>
      </w:r>
      <w:r w:rsidR="00C602DF">
        <w:rPr>
          <w:b/>
          <w:sz w:val="22"/>
          <w:szCs w:val="22"/>
          <w:lang w:eastAsia="zh-CN"/>
        </w:rPr>
        <w:t>1</w:t>
      </w:r>
      <w:r w:rsidRPr="006E20D2">
        <w:rPr>
          <w:spacing w:val="-6"/>
          <w:sz w:val="22"/>
          <w:szCs w:val="22"/>
          <w:lang w:eastAsia="ar-SA"/>
        </w:rPr>
        <w:t xml:space="preserve"> - w wysokości</w:t>
      </w:r>
      <w:r w:rsidRPr="006E20D2">
        <w:rPr>
          <w:spacing w:val="-4"/>
          <w:sz w:val="22"/>
          <w:szCs w:val="22"/>
          <w:lang w:eastAsia="ar-SA"/>
        </w:rPr>
        <w:t xml:space="preserve"> </w:t>
      </w:r>
      <w:r w:rsidRPr="006E20D2">
        <w:rPr>
          <w:b/>
          <w:spacing w:val="-4"/>
          <w:sz w:val="22"/>
          <w:szCs w:val="22"/>
          <w:lang w:eastAsia="ar-SA"/>
        </w:rPr>
        <w:t>10%</w:t>
      </w:r>
      <w:r w:rsidRPr="006E20D2">
        <w:rPr>
          <w:sz w:val="22"/>
          <w:szCs w:val="22"/>
          <w:lang w:eastAsia="ar-SA"/>
        </w:rPr>
        <w:t xml:space="preserve"> z </w:t>
      </w:r>
      <w:r w:rsidRPr="006E20D2">
        <w:rPr>
          <w:spacing w:val="-4"/>
          <w:sz w:val="22"/>
          <w:szCs w:val="22"/>
          <w:lang w:eastAsia="ar-SA"/>
        </w:rPr>
        <w:t>wynagrodzenia brutto, o którym mowa w § 6 ust. 1</w:t>
      </w:r>
      <w:r w:rsidRPr="006E20D2">
        <w:rPr>
          <w:sz w:val="22"/>
          <w:szCs w:val="22"/>
          <w:lang w:eastAsia="ar-SA"/>
        </w:rPr>
        <w:t>,</w:t>
      </w:r>
    </w:p>
    <w:p w14:paraId="4C12E0C9" w14:textId="77777777" w:rsidR="007208DD" w:rsidRPr="006E20D2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za odstąpienie od umowy przez którąkolwiek ze Stron z </w:t>
      </w:r>
      <w:r w:rsidRPr="006E20D2">
        <w:rPr>
          <w:spacing w:val="-6"/>
          <w:sz w:val="22"/>
          <w:szCs w:val="22"/>
          <w:lang w:eastAsia="ar-SA"/>
        </w:rPr>
        <w:t>przyczyn leżących po stronie</w:t>
      </w:r>
      <w:r w:rsidRPr="006E20D2">
        <w:rPr>
          <w:sz w:val="22"/>
          <w:szCs w:val="22"/>
          <w:lang w:eastAsia="ar-SA"/>
        </w:rPr>
        <w:t xml:space="preserve"> Wykonawcy - w wysokości </w:t>
      </w:r>
      <w:r w:rsidRPr="006E20D2">
        <w:rPr>
          <w:b/>
          <w:sz w:val="22"/>
          <w:szCs w:val="22"/>
          <w:lang w:eastAsia="ar-SA"/>
        </w:rPr>
        <w:t>10%</w:t>
      </w:r>
      <w:r w:rsidRPr="006E20D2">
        <w:rPr>
          <w:sz w:val="22"/>
          <w:szCs w:val="22"/>
          <w:lang w:eastAsia="ar-SA"/>
        </w:rPr>
        <w:t xml:space="preserve"> </w:t>
      </w:r>
      <w:r w:rsidRPr="006E20D2">
        <w:rPr>
          <w:spacing w:val="-4"/>
          <w:sz w:val="22"/>
          <w:szCs w:val="22"/>
          <w:lang w:eastAsia="ar-SA"/>
        </w:rPr>
        <w:t>wynagrodzenia brutto, o którym mowa w § 6 ust. 1</w:t>
      </w:r>
      <w:r w:rsidRPr="006E20D2">
        <w:rPr>
          <w:sz w:val="22"/>
          <w:szCs w:val="22"/>
          <w:lang w:eastAsia="ar-SA"/>
        </w:rPr>
        <w:t>,</w:t>
      </w:r>
    </w:p>
    <w:p w14:paraId="24FF7F45" w14:textId="22395D1F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 zwłokę w dostawie towaru zgodnego z umową– w wysokości</w:t>
      </w:r>
      <w:r w:rsidRPr="006E20D2">
        <w:rPr>
          <w:b/>
          <w:sz w:val="22"/>
          <w:szCs w:val="22"/>
          <w:lang w:eastAsia="ar-SA"/>
        </w:rPr>
        <w:t xml:space="preserve"> </w:t>
      </w:r>
      <w:r w:rsidR="005B180E" w:rsidRPr="006E20D2">
        <w:rPr>
          <w:b/>
          <w:sz w:val="22"/>
          <w:szCs w:val="22"/>
          <w:lang w:eastAsia="ar-SA"/>
        </w:rPr>
        <w:t>4</w:t>
      </w:r>
      <w:r w:rsidRPr="006E20D2">
        <w:rPr>
          <w:b/>
          <w:sz w:val="22"/>
          <w:szCs w:val="22"/>
          <w:lang w:eastAsia="ar-SA"/>
        </w:rPr>
        <w:t>00,00 zł</w:t>
      </w:r>
      <w:r w:rsidRPr="006E20D2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0DB63DC4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 zwłokę w usunięciu wad, braków lub niezgodności towaru</w:t>
      </w:r>
      <w:r w:rsidR="009D3104">
        <w:rPr>
          <w:sz w:val="22"/>
          <w:szCs w:val="22"/>
          <w:lang w:eastAsia="ar-SA"/>
        </w:rPr>
        <w:t xml:space="preserve"> </w:t>
      </w:r>
      <w:r w:rsidRPr="006E20D2">
        <w:rPr>
          <w:sz w:val="22"/>
          <w:szCs w:val="22"/>
          <w:lang w:eastAsia="ar-SA"/>
        </w:rPr>
        <w:t>z umową</w:t>
      </w:r>
      <w:r w:rsidR="005B180E" w:rsidRPr="006E20D2">
        <w:rPr>
          <w:sz w:val="22"/>
          <w:szCs w:val="22"/>
          <w:lang w:eastAsia="ar-SA"/>
        </w:rPr>
        <w:t xml:space="preserve"> </w:t>
      </w:r>
      <w:r w:rsidRPr="006E20D2">
        <w:rPr>
          <w:sz w:val="22"/>
          <w:szCs w:val="22"/>
          <w:lang w:eastAsia="ar-SA"/>
        </w:rPr>
        <w:t>stwierdzonych przy odbiorze lub w okresie gwarancji/rękojmi – w wysokości</w:t>
      </w:r>
      <w:r w:rsidRPr="006E20D2">
        <w:rPr>
          <w:b/>
          <w:sz w:val="22"/>
          <w:szCs w:val="22"/>
          <w:lang w:eastAsia="ar-SA"/>
        </w:rPr>
        <w:t xml:space="preserve"> </w:t>
      </w:r>
      <w:r w:rsidR="005B180E" w:rsidRPr="006E20D2">
        <w:rPr>
          <w:b/>
          <w:sz w:val="22"/>
          <w:szCs w:val="22"/>
          <w:lang w:eastAsia="ar-SA"/>
        </w:rPr>
        <w:t>4</w:t>
      </w:r>
      <w:r w:rsidR="00EF0B87" w:rsidRPr="006E20D2">
        <w:rPr>
          <w:b/>
          <w:sz w:val="22"/>
          <w:szCs w:val="22"/>
          <w:lang w:eastAsia="ar-SA"/>
        </w:rPr>
        <w:t>00,</w:t>
      </w:r>
      <w:r w:rsidRPr="006E20D2">
        <w:rPr>
          <w:b/>
          <w:sz w:val="22"/>
          <w:szCs w:val="22"/>
          <w:lang w:eastAsia="ar-SA"/>
        </w:rPr>
        <w:t>00 zł</w:t>
      </w:r>
      <w:r w:rsidRPr="006E20D2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01683E62" w:rsidR="007208DD" w:rsidRPr="00D60E53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6E20D2">
        <w:rPr>
          <w:spacing w:val="-6"/>
          <w:sz w:val="22"/>
          <w:szCs w:val="22"/>
          <w:lang w:eastAsia="ar-SA"/>
        </w:rPr>
        <w:t xml:space="preserve">, dostawy towaru z krótszym niż </w:t>
      </w:r>
      <w:r w:rsidR="00AC19E7" w:rsidRPr="006E20D2">
        <w:rPr>
          <w:spacing w:val="-6"/>
          <w:sz w:val="22"/>
          <w:szCs w:val="22"/>
          <w:lang w:eastAsia="ar-SA"/>
        </w:rPr>
        <w:t>12</w:t>
      </w:r>
      <w:r w:rsidRPr="006E20D2">
        <w:rPr>
          <w:spacing w:val="-6"/>
          <w:sz w:val="22"/>
          <w:szCs w:val="22"/>
          <w:lang w:eastAsia="ar-SA"/>
        </w:rPr>
        <w:t xml:space="preserve"> miesięc</w:t>
      </w:r>
      <w:r w:rsidR="00AC19E7" w:rsidRPr="006E20D2">
        <w:rPr>
          <w:spacing w:val="-6"/>
          <w:sz w:val="22"/>
          <w:szCs w:val="22"/>
          <w:lang w:eastAsia="ar-SA"/>
        </w:rPr>
        <w:t>znym</w:t>
      </w:r>
      <w:r w:rsidRPr="006E20D2">
        <w:rPr>
          <w:spacing w:val="-6"/>
          <w:sz w:val="22"/>
          <w:szCs w:val="22"/>
          <w:lang w:eastAsia="ar-SA"/>
        </w:rPr>
        <w:t xml:space="preserve"> okresem przydatności do użycia, każdorazowo w wysokości </w:t>
      </w:r>
      <w:r w:rsidR="00A0007A" w:rsidRPr="006E20D2">
        <w:rPr>
          <w:b/>
          <w:spacing w:val="-6"/>
          <w:sz w:val="22"/>
          <w:szCs w:val="22"/>
          <w:lang w:eastAsia="ar-SA"/>
        </w:rPr>
        <w:t>1</w:t>
      </w:r>
      <w:r w:rsidRPr="006E20D2">
        <w:rPr>
          <w:b/>
          <w:spacing w:val="-6"/>
          <w:sz w:val="22"/>
          <w:szCs w:val="22"/>
          <w:lang w:eastAsia="ar-SA"/>
        </w:rPr>
        <w:t>00,00 zł</w:t>
      </w:r>
      <w:r w:rsidRPr="006E20D2">
        <w:rPr>
          <w:spacing w:val="-6"/>
          <w:sz w:val="22"/>
          <w:szCs w:val="22"/>
          <w:lang w:eastAsia="ar-SA"/>
        </w:rPr>
        <w:t xml:space="preserve"> za stwierdzone uchybienie</w:t>
      </w:r>
    </w:p>
    <w:p w14:paraId="2E96637B" w14:textId="77777777" w:rsidR="00C03026" w:rsidRPr="00C03026" w:rsidRDefault="00C03026" w:rsidP="00C03026">
      <w:pPr>
        <w:pStyle w:val="Akapitzlist"/>
        <w:numPr>
          <w:ilvl w:val="1"/>
          <w:numId w:val="11"/>
        </w:numPr>
        <w:tabs>
          <w:tab w:val="clear" w:pos="1440"/>
        </w:tabs>
        <w:spacing w:after="0" w:line="240" w:lineRule="auto"/>
        <w:ind w:left="993" w:hanging="426"/>
        <w:rPr>
          <w:rFonts w:ascii="Times New Roman" w:eastAsia="Times New Roman" w:hAnsi="Times New Roman"/>
          <w:spacing w:val="-6"/>
          <w:lang w:eastAsia="pl-PL"/>
        </w:rPr>
      </w:pPr>
      <w:r w:rsidRPr="00C03026">
        <w:rPr>
          <w:rFonts w:ascii="Times New Roman" w:eastAsia="Times New Roman" w:hAnsi="Times New Roman"/>
          <w:spacing w:val="-6"/>
          <w:lang w:eastAsia="pl-PL"/>
        </w:rPr>
        <w:t xml:space="preserve">w przypadku braku zapłaty lub nieterminowej zapłaty wynagrodzenia należnego podwykonawcom lub dalszym podwykonawcom lub braku waloryzacji wysokości wynagrodzenia, o której mowa w § 7 ust. 11 w wysokości </w:t>
      </w:r>
      <w:r w:rsidRPr="00C03026">
        <w:rPr>
          <w:rFonts w:ascii="Times New Roman" w:eastAsia="Times New Roman" w:hAnsi="Times New Roman"/>
          <w:b/>
          <w:bCs/>
          <w:spacing w:val="-6"/>
          <w:lang w:eastAsia="pl-PL"/>
        </w:rPr>
        <w:t>3 000,00 zł</w:t>
      </w:r>
      <w:r w:rsidRPr="00C03026">
        <w:rPr>
          <w:rFonts w:ascii="Times New Roman" w:eastAsia="Times New Roman" w:hAnsi="Times New Roman"/>
          <w:spacing w:val="-6"/>
          <w:lang w:eastAsia="pl-PL"/>
        </w:rPr>
        <w:t xml:space="preserve"> za każdy przypadek.</w:t>
      </w:r>
    </w:p>
    <w:p w14:paraId="4F7C3CBC" w14:textId="6383DAC7" w:rsidR="007208DD" w:rsidRPr="006E20D2" w:rsidRDefault="00F277AC" w:rsidP="004C7B08">
      <w:pPr>
        <w:numPr>
          <w:ilvl w:val="0"/>
          <w:numId w:val="9"/>
        </w:numPr>
        <w:tabs>
          <w:tab w:val="clear" w:pos="720"/>
          <w:tab w:val="num" w:pos="284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 </w:t>
      </w:r>
      <w:r w:rsidR="00763B29" w:rsidRPr="006E20D2">
        <w:rPr>
          <w:sz w:val="22"/>
          <w:szCs w:val="22"/>
          <w:lang w:eastAsia="zh-CN"/>
        </w:rPr>
        <w:t xml:space="preserve"> </w:t>
      </w:r>
      <w:r w:rsidR="007208DD" w:rsidRPr="006E20D2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lastRenderedPageBreak/>
        <w:t xml:space="preserve">Zamawiający zastrzega sobie prawo potrącenia kar umownych, oraz kosztów, o których mowa </w:t>
      </w:r>
      <w:r w:rsidRPr="006E20D2">
        <w:rPr>
          <w:spacing w:val="-6"/>
          <w:sz w:val="22"/>
          <w:szCs w:val="22"/>
          <w:lang w:eastAsia="ar-SA"/>
        </w:rPr>
        <w:t>w umowie, z wynagrodzenia</w:t>
      </w:r>
      <w:r w:rsidRPr="006E20D2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6E20D2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6E20D2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6E20D2">
        <w:rPr>
          <w:sz w:val="22"/>
          <w:szCs w:val="22"/>
          <w:lang w:eastAsia="ar-SA"/>
        </w:rPr>
        <w:br/>
        <w:t>odstąpienia od umowy przez którąkolwiek ze stron.</w:t>
      </w:r>
    </w:p>
    <w:p w14:paraId="67D1A5FA" w14:textId="77777777" w:rsidR="00B9746F" w:rsidRPr="006E20D2" w:rsidRDefault="00B9746F" w:rsidP="00B9746F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color w:val="FF0000"/>
          <w:sz w:val="22"/>
          <w:szCs w:val="22"/>
        </w:rPr>
      </w:pPr>
      <w:r w:rsidRPr="006E20D2">
        <w:rPr>
          <w:sz w:val="22"/>
          <w:szCs w:val="22"/>
        </w:rPr>
        <w:t>Wykonawca nie ponosi odpowiedzialności z tytułu kar umownych, jeżeli okoliczności będące podstawą do ich nałożenia wynikają z okoliczności za które, wyłączną odpowiedzialność ponosi Zamawiający.</w:t>
      </w:r>
    </w:p>
    <w:p w14:paraId="5C23919D" w14:textId="77777777" w:rsidR="00104F12" w:rsidRPr="006E20D2" w:rsidRDefault="00104F12" w:rsidP="00894FD6">
      <w:pPr>
        <w:rPr>
          <w:b/>
          <w:sz w:val="22"/>
          <w:szCs w:val="22"/>
        </w:rPr>
      </w:pPr>
    </w:p>
    <w:p w14:paraId="013F335D" w14:textId="5536A47B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CD7B96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6E20D2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Odstąpienie od umowy</w:t>
      </w:r>
    </w:p>
    <w:p w14:paraId="1AB48190" w14:textId="77777777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19DB3DF8" w14:textId="2BBCF909" w:rsidR="007208DD" w:rsidRPr="006E20D2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dokonano zmiany umowy z naruszeniem art. 454 i art. 455 u.p.z.p. (w części umowy której zmiana dotyczy)</w:t>
      </w:r>
    </w:p>
    <w:p w14:paraId="0AE4FF9B" w14:textId="29AF1049" w:rsidR="007208DD" w:rsidRPr="006E20D2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W</w:t>
      </w:r>
      <w:r w:rsidR="007208DD" w:rsidRPr="006E20D2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E2E8CBE" w14:textId="0F8B7B22" w:rsidR="007208DD" w:rsidRPr="006E20D2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 w:rsidRPr="006E20D2">
        <w:rPr>
          <w:rFonts w:eastAsia="Calibri"/>
          <w:bCs/>
          <w:sz w:val="22"/>
          <w:szCs w:val="22"/>
        </w:rPr>
        <w:t>R</w:t>
      </w:r>
      <w:r w:rsidRPr="006E20D2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 w:rsidRPr="006E20D2">
        <w:rPr>
          <w:rFonts w:eastAsia="Calibri"/>
          <w:bCs/>
          <w:sz w:val="22"/>
          <w:szCs w:val="22"/>
        </w:rPr>
        <w:t>Z</w:t>
      </w:r>
      <w:r w:rsidRPr="006E20D2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3A19730D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 w:rsidRPr="006E20D2">
        <w:rPr>
          <w:rFonts w:eastAsia="Calibri"/>
          <w:spacing w:val="-4"/>
          <w:sz w:val="22"/>
          <w:szCs w:val="22"/>
          <w:lang w:eastAsia="zh-CN"/>
        </w:rPr>
        <w:t xml:space="preserve">z dnia 23 kwietnia 1964 r. </w:t>
      </w:r>
      <w:r w:rsidRPr="006E20D2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6E20D2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 w:rsidRPr="006E20D2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6E20D2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Zamawiający może odstąpić od umowy:</w:t>
      </w:r>
    </w:p>
    <w:p w14:paraId="0DC52C94" w14:textId="08D1AB1A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razie wystąpienia istotnej zmiany okoliczności powodującej, że wykonanie umowy nie leży w interesie publicznym, czego nie można było przewidzieć w chwili zawarcia umowy lub dalsze wykonywanie umowy może zagrozić istotnemu bezpieczeństwu państwa lub bezpieczeństwu publicznemu,</w:t>
      </w:r>
    </w:p>
    <w:p w14:paraId="604BF3DE" w14:textId="77777777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6E20D2">
        <w:rPr>
          <w:sz w:val="22"/>
          <w:szCs w:val="22"/>
          <w:lang w:eastAsia="zh-CN"/>
        </w:rPr>
        <w:t xml:space="preserve"> w zakresie objętym zamówieniem,</w:t>
      </w:r>
    </w:p>
    <w:p w14:paraId="5CD77E23" w14:textId="38236DAD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zh-CN"/>
        </w:rPr>
        <w:t>Wykonawca jest w zwłoce w wydaniu towaru</w:t>
      </w:r>
      <w:r w:rsidR="009B57D5">
        <w:rPr>
          <w:spacing w:val="-6"/>
          <w:sz w:val="22"/>
          <w:szCs w:val="22"/>
          <w:lang w:eastAsia="zh-CN"/>
        </w:rPr>
        <w:t xml:space="preserve"> </w:t>
      </w:r>
      <w:r w:rsidRPr="006E20D2">
        <w:rPr>
          <w:spacing w:val="-6"/>
          <w:sz w:val="22"/>
          <w:szCs w:val="22"/>
          <w:lang w:eastAsia="zh-CN"/>
        </w:rPr>
        <w:t>lub usunięciu stwierdzonych wad, braków lub niezgodności</w:t>
      </w:r>
      <w:r w:rsidRPr="006E20D2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 w:rsidRPr="006E20D2">
        <w:rPr>
          <w:spacing w:val="-4"/>
          <w:sz w:val="22"/>
          <w:szCs w:val="22"/>
          <w:lang w:eastAsia="zh-CN"/>
        </w:rPr>
        <w:t>,</w:t>
      </w:r>
    </w:p>
    <w:p w14:paraId="520EF388" w14:textId="77777777" w:rsidR="00B15E6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6E20D2">
        <w:rPr>
          <w:sz w:val="22"/>
          <w:szCs w:val="22"/>
          <w:lang w:eastAsia="zh-CN"/>
        </w:rPr>
        <w:t xml:space="preserve"> w umowie,</w:t>
      </w:r>
    </w:p>
    <w:p w14:paraId="6FABB4BD" w14:textId="715ABE07" w:rsidR="00FF7DDE" w:rsidRDefault="00FF7DDE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Wykonawca wraz z dostawą nie przedłożył dokumentów o których mowa w </w:t>
      </w:r>
      <w:r w:rsidRPr="00FF7DDE">
        <w:rPr>
          <w:sz w:val="22"/>
          <w:szCs w:val="22"/>
          <w:lang w:eastAsia="zh-CN"/>
        </w:rPr>
        <w:t>§</w:t>
      </w:r>
      <w:r>
        <w:rPr>
          <w:sz w:val="22"/>
          <w:szCs w:val="22"/>
          <w:lang w:eastAsia="zh-CN"/>
        </w:rPr>
        <w:t>3 ust. 2</w:t>
      </w:r>
    </w:p>
    <w:p w14:paraId="2CC5F1C1" w14:textId="77777777" w:rsidR="007208DD" w:rsidRPr="006E20D2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6E20D2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Zamawiający jest w zwłoce z uiszczeniem należności na rzecz </w:t>
      </w:r>
      <w:r w:rsidRPr="006E20D2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6E20D2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6E20D2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6E20D2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6E20D2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6E20D2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6E20D2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A924F5D" w14:textId="77777777" w:rsidR="007208DD" w:rsidRPr="006E20D2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097680D7" w14:textId="77777777" w:rsidR="009B57D5" w:rsidRPr="006E20D2" w:rsidRDefault="009B57D5" w:rsidP="008106A9">
      <w:pPr>
        <w:suppressAutoHyphens/>
        <w:rPr>
          <w:b/>
          <w:sz w:val="22"/>
          <w:szCs w:val="22"/>
          <w:lang w:eastAsia="zh-CN"/>
        </w:rPr>
      </w:pPr>
    </w:p>
    <w:p w14:paraId="4C25E31F" w14:textId="70A43D2E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4B46E1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6E20D2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6E20D2">
        <w:rPr>
          <w:sz w:val="22"/>
          <w:szCs w:val="22"/>
          <w:lang w:val="x-none" w:eastAsia="zh-CN"/>
        </w:rPr>
        <w:t xml:space="preserve"> </w:t>
      </w:r>
      <w:r w:rsidRPr="006E20D2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6E20D2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6E20D2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1A24779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pacing w:val="-10"/>
          <w:sz w:val="22"/>
          <w:szCs w:val="22"/>
          <w:lang w:val="x-none" w:eastAsia="zh-CN"/>
        </w:rPr>
        <w:lastRenderedPageBreak/>
        <w:t>Okoliczności zaistnienia siły wyższej muszą zostać udowodnione przez stronę, która się na nie powołuje.</w:t>
      </w:r>
    </w:p>
    <w:p w14:paraId="699CC033" w14:textId="77777777" w:rsidR="00EC7141" w:rsidRPr="006E20D2" w:rsidRDefault="00EC7141" w:rsidP="00894FD6">
      <w:pPr>
        <w:suppressAutoHyphens/>
        <w:rPr>
          <w:b/>
          <w:bCs/>
          <w:kern w:val="1"/>
          <w:sz w:val="22"/>
          <w:szCs w:val="22"/>
          <w:lang w:eastAsia="ar-SA"/>
        </w:rPr>
      </w:pPr>
    </w:p>
    <w:p w14:paraId="55DAF66D" w14:textId="77777777" w:rsidR="000408BD" w:rsidRDefault="000408BD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</w:p>
    <w:p w14:paraId="3D865D2A" w14:textId="1AF6937B" w:rsidR="007208DD" w:rsidRPr="006E20D2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6E20D2">
        <w:rPr>
          <w:b/>
          <w:bCs/>
          <w:kern w:val="1"/>
          <w:sz w:val="22"/>
          <w:szCs w:val="22"/>
          <w:lang w:eastAsia="ar-SA"/>
        </w:rPr>
        <w:t>§ 1</w:t>
      </w:r>
      <w:r w:rsidR="004B46E1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6E20D2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6E20D2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6E20D2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osób odpowiedzialnych za realizację umowy,</w:t>
      </w:r>
    </w:p>
    <w:p w14:paraId="4CFED019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danych teleadresowych,</w:t>
      </w:r>
    </w:p>
    <w:p w14:paraId="66822493" w14:textId="77777777" w:rsidR="00F37F47" w:rsidRPr="006E20D2" w:rsidRDefault="00F37F47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</w:rPr>
        <w:t>zmiany podwykonawców na zasadach określonych w umowie,</w:t>
      </w:r>
    </w:p>
    <w:p w14:paraId="29C1FEE9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 w:rsidRPr="006E20D2">
        <w:rPr>
          <w:sz w:val="22"/>
          <w:szCs w:val="22"/>
          <w:lang w:eastAsia="zh-CN"/>
        </w:rPr>
        <w:t>,</w:t>
      </w:r>
    </w:p>
    <w:p w14:paraId="125CEC84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przypadkach określonych w art. 455 ust.</w:t>
      </w:r>
      <w:r w:rsidR="001A3912" w:rsidRPr="006E20D2">
        <w:rPr>
          <w:sz w:val="22"/>
          <w:szCs w:val="22"/>
          <w:lang w:eastAsia="zh-CN"/>
        </w:rPr>
        <w:t xml:space="preserve"> 2 </w:t>
      </w:r>
      <w:r w:rsidRPr="006E20D2">
        <w:rPr>
          <w:sz w:val="22"/>
          <w:szCs w:val="22"/>
          <w:lang w:eastAsia="zh-CN"/>
        </w:rPr>
        <w:t>u.p.z.p</w:t>
      </w:r>
      <w:r w:rsidR="00F37F47" w:rsidRPr="006E20D2">
        <w:rPr>
          <w:sz w:val="22"/>
          <w:szCs w:val="22"/>
          <w:lang w:eastAsia="zh-CN"/>
        </w:rPr>
        <w:t>.</w:t>
      </w:r>
    </w:p>
    <w:p w14:paraId="11EA3C74" w14:textId="77777777" w:rsidR="007208DD" w:rsidRPr="006E20D2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621DDFF7" w14:textId="4B00AD4A" w:rsidR="007208DD" w:rsidRPr="006E20D2" w:rsidRDefault="007208DD" w:rsidP="001F1CAB">
      <w:pPr>
        <w:numPr>
          <w:ilvl w:val="1"/>
          <w:numId w:val="19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wprowadzenia dostaw zamiennych za produkt/asortyment</w:t>
      </w:r>
      <w:r w:rsidR="00752B72">
        <w:rPr>
          <w:sz w:val="22"/>
          <w:szCs w:val="22"/>
          <w:lang w:eastAsia="zh-CN"/>
        </w:rPr>
        <w:t xml:space="preserve">, </w:t>
      </w:r>
      <w:r w:rsidRPr="006E20D2">
        <w:rPr>
          <w:sz w:val="22"/>
          <w:szCs w:val="22"/>
          <w:lang w:eastAsia="zh-CN"/>
        </w:rPr>
        <w:t>którego produkcja zastała wstrzymana/zakończona z przyczyn, na które strony nie miały wpływu,</w:t>
      </w:r>
    </w:p>
    <w:p w14:paraId="2F25FEEB" w14:textId="2F2C953B" w:rsidR="007208DD" w:rsidRPr="006E20D2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hanging="709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terminu obowiązywania umowy o którym mowa w § 2,</w:t>
      </w:r>
    </w:p>
    <w:p w14:paraId="5FB13E55" w14:textId="0C9D2F5C" w:rsidR="007208DD" w:rsidRPr="006E20D2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left="993" w:hanging="262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</w:t>
      </w:r>
      <w:r w:rsidR="009A194A">
        <w:rPr>
          <w:sz w:val="22"/>
          <w:szCs w:val="22"/>
          <w:lang w:eastAsia="zh-CN"/>
        </w:rPr>
        <w:t>u</w:t>
      </w:r>
      <w:r w:rsidRPr="006E20D2">
        <w:rPr>
          <w:sz w:val="22"/>
          <w:szCs w:val="22"/>
          <w:lang w:eastAsia="zh-CN"/>
        </w:rPr>
        <w:t xml:space="preserve"> na rzecz danej pozycji pod warunkiem, iż cena jednostkowa pozycji zwiększanej ilościowo oraz wartość umowy nie może ulec podwyższeniu, a zmiana zostanie zaakceptowana przez strony,</w:t>
      </w:r>
    </w:p>
    <w:p w14:paraId="2DB12F3A" w14:textId="77777777" w:rsidR="007208DD" w:rsidRPr="006E20D2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wysokości należnego wynagrodzenia w odniesieniu do zobowiązań niezrealizowanych w przypadku:</w:t>
      </w:r>
    </w:p>
    <w:p w14:paraId="053D393C" w14:textId="77777777" w:rsidR="00590066" w:rsidRPr="006E20D2" w:rsidRDefault="009363FB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67AB293D" w14:textId="77777777" w:rsidR="009363FB" w:rsidRPr="006E20D2" w:rsidRDefault="009363FB" w:rsidP="009363FB">
      <w:pPr>
        <w:ind w:left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- jeżeli zmiany te będą miały wpływ na koszty wykonania umowy i Wykonawca w sposób obiektywny udowodni ich wielkość. </w:t>
      </w:r>
    </w:p>
    <w:p w14:paraId="135BED48" w14:textId="7404DFD3" w:rsidR="007208DD" w:rsidRPr="006E20D2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Wszelkie zmiany umowy wymagają uprzedniej (tj.</w:t>
      </w:r>
      <w:r w:rsidR="001A6109" w:rsidRPr="006E20D2">
        <w:rPr>
          <w:sz w:val="22"/>
          <w:szCs w:val="22"/>
          <w:lang w:eastAsia="zh-CN"/>
        </w:rPr>
        <w:t xml:space="preserve"> </w:t>
      </w:r>
      <w:r w:rsidRPr="006E20D2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 w:rsidRPr="006E20D2">
        <w:rPr>
          <w:sz w:val="22"/>
          <w:szCs w:val="22"/>
          <w:lang w:eastAsia="zh-CN"/>
        </w:rPr>
        <w:t xml:space="preserve"> lit.</w:t>
      </w:r>
      <w:r w:rsidRPr="006E20D2">
        <w:rPr>
          <w:sz w:val="22"/>
          <w:szCs w:val="22"/>
          <w:lang w:eastAsia="zh-CN"/>
        </w:rPr>
        <w:t xml:space="preserve"> a</w:t>
      </w:r>
      <w:r w:rsidR="00A7051C">
        <w:rPr>
          <w:sz w:val="22"/>
          <w:szCs w:val="22"/>
          <w:lang w:eastAsia="zh-CN"/>
        </w:rPr>
        <w:t>-b, d</w:t>
      </w:r>
      <w:r w:rsidR="0021663B" w:rsidRPr="006E20D2">
        <w:rPr>
          <w:sz w:val="22"/>
          <w:szCs w:val="22"/>
          <w:lang w:eastAsia="zh-CN"/>
        </w:rPr>
        <w:t xml:space="preserve">, </w:t>
      </w:r>
      <w:r w:rsidRPr="006E20D2">
        <w:rPr>
          <w:sz w:val="22"/>
          <w:szCs w:val="22"/>
          <w:lang w:eastAsia="zh-CN"/>
        </w:rPr>
        <w:t>dla których skuteczności wystarczające jest jednostronne pisemne oświadczenie strony.</w:t>
      </w:r>
    </w:p>
    <w:p w14:paraId="48AAA086" w14:textId="77777777" w:rsidR="00EC7141" w:rsidRPr="006E20D2" w:rsidRDefault="00EC7141" w:rsidP="00894FD6">
      <w:pPr>
        <w:suppressAutoHyphens/>
        <w:rPr>
          <w:b/>
          <w:sz w:val="22"/>
          <w:szCs w:val="22"/>
          <w:lang w:eastAsia="zh-CN"/>
        </w:rPr>
      </w:pPr>
    </w:p>
    <w:p w14:paraId="54DD0574" w14:textId="7940C809" w:rsidR="00571987" w:rsidRPr="006E20D2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4B46E1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Postanowienia końcowe</w:t>
      </w:r>
    </w:p>
    <w:p w14:paraId="0E738207" w14:textId="77777777" w:rsidR="00B9746F" w:rsidRPr="006E20D2" w:rsidRDefault="00B9746F" w:rsidP="00B9746F">
      <w:pPr>
        <w:numPr>
          <w:ilvl w:val="0"/>
          <w:numId w:val="30"/>
        </w:numPr>
        <w:tabs>
          <w:tab w:val="clear" w:pos="360"/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W sprawach nie uregulowanych w niniejszej umowie mają zastosowanie:</w:t>
      </w:r>
    </w:p>
    <w:p w14:paraId="004FF35B" w14:textId="60140C84" w:rsidR="00B9746F" w:rsidRPr="006E20D2" w:rsidRDefault="00B9746F" w:rsidP="00B9746F">
      <w:pPr>
        <w:numPr>
          <w:ilvl w:val="0"/>
          <w:numId w:val="29"/>
        </w:numPr>
        <w:tabs>
          <w:tab w:val="left" w:pos="284"/>
          <w:tab w:val="num" w:pos="720"/>
        </w:tabs>
        <w:ind w:left="284" w:firstLine="0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pacing w:val="-4"/>
          <w:sz w:val="22"/>
          <w:szCs w:val="22"/>
        </w:rPr>
        <w:t xml:space="preserve">właściwe </w:t>
      </w:r>
      <w:r w:rsidRPr="006E20D2">
        <w:rPr>
          <w:rFonts w:eastAsia="Calibri"/>
          <w:sz w:val="22"/>
          <w:szCs w:val="22"/>
        </w:rPr>
        <w:t xml:space="preserve">ustawy z dnia 11 września 2019 r. Prawo zamówień publicznych </w:t>
      </w:r>
    </w:p>
    <w:p w14:paraId="16378F00" w14:textId="7C311039" w:rsidR="00B9746F" w:rsidRPr="006E20D2" w:rsidRDefault="00B9746F" w:rsidP="00B9746F">
      <w:pPr>
        <w:numPr>
          <w:ilvl w:val="0"/>
          <w:numId w:val="29"/>
        </w:numPr>
        <w:tabs>
          <w:tab w:val="left" w:pos="284"/>
          <w:tab w:val="num" w:pos="720"/>
        </w:tabs>
        <w:ind w:left="284" w:firstLine="0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pacing w:val="-4"/>
          <w:sz w:val="22"/>
          <w:szCs w:val="22"/>
        </w:rPr>
        <w:t xml:space="preserve">przepisy ustawy z 23 kwietnia 1964 r. Kodeks Cywilny </w:t>
      </w:r>
    </w:p>
    <w:p w14:paraId="6C75BB88" w14:textId="77777777" w:rsidR="00B9746F" w:rsidRPr="006E20D2" w:rsidRDefault="00B9746F" w:rsidP="00B9746F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 xml:space="preserve">Wszelkie sprawy sporne wynikłe na tle realizacji niniejszej umowy strony będą starały się </w:t>
      </w:r>
      <w:r w:rsidRPr="006E20D2">
        <w:rPr>
          <w:rFonts w:eastAsia="Calibri"/>
          <w:spacing w:val="-2"/>
          <w:sz w:val="22"/>
          <w:szCs w:val="22"/>
        </w:rPr>
        <w:t>rozstrzygać polubownie. W razie braku porozumienia sprawy sporne rozstrzygać będzie właściwy sąd dla siedziby Zamawiającego</w:t>
      </w:r>
      <w:r w:rsidRPr="006E20D2">
        <w:rPr>
          <w:rFonts w:eastAsia="Calibri"/>
          <w:sz w:val="22"/>
          <w:szCs w:val="22"/>
        </w:rPr>
        <w:t>.</w:t>
      </w:r>
    </w:p>
    <w:p w14:paraId="3A8D10E7" w14:textId="1F9AD7D5" w:rsidR="009D3104" w:rsidRDefault="00B9746F" w:rsidP="009D3104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</w:t>
      </w:r>
      <w:r w:rsidR="00430C9A">
        <w:rPr>
          <w:rFonts w:eastAsia="Calibri"/>
          <w:sz w:val="22"/>
          <w:szCs w:val="22"/>
        </w:rPr>
        <w:t>u</w:t>
      </w:r>
      <w:r w:rsidRPr="006E20D2">
        <w:rPr>
          <w:rFonts w:eastAsia="Calibri"/>
          <w:sz w:val="22"/>
          <w:szCs w:val="22"/>
        </w:rPr>
        <w:t>stawą z dnia 27 czerwca 2023 r. o ochronie danych osobowych</w:t>
      </w:r>
      <w:r w:rsidR="000408BD">
        <w:rPr>
          <w:rFonts w:eastAsia="Calibri"/>
          <w:sz w:val="22"/>
          <w:szCs w:val="22"/>
        </w:rPr>
        <w:t xml:space="preserve">, </w:t>
      </w:r>
      <w:r w:rsidRPr="006E20D2">
        <w:rPr>
          <w:rFonts w:eastAsia="Calibri"/>
          <w:sz w:val="22"/>
          <w:szCs w:val="22"/>
        </w:rPr>
        <w:t>a także z innymi powszechnie obowiązującymi przepisami prawa unijnego i krajowego, które chronią prawa osób, których dane te dotyczą</w:t>
      </w:r>
    </w:p>
    <w:p w14:paraId="7E93BF28" w14:textId="77777777" w:rsidR="00B9746F" w:rsidRPr="006E20D2" w:rsidRDefault="00B9746F" w:rsidP="00B9746F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Niniejsza umowa została sporządzona w dwóch jednobrzmiących egzemplarzach, po jednym dla Zamawiającego i Wykonawcy.</w:t>
      </w:r>
    </w:p>
    <w:p w14:paraId="54A70100" w14:textId="77777777" w:rsidR="007208DD" w:rsidRPr="006E20D2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6E20D2" w14:paraId="60E4BD1D" w14:textId="77777777" w:rsidTr="00E34559">
        <w:tc>
          <w:tcPr>
            <w:tcW w:w="4996" w:type="dxa"/>
          </w:tcPr>
          <w:p w14:paraId="25DE2CF3" w14:textId="77777777" w:rsidR="007208DD" w:rsidRPr="006E20D2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6E20D2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6E20D2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6E20D2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6E20D2" w14:paraId="24C21E66" w14:textId="77777777" w:rsidTr="00E34559">
        <w:tc>
          <w:tcPr>
            <w:tcW w:w="4996" w:type="dxa"/>
          </w:tcPr>
          <w:p w14:paraId="4237EB09" w14:textId="77777777" w:rsidR="007208DD" w:rsidRPr="006E20D2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6E20D2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6E20D2" w:rsidRDefault="007208DD" w:rsidP="00D24503">
      <w:pPr>
        <w:rPr>
          <w:b/>
          <w:sz w:val="22"/>
          <w:szCs w:val="22"/>
        </w:rPr>
      </w:pPr>
    </w:p>
    <w:sectPr w:rsidR="007208DD" w:rsidRPr="006E20D2" w:rsidSect="001E4CB5">
      <w:footerReference w:type="even" r:id="rId10"/>
      <w:footerReference w:type="default" r:id="rId11"/>
      <w:pgSz w:w="11907" w:h="16840"/>
      <w:pgMar w:top="851" w:right="1134" w:bottom="1134" w:left="1134" w:header="284" w:footer="8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E568" w14:textId="77777777" w:rsidR="00AF1FCB" w:rsidRDefault="00AF1FCB">
      <w:r>
        <w:separator/>
      </w:r>
    </w:p>
  </w:endnote>
  <w:endnote w:type="continuationSeparator" w:id="0">
    <w:p w14:paraId="1D575FE0" w14:textId="77777777" w:rsidR="00AF1FCB" w:rsidRDefault="00AF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C817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350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97CC" w14:textId="77777777" w:rsidR="00AF1FCB" w:rsidRDefault="00AF1FCB">
      <w:r>
        <w:separator/>
      </w:r>
    </w:p>
  </w:footnote>
  <w:footnote w:type="continuationSeparator" w:id="0">
    <w:p w14:paraId="4946A1BB" w14:textId="77777777" w:rsidR="00AF1FCB" w:rsidRDefault="00AF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86C11E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660C30BE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3904C8"/>
    <w:multiLevelType w:val="hybridMultilevel"/>
    <w:tmpl w:val="03144F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2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AD6056F"/>
    <w:multiLevelType w:val="singleLevel"/>
    <w:tmpl w:val="80F0D558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</w:abstractNum>
  <w:abstractNum w:abstractNumId="26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9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6D9160C"/>
    <w:multiLevelType w:val="hybridMultilevel"/>
    <w:tmpl w:val="82325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33AFD"/>
    <w:multiLevelType w:val="hybridMultilevel"/>
    <w:tmpl w:val="8C4A9098"/>
    <w:lvl w:ilvl="0" w:tplc="CDFE1B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33B01"/>
    <w:multiLevelType w:val="hybridMultilevel"/>
    <w:tmpl w:val="FF0C0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7032042F"/>
    <w:multiLevelType w:val="singleLevel"/>
    <w:tmpl w:val="DEE4645E"/>
    <w:lvl w:ilvl="0">
      <w:start w:val="1"/>
      <w:numFmt w:val="decimal"/>
      <w:lvlText w:val="%1."/>
      <w:lvlJc w:val="left"/>
      <w:rPr>
        <w:color w:val="auto"/>
      </w:rPr>
    </w:lvl>
  </w:abstractNum>
  <w:abstractNum w:abstractNumId="36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782529174">
    <w:abstractNumId w:val="26"/>
  </w:num>
  <w:num w:numId="2" w16cid:durableId="1499692549">
    <w:abstractNumId w:val="23"/>
  </w:num>
  <w:num w:numId="3" w16cid:durableId="1389567542">
    <w:abstractNumId w:val="19"/>
  </w:num>
  <w:num w:numId="4" w16cid:durableId="439841744">
    <w:abstractNumId w:val="24"/>
  </w:num>
  <w:num w:numId="5" w16cid:durableId="46225012">
    <w:abstractNumId w:val="21"/>
  </w:num>
  <w:num w:numId="6" w16cid:durableId="265115142">
    <w:abstractNumId w:val="31"/>
  </w:num>
  <w:num w:numId="7" w16cid:durableId="1740320409">
    <w:abstractNumId w:val="34"/>
  </w:num>
  <w:num w:numId="8" w16cid:durableId="251165291">
    <w:abstractNumId w:val="8"/>
  </w:num>
  <w:num w:numId="9" w16cid:durableId="85151722">
    <w:abstractNumId w:val="2"/>
  </w:num>
  <w:num w:numId="10" w16cid:durableId="158662797">
    <w:abstractNumId w:val="22"/>
  </w:num>
  <w:num w:numId="11" w16cid:durableId="1791512126">
    <w:abstractNumId w:val="0"/>
  </w:num>
  <w:num w:numId="12" w16cid:durableId="1414354796">
    <w:abstractNumId w:val="1"/>
  </w:num>
  <w:num w:numId="13" w16cid:durableId="1115095604">
    <w:abstractNumId w:val="5"/>
  </w:num>
  <w:num w:numId="14" w16cid:durableId="1988247061">
    <w:abstractNumId w:val="6"/>
  </w:num>
  <w:num w:numId="15" w16cid:durableId="1740251336">
    <w:abstractNumId w:val="7"/>
  </w:num>
  <w:num w:numId="16" w16cid:durableId="517742018">
    <w:abstractNumId w:val="9"/>
  </w:num>
  <w:num w:numId="17" w16cid:durableId="1063329931">
    <w:abstractNumId w:val="10"/>
  </w:num>
  <w:num w:numId="18" w16cid:durableId="1466191042">
    <w:abstractNumId w:val="12"/>
  </w:num>
  <w:num w:numId="19" w16cid:durableId="1293443590">
    <w:abstractNumId w:val="14"/>
  </w:num>
  <w:num w:numId="20" w16cid:durableId="973293076">
    <w:abstractNumId w:val="15"/>
  </w:num>
  <w:num w:numId="21" w16cid:durableId="405079595">
    <w:abstractNumId w:val="16"/>
  </w:num>
  <w:num w:numId="22" w16cid:durableId="1254511260">
    <w:abstractNumId w:val="4"/>
    <w:lvlOverride w:ilvl="0">
      <w:startOverride w:val="1"/>
    </w:lvlOverride>
  </w:num>
  <w:num w:numId="23" w16cid:durableId="1684042163">
    <w:abstractNumId w:val="17"/>
  </w:num>
  <w:num w:numId="24" w16cid:durableId="1100415917">
    <w:abstractNumId w:val="29"/>
  </w:num>
  <w:num w:numId="25" w16cid:durableId="308679293">
    <w:abstractNumId w:val="36"/>
  </w:num>
  <w:num w:numId="26" w16cid:durableId="4494701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8269648">
    <w:abstractNumId w:val="33"/>
  </w:num>
  <w:num w:numId="28" w16cid:durableId="426730603">
    <w:abstractNumId w:val="35"/>
  </w:num>
  <w:num w:numId="29" w16cid:durableId="2051029693">
    <w:abstractNumId w:val="25"/>
  </w:num>
  <w:num w:numId="30" w16cid:durableId="606356332">
    <w:abstractNumId w:val="27"/>
  </w:num>
  <w:num w:numId="31" w16cid:durableId="1766997067">
    <w:abstractNumId w:val="32"/>
  </w:num>
  <w:num w:numId="32" w16cid:durableId="2033992167">
    <w:abstractNumId w:val="28"/>
  </w:num>
  <w:num w:numId="33" w16cid:durableId="1874800837">
    <w:abstractNumId w:val="30"/>
  </w:num>
  <w:num w:numId="34" w16cid:durableId="1002005377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35"/>
    <w:rsid w:val="00002EE7"/>
    <w:rsid w:val="00003D73"/>
    <w:rsid w:val="00004661"/>
    <w:rsid w:val="000060C0"/>
    <w:rsid w:val="000065A9"/>
    <w:rsid w:val="00006E0A"/>
    <w:rsid w:val="00012517"/>
    <w:rsid w:val="000172FA"/>
    <w:rsid w:val="000216A6"/>
    <w:rsid w:val="00027E9D"/>
    <w:rsid w:val="000329D1"/>
    <w:rsid w:val="000335B7"/>
    <w:rsid w:val="00035AB4"/>
    <w:rsid w:val="000408BD"/>
    <w:rsid w:val="000425A1"/>
    <w:rsid w:val="00046190"/>
    <w:rsid w:val="00051A4E"/>
    <w:rsid w:val="00054FC9"/>
    <w:rsid w:val="000558D5"/>
    <w:rsid w:val="000613FF"/>
    <w:rsid w:val="000628A9"/>
    <w:rsid w:val="0006356C"/>
    <w:rsid w:val="00064FF2"/>
    <w:rsid w:val="00065BD9"/>
    <w:rsid w:val="00067F5F"/>
    <w:rsid w:val="000702BC"/>
    <w:rsid w:val="00070ABE"/>
    <w:rsid w:val="00071D2C"/>
    <w:rsid w:val="000806BD"/>
    <w:rsid w:val="000836D4"/>
    <w:rsid w:val="000843FD"/>
    <w:rsid w:val="00084B42"/>
    <w:rsid w:val="0008512C"/>
    <w:rsid w:val="00090B18"/>
    <w:rsid w:val="00096368"/>
    <w:rsid w:val="000A4E99"/>
    <w:rsid w:val="000A671E"/>
    <w:rsid w:val="000A726E"/>
    <w:rsid w:val="000B04B9"/>
    <w:rsid w:val="000B562B"/>
    <w:rsid w:val="000C1EB9"/>
    <w:rsid w:val="000C2ED3"/>
    <w:rsid w:val="000C51DB"/>
    <w:rsid w:val="000C6151"/>
    <w:rsid w:val="000C6559"/>
    <w:rsid w:val="000C7089"/>
    <w:rsid w:val="000C70C5"/>
    <w:rsid w:val="000C75FA"/>
    <w:rsid w:val="000C7BAC"/>
    <w:rsid w:val="000D0C57"/>
    <w:rsid w:val="000D50FB"/>
    <w:rsid w:val="000D5188"/>
    <w:rsid w:val="000E2392"/>
    <w:rsid w:val="000E246C"/>
    <w:rsid w:val="000E2BA0"/>
    <w:rsid w:val="000E40B6"/>
    <w:rsid w:val="000E71A1"/>
    <w:rsid w:val="000F28C7"/>
    <w:rsid w:val="000F31D2"/>
    <w:rsid w:val="000F4B3E"/>
    <w:rsid w:val="001010F9"/>
    <w:rsid w:val="00102850"/>
    <w:rsid w:val="00104F12"/>
    <w:rsid w:val="001101FC"/>
    <w:rsid w:val="001148BD"/>
    <w:rsid w:val="00123EFC"/>
    <w:rsid w:val="0013126B"/>
    <w:rsid w:val="001345C1"/>
    <w:rsid w:val="00141276"/>
    <w:rsid w:val="001469C3"/>
    <w:rsid w:val="001514D7"/>
    <w:rsid w:val="001520B4"/>
    <w:rsid w:val="00153092"/>
    <w:rsid w:val="00154919"/>
    <w:rsid w:val="00163578"/>
    <w:rsid w:val="00163F91"/>
    <w:rsid w:val="001646DB"/>
    <w:rsid w:val="00166030"/>
    <w:rsid w:val="00166545"/>
    <w:rsid w:val="00167647"/>
    <w:rsid w:val="00167F41"/>
    <w:rsid w:val="00174F34"/>
    <w:rsid w:val="00177F42"/>
    <w:rsid w:val="001848CF"/>
    <w:rsid w:val="00186C16"/>
    <w:rsid w:val="00190DAD"/>
    <w:rsid w:val="00193C76"/>
    <w:rsid w:val="001A0394"/>
    <w:rsid w:val="001A306F"/>
    <w:rsid w:val="001A3621"/>
    <w:rsid w:val="001A3912"/>
    <w:rsid w:val="001A5338"/>
    <w:rsid w:val="001A6109"/>
    <w:rsid w:val="001B0645"/>
    <w:rsid w:val="001B1078"/>
    <w:rsid w:val="001B7AFC"/>
    <w:rsid w:val="001B7BC3"/>
    <w:rsid w:val="001C3565"/>
    <w:rsid w:val="001C55DB"/>
    <w:rsid w:val="001C7B57"/>
    <w:rsid w:val="001D2FEB"/>
    <w:rsid w:val="001E0336"/>
    <w:rsid w:val="001E0CB1"/>
    <w:rsid w:val="001E1F47"/>
    <w:rsid w:val="001E4556"/>
    <w:rsid w:val="001E4CB5"/>
    <w:rsid w:val="001E69A9"/>
    <w:rsid w:val="001F0746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176ED"/>
    <w:rsid w:val="00227C81"/>
    <w:rsid w:val="00230081"/>
    <w:rsid w:val="00233BE7"/>
    <w:rsid w:val="002378D3"/>
    <w:rsid w:val="0024006F"/>
    <w:rsid w:val="00240EEF"/>
    <w:rsid w:val="00242477"/>
    <w:rsid w:val="00242C47"/>
    <w:rsid w:val="00244680"/>
    <w:rsid w:val="00246285"/>
    <w:rsid w:val="00250E05"/>
    <w:rsid w:val="0025169A"/>
    <w:rsid w:val="00254EE1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21DC"/>
    <w:rsid w:val="00284F89"/>
    <w:rsid w:val="002851B2"/>
    <w:rsid w:val="002873E9"/>
    <w:rsid w:val="00287DA8"/>
    <w:rsid w:val="00290246"/>
    <w:rsid w:val="002923F3"/>
    <w:rsid w:val="00292787"/>
    <w:rsid w:val="002930FA"/>
    <w:rsid w:val="002963CD"/>
    <w:rsid w:val="00296713"/>
    <w:rsid w:val="002A379F"/>
    <w:rsid w:val="002A466E"/>
    <w:rsid w:val="002A60DA"/>
    <w:rsid w:val="002A6415"/>
    <w:rsid w:val="002A7714"/>
    <w:rsid w:val="002B258C"/>
    <w:rsid w:val="002B6215"/>
    <w:rsid w:val="002B6FB3"/>
    <w:rsid w:val="002C07D7"/>
    <w:rsid w:val="002C0955"/>
    <w:rsid w:val="002C17DF"/>
    <w:rsid w:val="002D6B69"/>
    <w:rsid w:val="002D76CD"/>
    <w:rsid w:val="002D7C18"/>
    <w:rsid w:val="002E0EF7"/>
    <w:rsid w:val="002E4FC1"/>
    <w:rsid w:val="002F051F"/>
    <w:rsid w:val="002F1058"/>
    <w:rsid w:val="002F2A4E"/>
    <w:rsid w:val="002F30B1"/>
    <w:rsid w:val="002F3804"/>
    <w:rsid w:val="002F68CF"/>
    <w:rsid w:val="002F76A3"/>
    <w:rsid w:val="0030214D"/>
    <w:rsid w:val="0030425B"/>
    <w:rsid w:val="003061CF"/>
    <w:rsid w:val="00313B1C"/>
    <w:rsid w:val="00316153"/>
    <w:rsid w:val="00321B48"/>
    <w:rsid w:val="0032458B"/>
    <w:rsid w:val="00326BE6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0D71"/>
    <w:rsid w:val="003461FD"/>
    <w:rsid w:val="00346745"/>
    <w:rsid w:val="003468A0"/>
    <w:rsid w:val="003471F0"/>
    <w:rsid w:val="0035093A"/>
    <w:rsid w:val="00355174"/>
    <w:rsid w:val="00360711"/>
    <w:rsid w:val="00360B46"/>
    <w:rsid w:val="0036271B"/>
    <w:rsid w:val="003642F6"/>
    <w:rsid w:val="00366C8D"/>
    <w:rsid w:val="00371207"/>
    <w:rsid w:val="00372B6F"/>
    <w:rsid w:val="003730E2"/>
    <w:rsid w:val="0037394C"/>
    <w:rsid w:val="00373E77"/>
    <w:rsid w:val="00375AA7"/>
    <w:rsid w:val="003779CA"/>
    <w:rsid w:val="00386DBC"/>
    <w:rsid w:val="00386EF4"/>
    <w:rsid w:val="00390F75"/>
    <w:rsid w:val="00393001"/>
    <w:rsid w:val="003A2B86"/>
    <w:rsid w:val="003A4036"/>
    <w:rsid w:val="003A4ECA"/>
    <w:rsid w:val="003A6700"/>
    <w:rsid w:val="003B0531"/>
    <w:rsid w:val="003B0851"/>
    <w:rsid w:val="003B6BF0"/>
    <w:rsid w:val="003B71BB"/>
    <w:rsid w:val="003C3611"/>
    <w:rsid w:val="003C3B42"/>
    <w:rsid w:val="003C4B5C"/>
    <w:rsid w:val="003C6D02"/>
    <w:rsid w:val="003D48CE"/>
    <w:rsid w:val="003E35DC"/>
    <w:rsid w:val="003E3897"/>
    <w:rsid w:val="003E78B2"/>
    <w:rsid w:val="003E7DB6"/>
    <w:rsid w:val="003F0051"/>
    <w:rsid w:val="003F0B0A"/>
    <w:rsid w:val="003F12E6"/>
    <w:rsid w:val="003F1B7F"/>
    <w:rsid w:val="003F7F87"/>
    <w:rsid w:val="00402E7F"/>
    <w:rsid w:val="00407273"/>
    <w:rsid w:val="00411767"/>
    <w:rsid w:val="004124F9"/>
    <w:rsid w:val="0041597A"/>
    <w:rsid w:val="00415D72"/>
    <w:rsid w:val="00417FDB"/>
    <w:rsid w:val="00420055"/>
    <w:rsid w:val="0042764B"/>
    <w:rsid w:val="00430C9A"/>
    <w:rsid w:val="0043100D"/>
    <w:rsid w:val="00437889"/>
    <w:rsid w:val="00440B69"/>
    <w:rsid w:val="004418AC"/>
    <w:rsid w:val="00445AC9"/>
    <w:rsid w:val="004478C3"/>
    <w:rsid w:val="00451E01"/>
    <w:rsid w:val="0046081F"/>
    <w:rsid w:val="00462341"/>
    <w:rsid w:val="004653F2"/>
    <w:rsid w:val="004665C8"/>
    <w:rsid w:val="00466ADD"/>
    <w:rsid w:val="00471192"/>
    <w:rsid w:val="00471DAB"/>
    <w:rsid w:val="00487A74"/>
    <w:rsid w:val="00496BF1"/>
    <w:rsid w:val="00497BBC"/>
    <w:rsid w:val="004A15DC"/>
    <w:rsid w:val="004B4137"/>
    <w:rsid w:val="004B46E1"/>
    <w:rsid w:val="004B4F09"/>
    <w:rsid w:val="004B578D"/>
    <w:rsid w:val="004B6850"/>
    <w:rsid w:val="004B6A5E"/>
    <w:rsid w:val="004C1308"/>
    <w:rsid w:val="004C2445"/>
    <w:rsid w:val="004C3BD4"/>
    <w:rsid w:val="004C420B"/>
    <w:rsid w:val="004C423D"/>
    <w:rsid w:val="004C5094"/>
    <w:rsid w:val="004C7B08"/>
    <w:rsid w:val="004D2FA6"/>
    <w:rsid w:val="004D3EB7"/>
    <w:rsid w:val="004D7281"/>
    <w:rsid w:val="004E03E0"/>
    <w:rsid w:val="004E13A7"/>
    <w:rsid w:val="004E24FE"/>
    <w:rsid w:val="004F3D4E"/>
    <w:rsid w:val="004F45FA"/>
    <w:rsid w:val="004F669E"/>
    <w:rsid w:val="004F67C5"/>
    <w:rsid w:val="00500F54"/>
    <w:rsid w:val="005013AC"/>
    <w:rsid w:val="005030D7"/>
    <w:rsid w:val="00503359"/>
    <w:rsid w:val="005065C4"/>
    <w:rsid w:val="00507C04"/>
    <w:rsid w:val="005134C7"/>
    <w:rsid w:val="00515956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1BD5"/>
    <w:rsid w:val="005422DC"/>
    <w:rsid w:val="00547739"/>
    <w:rsid w:val="005502C9"/>
    <w:rsid w:val="00551171"/>
    <w:rsid w:val="00551F5F"/>
    <w:rsid w:val="0055414D"/>
    <w:rsid w:val="005560E8"/>
    <w:rsid w:val="00565A84"/>
    <w:rsid w:val="005679CC"/>
    <w:rsid w:val="00571987"/>
    <w:rsid w:val="00571B50"/>
    <w:rsid w:val="00573F91"/>
    <w:rsid w:val="0057483A"/>
    <w:rsid w:val="00575A0F"/>
    <w:rsid w:val="00576459"/>
    <w:rsid w:val="0058322D"/>
    <w:rsid w:val="005854ED"/>
    <w:rsid w:val="00590066"/>
    <w:rsid w:val="00594080"/>
    <w:rsid w:val="00597565"/>
    <w:rsid w:val="005A1518"/>
    <w:rsid w:val="005A1D23"/>
    <w:rsid w:val="005A339B"/>
    <w:rsid w:val="005B14A7"/>
    <w:rsid w:val="005B180E"/>
    <w:rsid w:val="005B7CA9"/>
    <w:rsid w:val="005C4196"/>
    <w:rsid w:val="005D25B8"/>
    <w:rsid w:val="005D2D59"/>
    <w:rsid w:val="005D6744"/>
    <w:rsid w:val="005E13B9"/>
    <w:rsid w:val="005E2E36"/>
    <w:rsid w:val="005E707B"/>
    <w:rsid w:val="005F2147"/>
    <w:rsid w:val="005F5F5A"/>
    <w:rsid w:val="005F656F"/>
    <w:rsid w:val="0060054E"/>
    <w:rsid w:val="00604CA7"/>
    <w:rsid w:val="00604F0D"/>
    <w:rsid w:val="00605636"/>
    <w:rsid w:val="0061094A"/>
    <w:rsid w:val="006124F5"/>
    <w:rsid w:val="00612B2F"/>
    <w:rsid w:val="0061394B"/>
    <w:rsid w:val="00614F5D"/>
    <w:rsid w:val="0061505F"/>
    <w:rsid w:val="00615E0B"/>
    <w:rsid w:val="0062001F"/>
    <w:rsid w:val="0062223B"/>
    <w:rsid w:val="006239D7"/>
    <w:rsid w:val="00630263"/>
    <w:rsid w:val="0063048C"/>
    <w:rsid w:val="00630EB1"/>
    <w:rsid w:val="006330FB"/>
    <w:rsid w:val="00634183"/>
    <w:rsid w:val="00635C57"/>
    <w:rsid w:val="006362E3"/>
    <w:rsid w:val="00636E3B"/>
    <w:rsid w:val="006379E1"/>
    <w:rsid w:val="006405B8"/>
    <w:rsid w:val="00644462"/>
    <w:rsid w:val="006461B4"/>
    <w:rsid w:val="006462E2"/>
    <w:rsid w:val="00646353"/>
    <w:rsid w:val="0064787D"/>
    <w:rsid w:val="00651622"/>
    <w:rsid w:val="00653ABE"/>
    <w:rsid w:val="0065524A"/>
    <w:rsid w:val="00656F86"/>
    <w:rsid w:val="00660F41"/>
    <w:rsid w:val="00661456"/>
    <w:rsid w:val="00663F8D"/>
    <w:rsid w:val="00665E0B"/>
    <w:rsid w:val="006670C8"/>
    <w:rsid w:val="00671374"/>
    <w:rsid w:val="006736A2"/>
    <w:rsid w:val="0067583B"/>
    <w:rsid w:val="00677464"/>
    <w:rsid w:val="0068135B"/>
    <w:rsid w:val="006835A4"/>
    <w:rsid w:val="0068467C"/>
    <w:rsid w:val="00684E2B"/>
    <w:rsid w:val="006858CD"/>
    <w:rsid w:val="00685E97"/>
    <w:rsid w:val="00686340"/>
    <w:rsid w:val="00687FDF"/>
    <w:rsid w:val="00690577"/>
    <w:rsid w:val="0069118C"/>
    <w:rsid w:val="00691AD9"/>
    <w:rsid w:val="00692562"/>
    <w:rsid w:val="00693D7E"/>
    <w:rsid w:val="006A2AF6"/>
    <w:rsid w:val="006A3D4D"/>
    <w:rsid w:val="006B0D90"/>
    <w:rsid w:val="006B60C5"/>
    <w:rsid w:val="006B6229"/>
    <w:rsid w:val="006C10C7"/>
    <w:rsid w:val="006D2332"/>
    <w:rsid w:val="006D2D5C"/>
    <w:rsid w:val="006D4D62"/>
    <w:rsid w:val="006D5013"/>
    <w:rsid w:val="006D66C5"/>
    <w:rsid w:val="006E075B"/>
    <w:rsid w:val="006E1D9F"/>
    <w:rsid w:val="006E20D2"/>
    <w:rsid w:val="006E21C6"/>
    <w:rsid w:val="006E2369"/>
    <w:rsid w:val="006E2680"/>
    <w:rsid w:val="006E4706"/>
    <w:rsid w:val="006E5D7D"/>
    <w:rsid w:val="006E756C"/>
    <w:rsid w:val="006F67DA"/>
    <w:rsid w:val="0070147A"/>
    <w:rsid w:val="0070467A"/>
    <w:rsid w:val="00704D4C"/>
    <w:rsid w:val="007076A3"/>
    <w:rsid w:val="00712017"/>
    <w:rsid w:val="007120DB"/>
    <w:rsid w:val="007126E3"/>
    <w:rsid w:val="00713A8D"/>
    <w:rsid w:val="007174F3"/>
    <w:rsid w:val="00717D03"/>
    <w:rsid w:val="007208DD"/>
    <w:rsid w:val="007219E5"/>
    <w:rsid w:val="00721F81"/>
    <w:rsid w:val="00722CE4"/>
    <w:rsid w:val="007241CB"/>
    <w:rsid w:val="0072745A"/>
    <w:rsid w:val="00732422"/>
    <w:rsid w:val="00733945"/>
    <w:rsid w:val="007358B0"/>
    <w:rsid w:val="00740937"/>
    <w:rsid w:val="00740B43"/>
    <w:rsid w:val="00745108"/>
    <w:rsid w:val="007451F6"/>
    <w:rsid w:val="00746BA0"/>
    <w:rsid w:val="007526B1"/>
    <w:rsid w:val="00752B72"/>
    <w:rsid w:val="00752B7D"/>
    <w:rsid w:val="00752E89"/>
    <w:rsid w:val="00763B29"/>
    <w:rsid w:val="0076779B"/>
    <w:rsid w:val="00771D2A"/>
    <w:rsid w:val="0077669B"/>
    <w:rsid w:val="007809C1"/>
    <w:rsid w:val="00780A34"/>
    <w:rsid w:val="00781BAA"/>
    <w:rsid w:val="0078285E"/>
    <w:rsid w:val="00782EF0"/>
    <w:rsid w:val="0078321E"/>
    <w:rsid w:val="00783DD9"/>
    <w:rsid w:val="00784C65"/>
    <w:rsid w:val="00785921"/>
    <w:rsid w:val="00787B87"/>
    <w:rsid w:val="00793ACA"/>
    <w:rsid w:val="007A1DDC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C56F3"/>
    <w:rsid w:val="007D0EC3"/>
    <w:rsid w:val="007D123F"/>
    <w:rsid w:val="007D2FD1"/>
    <w:rsid w:val="007D3BFE"/>
    <w:rsid w:val="007D47D4"/>
    <w:rsid w:val="007D7668"/>
    <w:rsid w:val="007E07E4"/>
    <w:rsid w:val="007E0CC9"/>
    <w:rsid w:val="007E2CCF"/>
    <w:rsid w:val="007E3F14"/>
    <w:rsid w:val="007E4042"/>
    <w:rsid w:val="007E4BFE"/>
    <w:rsid w:val="007E519B"/>
    <w:rsid w:val="007F01C2"/>
    <w:rsid w:val="007F2040"/>
    <w:rsid w:val="007F3F3E"/>
    <w:rsid w:val="007F55AE"/>
    <w:rsid w:val="00805521"/>
    <w:rsid w:val="00807434"/>
    <w:rsid w:val="00807E05"/>
    <w:rsid w:val="008106A9"/>
    <w:rsid w:val="008107EC"/>
    <w:rsid w:val="00810D9B"/>
    <w:rsid w:val="0081548A"/>
    <w:rsid w:val="00815E91"/>
    <w:rsid w:val="008233C1"/>
    <w:rsid w:val="00826843"/>
    <w:rsid w:val="00830444"/>
    <w:rsid w:val="00830FA7"/>
    <w:rsid w:val="0083151A"/>
    <w:rsid w:val="00833EFC"/>
    <w:rsid w:val="0083400C"/>
    <w:rsid w:val="008359DF"/>
    <w:rsid w:val="00840911"/>
    <w:rsid w:val="00852E9D"/>
    <w:rsid w:val="00854AEF"/>
    <w:rsid w:val="0085622E"/>
    <w:rsid w:val="00856A9C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94FD6"/>
    <w:rsid w:val="00897CE1"/>
    <w:rsid w:val="008A193D"/>
    <w:rsid w:val="008A1954"/>
    <w:rsid w:val="008A53C3"/>
    <w:rsid w:val="008A6208"/>
    <w:rsid w:val="008C04FC"/>
    <w:rsid w:val="008C06F3"/>
    <w:rsid w:val="008C5528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104B1"/>
    <w:rsid w:val="009111FE"/>
    <w:rsid w:val="00911731"/>
    <w:rsid w:val="00911AD0"/>
    <w:rsid w:val="00913087"/>
    <w:rsid w:val="00914306"/>
    <w:rsid w:val="00914E43"/>
    <w:rsid w:val="0091619F"/>
    <w:rsid w:val="009232B3"/>
    <w:rsid w:val="00930DB1"/>
    <w:rsid w:val="0093593E"/>
    <w:rsid w:val="009363FB"/>
    <w:rsid w:val="00940F1A"/>
    <w:rsid w:val="0094158D"/>
    <w:rsid w:val="00943E41"/>
    <w:rsid w:val="00945E05"/>
    <w:rsid w:val="00947BC9"/>
    <w:rsid w:val="00951E55"/>
    <w:rsid w:val="00952C79"/>
    <w:rsid w:val="00956DB2"/>
    <w:rsid w:val="00960132"/>
    <w:rsid w:val="00963DA6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6A4F"/>
    <w:rsid w:val="00986DEE"/>
    <w:rsid w:val="00987EDD"/>
    <w:rsid w:val="00991CFA"/>
    <w:rsid w:val="0099354A"/>
    <w:rsid w:val="00994EBE"/>
    <w:rsid w:val="0099565D"/>
    <w:rsid w:val="009A0D58"/>
    <w:rsid w:val="009A194A"/>
    <w:rsid w:val="009A3801"/>
    <w:rsid w:val="009A4FDC"/>
    <w:rsid w:val="009A5873"/>
    <w:rsid w:val="009A74A2"/>
    <w:rsid w:val="009B3025"/>
    <w:rsid w:val="009B57D5"/>
    <w:rsid w:val="009B6F5D"/>
    <w:rsid w:val="009B7CDC"/>
    <w:rsid w:val="009C258B"/>
    <w:rsid w:val="009C2DB6"/>
    <w:rsid w:val="009C3256"/>
    <w:rsid w:val="009C7751"/>
    <w:rsid w:val="009C7B17"/>
    <w:rsid w:val="009C7F39"/>
    <w:rsid w:val="009D2169"/>
    <w:rsid w:val="009D3104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4074"/>
    <w:rsid w:val="00A16718"/>
    <w:rsid w:val="00A268CF"/>
    <w:rsid w:val="00A26961"/>
    <w:rsid w:val="00A32E53"/>
    <w:rsid w:val="00A34326"/>
    <w:rsid w:val="00A3697F"/>
    <w:rsid w:val="00A40410"/>
    <w:rsid w:val="00A40FB5"/>
    <w:rsid w:val="00A422DA"/>
    <w:rsid w:val="00A45C82"/>
    <w:rsid w:val="00A52520"/>
    <w:rsid w:val="00A52699"/>
    <w:rsid w:val="00A529AD"/>
    <w:rsid w:val="00A5321E"/>
    <w:rsid w:val="00A53C3B"/>
    <w:rsid w:val="00A55D6E"/>
    <w:rsid w:val="00A564AE"/>
    <w:rsid w:val="00A60D06"/>
    <w:rsid w:val="00A656DC"/>
    <w:rsid w:val="00A7051C"/>
    <w:rsid w:val="00A71EA4"/>
    <w:rsid w:val="00A73AAC"/>
    <w:rsid w:val="00A77A99"/>
    <w:rsid w:val="00A82FEA"/>
    <w:rsid w:val="00A870CB"/>
    <w:rsid w:val="00A92904"/>
    <w:rsid w:val="00A93AE6"/>
    <w:rsid w:val="00A93D18"/>
    <w:rsid w:val="00A973F6"/>
    <w:rsid w:val="00AA0B4F"/>
    <w:rsid w:val="00AA2CC8"/>
    <w:rsid w:val="00AA4623"/>
    <w:rsid w:val="00AA4863"/>
    <w:rsid w:val="00AA78E8"/>
    <w:rsid w:val="00AB0A9E"/>
    <w:rsid w:val="00AB342E"/>
    <w:rsid w:val="00AB6153"/>
    <w:rsid w:val="00AB6538"/>
    <w:rsid w:val="00AC19E7"/>
    <w:rsid w:val="00AC4ACF"/>
    <w:rsid w:val="00AC73BF"/>
    <w:rsid w:val="00AC7937"/>
    <w:rsid w:val="00AD355D"/>
    <w:rsid w:val="00AD4A32"/>
    <w:rsid w:val="00AD73DF"/>
    <w:rsid w:val="00AE0720"/>
    <w:rsid w:val="00AE2D85"/>
    <w:rsid w:val="00AE32B6"/>
    <w:rsid w:val="00AE558E"/>
    <w:rsid w:val="00AE7A3E"/>
    <w:rsid w:val="00AE7F90"/>
    <w:rsid w:val="00AF0F7A"/>
    <w:rsid w:val="00AF1A97"/>
    <w:rsid w:val="00AF1FCB"/>
    <w:rsid w:val="00AF2DF9"/>
    <w:rsid w:val="00AF6C1B"/>
    <w:rsid w:val="00B00CCA"/>
    <w:rsid w:val="00B01DB0"/>
    <w:rsid w:val="00B04A94"/>
    <w:rsid w:val="00B060B1"/>
    <w:rsid w:val="00B06FDE"/>
    <w:rsid w:val="00B12165"/>
    <w:rsid w:val="00B1444B"/>
    <w:rsid w:val="00B14B40"/>
    <w:rsid w:val="00B15E62"/>
    <w:rsid w:val="00B166D8"/>
    <w:rsid w:val="00B17F09"/>
    <w:rsid w:val="00B21801"/>
    <w:rsid w:val="00B2301B"/>
    <w:rsid w:val="00B23DC8"/>
    <w:rsid w:val="00B26A9A"/>
    <w:rsid w:val="00B26F2E"/>
    <w:rsid w:val="00B26F4F"/>
    <w:rsid w:val="00B27920"/>
    <w:rsid w:val="00B27A9A"/>
    <w:rsid w:val="00B33B4F"/>
    <w:rsid w:val="00B36591"/>
    <w:rsid w:val="00B407C3"/>
    <w:rsid w:val="00B40BC8"/>
    <w:rsid w:val="00B4732D"/>
    <w:rsid w:val="00B47A29"/>
    <w:rsid w:val="00B47B67"/>
    <w:rsid w:val="00B47B8A"/>
    <w:rsid w:val="00B47BA0"/>
    <w:rsid w:val="00B47FBD"/>
    <w:rsid w:val="00B51B9E"/>
    <w:rsid w:val="00B51F2B"/>
    <w:rsid w:val="00B57BEC"/>
    <w:rsid w:val="00B623A8"/>
    <w:rsid w:val="00B63BA1"/>
    <w:rsid w:val="00B662AC"/>
    <w:rsid w:val="00B7232D"/>
    <w:rsid w:val="00B74298"/>
    <w:rsid w:val="00B75750"/>
    <w:rsid w:val="00B84821"/>
    <w:rsid w:val="00B850C7"/>
    <w:rsid w:val="00B865D4"/>
    <w:rsid w:val="00B90596"/>
    <w:rsid w:val="00B948C0"/>
    <w:rsid w:val="00B957FE"/>
    <w:rsid w:val="00B97034"/>
    <w:rsid w:val="00B9746F"/>
    <w:rsid w:val="00BA0B46"/>
    <w:rsid w:val="00BA1A1B"/>
    <w:rsid w:val="00BA2941"/>
    <w:rsid w:val="00BA327A"/>
    <w:rsid w:val="00BA6BC9"/>
    <w:rsid w:val="00BB0B75"/>
    <w:rsid w:val="00BB172C"/>
    <w:rsid w:val="00BB1F33"/>
    <w:rsid w:val="00BB5271"/>
    <w:rsid w:val="00BC1B01"/>
    <w:rsid w:val="00BC2655"/>
    <w:rsid w:val="00BC513D"/>
    <w:rsid w:val="00BC5F1A"/>
    <w:rsid w:val="00BD321B"/>
    <w:rsid w:val="00BD50F3"/>
    <w:rsid w:val="00BD5D2F"/>
    <w:rsid w:val="00BD6E91"/>
    <w:rsid w:val="00BE33C6"/>
    <w:rsid w:val="00BE6C35"/>
    <w:rsid w:val="00BE6ED9"/>
    <w:rsid w:val="00C00A8E"/>
    <w:rsid w:val="00C03026"/>
    <w:rsid w:val="00C06039"/>
    <w:rsid w:val="00C07C72"/>
    <w:rsid w:val="00C112EF"/>
    <w:rsid w:val="00C232E3"/>
    <w:rsid w:val="00C2612B"/>
    <w:rsid w:val="00C320A2"/>
    <w:rsid w:val="00C379A9"/>
    <w:rsid w:val="00C37E64"/>
    <w:rsid w:val="00C42E4F"/>
    <w:rsid w:val="00C43D09"/>
    <w:rsid w:val="00C43D3A"/>
    <w:rsid w:val="00C4633F"/>
    <w:rsid w:val="00C51BC7"/>
    <w:rsid w:val="00C51F5E"/>
    <w:rsid w:val="00C53ABA"/>
    <w:rsid w:val="00C602DF"/>
    <w:rsid w:val="00C6063F"/>
    <w:rsid w:val="00C6115F"/>
    <w:rsid w:val="00C612DC"/>
    <w:rsid w:val="00C633CA"/>
    <w:rsid w:val="00C65DBA"/>
    <w:rsid w:val="00C710C9"/>
    <w:rsid w:val="00C71371"/>
    <w:rsid w:val="00C76893"/>
    <w:rsid w:val="00C85CA3"/>
    <w:rsid w:val="00C86261"/>
    <w:rsid w:val="00C93BD3"/>
    <w:rsid w:val="00C970B0"/>
    <w:rsid w:val="00CA2561"/>
    <w:rsid w:val="00CA269E"/>
    <w:rsid w:val="00CA4CE0"/>
    <w:rsid w:val="00CA5340"/>
    <w:rsid w:val="00CB0075"/>
    <w:rsid w:val="00CB0441"/>
    <w:rsid w:val="00CB109B"/>
    <w:rsid w:val="00CB26AA"/>
    <w:rsid w:val="00CB3504"/>
    <w:rsid w:val="00CB3BF1"/>
    <w:rsid w:val="00CC56DA"/>
    <w:rsid w:val="00CD1262"/>
    <w:rsid w:val="00CD1F35"/>
    <w:rsid w:val="00CD3034"/>
    <w:rsid w:val="00CD39B1"/>
    <w:rsid w:val="00CD430F"/>
    <w:rsid w:val="00CD6C22"/>
    <w:rsid w:val="00CD7B96"/>
    <w:rsid w:val="00CE67B6"/>
    <w:rsid w:val="00CF0520"/>
    <w:rsid w:val="00CF06BA"/>
    <w:rsid w:val="00CF2170"/>
    <w:rsid w:val="00CF2A6D"/>
    <w:rsid w:val="00CF5CE4"/>
    <w:rsid w:val="00CF679F"/>
    <w:rsid w:val="00D000F1"/>
    <w:rsid w:val="00D037F9"/>
    <w:rsid w:val="00D05F9D"/>
    <w:rsid w:val="00D07184"/>
    <w:rsid w:val="00D139E3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3988"/>
    <w:rsid w:val="00D37C8E"/>
    <w:rsid w:val="00D40E2E"/>
    <w:rsid w:val="00D421EB"/>
    <w:rsid w:val="00D4531B"/>
    <w:rsid w:val="00D460BD"/>
    <w:rsid w:val="00D5190E"/>
    <w:rsid w:val="00D544A4"/>
    <w:rsid w:val="00D54A06"/>
    <w:rsid w:val="00D57974"/>
    <w:rsid w:val="00D60E53"/>
    <w:rsid w:val="00D70B2D"/>
    <w:rsid w:val="00D71150"/>
    <w:rsid w:val="00D804E9"/>
    <w:rsid w:val="00D82FCA"/>
    <w:rsid w:val="00D83500"/>
    <w:rsid w:val="00D847B4"/>
    <w:rsid w:val="00D912EF"/>
    <w:rsid w:val="00D94093"/>
    <w:rsid w:val="00DA2FDB"/>
    <w:rsid w:val="00DA52C9"/>
    <w:rsid w:val="00DA7FA6"/>
    <w:rsid w:val="00DB40EB"/>
    <w:rsid w:val="00DB74C7"/>
    <w:rsid w:val="00DB7FDF"/>
    <w:rsid w:val="00DC5282"/>
    <w:rsid w:val="00DC630F"/>
    <w:rsid w:val="00DC7146"/>
    <w:rsid w:val="00DD0019"/>
    <w:rsid w:val="00DD059B"/>
    <w:rsid w:val="00DD1096"/>
    <w:rsid w:val="00DD40F0"/>
    <w:rsid w:val="00DD51A8"/>
    <w:rsid w:val="00DD52C9"/>
    <w:rsid w:val="00DD7DBF"/>
    <w:rsid w:val="00DE0106"/>
    <w:rsid w:val="00DE09DC"/>
    <w:rsid w:val="00DE1299"/>
    <w:rsid w:val="00DF1DA8"/>
    <w:rsid w:val="00DF3ECF"/>
    <w:rsid w:val="00DF62DB"/>
    <w:rsid w:val="00DF6695"/>
    <w:rsid w:val="00E02537"/>
    <w:rsid w:val="00E06DFD"/>
    <w:rsid w:val="00E12488"/>
    <w:rsid w:val="00E12F36"/>
    <w:rsid w:val="00E134E6"/>
    <w:rsid w:val="00E21074"/>
    <w:rsid w:val="00E22019"/>
    <w:rsid w:val="00E23565"/>
    <w:rsid w:val="00E267EB"/>
    <w:rsid w:val="00E3412A"/>
    <w:rsid w:val="00E34559"/>
    <w:rsid w:val="00E34A4A"/>
    <w:rsid w:val="00E35D99"/>
    <w:rsid w:val="00E3716D"/>
    <w:rsid w:val="00E462A7"/>
    <w:rsid w:val="00E510C3"/>
    <w:rsid w:val="00E52761"/>
    <w:rsid w:val="00E5427D"/>
    <w:rsid w:val="00E63642"/>
    <w:rsid w:val="00E6390E"/>
    <w:rsid w:val="00E65B12"/>
    <w:rsid w:val="00E67B74"/>
    <w:rsid w:val="00E7736A"/>
    <w:rsid w:val="00E81B3E"/>
    <w:rsid w:val="00E82BEA"/>
    <w:rsid w:val="00E83EF6"/>
    <w:rsid w:val="00E8426D"/>
    <w:rsid w:val="00E86875"/>
    <w:rsid w:val="00E90718"/>
    <w:rsid w:val="00E925FF"/>
    <w:rsid w:val="00E940A3"/>
    <w:rsid w:val="00E9513E"/>
    <w:rsid w:val="00E960C5"/>
    <w:rsid w:val="00EA4BCA"/>
    <w:rsid w:val="00EA4BD4"/>
    <w:rsid w:val="00EA5DD8"/>
    <w:rsid w:val="00EB140F"/>
    <w:rsid w:val="00EB18AB"/>
    <w:rsid w:val="00EB2CD0"/>
    <w:rsid w:val="00EB3175"/>
    <w:rsid w:val="00EB49CA"/>
    <w:rsid w:val="00EB4B4F"/>
    <w:rsid w:val="00EB7058"/>
    <w:rsid w:val="00EC0983"/>
    <w:rsid w:val="00EC14BC"/>
    <w:rsid w:val="00EC330F"/>
    <w:rsid w:val="00EC7141"/>
    <w:rsid w:val="00ED3207"/>
    <w:rsid w:val="00ED4C85"/>
    <w:rsid w:val="00ED6D32"/>
    <w:rsid w:val="00EE100D"/>
    <w:rsid w:val="00EE311C"/>
    <w:rsid w:val="00EE4EE1"/>
    <w:rsid w:val="00EF0B87"/>
    <w:rsid w:val="00EF2C1A"/>
    <w:rsid w:val="00EF44A0"/>
    <w:rsid w:val="00EF4AE0"/>
    <w:rsid w:val="00F01A29"/>
    <w:rsid w:val="00F01C12"/>
    <w:rsid w:val="00F02862"/>
    <w:rsid w:val="00F03C2F"/>
    <w:rsid w:val="00F03EF8"/>
    <w:rsid w:val="00F11F90"/>
    <w:rsid w:val="00F12058"/>
    <w:rsid w:val="00F143FB"/>
    <w:rsid w:val="00F20716"/>
    <w:rsid w:val="00F258E4"/>
    <w:rsid w:val="00F277AC"/>
    <w:rsid w:val="00F317D6"/>
    <w:rsid w:val="00F348A6"/>
    <w:rsid w:val="00F37F47"/>
    <w:rsid w:val="00F44B0E"/>
    <w:rsid w:val="00F462B7"/>
    <w:rsid w:val="00F52F5E"/>
    <w:rsid w:val="00F54309"/>
    <w:rsid w:val="00F55233"/>
    <w:rsid w:val="00F5552E"/>
    <w:rsid w:val="00F61C58"/>
    <w:rsid w:val="00F63881"/>
    <w:rsid w:val="00F70831"/>
    <w:rsid w:val="00F70CED"/>
    <w:rsid w:val="00F711BA"/>
    <w:rsid w:val="00F811E6"/>
    <w:rsid w:val="00F8194E"/>
    <w:rsid w:val="00F83CB2"/>
    <w:rsid w:val="00F850F2"/>
    <w:rsid w:val="00F86338"/>
    <w:rsid w:val="00F91924"/>
    <w:rsid w:val="00F923D9"/>
    <w:rsid w:val="00FA0D2F"/>
    <w:rsid w:val="00FA4B07"/>
    <w:rsid w:val="00FB116E"/>
    <w:rsid w:val="00FB3B74"/>
    <w:rsid w:val="00FB6563"/>
    <w:rsid w:val="00FC004A"/>
    <w:rsid w:val="00FC51CB"/>
    <w:rsid w:val="00FD53E7"/>
    <w:rsid w:val="00FD62FD"/>
    <w:rsid w:val="00FD6C3F"/>
    <w:rsid w:val="00FD7607"/>
    <w:rsid w:val="00FD7E5E"/>
    <w:rsid w:val="00FE0A5A"/>
    <w:rsid w:val="00FE55D4"/>
    <w:rsid w:val="00FE6B7E"/>
    <w:rsid w:val="00FF03C6"/>
    <w:rsid w:val="00FF108B"/>
    <w:rsid w:val="00FF34FE"/>
    <w:rsid w:val="00FF3E36"/>
    <w:rsid w:val="00FF4643"/>
    <w:rsid w:val="00FF4E41"/>
    <w:rsid w:val="00FF76ED"/>
    <w:rsid w:val="00FF7A61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BBC48A38-C599-4121-8382-D5512893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0702B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3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D358-5AE4-4128-9357-CE12E344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3208</Words>
  <Characters>19249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22413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dc:description/>
  <cp:lastModifiedBy>user</cp:lastModifiedBy>
  <cp:revision>7</cp:revision>
  <cp:lastPrinted>2025-07-21T08:37:00Z</cp:lastPrinted>
  <dcterms:created xsi:type="dcterms:W3CDTF">2025-07-21T08:37:00Z</dcterms:created>
  <dcterms:modified xsi:type="dcterms:W3CDTF">2026-05-19T10:30:00Z</dcterms:modified>
</cp:coreProperties>
</file>