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5B5DEDD" w14:textId="361EA486" w:rsidR="001C221A" w:rsidRPr="00112F57" w:rsidRDefault="001C221A" w:rsidP="00967EE8">
      <w:pPr>
        <w:pStyle w:val="Nagwek4"/>
        <w:spacing w:before="0" w:after="0"/>
        <w:ind w:left="284" w:hanging="284"/>
        <w:jc w:val="right"/>
        <w:rPr>
          <w:rFonts w:ascii="Times New Roman" w:hAnsi="Times New Roman"/>
          <w:i/>
          <w:sz w:val="22"/>
          <w:szCs w:val="22"/>
        </w:rPr>
      </w:pPr>
      <w:r w:rsidRPr="00112F57">
        <w:rPr>
          <w:rFonts w:ascii="Times New Roman" w:hAnsi="Times New Roman"/>
          <w:i/>
          <w:sz w:val="22"/>
          <w:szCs w:val="22"/>
        </w:rPr>
        <w:t>Załącznik nr 3 do Zaproszenia</w:t>
      </w:r>
    </w:p>
    <w:p w14:paraId="0D33AFE3" w14:textId="77777777" w:rsidR="004D66EC" w:rsidRDefault="004D66EC" w:rsidP="00967EE8">
      <w:pPr>
        <w:ind w:left="284" w:hanging="284"/>
        <w:jc w:val="right"/>
        <w:rPr>
          <w:i/>
          <w:iCs/>
          <w:sz w:val="22"/>
          <w:szCs w:val="22"/>
        </w:rPr>
      </w:pPr>
    </w:p>
    <w:p w14:paraId="12EF44A6" w14:textId="7682214E" w:rsidR="001C221A" w:rsidRPr="00EC2819" w:rsidRDefault="00EC2819" w:rsidP="00967EE8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4"/>
          <w:szCs w:val="22"/>
        </w:rPr>
      </w:pPr>
      <w:r w:rsidRPr="00EC2819">
        <w:rPr>
          <w:rFonts w:ascii="Times New Roman" w:hAnsi="Times New Roman"/>
          <w:sz w:val="24"/>
          <w:szCs w:val="22"/>
        </w:rPr>
        <w:t xml:space="preserve">UMOWA </w:t>
      </w:r>
      <w:r w:rsidR="001C221A" w:rsidRPr="00EC2819">
        <w:rPr>
          <w:rFonts w:ascii="Times New Roman" w:hAnsi="Times New Roman"/>
          <w:sz w:val="24"/>
          <w:szCs w:val="22"/>
        </w:rPr>
        <w:t xml:space="preserve">NR </w:t>
      </w:r>
      <w:r w:rsidR="008C0C57" w:rsidRPr="00EC2819">
        <w:rPr>
          <w:rFonts w:ascii="Times New Roman" w:hAnsi="Times New Roman"/>
          <w:sz w:val="24"/>
          <w:szCs w:val="22"/>
        </w:rPr>
        <w:t>…..</w:t>
      </w:r>
      <w:r w:rsidR="001C221A" w:rsidRPr="00EC2819">
        <w:rPr>
          <w:rFonts w:ascii="Times New Roman" w:hAnsi="Times New Roman"/>
          <w:sz w:val="24"/>
          <w:szCs w:val="22"/>
        </w:rPr>
        <w:t xml:space="preserve"> </w:t>
      </w:r>
      <w:r w:rsidR="008C0C57" w:rsidRPr="00EC2819">
        <w:rPr>
          <w:rFonts w:ascii="Times New Roman" w:hAnsi="Times New Roman"/>
          <w:sz w:val="24"/>
          <w:szCs w:val="22"/>
        </w:rPr>
        <w:t>/202</w:t>
      </w:r>
      <w:r w:rsidR="00D21AA2" w:rsidRPr="00EC2819">
        <w:rPr>
          <w:rFonts w:ascii="Times New Roman" w:hAnsi="Times New Roman"/>
          <w:sz w:val="24"/>
          <w:szCs w:val="22"/>
        </w:rPr>
        <w:t>6</w:t>
      </w:r>
    </w:p>
    <w:p w14:paraId="00295C17" w14:textId="77777777" w:rsidR="001C221A" w:rsidRDefault="001C221A" w:rsidP="00967EE8">
      <w:pPr>
        <w:pStyle w:val="Nagwek8"/>
        <w:ind w:left="284" w:hanging="284"/>
        <w:rPr>
          <w:sz w:val="22"/>
          <w:szCs w:val="22"/>
        </w:rPr>
      </w:pPr>
    </w:p>
    <w:p w14:paraId="4DBE9248" w14:textId="77777777" w:rsidR="001C221A" w:rsidRPr="00967EE8" w:rsidRDefault="001C221A" w:rsidP="00967EE8">
      <w:pPr>
        <w:pStyle w:val="Sowowa"/>
        <w:widowControl/>
        <w:spacing w:line="240" w:lineRule="auto"/>
        <w:ind w:left="284" w:hanging="284"/>
        <w:rPr>
          <w:sz w:val="22"/>
          <w:szCs w:val="22"/>
        </w:rPr>
      </w:pPr>
      <w:r w:rsidRPr="00967EE8">
        <w:rPr>
          <w:sz w:val="22"/>
          <w:szCs w:val="22"/>
        </w:rPr>
        <w:t xml:space="preserve">zawarta w Kielcach w </w:t>
      </w:r>
      <w:proofErr w:type="gramStart"/>
      <w:r w:rsidRPr="00967EE8">
        <w:rPr>
          <w:sz w:val="22"/>
          <w:szCs w:val="22"/>
        </w:rPr>
        <w:t>dniu .......................... pomiędzy</w:t>
      </w:r>
      <w:proofErr w:type="gramEnd"/>
      <w:r w:rsidRPr="00967EE8">
        <w:rPr>
          <w:sz w:val="22"/>
          <w:szCs w:val="22"/>
        </w:rPr>
        <w:t>:</w:t>
      </w:r>
    </w:p>
    <w:p w14:paraId="034764B1" w14:textId="77777777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Wojewódzki</w:t>
      </w:r>
      <w:r w:rsidR="00EC0331" w:rsidRPr="00452466">
        <w:rPr>
          <w:b/>
          <w:sz w:val="22"/>
          <w:szCs w:val="22"/>
        </w:rPr>
        <w:t>m</w:t>
      </w:r>
      <w:r w:rsidRPr="00452466">
        <w:rPr>
          <w:b/>
          <w:sz w:val="22"/>
          <w:szCs w:val="22"/>
        </w:rPr>
        <w:t xml:space="preserve"> Szpital</w:t>
      </w:r>
      <w:r w:rsidR="00EC0331" w:rsidRPr="00452466">
        <w:rPr>
          <w:b/>
          <w:sz w:val="22"/>
          <w:szCs w:val="22"/>
        </w:rPr>
        <w:t>em</w:t>
      </w:r>
      <w:r w:rsidRPr="00452466">
        <w:rPr>
          <w:b/>
          <w:sz w:val="22"/>
          <w:szCs w:val="22"/>
        </w:rPr>
        <w:t xml:space="preserve"> Zespolony</w:t>
      </w:r>
      <w:r w:rsidR="00EC0331" w:rsidRPr="00452466">
        <w:rPr>
          <w:b/>
          <w:sz w:val="22"/>
          <w:szCs w:val="22"/>
        </w:rPr>
        <w:t xml:space="preserve">m w Kielcach, </w:t>
      </w:r>
      <w:r w:rsidRPr="00452466">
        <w:rPr>
          <w:b/>
          <w:sz w:val="22"/>
          <w:szCs w:val="22"/>
        </w:rPr>
        <w:t>ul. Grunwaldzka 45</w:t>
      </w:r>
      <w:r w:rsidR="00EC0331" w:rsidRPr="00452466">
        <w:rPr>
          <w:b/>
          <w:sz w:val="22"/>
          <w:szCs w:val="22"/>
        </w:rPr>
        <w:t xml:space="preserve">, </w:t>
      </w:r>
      <w:r w:rsidRPr="00452466">
        <w:rPr>
          <w:b/>
          <w:sz w:val="22"/>
          <w:szCs w:val="22"/>
        </w:rPr>
        <w:t xml:space="preserve">25-736 Kielce wpisanym </w:t>
      </w:r>
      <w:proofErr w:type="gramStart"/>
      <w:r w:rsidRPr="00452466">
        <w:rPr>
          <w:b/>
          <w:sz w:val="22"/>
          <w:szCs w:val="22"/>
        </w:rPr>
        <w:t>pod  numerem</w:t>
      </w:r>
      <w:proofErr w:type="gramEnd"/>
      <w:r w:rsidRPr="00452466">
        <w:rPr>
          <w:b/>
          <w:sz w:val="22"/>
          <w:szCs w:val="22"/>
        </w:rPr>
        <w:t xml:space="preserve"> 0000001580 do Krajowego Rejestru  Sądowego przez Sąd Rejonowy w Kielcach</w:t>
      </w:r>
      <w:r w:rsidR="00116AE7" w:rsidRPr="00452466">
        <w:rPr>
          <w:b/>
          <w:sz w:val="22"/>
          <w:szCs w:val="22"/>
        </w:rPr>
        <w:t xml:space="preserve"> </w:t>
      </w:r>
      <w:r w:rsidRPr="00452466">
        <w:rPr>
          <w:b/>
          <w:sz w:val="22"/>
          <w:szCs w:val="22"/>
        </w:rPr>
        <w:t xml:space="preserve">Wydział </w:t>
      </w:r>
      <w:r w:rsidR="00EC0331" w:rsidRPr="00452466">
        <w:rPr>
          <w:b/>
          <w:sz w:val="22"/>
          <w:szCs w:val="22"/>
        </w:rPr>
        <w:t xml:space="preserve">X </w:t>
      </w:r>
      <w:r w:rsidRPr="00452466">
        <w:rPr>
          <w:b/>
          <w:sz w:val="22"/>
          <w:szCs w:val="22"/>
        </w:rPr>
        <w:t>Gospodarczy</w:t>
      </w:r>
      <w:r w:rsidR="00CB20FB" w:rsidRPr="00452466">
        <w:rPr>
          <w:b/>
          <w:sz w:val="22"/>
          <w:szCs w:val="22"/>
        </w:rPr>
        <w:t xml:space="preserve">, </w:t>
      </w:r>
    </w:p>
    <w:p w14:paraId="2E829FD0" w14:textId="731F997A" w:rsidR="00452466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>NIP 959-12-91-292</w:t>
      </w:r>
    </w:p>
    <w:p w14:paraId="22FEA947" w14:textId="17820C53" w:rsidR="001C221A" w:rsidRPr="00452466" w:rsidRDefault="001C221A" w:rsidP="00967EE8">
      <w:pPr>
        <w:rPr>
          <w:b/>
          <w:sz w:val="22"/>
          <w:szCs w:val="22"/>
        </w:rPr>
      </w:pPr>
      <w:r w:rsidRPr="00452466">
        <w:rPr>
          <w:b/>
          <w:sz w:val="22"/>
          <w:szCs w:val="22"/>
        </w:rPr>
        <w:t xml:space="preserve">Regon   000289785 </w:t>
      </w:r>
    </w:p>
    <w:p w14:paraId="1EB0D7D8" w14:textId="77777777" w:rsidR="001C221A" w:rsidRPr="00967EE8" w:rsidRDefault="001C221A" w:rsidP="00967EE8">
      <w:pPr>
        <w:tabs>
          <w:tab w:val="left" w:pos="851"/>
        </w:tabs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</w:t>
      </w:r>
    </w:p>
    <w:p w14:paraId="29491B92" w14:textId="77777777" w:rsidR="00EC0331" w:rsidRPr="00967EE8" w:rsidRDefault="00EC0331" w:rsidP="00D21AA2">
      <w:pPr>
        <w:rPr>
          <w:sz w:val="22"/>
          <w:szCs w:val="22"/>
        </w:rPr>
      </w:pPr>
    </w:p>
    <w:p w14:paraId="74B36948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„Zamawiającym”</w:t>
      </w:r>
    </w:p>
    <w:p w14:paraId="15EE1C87" w14:textId="77777777" w:rsidR="00D21AA2" w:rsidRDefault="00D21AA2" w:rsidP="00967EE8">
      <w:pPr>
        <w:ind w:left="284" w:hanging="284"/>
        <w:rPr>
          <w:sz w:val="22"/>
          <w:szCs w:val="22"/>
        </w:rPr>
      </w:pPr>
    </w:p>
    <w:p w14:paraId="21DAE6AB" w14:textId="08F40EF2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a</w:t>
      </w:r>
      <w:proofErr w:type="gramEnd"/>
    </w:p>
    <w:p w14:paraId="65CFFD2B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7304CA9" w14:textId="77777777" w:rsidR="00EC0331" w:rsidRPr="00967EE8" w:rsidRDefault="00EC0331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</w:p>
    <w:p w14:paraId="12F9DAC5" w14:textId="77777777" w:rsidR="001C221A" w:rsidRPr="00967EE8" w:rsidRDefault="001C221A" w:rsidP="00967EE8">
      <w:pPr>
        <w:pStyle w:val="Sowowa"/>
        <w:widowControl/>
        <w:tabs>
          <w:tab w:val="left" w:pos="851"/>
        </w:tabs>
        <w:spacing w:line="240" w:lineRule="auto"/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reprezentowanym</w:t>
      </w:r>
      <w:proofErr w:type="gramEnd"/>
      <w:r w:rsidRPr="00967EE8">
        <w:rPr>
          <w:sz w:val="22"/>
          <w:szCs w:val="22"/>
        </w:rPr>
        <w:t xml:space="preserve"> przez: </w:t>
      </w:r>
    </w:p>
    <w:p w14:paraId="164A7649" w14:textId="77777777" w:rsidR="00EC0331" w:rsidRPr="00967EE8" w:rsidRDefault="00EC0331" w:rsidP="00967EE8">
      <w:pPr>
        <w:rPr>
          <w:sz w:val="22"/>
          <w:szCs w:val="22"/>
        </w:rPr>
      </w:pPr>
    </w:p>
    <w:p w14:paraId="41A88345" w14:textId="77777777" w:rsidR="00EC0331" w:rsidRPr="00967EE8" w:rsidRDefault="00EC0331" w:rsidP="00967EE8">
      <w:pPr>
        <w:rPr>
          <w:sz w:val="22"/>
          <w:szCs w:val="22"/>
        </w:rPr>
      </w:pPr>
      <w:r w:rsidRPr="00967EE8">
        <w:rPr>
          <w:sz w:val="22"/>
          <w:szCs w:val="22"/>
        </w:rPr>
        <w:t>.................................................................................................................</w:t>
      </w:r>
    </w:p>
    <w:p w14:paraId="78C0C31B" w14:textId="77777777" w:rsidR="00EC0331" w:rsidRPr="00967EE8" w:rsidRDefault="00EC0331" w:rsidP="00967EE8">
      <w:pPr>
        <w:ind w:left="284" w:hanging="284"/>
        <w:rPr>
          <w:sz w:val="22"/>
          <w:szCs w:val="22"/>
        </w:rPr>
      </w:pPr>
    </w:p>
    <w:p w14:paraId="1609E93C" w14:textId="77777777" w:rsidR="001C221A" w:rsidRPr="00967EE8" w:rsidRDefault="001C221A" w:rsidP="00967EE8">
      <w:pPr>
        <w:ind w:left="284" w:hanging="284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zwanym</w:t>
      </w:r>
      <w:proofErr w:type="gramEnd"/>
      <w:r w:rsidRPr="00967EE8">
        <w:rPr>
          <w:sz w:val="22"/>
          <w:szCs w:val="22"/>
        </w:rPr>
        <w:t xml:space="preserve"> w dalszej treści umowy </w:t>
      </w:r>
      <w:r w:rsidRPr="00967EE8">
        <w:rPr>
          <w:b/>
          <w:sz w:val="22"/>
          <w:szCs w:val="22"/>
        </w:rPr>
        <w:t>„Wykonawcą”</w:t>
      </w:r>
      <w:r w:rsidRPr="00967EE8">
        <w:rPr>
          <w:sz w:val="22"/>
          <w:szCs w:val="22"/>
        </w:rPr>
        <w:t>.</w:t>
      </w:r>
    </w:p>
    <w:p w14:paraId="1545512E" w14:textId="77777777" w:rsidR="00802239" w:rsidRPr="00967EE8" w:rsidRDefault="00802239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1F4815E6" w14:textId="77777777" w:rsidR="00794202" w:rsidRPr="00967EE8" w:rsidRDefault="00794202" w:rsidP="00967EE8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B7CD745" w14:textId="0C44D809" w:rsidR="00802239" w:rsidRPr="00967EE8" w:rsidRDefault="001C221A" w:rsidP="00967EE8">
      <w:pPr>
        <w:suppressAutoHyphens w:val="0"/>
        <w:jc w:val="both"/>
        <w:rPr>
          <w:bCs/>
          <w:sz w:val="22"/>
          <w:szCs w:val="22"/>
          <w:lang w:eastAsia="pl-PL"/>
        </w:rPr>
      </w:pPr>
      <w:r w:rsidRPr="00967EE8">
        <w:rPr>
          <w:iCs/>
          <w:sz w:val="22"/>
          <w:szCs w:val="22"/>
          <w:lang w:eastAsia="pl-PL"/>
        </w:rPr>
        <w:t>Niniejsza umowa zostaje zawarta w rezultacie dokonania przez Zamawiaj</w:t>
      </w:r>
      <w:r w:rsidRPr="00967EE8">
        <w:rPr>
          <w:sz w:val="22"/>
          <w:szCs w:val="22"/>
          <w:lang w:eastAsia="pl-PL"/>
        </w:rPr>
        <w:t>ą</w:t>
      </w:r>
      <w:r w:rsidRPr="00967EE8">
        <w:rPr>
          <w:iCs/>
          <w:sz w:val="22"/>
          <w:szCs w:val="22"/>
          <w:lang w:eastAsia="pl-PL"/>
        </w:rPr>
        <w:t xml:space="preserve">cego wyboru oferty Wykonawcy </w:t>
      </w:r>
      <w:r w:rsidR="003A0114">
        <w:rPr>
          <w:iCs/>
          <w:sz w:val="22"/>
          <w:szCs w:val="22"/>
          <w:lang w:eastAsia="pl-PL"/>
        </w:rPr>
        <w:br/>
      </w:r>
      <w:r w:rsidRPr="00967EE8">
        <w:rPr>
          <w:iCs/>
          <w:sz w:val="22"/>
          <w:szCs w:val="22"/>
          <w:lang w:eastAsia="pl-PL"/>
        </w:rPr>
        <w:t xml:space="preserve">w wyniku przeprowadzonego postępowania nr </w:t>
      </w:r>
      <w:r w:rsidRPr="00967EE8">
        <w:rPr>
          <w:b/>
          <w:iCs/>
          <w:sz w:val="22"/>
          <w:szCs w:val="22"/>
          <w:lang w:eastAsia="pl-PL"/>
        </w:rPr>
        <w:t>EZ/</w:t>
      </w:r>
      <w:r w:rsidR="000560BE">
        <w:rPr>
          <w:b/>
          <w:iCs/>
          <w:sz w:val="22"/>
          <w:szCs w:val="22"/>
          <w:lang w:eastAsia="pl-PL"/>
        </w:rPr>
        <w:t>124</w:t>
      </w:r>
      <w:r w:rsidR="001F3069">
        <w:rPr>
          <w:b/>
          <w:iCs/>
          <w:sz w:val="22"/>
          <w:szCs w:val="22"/>
          <w:lang w:eastAsia="pl-PL"/>
        </w:rPr>
        <w:t>/202</w:t>
      </w:r>
      <w:r w:rsidR="00D21AA2">
        <w:rPr>
          <w:b/>
          <w:iCs/>
          <w:sz w:val="22"/>
          <w:szCs w:val="22"/>
          <w:lang w:eastAsia="pl-PL"/>
        </w:rPr>
        <w:t>6</w:t>
      </w:r>
      <w:r w:rsidRPr="00967EE8">
        <w:rPr>
          <w:b/>
          <w:iCs/>
          <w:sz w:val="22"/>
          <w:szCs w:val="22"/>
          <w:lang w:eastAsia="pl-PL"/>
        </w:rPr>
        <w:t>/</w:t>
      </w:r>
      <w:r w:rsidR="00FF1AA9">
        <w:rPr>
          <w:b/>
          <w:iCs/>
          <w:sz w:val="22"/>
          <w:szCs w:val="22"/>
          <w:lang w:eastAsia="pl-PL"/>
        </w:rPr>
        <w:t>MK</w:t>
      </w:r>
      <w:r w:rsidRPr="00967EE8">
        <w:rPr>
          <w:iCs/>
          <w:sz w:val="22"/>
          <w:szCs w:val="22"/>
          <w:lang w:eastAsia="pl-PL"/>
        </w:rPr>
        <w:t xml:space="preserve"> </w:t>
      </w:r>
      <w:r w:rsidR="00AE5041" w:rsidRPr="003A0114">
        <w:rPr>
          <w:bCs/>
          <w:spacing w:val="-6"/>
          <w:sz w:val="22"/>
          <w:szCs w:val="22"/>
        </w:rPr>
        <w:t xml:space="preserve">na </w:t>
      </w:r>
      <w:r w:rsidR="0042238B" w:rsidRPr="0042238B">
        <w:rPr>
          <w:b/>
          <w:bCs/>
          <w:sz w:val="22"/>
          <w:szCs w:val="22"/>
        </w:rPr>
        <w:t>„</w:t>
      </w:r>
      <w:r w:rsidR="00B926B5" w:rsidRPr="00B926B5">
        <w:rPr>
          <w:b/>
          <w:bCs/>
          <w:i/>
          <w:sz w:val="22"/>
          <w:szCs w:val="22"/>
        </w:rPr>
        <w:t>Sukcesywne dostawy jednorazowych światłowód z emisją radialną kompatybilnych z posiadanym laserem Leonardo Mini 1470 dla potrzeb Bloku Operacyjnego Świętokrzyskiego Centrum Pediatrii Wojewódzkiego Szpitala Zespolonego w Kielcach</w:t>
      </w:r>
      <w:r w:rsidR="00945953">
        <w:rPr>
          <w:b/>
          <w:bCs/>
          <w:sz w:val="22"/>
          <w:szCs w:val="22"/>
        </w:rPr>
        <w:t xml:space="preserve">” </w:t>
      </w:r>
      <w:r w:rsidRPr="003A0114">
        <w:rPr>
          <w:iCs/>
          <w:sz w:val="22"/>
          <w:szCs w:val="22"/>
          <w:lang w:eastAsia="pl-PL"/>
        </w:rPr>
        <w:t xml:space="preserve">w oparciu o delegację wskazaną w art. </w:t>
      </w:r>
      <w:r w:rsidR="0074370C" w:rsidRPr="003A0114">
        <w:rPr>
          <w:iCs/>
          <w:sz w:val="22"/>
          <w:szCs w:val="22"/>
          <w:lang w:eastAsia="pl-PL"/>
        </w:rPr>
        <w:t>2</w:t>
      </w:r>
      <w:r w:rsidRPr="003A0114">
        <w:rPr>
          <w:iCs/>
          <w:sz w:val="22"/>
          <w:szCs w:val="22"/>
          <w:lang w:eastAsia="pl-PL"/>
        </w:rPr>
        <w:t xml:space="preserve"> </w:t>
      </w:r>
      <w:r w:rsidR="0074370C" w:rsidRPr="003A0114">
        <w:rPr>
          <w:iCs/>
          <w:sz w:val="22"/>
          <w:szCs w:val="22"/>
          <w:lang w:eastAsia="pl-PL"/>
        </w:rPr>
        <w:t>ust 1 pkt</w:t>
      </w:r>
      <w:r w:rsidR="0074370C" w:rsidRPr="00967EE8">
        <w:rPr>
          <w:iCs/>
          <w:sz w:val="22"/>
          <w:szCs w:val="22"/>
          <w:lang w:eastAsia="pl-PL"/>
        </w:rPr>
        <w:t xml:space="preserve"> 1</w:t>
      </w:r>
      <w:r w:rsidRPr="00967EE8">
        <w:rPr>
          <w:iCs/>
          <w:sz w:val="22"/>
          <w:szCs w:val="22"/>
          <w:lang w:eastAsia="pl-PL"/>
        </w:rPr>
        <w:t xml:space="preserve"> ustaw</w:t>
      </w:r>
      <w:r w:rsidRPr="00967EE8">
        <w:rPr>
          <w:sz w:val="22"/>
          <w:szCs w:val="22"/>
          <w:lang w:eastAsia="pl-PL"/>
        </w:rPr>
        <w:t xml:space="preserve">y </w:t>
      </w:r>
      <w:r w:rsidRPr="00967EE8">
        <w:rPr>
          <w:iCs/>
          <w:sz w:val="22"/>
          <w:szCs w:val="22"/>
          <w:lang w:eastAsia="pl-PL"/>
        </w:rPr>
        <w:t xml:space="preserve">z dnia </w:t>
      </w:r>
      <w:r w:rsidR="0074370C" w:rsidRPr="00967EE8">
        <w:rPr>
          <w:iCs/>
          <w:sz w:val="22"/>
          <w:szCs w:val="22"/>
          <w:lang w:eastAsia="pl-PL"/>
        </w:rPr>
        <w:t>11 września 2019</w:t>
      </w:r>
      <w:r w:rsidR="004B2F7C" w:rsidRPr="00967EE8">
        <w:rPr>
          <w:iCs/>
          <w:sz w:val="22"/>
          <w:szCs w:val="22"/>
          <w:lang w:eastAsia="pl-PL"/>
        </w:rPr>
        <w:t xml:space="preserve"> </w:t>
      </w:r>
      <w:r w:rsidRPr="00967EE8">
        <w:rPr>
          <w:iCs/>
          <w:sz w:val="22"/>
          <w:szCs w:val="22"/>
          <w:lang w:eastAsia="pl-PL"/>
        </w:rPr>
        <w:t>r. Prawo zamówie</w:t>
      </w:r>
      <w:r w:rsidRPr="00967EE8">
        <w:rPr>
          <w:sz w:val="22"/>
          <w:szCs w:val="22"/>
          <w:lang w:eastAsia="pl-PL"/>
        </w:rPr>
        <w:t xml:space="preserve">ń </w:t>
      </w:r>
      <w:r w:rsidRPr="00967EE8">
        <w:rPr>
          <w:iCs/>
          <w:sz w:val="22"/>
          <w:szCs w:val="22"/>
          <w:lang w:eastAsia="pl-PL"/>
        </w:rPr>
        <w:t xml:space="preserve">publicznych </w:t>
      </w:r>
      <w:r w:rsidR="007C53C7" w:rsidRPr="00967EE8">
        <w:rPr>
          <w:iCs/>
          <w:sz w:val="22"/>
          <w:szCs w:val="22"/>
          <w:lang w:eastAsia="pl-PL"/>
        </w:rPr>
        <w:t xml:space="preserve">(tekst jedn. </w:t>
      </w:r>
      <w:r w:rsidR="007C53C7" w:rsidRPr="00967EE8">
        <w:rPr>
          <w:spacing w:val="-6"/>
          <w:sz w:val="22"/>
          <w:szCs w:val="22"/>
        </w:rPr>
        <w:t xml:space="preserve">Dz.U. </w:t>
      </w:r>
      <w:proofErr w:type="gramStart"/>
      <w:r w:rsidR="007C53C7" w:rsidRPr="00967EE8">
        <w:rPr>
          <w:spacing w:val="-6"/>
          <w:sz w:val="22"/>
          <w:szCs w:val="22"/>
        </w:rPr>
        <w:t>z</w:t>
      </w:r>
      <w:proofErr w:type="gramEnd"/>
      <w:r w:rsidR="007C53C7" w:rsidRPr="00967EE8">
        <w:rPr>
          <w:spacing w:val="-6"/>
          <w:sz w:val="22"/>
          <w:szCs w:val="22"/>
        </w:rPr>
        <w:t xml:space="preserve"> </w:t>
      </w:r>
      <w:r w:rsidR="007C53C7" w:rsidRPr="00967EE8">
        <w:rPr>
          <w:bCs/>
          <w:spacing w:val="-6"/>
          <w:sz w:val="22"/>
          <w:szCs w:val="22"/>
        </w:rPr>
        <w:t>202</w:t>
      </w:r>
      <w:r w:rsidR="00A053E1">
        <w:rPr>
          <w:bCs/>
          <w:spacing w:val="-6"/>
          <w:sz w:val="22"/>
          <w:szCs w:val="22"/>
        </w:rPr>
        <w:t>4</w:t>
      </w:r>
      <w:r w:rsidR="007C53C7" w:rsidRPr="00967EE8">
        <w:rPr>
          <w:bCs/>
          <w:spacing w:val="-6"/>
          <w:sz w:val="22"/>
          <w:szCs w:val="22"/>
        </w:rPr>
        <w:t xml:space="preserve"> r., poz. </w:t>
      </w:r>
      <w:r w:rsidR="00A053E1">
        <w:rPr>
          <w:bCs/>
          <w:spacing w:val="-6"/>
          <w:sz w:val="22"/>
          <w:szCs w:val="22"/>
        </w:rPr>
        <w:t>1320</w:t>
      </w:r>
      <w:r w:rsidR="007C53C7" w:rsidRPr="00967EE8">
        <w:rPr>
          <w:bCs/>
          <w:spacing w:val="-6"/>
          <w:sz w:val="22"/>
          <w:szCs w:val="22"/>
        </w:rPr>
        <w:t xml:space="preserve">) </w:t>
      </w:r>
    </w:p>
    <w:p w14:paraId="6F5B4D2D" w14:textId="77777777" w:rsidR="00EF2967" w:rsidRPr="00967EE8" w:rsidRDefault="00EF2967" w:rsidP="00967EE8">
      <w:pPr>
        <w:pStyle w:val="Sowowa"/>
        <w:widowControl/>
        <w:spacing w:line="240" w:lineRule="auto"/>
        <w:ind w:left="284" w:hanging="284"/>
        <w:jc w:val="both"/>
        <w:rPr>
          <w:bCs/>
          <w:sz w:val="22"/>
          <w:szCs w:val="22"/>
          <w:lang w:eastAsia="pl-PL"/>
        </w:rPr>
      </w:pPr>
    </w:p>
    <w:p w14:paraId="1CACB2C2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</w:p>
    <w:p w14:paraId="28527640" w14:textId="77777777" w:rsidR="001C221A" w:rsidRDefault="001C221A" w:rsidP="00967EE8">
      <w:pPr>
        <w:ind w:left="284" w:hanging="284"/>
        <w:jc w:val="center"/>
        <w:rPr>
          <w:b/>
          <w:sz w:val="22"/>
          <w:szCs w:val="22"/>
        </w:rPr>
      </w:pPr>
      <w:r w:rsidRPr="00967EE8">
        <w:rPr>
          <w:b/>
          <w:sz w:val="22"/>
          <w:szCs w:val="22"/>
        </w:rPr>
        <w:t>Przedmiot umowy</w:t>
      </w:r>
    </w:p>
    <w:p w14:paraId="6C2989B4" w14:textId="6C3540F4" w:rsidR="00FF1AA9" w:rsidRDefault="001E72D0" w:rsidP="00561A69">
      <w:pPr>
        <w:pStyle w:val="Sowowa"/>
        <w:widowControl/>
        <w:spacing w:line="240" w:lineRule="auto"/>
        <w:jc w:val="both"/>
        <w:rPr>
          <w:iCs/>
          <w:sz w:val="22"/>
          <w:szCs w:val="22"/>
        </w:rPr>
      </w:pPr>
      <w:r w:rsidRPr="001E72D0">
        <w:rPr>
          <w:iCs/>
          <w:sz w:val="22"/>
          <w:szCs w:val="22"/>
        </w:rPr>
        <w:t xml:space="preserve">Wykonawca przyjmuje do realizacji zamówienie na </w:t>
      </w:r>
      <w:r w:rsidR="00B926B5">
        <w:rPr>
          <w:bCs/>
          <w:iCs/>
          <w:sz w:val="22"/>
          <w:szCs w:val="22"/>
        </w:rPr>
        <w:t>s</w:t>
      </w:r>
      <w:r w:rsidR="00B926B5" w:rsidRPr="00B926B5">
        <w:rPr>
          <w:bCs/>
          <w:iCs/>
          <w:sz w:val="22"/>
          <w:szCs w:val="22"/>
        </w:rPr>
        <w:t>ukcesywne dostawy jednorazowych światłowód z emisją radialną kompatybilnych z posiadanym laserem Leonardo Mini 1470 dla potrzeb Bloku Operacyjnego Świętokrzyskiego Centrum Pediatrii Wojewódzkiego Szpitala Zespolonego w Kielcach</w:t>
      </w:r>
      <w:r w:rsidRPr="001E72D0">
        <w:rPr>
          <w:iCs/>
          <w:sz w:val="22"/>
          <w:szCs w:val="22"/>
        </w:rPr>
        <w:t>, zgodnie z załącznikiem nr …, który/e stanowi/ą integralną część niniejszej umowy.</w:t>
      </w:r>
    </w:p>
    <w:p w14:paraId="7934B328" w14:textId="77777777" w:rsidR="001E72D0" w:rsidRPr="00967EE8" w:rsidRDefault="001E72D0" w:rsidP="00561A69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F66BC5" w14:textId="2370CC6E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2</w:t>
      </w:r>
    </w:p>
    <w:p w14:paraId="779127E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Termin</w:t>
      </w:r>
    </w:p>
    <w:p w14:paraId="16B59441" w14:textId="39D3229A" w:rsidR="00980C0B" w:rsidRDefault="00980C0B" w:rsidP="005203F3">
      <w:pPr>
        <w:pStyle w:val="Tekstpodstawowy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Umowa zostaje zawarta na czas oznaczony tj. </w:t>
      </w:r>
      <w:r w:rsidR="00B926B5">
        <w:rPr>
          <w:b/>
          <w:sz w:val="22"/>
          <w:szCs w:val="22"/>
        </w:rPr>
        <w:t>24</w:t>
      </w:r>
      <w:r w:rsidR="005E7168">
        <w:rPr>
          <w:b/>
          <w:sz w:val="22"/>
          <w:szCs w:val="22"/>
        </w:rPr>
        <w:t xml:space="preserve"> miesięcy</w:t>
      </w:r>
      <w:r w:rsidR="009B434B">
        <w:rPr>
          <w:b/>
          <w:sz w:val="22"/>
          <w:szCs w:val="22"/>
        </w:rPr>
        <w:t xml:space="preserve"> </w:t>
      </w:r>
      <w:r w:rsidRPr="00980C0B">
        <w:rPr>
          <w:sz w:val="22"/>
          <w:szCs w:val="22"/>
        </w:rPr>
        <w:t>od daty zawarcia niniejszej umowy.</w:t>
      </w:r>
    </w:p>
    <w:p w14:paraId="4F053D7B" w14:textId="4D2964F0" w:rsidR="00980C0B" w:rsidRPr="00980C0B" w:rsidRDefault="00980C0B" w:rsidP="005203F3">
      <w:pPr>
        <w:pStyle w:val="Tekstpodstawowy"/>
        <w:numPr>
          <w:ilvl w:val="0"/>
          <w:numId w:val="16"/>
        </w:numPr>
        <w:ind w:left="426" w:hanging="426"/>
        <w:rPr>
          <w:sz w:val="22"/>
          <w:szCs w:val="22"/>
        </w:rPr>
      </w:pPr>
      <w:r w:rsidRPr="00980C0B">
        <w:rPr>
          <w:sz w:val="22"/>
          <w:szCs w:val="22"/>
        </w:rPr>
        <w:t xml:space="preserve">Zamawiający zastrzega sobie prawo wydłużenia terminu obowiązywania umowy o okres </w:t>
      </w:r>
      <w:r w:rsidR="001E72D0" w:rsidRPr="00980C0B">
        <w:rPr>
          <w:sz w:val="22"/>
          <w:szCs w:val="22"/>
        </w:rPr>
        <w:t xml:space="preserve">maksymalnie </w:t>
      </w:r>
      <w:r w:rsidR="00B926B5">
        <w:rPr>
          <w:sz w:val="22"/>
          <w:szCs w:val="22"/>
        </w:rPr>
        <w:t xml:space="preserve">   </w:t>
      </w:r>
      <w:r w:rsidR="00B926B5">
        <w:rPr>
          <w:b/>
          <w:sz w:val="22"/>
          <w:szCs w:val="22"/>
        </w:rPr>
        <w:t>6</w:t>
      </w:r>
      <w:r w:rsidR="001E72D0" w:rsidRPr="001E72D0">
        <w:rPr>
          <w:b/>
          <w:sz w:val="22"/>
          <w:szCs w:val="22"/>
        </w:rPr>
        <w:t xml:space="preserve"> miesięcy</w:t>
      </w:r>
      <w:r w:rsidRPr="00980C0B">
        <w:rPr>
          <w:sz w:val="22"/>
          <w:szCs w:val="22"/>
        </w:rPr>
        <w:t xml:space="preserve"> w przypadku, gdy asort</w:t>
      </w:r>
      <w:r w:rsidR="006760E9">
        <w:rPr>
          <w:sz w:val="22"/>
          <w:szCs w:val="22"/>
        </w:rPr>
        <w:t>yment wskazany w załączniku nr …</w:t>
      </w:r>
      <w:r w:rsidRPr="00980C0B">
        <w:rPr>
          <w:sz w:val="22"/>
          <w:szCs w:val="22"/>
        </w:rPr>
        <w:t>, nie zostanie w pełni wykorzys</w:t>
      </w:r>
      <w:bookmarkStart w:id="0" w:name="_GoBack"/>
      <w:bookmarkEnd w:id="0"/>
      <w:r w:rsidRPr="00980C0B">
        <w:rPr>
          <w:sz w:val="22"/>
          <w:szCs w:val="22"/>
        </w:rPr>
        <w:t>tany w podstawowym okresie obowiązywania umowy.</w:t>
      </w:r>
    </w:p>
    <w:p w14:paraId="79AADBD3" w14:textId="77777777" w:rsid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</w:p>
    <w:p w14:paraId="73C769FC" w14:textId="573A7BC3" w:rsidR="00561A69" w:rsidRPr="00561A69" w:rsidRDefault="00561A69" w:rsidP="00561A69">
      <w:pPr>
        <w:tabs>
          <w:tab w:val="left" w:pos="284"/>
        </w:tabs>
        <w:suppressAutoHyphens w:val="0"/>
        <w:ind w:left="284" w:hanging="284"/>
        <w:jc w:val="center"/>
        <w:rPr>
          <w:rFonts w:eastAsia="Calibri"/>
          <w:b/>
          <w:sz w:val="22"/>
          <w:szCs w:val="22"/>
          <w:lang w:eastAsia="pl-PL"/>
        </w:rPr>
      </w:pPr>
      <w:r w:rsidRPr="00561A69">
        <w:rPr>
          <w:rFonts w:eastAsia="Calibri"/>
          <w:b/>
          <w:sz w:val="22"/>
          <w:szCs w:val="22"/>
          <w:lang w:eastAsia="pl-PL"/>
        </w:rPr>
        <w:t>§ 3</w:t>
      </w:r>
    </w:p>
    <w:p w14:paraId="182986D9" w14:textId="77777777" w:rsidR="00FF1AA9" w:rsidRPr="00967EE8" w:rsidRDefault="00FF1AA9" w:rsidP="00FF1AA9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Realizacja umowy</w:t>
      </w:r>
    </w:p>
    <w:p w14:paraId="0C26FF7D" w14:textId="508FAD3A" w:rsidR="00FF1AA9" w:rsidRPr="00B374EF" w:rsidRDefault="00FF1AA9" w:rsidP="005203F3">
      <w:pPr>
        <w:pStyle w:val="Tekstpodstawowy"/>
        <w:numPr>
          <w:ilvl w:val="0"/>
          <w:numId w:val="17"/>
        </w:numPr>
        <w:suppressAutoHyphens w:val="0"/>
        <w:ind w:left="284" w:hanging="284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6760E9">
        <w:rPr>
          <w:spacing w:val="-12"/>
          <w:sz w:val="22"/>
          <w:szCs w:val="22"/>
        </w:rPr>
        <w:t>…</w:t>
      </w:r>
      <w:r>
        <w:rPr>
          <w:spacing w:val="-12"/>
          <w:sz w:val="22"/>
          <w:szCs w:val="22"/>
        </w:rPr>
        <w:t xml:space="preserve"> niniejszej umowy </w:t>
      </w:r>
      <w:r w:rsidRPr="00EB140F">
        <w:rPr>
          <w:spacing w:val="-4"/>
          <w:sz w:val="22"/>
          <w:szCs w:val="22"/>
        </w:rPr>
        <w:t xml:space="preserve">do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 xml:space="preserve">agazynu </w:t>
      </w:r>
      <w:r>
        <w:rPr>
          <w:spacing w:val="-4"/>
          <w:sz w:val="22"/>
          <w:szCs w:val="22"/>
        </w:rPr>
        <w:t>M</w:t>
      </w:r>
      <w:r w:rsidRPr="00EB140F">
        <w:rPr>
          <w:spacing w:val="-4"/>
          <w:sz w:val="22"/>
          <w:szCs w:val="22"/>
        </w:rPr>
        <w:t>edycznego zlokalizowanego w Wojewódzkim Szpitalu Zespolon</w:t>
      </w:r>
      <w:r>
        <w:rPr>
          <w:spacing w:val="-4"/>
          <w:sz w:val="22"/>
          <w:szCs w:val="22"/>
        </w:rPr>
        <w:t>ym</w:t>
      </w:r>
      <w:r w:rsidRPr="00EB140F">
        <w:rPr>
          <w:spacing w:val="-4"/>
          <w:sz w:val="22"/>
          <w:szCs w:val="22"/>
        </w:rPr>
        <w:t xml:space="preserve"> w Kielcach</w:t>
      </w:r>
      <w:r>
        <w:rPr>
          <w:spacing w:val="-4"/>
          <w:sz w:val="22"/>
          <w:szCs w:val="22"/>
        </w:rPr>
        <w:t xml:space="preserve"> przy ul. Grunwaldzkiej 45</w:t>
      </w:r>
      <w:r w:rsidRPr="00EB140F">
        <w:rPr>
          <w:spacing w:val="-4"/>
          <w:sz w:val="22"/>
          <w:szCs w:val="22"/>
        </w:rPr>
        <w:t>, na zasadach określonych w § 4 zgodnie z zamówieniem przesłanym przez Dział Realizacji.</w:t>
      </w:r>
    </w:p>
    <w:p w14:paraId="4F240AEB" w14:textId="3DBB3E14" w:rsidR="00FF1AA9" w:rsidRPr="004B2514" w:rsidRDefault="00FF1AA9" w:rsidP="005203F3">
      <w:pPr>
        <w:pStyle w:val="Tekstpodstawowy"/>
        <w:numPr>
          <w:ilvl w:val="0"/>
          <w:numId w:val="17"/>
        </w:numPr>
        <w:suppressAutoHyphens w:val="0"/>
        <w:ind w:left="284" w:hanging="284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Wykonawca </w:t>
      </w:r>
      <w:proofErr w:type="gramStart"/>
      <w:r w:rsidRPr="00EB140F">
        <w:rPr>
          <w:spacing w:val="-4"/>
          <w:sz w:val="22"/>
          <w:szCs w:val="22"/>
        </w:rPr>
        <w:t>oświadcza iż</w:t>
      </w:r>
      <w:proofErr w:type="gramEnd"/>
      <w:r w:rsidRPr="00EB140F">
        <w:rPr>
          <w:spacing w:val="-4"/>
          <w:sz w:val="22"/>
          <w:szCs w:val="22"/>
        </w:rPr>
        <w:t xml:space="preserve"> dostarczony towar będzie miał co najmniej </w:t>
      </w:r>
      <w:r w:rsidR="006760E9">
        <w:rPr>
          <w:spacing w:val="-4"/>
          <w:sz w:val="22"/>
          <w:szCs w:val="22"/>
        </w:rPr>
        <w:t>24 miesięcy</w:t>
      </w:r>
      <w:r w:rsidRPr="00EB140F">
        <w:rPr>
          <w:spacing w:val="-4"/>
          <w:sz w:val="22"/>
          <w:szCs w:val="22"/>
        </w:rPr>
        <w:t xml:space="preserve"> okres przydatności do użycia,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34C3AF2A" w14:textId="77777777" w:rsidR="00FF1AA9" w:rsidRPr="00890736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 xml:space="preserve">Wykonawca </w:t>
      </w:r>
      <w:proofErr w:type="gramStart"/>
      <w:r w:rsidRPr="00890736">
        <w:rPr>
          <w:bCs/>
          <w:iCs/>
          <w:sz w:val="22"/>
          <w:szCs w:val="22"/>
        </w:rPr>
        <w:t>oświadcza że</w:t>
      </w:r>
      <w:proofErr w:type="gramEnd"/>
      <w:r w:rsidRPr="00890736">
        <w:rPr>
          <w:bCs/>
          <w:iCs/>
          <w:sz w:val="22"/>
          <w:szCs w:val="22"/>
        </w:rPr>
        <w:t xml:space="preserve"> zaoferowany przez niego asortyment, będący przedmiotem umowy, posiada niezbędne dokumenty dopuszczające do obrotu i użytkowania jako wyrobu medycznego na terenie </w:t>
      </w:r>
      <w:r w:rsidRPr="00890736">
        <w:rPr>
          <w:bCs/>
          <w:iCs/>
          <w:sz w:val="22"/>
          <w:szCs w:val="22"/>
        </w:rPr>
        <w:lastRenderedPageBreak/>
        <w:t xml:space="preserve">Rzeczypospolitej Polskiej, w myśl przepisów ustawy z dnia 7 kwietnia 2022r. o wyrobach medycznych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).</w:t>
      </w:r>
    </w:p>
    <w:p w14:paraId="5223B746" w14:textId="20257B34" w:rsidR="00FF1AA9" w:rsidRPr="00890736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bCs/>
          <w:iCs/>
          <w:sz w:val="22"/>
          <w:szCs w:val="22"/>
        </w:rPr>
        <w:t>Wykonawca zobowiązany jest do przedłożenia deklaracji zgodności i/lub certyfikatów zgodności wystawionych przez jednostkę notyfikowaną zgo</w:t>
      </w:r>
      <w:r w:rsidR="00763E1D">
        <w:rPr>
          <w:bCs/>
          <w:iCs/>
          <w:sz w:val="22"/>
          <w:szCs w:val="22"/>
        </w:rPr>
        <w:t xml:space="preserve">dnie z klasą wyrobu </w:t>
      </w:r>
      <w:proofErr w:type="gramStart"/>
      <w:r w:rsidR="00763E1D">
        <w:rPr>
          <w:bCs/>
          <w:iCs/>
          <w:sz w:val="22"/>
          <w:szCs w:val="22"/>
        </w:rPr>
        <w:t xml:space="preserve">medycznego </w:t>
      </w:r>
      <w:r w:rsidRPr="00890736">
        <w:rPr>
          <w:bCs/>
          <w:iCs/>
          <w:sz w:val="22"/>
          <w:szCs w:val="22"/>
        </w:rPr>
        <w:t>o których</w:t>
      </w:r>
      <w:proofErr w:type="gramEnd"/>
      <w:r w:rsidRPr="00890736">
        <w:rPr>
          <w:bCs/>
          <w:iCs/>
          <w:sz w:val="22"/>
          <w:szCs w:val="22"/>
        </w:rPr>
        <w:t xml:space="preserve"> mowa w</w:t>
      </w:r>
      <w:r>
        <w:rPr>
          <w:bCs/>
          <w:iCs/>
          <w:sz w:val="22"/>
          <w:szCs w:val="22"/>
        </w:rPr>
        <w:t> </w:t>
      </w:r>
      <w:r w:rsidR="00763E1D">
        <w:rPr>
          <w:bCs/>
          <w:iCs/>
          <w:sz w:val="22"/>
          <w:szCs w:val="22"/>
        </w:rPr>
        <w:t>ustawie o wyrobach medycznych</w:t>
      </w:r>
      <w:r w:rsidRPr="00890736">
        <w:rPr>
          <w:bCs/>
          <w:iCs/>
          <w:sz w:val="22"/>
          <w:szCs w:val="22"/>
        </w:rPr>
        <w:t xml:space="preserve"> (Dz.U. </w:t>
      </w:r>
      <w:proofErr w:type="gramStart"/>
      <w:r w:rsidRPr="00890736">
        <w:rPr>
          <w:bCs/>
          <w:iCs/>
          <w:sz w:val="22"/>
          <w:szCs w:val="22"/>
        </w:rPr>
        <w:t>z</w:t>
      </w:r>
      <w:proofErr w:type="gramEnd"/>
      <w:r w:rsidRPr="00890736">
        <w:rPr>
          <w:bCs/>
          <w:iCs/>
          <w:sz w:val="22"/>
          <w:szCs w:val="22"/>
        </w:rPr>
        <w:t xml:space="preserve"> 202</w:t>
      </w:r>
      <w:r>
        <w:rPr>
          <w:bCs/>
          <w:iCs/>
          <w:sz w:val="22"/>
          <w:szCs w:val="22"/>
        </w:rPr>
        <w:t>4</w:t>
      </w:r>
      <w:r w:rsidRPr="00890736">
        <w:rPr>
          <w:bCs/>
          <w:iCs/>
          <w:sz w:val="22"/>
          <w:szCs w:val="22"/>
        </w:rPr>
        <w:t xml:space="preserve"> r., poz. </w:t>
      </w:r>
      <w:r>
        <w:rPr>
          <w:bCs/>
          <w:iCs/>
          <w:sz w:val="22"/>
          <w:szCs w:val="22"/>
        </w:rPr>
        <w:t>1620</w:t>
      </w:r>
      <w:r w:rsidRPr="00890736">
        <w:rPr>
          <w:bCs/>
          <w:iCs/>
          <w:sz w:val="22"/>
          <w:szCs w:val="22"/>
        </w:rPr>
        <w:t>) na żądanie Zamawiającego w terminie 5 dni roboczych.</w:t>
      </w:r>
    </w:p>
    <w:p w14:paraId="3F3ACA2D" w14:textId="74F0F71F" w:rsidR="00FF1AA9" w:rsidRPr="00510A0D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890736">
        <w:rPr>
          <w:sz w:val="22"/>
          <w:szCs w:val="22"/>
        </w:rPr>
        <w:t xml:space="preserve">Zamawiający ma prawo odmowy odbioru towaru niezgodnego z umową lub </w:t>
      </w:r>
      <w:r w:rsidRPr="00890736">
        <w:rPr>
          <w:bCs/>
          <w:iCs/>
          <w:sz w:val="22"/>
          <w:szCs w:val="22"/>
        </w:rPr>
        <w:t xml:space="preserve">który ma wady zmniejszające jego wartość lub użyteczność w szczególności w </w:t>
      </w:r>
      <w:proofErr w:type="gramStart"/>
      <w:r w:rsidRPr="00890736">
        <w:rPr>
          <w:bCs/>
          <w:iCs/>
          <w:sz w:val="22"/>
          <w:szCs w:val="22"/>
        </w:rPr>
        <w:t>przypadku o którym</w:t>
      </w:r>
      <w:proofErr w:type="gramEnd"/>
      <w:r w:rsidRPr="00890736">
        <w:rPr>
          <w:bCs/>
          <w:iCs/>
          <w:sz w:val="22"/>
          <w:szCs w:val="22"/>
        </w:rPr>
        <w:t xml:space="preserve"> mowa w ust. 2 oraz towaru</w:t>
      </w:r>
      <w:r>
        <w:rPr>
          <w:bCs/>
          <w:iCs/>
          <w:sz w:val="22"/>
          <w:szCs w:val="22"/>
        </w:rPr>
        <w:t xml:space="preserve">, </w:t>
      </w:r>
      <w:r w:rsidRPr="00890736">
        <w:rPr>
          <w:bCs/>
          <w:iCs/>
          <w:sz w:val="22"/>
          <w:szCs w:val="22"/>
        </w:rPr>
        <w:t xml:space="preserve">którego opakowanie jest naruszone lub nie zawiera informacji o terminie ważności. </w:t>
      </w:r>
      <w:r w:rsidR="00EC2819" w:rsidRPr="00890736">
        <w:rPr>
          <w:bCs/>
          <w:iCs/>
          <w:sz w:val="22"/>
          <w:szCs w:val="22"/>
        </w:rPr>
        <w:t xml:space="preserve">Postanowienia </w:t>
      </w:r>
      <w:r w:rsidR="00EC2819">
        <w:rPr>
          <w:bCs/>
          <w:sz w:val="22"/>
          <w:szCs w:val="22"/>
        </w:rPr>
        <w:t>§ 8</w:t>
      </w:r>
      <w:r w:rsidR="00EC2819" w:rsidRPr="00923223">
        <w:rPr>
          <w:bCs/>
          <w:sz w:val="22"/>
          <w:szCs w:val="22"/>
        </w:rPr>
        <w:t xml:space="preserve"> </w:t>
      </w:r>
      <w:r w:rsidR="00EC2819" w:rsidRPr="00923223">
        <w:rPr>
          <w:bCs/>
          <w:iCs/>
          <w:sz w:val="22"/>
          <w:szCs w:val="22"/>
        </w:rPr>
        <w:t>ust</w:t>
      </w:r>
      <w:r w:rsidRPr="00923223">
        <w:rPr>
          <w:bCs/>
          <w:iCs/>
          <w:sz w:val="22"/>
          <w:szCs w:val="22"/>
        </w:rPr>
        <w:t>. 3</w:t>
      </w:r>
      <w:r w:rsidRPr="00890736">
        <w:rPr>
          <w:bCs/>
          <w:iCs/>
          <w:sz w:val="22"/>
          <w:szCs w:val="22"/>
        </w:rPr>
        <w:t xml:space="preserve"> stosuje się odpowiednio.</w:t>
      </w:r>
    </w:p>
    <w:p w14:paraId="4D6B00B4" w14:textId="04992BF3" w:rsidR="00FF1AA9" w:rsidRPr="00510A0D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510A0D">
        <w:rPr>
          <w:sz w:val="22"/>
          <w:szCs w:val="22"/>
        </w:rPr>
        <w:t>Zamawiający zastrzega sobie prawo niepełnej realizacji umowy w zakresie ilości asortymen</w:t>
      </w:r>
      <w:r w:rsidR="006760E9">
        <w:rPr>
          <w:sz w:val="22"/>
          <w:szCs w:val="22"/>
        </w:rPr>
        <w:t>tu określonego w załączniku nr …</w:t>
      </w:r>
      <w:r w:rsidRPr="00510A0D">
        <w:rPr>
          <w:sz w:val="22"/>
          <w:szCs w:val="22"/>
        </w:rPr>
        <w:t xml:space="preserve"> w zależności od bieżących potrzeb. Łączna wartość ograniczenia nie przekroczy 30% wartości umowy</w:t>
      </w:r>
      <w:r w:rsidR="00763E1D">
        <w:rPr>
          <w:sz w:val="22"/>
          <w:szCs w:val="22"/>
        </w:rPr>
        <w:t xml:space="preserve"> określonej w § 6.</w:t>
      </w:r>
    </w:p>
    <w:p w14:paraId="1D06E9DC" w14:textId="77777777" w:rsidR="00FF1AA9" w:rsidRPr="002D0768" w:rsidRDefault="00FF1AA9" w:rsidP="005203F3">
      <w:pPr>
        <w:pStyle w:val="Tekstpodstawowy"/>
        <w:numPr>
          <w:ilvl w:val="0"/>
          <w:numId w:val="17"/>
        </w:numPr>
        <w:ind w:left="284" w:hanging="284"/>
        <w:rPr>
          <w:sz w:val="22"/>
          <w:szCs w:val="22"/>
        </w:rPr>
      </w:pPr>
      <w:r w:rsidRPr="002D0768">
        <w:rPr>
          <w:sz w:val="22"/>
          <w:szCs w:val="22"/>
        </w:rPr>
        <w:t>Strony postanawiają, iż osobami odpowiedzialnymi za kontakty w zakresie realizacji umowy będą:</w:t>
      </w:r>
    </w:p>
    <w:p w14:paraId="2D46690D" w14:textId="41079591" w:rsidR="00FF1AA9" w:rsidRPr="00967EE8" w:rsidRDefault="00FF1AA9" w:rsidP="00452466">
      <w:pPr>
        <w:tabs>
          <w:tab w:val="left" w:pos="426"/>
        </w:tabs>
        <w:ind w:left="426" w:hanging="142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Zamawiającego </w:t>
      </w:r>
      <w:r>
        <w:rPr>
          <w:sz w:val="22"/>
          <w:szCs w:val="22"/>
        </w:rPr>
        <w:t>Dział Realizacji i Magazynów,</w:t>
      </w:r>
      <w:r w:rsidR="00452466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tel. </w:t>
      </w:r>
      <w:r>
        <w:rPr>
          <w:sz w:val="22"/>
          <w:szCs w:val="22"/>
        </w:rPr>
        <w:t xml:space="preserve">41/30-33-415 lub 41/30-33-214 , </w:t>
      </w:r>
      <w:proofErr w:type="gramStart"/>
      <w:r>
        <w:rPr>
          <w:sz w:val="22"/>
          <w:szCs w:val="22"/>
        </w:rPr>
        <w:t>e-mail:   realizacja</w:t>
      </w:r>
      <w:proofErr w:type="gramEnd"/>
      <w:r>
        <w:rPr>
          <w:sz w:val="22"/>
          <w:szCs w:val="22"/>
        </w:rPr>
        <w:t>@wszzkielce.</w:t>
      </w:r>
      <w:proofErr w:type="gramStart"/>
      <w:r>
        <w:rPr>
          <w:sz w:val="22"/>
          <w:szCs w:val="22"/>
        </w:rPr>
        <w:t>pl</w:t>
      </w:r>
      <w:proofErr w:type="gramEnd"/>
    </w:p>
    <w:p w14:paraId="0138E02F" w14:textId="77777777" w:rsidR="00FF1AA9" w:rsidRPr="00967EE8" w:rsidRDefault="00FF1AA9" w:rsidP="00FF1AA9">
      <w:pPr>
        <w:tabs>
          <w:tab w:val="left" w:pos="426"/>
          <w:tab w:val="left" w:pos="720"/>
        </w:tabs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- ze strony Wykonawcy …………….…….,  </w:t>
      </w:r>
      <w:proofErr w:type="gramStart"/>
      <w:r w:rsidRPr="00967EE8">
        <w:rPr>
          <w:sz w:val="22"/>
          <w:szCs w:val="22"/>
        </w:rPr>
        <w:t>tel</w:t>
      </w:r>
      <w:proofErr w:type="gramEnd"/>
      <w:r w:rsidRPr="00967EE8">
        <w:rPr>
          <w:sz w:val="22"/>
          <w:szCs w:val="22"/>
        </w:rPr>
        <w:t>. ………………..</w:t>
      </w:r>
    </w:p>
    <w:p w14:paraId="30ED95A0" w14:textId="77777777" w:rsidR="001C221A" w:rsidRDefault="001C221A" w:rsidP="00967EE8">
      <w:pPr>
        <w:pStyle w:val="Tekstpodstawowy"/>
        <w:ind w:left="284" w:hanging="284"/>
        <w:rPr>
          <w:sz w:val="22"/>
          <w:szCs w:val="22"/>
        </w:rPr>
      </w:pPr>
    </w:p>
    <w:p w14:paraId="18CBCBA4" w14:textId="77777777" w:rsidR="00DA7C3E" w:rsidRDefault="00DA7C3E" w:rsidP="00DA7C3E">
      <w:pPr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</w:rPr>
        <w:t>§ 4</w:t>
      </w:r>
    </w:p>
    <w:p w14:paraId="5D501317" w14:textId="77777777" w:rsidR="00DA7C3E" w:rsidRDefault="00DA7C3E" w:rsidP="00DA7C3E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Warunki dostawy</w:t>
      </w:r>
    </w:p>
    <w:p w14:paraId="0FEA8359" w14:textId="77777777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 xml:space="preserve">Dostawa realizowana będzie na podstawie pisemnego wezwania przez Zamawiającego, w którym określi on asortyment i ilość danej dostawy. Wezwanie zostanie przesłane emailem na adres </w:t>
      </w:r>
      <w:hyperlink r:id="rId8" w:history="1">
        <w:r w:rsidRPr="00561A69">
          <w:rPr>
            <w:rFonts w:eastAsia="Calibri"/>
            <w:color w:val="0000FF"/>
            <w:sz w:val="22"/>
            <w:szCs w:val="22"/>
            <w:u w:val="single"/>
            <w:lang w:eastAsia="pl-PL"/>
          </w:rPr>
          <w:t>…………………………….</w:t>
        </w:r>
      </w:hyperlink>
    </w:p>
    <w:p w14:paraId="32BDA96D" w14:textId="0903520A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snapToGrid w:val="0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Strony ustalają, że</w:t>
      </w:r>
      <w:r w:rsidRPr="00B926B5">
        <w:rPr>
          <w:rFonts w:eastAsia="Calibri"/>
          <w:color w:val="000000" w:themeColor="text1"/>
          <w:sz w:val="22"/>
          <w:szCs w:val="22"/>
          <w:lang w:eastAsia="pl-PL"/>
        </w:rPr>
        <w:t xml:space="preserve"> 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>dostawa nastąpi w terminie</w:t>
      </w:r>
      <w:r w:rsidR="00A31CC3"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do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</w:t>
      </w:r>
      <w:r w:rsidR="00B926B5"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>5</w:t>
      </w:r>
      <w:r w:rsidRPr="00B926B5">
        <w:rPr>
          <w:rFonts w:eastAsia="Calibri"/>
          <w:b/>
          <w:color w:val="000000" w:themeColor="text1"/>
          <w:sz w:val="22"/>
          <w:szCs w:val="22"/>
          <w:lang w:eastAsia="pl-PL"/>
        </w:rPr>
        <w:t xml:space="preserve"> roboczych dni od wezwania</w:t>
      </w:r>
      <w:r w:rsidRPr="00561A69">
        <w:rPr>
          <w:rFonts w:eastAsia="Calibri"/>
          <w:sz w:val="22"/>
          <w:szCs w:val="22"/>
          <w:lang w:eastAsia="pl-PL"/>
        </w:rPr>
        <w:t>, o którym mowa w ust. 1. Dostawy realizowane będą wyłącznie w dni robocze, od poniedziałku do piątku (w godz. od 8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lang w:eastAsia="pl-PL"/>
        </w:rPr>
        <w:t xml:space="preserve"> do 14</w:t>
      </w:r>
      <w:r w:rsidRPr="00561A69">
        <w:rPr>
          <w:rFonts w:eastAsia="Calibri"/>
          <w:sz w:val="22"/>
          <w:szCs w:val="22"/>
          <w:u w:val="single"/>
          <w:vertAlign w:val="superscript"/>
          <w:lang w:eastAsia="pl-PL"/>
        </w:rPr>
        <w:t>00</w:t>
      </w:r>
      <w:r w:rsidRPr="00561A69">
        <w:rPr>
          <w:rFonts w:eastAsia="Calibri"/>
          <w:sz w:val="22"/>
          <w:szCs w:val="22"/>
          <w:u w:val="single"/>
          <w:lang w:eastAsia="pl-PL"/>
        </w:rPr>
        <w:t>)</w:t>
      </w:r>
      <w:r w:rsidRPr="00561A69">
        <w:rPr>
          <w:rFonts w:eastAsia="Calibri"/>
          <w:sz w:val="22"/>
          <w:szCs w:val="22"/>
          <w:lang w:eastAsia="pl-PL"/>
        </w:rPr>
        <w:t>, za wyjątkiem dni ustawowo wolnych od pracy w rozumieniu Ustawy z dnia 18 stycznia 1951 r</w:t>
      </w:r>
      <w:r w:rsidR="00A31CC3">
        <w:rPr>
          <w:rFonts w:eastAsia="Calibri"/>
          <w:sz w:val="22"/>
          <w:szCs w:val="22"/>
          <w:lang w:eastAsia="pl-PL"/>
        </w:rPr>
        <w:t>. o dniach wolnych od pracy.</w:t>
      </w:r>
    </w:p>
    <w:p w14:paraId="31198800" w14:textId="77777777" w:rsidR="00561A69" w:rsidRPr="00561A69" w:rsidRDefault="00561A69" w:rsidP="005203F3">
      <w:pPr>
        <w:numPr>
          <w:ilvl w:val="0"/>
          <w:numId w:val="21"/>
        </w:numPr>
        <w:tabs>
          <w:tab w:val="clear" w:pos="360"/>
          <w:tab w:val="left" w:pos="284"/>
        </w:tabs>
        <w:suppressAutoHyphens w:val="0"/>
        <w:ind w:left="284" w:hanging="284"/>
        <w:jc w:val="both"/>
        <w:rPr>
          <w:rFonts w:eastAsia="Calibri"/>
          <w:sz w:val="22"/>
          <w:szCs w:val="22"/>
          <w:lang w:eastAsia="pl-PL"/>
        </w:rPr>
      </w:pPr>
      <w:r w:rsidRPr="00561A69">
        <w:rPr>
          <w:rFonts w:eastAsia="Calibri"/>
          <w:sz w:val="22"/>
          <w:szCs w:val="22"/>
          <w:lang w:eastAsia="pl-PL"/>
        </w:rPr>
        <w:t>Za datę wykonania dostawy uważa się dzień wydania towaru w miejscu wskazanym przez Zamawiającego w oparciu o pisemne potwierdzenie na liście przewozowym, dowodzie WZ lub fakturze VAT.</w:t>
      </w:r>
    </w:p>
    <w:p w14:paraId="4A467E47" w14:textId="77777777" w:rsidR="00DA7C3E" w:rsidRPr="00967EE8" w:rsidRDefault="00DA7C3E" w:rsidP="00DA7C3E">
      <w:pPr>
        <w:pStyle w:val="Tekstpodstawowy"/>
        <w:rPr>
          <w:sz w:val="22"/>
          <w:szCs w:val="22"/>
        </w:rPr>
      </w:pPr>
    </w:p>
    <w:p w14:paraId="2591E90D" w14:textId="711EAE9B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DA7C3E">
        <w:rPr>
          <w:b/>
          <w:sz w:val="22"/>
          <w:szCs w:val="22"/>
        </w:rPr>
        <w:t>5</w:t>
      </w:r>
    </w:p>
    <w:p w14:paraId="69A66DF7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Podwykonawcy</w:t>
      </w:r>
    </w:p>
    <w:p w14:paraId="30D57931" w14:textId="77777777" w:rsidR="001C221A" w:rsidRPr="00967EE8" w:rsidRDefault="001C221A" w:rsidP="005203F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 powierza podwykonawcom wykonanie następującej części przedmiotu umowy tj.:</w:t>
      </w:r>
    </w:p>
    <w:p w14:paraId="3EEE0091" w14:textId="77777777" w:rsidR="003425DC" w:rsidRPr="00EB140F" w:rsidRDefault="003425DC" w:rsidP="005203F3">
      <w:pPr>
        <w:numPr>
          <w:ilvl w:val="1"/>
          <w:numId w:val="6"/>
        </w:numPr>
        <w:tabs>
          <w:tab w:val="num" w:pos="709"/>
        </w:tabs>
        <w:suppressAutoHyphens w:val="0"/>
        <w:rPr>
          <w:i/>
          <w:sz w:val="22"/>
          <w:szCs w:val="22"/>
        </w:rPr>
      </w:pPr>
      <w:proofErr w:type="gramStart"/>
      <w:r w:rsidRPr="00EB140F">
        <w:rPr>
          <w:i/>
          <w:sz w:val="22"/>
          <w:szCs w:val="22"/>
        </w:rPr>
        <w:t>należy</w:t>
      </w:r>
      <w:proofErr w:type="gramEnd"/>
      <w:r w:rsidRPr="00EB140F">
        <w:rPr>
          <w:i/>
          <w:sz w:val="22"/>
          <w:szCs w:val="22"/>
        </w:rPr>
        <w:t xml:space="preserve"> wstawić nazwę (firma) adres (siedziba) podwykonawcy oraz zakres robót realizowany przez podwykonawcę……………………………………………………...</w:t>
      </w:r>
    </w:p>
    <w:p w14:paraId="2A86E9AE" w14:textId="77777777" w:rsidR="001C221A" w:rsidRPr="002D781F" w:rsidRDefault="001C221A" w:rsidP="005203F3">
      <w:pPr>
        <w:pStyle w:val="Akapitzlist"/>
        <w:numPr>
          <w:ilvl w:val="0"/>
          <w:numId w:val="6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2D781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148C4BD0" w14:textId="4B3551AB" w:rsidR="001C221A" w:rsidRPr="00561A69" w:rsidRDefault="001C221A" w:rsidP="005203F3">
      <w:pPr>
        <w:pStyle w:val="Tekstpodstawowy"/>
        <w:numPr>
          <w:ilvl w:val="0"/>
          <w:numId w:val="6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67EE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36D6A2F8" w14:textId="77777777" w:rsidR="00966A82" w:rsidRDefault="00966A82" w:rsidP="00967EE8">
      <w:pPr>
        <w:ind w:left="284" w:hanging="284"/>
        <w:jc w:val="center"/>
        <w:rPr>
          <w:b/>
          <w:sz w:val="22"/>
          <w:szCs w:val="22"/>
        </w:rPr>
      </w:pPr>
    </w:p>
    <w:p w14:paraId="654517E4" w14:textId="451AF93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C77EB6">
        <w:rPr>
          <w:b/>
          <w:sz w:val="22"/>
          <w:szCs w:val="22"/>
        </w:rPr>
        <w:t>6</w:t>
      </w:r>
    </w:p>
    <w:p w14:paraId="26B281E9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Wynagrodzenie</w:t>
      </w:r>
    </w:p>
    <w:p w14:paraId="72E82315" w14:textId="77777777" w:rsidR="00361FB8" w:rsidRPr="00361FB8" w:rsidRDefault="00361FB8" w:rsidP="005203F3">
      <w:pPr>
        <w:pStyle w:val="Akapitzlist"/>
        <w:numPr>
          <w:ilvl w:val="0"/>
          <w:numId w:val="18"/>
        </w:numPr>
        <w:ind w:left="426" w:hanging="437"/>
        <w:rPr>
          <w:sz w:val="22"/>
          <w:szCs w:val="22"/>
        </w:rPr>
      </w:pPr>
      <w:bookmarkStart w:id="1" w:name="_Hlk104454892"/>
      <w:r w:rsidRPr="00361FB8">
        <w:rPr>
          <w:sz w:val="22"/>
          <w:szCs w:val="22"/>
        </w:rPr>
        <w:t xml:space="preserve">Z tytułu realizacji przedmiotu umowy Wykonawca otrzyma wynagrodzenie w kwocie </w:t>
      </w:r>
      <w:proofErr w:type="gramStart"/>
      <w:r w:rsidRPr="00966A82">
        <w:rPr>
          <w:b/>
          <w:bCs/>
          <w:sz w:val="22"/>
          <w:szCs w:val="22"/>
        </w:rPr>
        <w:t>brutto</w:t>
      </w:r>
      <w:r w:rsidRPr="00361FB8">
        <w:rPr>
          <w:sz w:val="22"/>
          <w:szCs w:val="22"/>
        </w:rPr>
        <w:t xml:space="preserve"> .............. zł</w:t>
      </w:r>
      <w:proofErr w:type="gramEnd"/>
      <w:r w:rsidRPr="00361FB8">
        <w:rPr>
          <w:sz w:val="22"/>
          <w:szCs w:val="22"/>
        </w:rPr>
        <w:t xml:space="preserve"> (słownie: ……………………………..), </w:t>
      </w:r>
      <w:proofErr w:type="gramStart"/>
      <w:r w:rsidRPr="00361FB8">
        <w:rPr>
          <w:sz w:val="22"/>
          <w:szCs w:val="22"/>
        </w:rPr>
        <w:t>obliczone</w:t>
      </w:r>
      <w:proofErr w:type="gramEnd"/>
      <w:r w:rsidRPr="00361FB8">
        <w:rPr>
          <w:sz w:val="22"/>
          <w:szCs w:val="22"/>
        </w:rPr>
        <w:t xml:space="preserve"> na podstawie cen jednostkowych asortymentu zawartego w załączniku nr … do niniejszej umowy.</w:t>
      </w:r>
    </w:p>
    <w:p w14:paraId="7BCAF12A" w14:textId="29205228" w:rsidR="002077D5" w:rsidRPr="0079477B" w:rsidRDefault="002077D5" w:rsidP="005203F3">
      <w:pPr>
        <w:pStyle w:val="Akapitzlist"/>
        <w:numPr>
          <w:ilvl w:val="0"/>
          <w:numId w:val="18"/>
        </w:numPr>
        <w:ind w:left="426" w:hanging="426"/>
        <w:jc w:val="both"/>
        <w:rPr>
          <w:sz w:val="22"/>
          <w:szCs w:val="22"/>
          <w:lang w:eastAsia="ar-SA"/>
        </w:rPr>
      </w:pPr>
      <w:r w:rsidRPr="002077D5">
        <w:rPr>
          <w:sz w:val="22"/>
          <w:szCs w:val="22"/>
          <w:lang w:eastAsia="ar-SA"/>
        </w:rPr>
        <w:t xml:space="preserve">Wynagrodzenie, o którym mowa w ust. 1 niniejszego §, zgodnie z art. 3 ust. 2 ustawy z dnia 9 maja 2014 r. o </w:t>
      </w:r>
      <w:r w:rsidRPr="0079477B">
        <w:rPr>
          <w:sz w:val="22"/>
          <w:szCs w:val="22"/>
          <w:lang w:eastAsia="ar-SA"/>
        </w:rPr>
        <w:t xml:space="preserve">informowaniu o cenach towarów i usług (Dz. U. </w:t>
      </w:r>
      <w:proofErr w:type="gramStart"/>
      <w:r w:rsidRPr="0079477B">
        <w:rPr>
          <w:sz w:val="22"/>
          <w:szCs w:val="22"/>
          <w:lang w:eastAsia="ar-SA"/>
        </w:rPr>
        <w:t>z</w:t>
      </w:r>
      <w:proofErr w:type="gramEnd"/>
      <w:r w:rsidRPr="0079477B">
        <w:rPr>
          <w:sz w:val="22"/>
          <w:szCs w:val="22"/>
          <w:lang w:eastAsia="ar-SA"/>
        </w:rPr>
        <w:t xml:space="preserve"> 20</w:t>
      </w:r>
      <w:r w:rsidR="00AC64E5">
        <w:rPr>
          <w:sz w:val="22"/>
          <w:szCs w:val="22"/>
          <w:lang w:eastAsia="ar-SA"/>
        </w:rPr>
        <w:t>23</w:t>
      </w:r>
      <w:r w:rsidRPr="0079477B">
        <w:rPr>
          <w:sz w:val="22"/>
          <w:szCs w:val="22"/>
          <w:lang w:eastAsia="ar-SA"/>
        </w:rPr>
        <w:t xml:space="preserve"> </w:t>
      </w:r>
      <w:r w:rsidRPr="0079477B">
        <w:rPr>
          <w:bCs/>
          <w:sz w:val="22"/>
          <w:szCs w:val="22"/>
          <w:lang w:eastAsia="ar-SA"/>
        </w:rPr>
        <w:t>r. poz. 1</w:t>
      </w:r>
      <w:r w:rsidR="00AC64E5">
        <w:rPr>
          <w:bCs/>
          <w:sz w:val="22"/>
          <w:szCs w:val="22"/>
          <w:lang w:eastAsia="ar-SA"/>
        </w:rPr>
        <w:t>6</w:t>
      </w:r>
      <w:r w:rsidRPr="0079477B">
        <w:rPr>
          <w:bCs/>
          <w:sz w:val="22"/>
          <w:szCs w:val="22"/>
          <w:lang w:eastAsia="ar-SA"/>
        </w:rPr>
        <w:t>8</w:t>
      </w:r>
      <w:r w:rsidRPr="0079477B">
        <w:rPr>
          <w:sz w:val="22"/>
          <w:szCs w:val="22"/>
          <w:lang w:eastAsia="ar-SA"/>
        </w:rPr>
        <w:t>), uwzględnia podatek od towarów i usług oraz podatek akcyzowy, jeżeli na podstawie odrębnych przepisów sprzedaż towaru (usługi) podlega w/w podatkom.</w:t>
      </w:r>
    </w:p>
    <w:bookmarkEnd w:id="1"/>
    <w:p w14:paraId="731BFB27" w14:textId="66AC2D29" w:rsidR="004B5C02" w:rsidRPr="009B434B" w:rsidRDefault="002077D5" w:rsidP="005203F3">
      <w:pPr>
        <w:pStyle w:val="Tekstpodstawowy"/>
        <w:numPr>
          <w:ilvl w:val="0"/>
          <w:numId w:val="18"/>
        </w:numPr>
        <w:ind w:left="426" w:hanging="426"/>
        <w:rPr>
          <w:sz w:val="22"/>
          <w:szCs w:val="22"/>
        </w:rPr>
      </w:pPr>
      <w:r w:rsidRPr="002077D5">
        <w:rPr>
          <w:sz w:val="22"/>
          <w:szCs w:val="22"/>
        </w:rPr>
        <w:t xml:space="preserve">Ceny jednostkowe asortymentu, zawarte w załączniku nr </w:t>
      </w:r>
      <w:r w:rsidR="00361FB8">
        <w:rPr>
          <w:sz w:val="22"/>
          <w:szCs w:val="22"/>
        </w:rPr>
        <w:t>…</w:t>
      </w:r>
      <w:r w:rsidRPr="002077D5">
        <w:rPr>
          <w:i/>
          <w:sz w:val="22"/>
          <w:szCs w:val="22"/>
        </w:rPr>
        <w:t xml:space="preserve"> </w:t>
      </w:r>
      <w:r w:rsidRPr="002077D5">
        <w:rPr>
          <w:sz w:val="22"/>
          <w:szCs w:val="22"/>
        </w:rPr>
        <w:t xml:space="preserve">do niniejszej umowy, zawierają w sobie koszty </w:t>
      </w:r>
      <w:r w:rsidRPr="00361FB8">
        <w:rPr>
          <w:sz w:val="22"/>
          <w:szCs w:val="22"/>
        </w:rPr>
        <w:t>opakowania, transportu oraz rozładowania w siedzibie Zamawiającego oraz inne koszty niezbędne d</w:t>
      </w:r>
      <w:r w:rsidR="0079477B" w:rsidRPr="00361FB8">
        <w:rPr>
          <w:sz w:val="22"/>
          <w:szCs w:val="22"/>
        </w:rPr>
        <w:t xml:space="preserve">o </w:t>
      </w:r>
      <w:r w:rsidRPr="00361FB8">
        <w:rPr>
          <w:sz w:val="22"/>
          <w:szCs w:val="22"/>
        </w:rPr>
        <w:t>prawidłowej realizacji niniejszej umowy.</w:t>
      </w:r>
      <w:r w:rsidR="0079477B" w:rsidRPr="00361FB8">
        <w:rPr>
          <w:sz w:val="22"/>
          <w:szCs w:val="22"/>
        </w:rPr>
        <w:t xml:space="preserve"> </w:t>
      </w:r>
    </w:p>
    <w:p w14:paraId="07C6E1D1" w14:textId="77777777" w:rsidR="004B5C02" w:rsidRDefault="004B5C02" w:rsidP="00967EE8">
      <w:pPr>
        <w:ind w:left="284" w:hanging="284"/>
        <w:jc w:val="center"/>
        <w:rPr>
          <w:b/>
          <w:sz w:val="22"/>
          <w:szCs w:val="22"/>
        </w:rPr>
      </w:pPr>
    </w:p>
    <w:p w14:paraId="4CDFCD7E" w14:textId="7D243AD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7</w:t>
      </w:r>
    </w:p>
    <w:p w14:paraId="40DB4818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Płatności</w:t>
      </w:r>
    </w:p>
    <w:p w14:paraId="00A01BC5" w14:textId="77777777" w:rsidR="004C5DE9" w:rsidRPr="004C5DE9" w:rsidRDefault="004C5DE9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z w:val="22"/>
          <w:szCs w:val="22"/>
        </w:rPr>
        <w:t xml:space="preserve">Zapłata należności dokonywana będzie przelewem na konto bankowe Wykonawcy wskazane w fakturze VAT </w:t>
      </w:r>
      <w:r w:rsidRPr="004C5DE9">
        <w:rPr>
          <w:b/>
          <w:bCs/>
          <w:sz w:val="22"/>
          <w:szCs w:val="22"/>
        </w:rPr>
        <w:t>w terminie 30 dni</w:t>
      </w:r>
      <w:r w:rsidRPr="004C5DE9">
        <w:rPr>
          <w:sz w:val="22"/>
          <w:szCs w:val="22"/>
        </w:rPr>
        <w:t xml:space="preserve"> kalendarzowych od daty doręczenia Zamawiającemu prawidłowo wystawionej </w:t>
      </w:r>
      <w:r w:rsidRPr="004C5DE9">
        <w:rPr>
          <w:sz w:val="22"/>
          <w:szCs w:val="22"/>
        </w:rPr>
        <w:lastRenderedPageBreak/>
        <w:t xml:space="preserve">faktury VAT wraz z wymaganymi umową dokumentami, w tym protokołem odbioru. </w:t>
      </w:r>
    </w:p>
    <w:p w14:paraId="1905AF94" w14:textId="77777777" w:rsidR="004C5DE9" w:rsidRDefault="004C5DE9" w:rsidP="004C5DE9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>Za datę doręczenia uważa się datę ustaloną według daty wpływu do Zamawiającego zgodnie z następującą kolejnością:</w:t>
      </w:r>
    </w:p>
    <w:p w14:paraId="0D6C7937" w14:textId="07488F22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nadanie</w:t>
      </w:r>
      <w:proofErr w:type="gramEnd"/>
      <w:r w:rsidRPr="004C5DE9">
        <w:rPr>
          <w:spacing w:val="-6"/>
          <w:sz w:val="22"/>
          <w:szCs w:val="22"/>
        </w:rPr>
        <w:t xml:space="preserve"> jej numeru w systemie </w:t>
      </w:r>
      <w:proofErr w:type="spellStart"/>
      <w:r w:rsidRPr="004C5DE9">
        <w:rPr>
          <w:spacing w:val="-6"/>
          <w:sz w:val="22"/>
          <w:szCs w:val="22"/>
        </w:rPr>
        <w:t>KSeF</w:t>
      </w:r>
      <w:proofErr w:type="spellEnd"/>
      <w:r w:rsidRPr="004C5DE9">
        <w:rPr>
          <w:spacing w:val="-6"/>
          <w:sz w:val="22"/>
          <w:szCs w:val="22"/>
        </w:rPr>
        <w:t>, zgodnie z przepisami ustawy o VAT z zastrzeżeniem ust. 7, w przypadku wystawienia faktury tą drogą (lub wyjątkowymi procedurami przewidzianymi ustawą o VAT),</w:t>
      </w:r>
    </w:p>
    <w:p w14:paraId="7513DBC2" w14:textId="20804F8E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odbioru</w:t>
      </w:r>
      <w:proofErr w:type="gramEnd"/>
      <w:r w:rsidRPr="004C5DE9">
        <w:rPr>
          <w:spacing w:val="-6"/>
          <w:sz w:val="22"/>
          <w:szCs w:val="22"/>
        </w:rPr>
        <w:t xml:space="preserve"> przez Zamawiającego ustrukturyzowanej faktury elektronicznej (w rozumieniu ustawy z dnia 9 listopada 2018 r. o elektronicznym fakturowaniu w zamówieniach publicznych, koncesjach na roboty budowlane lub usługi oraz partnerstwie publiczno-prywatny</w:t>
      </w:r>
      <w:r>
        <w:rPr>
          <w:spacing w:val="-6"/>
          <w:sz w:val="22"/>
          <w:szCs w:val="22"/>
        </w:rPr>
        <w:t>m) za pośrednictwem „</w:t>
      </w:r>
      <w:r w:rsidR="009B7968">
        <w:rPr>
          <w:spacing w:val="-6"/>
          <w:sz w:val="22"/>
          <w:szCs w:val="22"/>
        </w:rPr>
        <w:t>Platformy”, (jeśli</w:t>
      </w:r>
      <w:r w:rsidRPr="004C5DE9">
        <w:rPr>
          <w:spacing w:val="-6"/>
          <w:sz w:val="22"/>
          <w:szCs w:val="22"/>
        </w:rPr>
        <w:t xml:space="preserve"> dopuszczono jej stosowanie w postępowaniu),</w:t>
      </w:r>
    </w:p>
    <w:p w14:paraId="3169B984" w14:textId="7FAD5DE4" w:rsidR="004C5DE9" w:rsidRDefault="004C5DE9" w:rsidP="005203F3">
      <w:pPr>
        <w:pStyle w:val="Tekstpodstawowy"/>
        <w:numPr>
          <w:ilvl w:val="0"/>
          <w:numId w:val="22"/>
        </w:numPr>
        <w:suppressAutoHyphens w:val="0"/>
        <w:ind w:left="709" w:hanging="283"/>
        <w:rPr>
          <w:spacing w:val="-6"/>
          <w:sz w:val="22"/>
          <w:szCs w:val="22"/>
        </w:rPr>
      </w:pPr>
      <w:proofErr w:type="gramStart"/>
      <w:r w:rsidRPr="004C5DE9">
        <w:rPr>
          <w:spacing w:val="-6"/>
          <w:sz w:val="22"/>
          <w:szCs w:val="22"/>
        </w:rPr>
        <w:t>doręczenie</w:t>
      </w:r>
      <w:proofErr w:type="gramEnd"/>
      <w:r w:rsidRPr="004C5DE9">
        <w:rPr>
          <w:spacing w:val="-6"/>
          <w:sz w:val="22"/>
          <w:szCs w:val="22"/>
        </w:rPr>
        <w:t xml:space="preserve"> faktury VAT do siedziby Zamawiającego wg kolejności wpływu do Zamawiającego – doręczenie drogą mailową na adres </w:t>
      </w:r>
      <w:hyperlink r:id="rId9" w:history="1">
        <w:r w:rsidRPr="004C5DE9">
          <w:rPr>
            <w:rStyle w:val="Hipercze"/>
            <w:b/>
            <w:spacing w:val="-6"/>
            <w:sz w:val="22"/>
            <w:szCs w:val="22"/>
          </w:rPr>
          <w:t>ksef@wszzkielce.</w:t>
        </w:r>
        <w:proofErr w:type="gramStart"/>
        <w:r w:rsidRPr="004C5DE9">
          <w:rPr>
            <w:rStyle w:val="Hipercze"/>
            <w:b/>
            <w:spacing w:val="-6"/>
            <w:sz w:val="22"/>
            <w:szCs w:val="22"/>
          </w:rPr>
          <w:t>pl</w:t>
        </w:r>
      </w:hyperlink>
      <w:r>
        <w:rPr>
          <w:spacing w:val="-6"/>
          <w:sz w:val="22"/>
          <w:szCs w:val="22"/>
        </w:rPr>
        <w:t xml:space="preserve"> </w:t>
      </w:r>
      <w:r w:rsidRPr="004C5DE9">
        <w:rPr>
          <w:spacing w:val="-6"/>
          <w:sz w:val="22"/>
          <w:szCs w:val="22"/>
        </w:rPr>
        <w:t xml:space="preserve">, </w:t>
      </w:r>
      <w:proofErr w:type="gramEnd"/>
      <w:r w:rsidRPr="004C5DE9">
        <w:rPr>
          <w:spacing w:val="-6"/>
          <w:sz w:val="22"/>
          <w:szCs w:val="22"/>
        </w:rPr>
        <w:t>pocztą lub osobiście.</w:t>
      </w:r>
    </w:p>
    <w:p w14:paraId="50C91168" w14:textId="798B8D54" w:rsidR="0072792B" w:rsidRPr="004C5DE9" w:rsidRDefault="004C5DE9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Wykonawca wystawi i udostępni Zamawiającemu fakturę z wykorzystaniem </w:t>
      </w:r>
      <w:proofErr w:type="spellStart"/>
      <w:r w:rsidRPr="004C5DE9">
        <w:rPr>
          <w:spacing w:val="-6"/>
          <w:sz w:val="22"/>
          <w:szCs w:val="22"/>
        </w:rPr>
        <w:t>KSeF</w:t>
      </w:r>
      <w:proofErr w:type="spellEnd"/>
      <w:r w:rsidRPr="004C5DE9">
        <w:rPr>
          <w:spacing w:val="-6"/>
          <w:sz w:val="22"/>
          <w:szCs w:val="22"/>
        </w:rPr>
        <w:t xml:space="preserve">, chyba, że zaistnieją przypadki, o których mowa w ustawie o VAT uniemożliwiające takie działanie lub uprawniające Zamawiającego do innego działania – w takim przypadku faktura zostanie wystawiona Zamawiającemu z uwzględnieniem zasad określonych w ustawie o VAT i doręczona na adres mailowy: </w:t>
      </w:r>
      <w:hyperlink r:id="rId10" w:history="1">
        <w:r w:rsidRPr="004C5DE9">
          <w:rPr>
            <w:rStyle w:val="Hipercze"/>
            <w:b/>
            <w:bCs/>
            <w:spacing w:val="-6"/>
            <w:sz w:val="22"/>
            <w:szCs w:val="22"/>
          </w:rPr>
          <w:t>ksef@wszzkielce.pl</w:t>
        </w:r>
      </w:hyperlink>
      <w:r w:rsidRPr="004C5DE9">
        <w:rPr>
          <w:b/>
          <w:bCs/>
          <w:spacing w:val="-6"/>
          <w:sz w:val="22"/>
          <w:szCs w:val="22"/>
        </w:rPr>
        <w:t>.</w:t>
      </w:r>
    </w:p>
    <w:p w14:paraId="505099BD" w14:textId="2943224D" w:rsidR="004C5DE9" w:rsidRDefault="004C5DE9" w:rsidP="004C5DE9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 xml:space="preserve">  Niezależnie od postanowień powyższych ustępów Wykonawca może udostępnić Zamawiającemu w formacie czytelnym dla Zamawiającego wizualizację faktury na adres mailowy </w:t>
      </w:r>
      <w:hyperlink r:id="rId11" w:history="1">
        <w:r w:rsidRPr="004C5DE9">
          <w:rPr>
            <w:rStyle w:val="Hipercze"/>
            <w:b/>
            <w:bCs/>
            <w:spacing w:val="-6"/>
            <w:sz w:val="22"/>
            <w:szCs w:val="22"/>
          </w:rPr>
          <w:t>ksef@wszzkielce.pl</w:t>
        </w:r>
      </w:hyperlink>
      <w:r w:rsidRPr="004C5DE9">
        <w:rPr>
          <w:b/>
          <w:bCs/>
          <w:spacing w:val="-6"/>
          <w:sz w:val="22"/>
          <w:szCs w:val="22"/>
        </w:rPr>
        <w:t xml:space="preserve">. </w:t>
      </w:r>
      <w:r w:rsidRPr="004C5DE9">
        <w:rPr>
          <w:spacing w:val="-6"/>
          <w:sz w:val="22"/>
          <w:szCs w:val="22"/>
        </w:rPr>
        <w:t>Przez wizualizację faktury należy rozumieć kopię techniczną danej faktury ustrukturyzowanej (w rozumieniu ustawy o VAT), która wiernie odzwierciedla wszystkie elementy faktury ustrukturyzowanej (w rozumieniu ustawy o VAT), zgodnie z wymogami ustawy o VAT i przepisów wydanych na jej podstawie. Wizualizacja faktury stanowi kopię techniczną danej faktury ustrukturyzowanej (w rozumieniu ustawy o VAT).</w:t>
      </w:r>
    </w:p>
    <w:p w14:paraId="13E8135C" w14:textId="77777777" w:rsidR="0072792B" w:rsidRPr="004C5DE9" w:rsidRDefault="0072792B" w:rsidP="004C5DE9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uppressAutoHyphens w:val="0"/>
        <w:rPr>
          <w:spacing w:val="-6"/>
          <w:sz w:val="22"/>
          <w:szCs w:val="22"/>
        </w:rPr>
      </w:pPr>
      <w:r w:rsidRPr="004C5DE9">
        <w:rPr>
          <w:spacing w:val="-6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0A80EA1B" w14:textId="6224F437" w:rsidR="001C221A" w:rsidRPr="0072792B" w:rsidRDefault="001C221A" w:rsidP="0072792B">
      <w:pPr>
        <w:pStyle w:val="Tekstpodstawowy"/>
        <w:numPr>
          <w:ilvl w:val="0"/>
          <w:numId w:val="2"/>
        </w:numPr>
        <w:suppressAutoHyphens w:val="0"/>
        <w:rPr>
          <w:spacing w:val="-6"/>
          <w:sz w:val="22"/>
          <w:szCs w:val="22"/>
        </w:rPr>
      </w:pPr>
      <w:r w:rsidRPr="0072792B">
        <w:rPr>
          <w:spacing w:val="-4"/>
          <w:sz w:val="22"/>
          <w:szCs w:val="22"/>
        </w:rPr>
        <w:t>W wystawionych faktura</w:t>
      </w:r>
      <w:r w:rsidR="00EC2819">
        <w:rPr>
          <w:spacing w:val="-4"/>
          <w:sz w:val="22"/>
          <w:szCs w:val="22"/>
        </w:rPr>
        <w:t xml:space="preserve">ch Zamawiający oznaczony </w:t>
      </w:r>
      <w:proofErr w:type="gramStart"/>
      <w:r w:rsidR="00EC2819">
        <w:rPr>
          <w:spacing w:val="-4"/>
          <w:sz w:val="22"/>
          <w:szCs w:val="22"/>
        </w:rPr>
        <w:t xml:space="preserve">będzie </w:t>
      </w:r>
      <w:r w:rsidRPr="0072792B">
        <w:rPr>
          <w:spacing w:val="-4"/>
          <w:sz w:val="22"/>
          <w:szCs w:val="22"/>
        </w:rPr>
        <w:t>jako</w:t>
      </w:r>
      <w:proofErr w:type="gramEnd"/>
      <w:r w:rsidRPr="0072792B">
        <w:rPr>
          <w:spacing w:val="-4"/>
          <w:sz w:val="22"/>
          <w:szCs w:val="22"/>
        </w:rPr>
        <w:t xml:space="preserve">: </w:t>
      </w:r>
      <w:r w:rsidRPr="0072792B">
        <w:rPr>
          <w:b/>
          <w:bCs/>
          <w:spacing w:val="-4"/>
          <w:sz w:val="22"/>
          <w:szCs w:val="22"/>
        </w:rPr>
        <w:t>Wojewódzki Szpital Zespolony</w:t>
      </w:r>
      <w:r w:rsidR="00D359EA" w:rsidRPr="0072792B">
        <w:rPr>
          <w:b/>
          <w:bCs/>
          <w:spacing w:val="-4"/>
          <w:sz w:val="22"/>
          <w:szCs w:val="22"/>
        </w:rPr>
        <w:t xml:space="preserve"> </w:t>
      </w:r>
      <w:r w:rsidR="00753DCE" w:rsidRPr="0072792B">
        <w:rPr>
          <w:b/>
          <w:bCs/>
          <w:spacing w:val="-4"/>
          <w:sz w:val="22"/>
          <w:szCs w:val="22"/>
        </w:rPr>
        <w:br/>
      </w:r>
      <w:r w:rsidR="00D359EA" w:rsidRPr="0072792B">
        <w:rPr>
          <w:b/>
          <w:bCs/>
          <w:spacing w:val="-4"/>
          <w:sz w:val="22"/>
          <w:szCs w:val="22"/>
        </w:rPr>
        <w:t>w Kielcach</w:t>
      </w:r>
      <w:r w:rsidRPr="0072792B">
        <w:rPr>
          <w:b/>
          <w:bCs/>
          <w:spacing w:val="-4"/>
          <w:sz w:val="22"/>
          <w:szCs w:val="22"/>
        </w:rPr>
        <w:t>, 25-736 Kielce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ul. Grunwaldzka 45</w:t>
      </w:r>
      <w:r w:rsidR="004825D7" w:rsidRPr="0072792B">
        <w:rPr>
          <w:b/>
          <w:bCs/>
          <w:spacing w:val="-4"/>
          <w:sz w:val="22"/>
          <w:szCs w:val="22"/>
        </w:rPr>
        <w:t>,</w:t>
      </w:r>
      <w:r w:rsidRPr="0072792B">
        <w:rPr>
          <w:b/>
          <w:bCs/>
          <w:spacing w:val="-4"/>
          <w:sz w:val="22"/>
          <w:szCs w:val="22"/>
        </w:rPr>
        <w:t xml:space="preserve"> NIP 959-12-91-292</w:t>
      </w:r>
      <w:r w:rsidR="003B4A19" w:rsidRPr="0072792B">
        <w:rPr>
          <w:b/>
          <w:bCs/>
          <w:spacing w:val="-4"/>
          <w:sz w:val="22"/>
          <w:szCs w:val="22"/>
        </w:rPr>
        <w:t>, nr umowy</w:t>
      </w:r>
      <w:r w:rsidR="006E1625" w:rsidRPr="0072792B">
        <w:rPr>
          <w:b/>
          <w:bCs/>
          <w:spacing w:val="-4"/>
          <w:sz w:val="22"/>
          <w:szCs w:val="22"/>
        </w:rPr>
        <w:t>…</w:t>
      </w:r>
    </w:p>
    <w:p w14:paraId="40E01455" w14:textId="77777777" w:rsidR="00A97B26" w:rsidRDefault="00A97B26" w:rsidP="00A97B26">
      <w:pPr>
        <w:rPr>
          <w:b/>
          <w:sz w:val="22"/>
          <w:szCs w:val="22"/>
        </w:rPr>
      </w:pPr>
    </w:p>
    <w:p w14:paraId="6ED9FB2E" w14:textId="529B6EC1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8</w:t>
      </w:r>
    </w:p>
    <w:p w14:paraId="3B8606C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Rękojmia za wady, </w:t>
      </w:r>
      <w:proofErr w:type="gramStart"/>
      <w:r w:rsidRPr="00967EE8">
        <w:rPr>
          <w:b/>
          <w:sz w:val="22"/>
          <w:szCs w:val="22"/>
        </w:rPr>
        <w:t>gwarancja jakości</w:t>
      </w:r>
      <w:proofErr w:type="gramEnd"/>
    </w:p>
    <w:p w14:paraId="3E4898EF" w14:textId="7ACE415F" w:rsidR="00963B43" w:rsidRPr="00963B43" w:rsidRDefault="00963B43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Na dostarczony towar Wykonawca udziela Zamawiającemu gwarancji na okres </w:t>
      </w:r>
      <w:r w:rsidR="001F7FB3">
        <w:rPr>
          <w:spacing w:val="-2"/>
          <w:sz w:val="22"/>
          <w:szCs w:val="22"/>
        </w:rPr>
        <w:t>12</w:t>
      </w:r>
      <w:r>
        <w:rPr>
          <w:spacing w:val="-2"/>
          <w:sz w:val="22"/>
          <w:szCs w:val="22"/>
        </w:rPr>
        <w:t xml:space="preserve"> miesięcy, licząc od dnia wydania Zamawiającemu towaru zgodnego z umową</w:t>
      </w:r>
    </w:p>
    <w:p w14:paraId="1A418EBD" w14:textId="0F620438" w:rsidR="000A580D" w:rsidRPr="00967EE8" w:rsidRDefault="001C221A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W razie stwierdzenia wad, braków lub niezgodności towaru z umową, Zamawiający prześle faksem lub mailem pisemną reklamację Wykonawcy, a Wykonawca zobowiązuje się do</w:t>
      </w:r>
      <w:r w:rsidR="000A580D" w:rsidRPr="00967EE8">
        <w:rPr>
          <w:spacing w:val="-2"/>
          <w:sz w:val="22"/>
          <w:szCs w:val="22"/>
        </w:rPr>
        <w:t>:</w:t>
      </w:r>
    </w:p>
    <w:p w14:paraId="600D9BAF" w14:textId="77777777" w:rsidR="001C221A" w:rsidRPr="00967EE8" w:rsidRDefault="001C221A" w:rsidP="005203F3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2"/>
          <w:sz w:val="22"/>
          <w:szCs w:val="22"/>
        </w:rPr>
        <w:t>usunięcia</w:t>
      </w:r>
      <w:proofErr w:type="gramEnd"/>
      <w:r w:rsidRPr="00967EE8">
        <w:rPr>
          <w:spacing w:val="-2"/>
          <w:sz w:val="22"/>
          <w:szCs w:val="22"/>
        </w:rPr>
        <w:t xml:space="preserve"> wad, braków lub niezgodności towaru z umową niezwłocznie, lecz nie później niż w terminie </w:t>
      </w:r>
      <w:r w:rsidR="00AC26C3" w:rsidRPr="00967EE8">
        <w:rPr>
          <w:spacing w:val="-2"/>
          <w:sz w:val="22"/>
          <w:szCs w:val="22"/>
        </w:rPr>
        <w:t>5</w:t>
      </w:r>
      <w:r w:rsidRPr="00967EE8">
        <w:rPr>
          <w:spacing w:val="-2"/>
          <w:sz w:val="22"/>
          <w:szCs w:val="22"/>
        </w:rPr>
        <w:t xml:space="preserve"> dni roboczych od daty otrzymania pisemnej reklamacji</w:t>
      </w:r>
      <w:r w:rsidR="000A580D" w:rsidRPr="00967EE8">
        <w:rPr>
          <w:spacing w:val="-2"/>
          <w:sz w:val="22"/>
          <w:szCs w:val="22"/>
        </w:rPr>
        <w:t xml:space="preserve"> lub</w:t>
      </w:r>
    </w:p>
    <w:p w14:paraId="051A7D2B" w14:textId="77777777" w:rsidR="000A580D" w:rsidRPr="00967EE8" w:rsidRDefault="000A580D" w:rsidP="005203F3">
      <w:pPr>
        <w:numPr>
          <w:ilvl w:val="0"/>
          <w:numId w:val="15"/>
        </w:numPr>
        <w:tabs>
          <w:tab w:val="left" w:pos="284"/>
        </w:tabs>
        <w:ind w:left="709" w:hanging="283"/>
        <w:jc w:val="both"/>
        <w:rPr>
          <w:sz w:val="22"/>
          <w:szCs w:val="22"/>
        </w:rPr>
      </w:pPr>
      <w:proofErr w:type="gramStart"/>
      <w:r w:rsidRPr="00967EE8">
        <w:rPr>
          <w:spacing w:val="-8"/>
          <w:sz w:val="22"/>
          <w:szCs w:val="22"/>
        </w:rPr>
        <w:t>przesłania</w:t>
      </w:r>
      <w:proofErr w:type="gramEnd"/>
      <w:r w:rsidRPr="00967EE8">
        <w:rPr>
          <w:spacing w:val="-8"/>
          <w:sz w:val="22"/>
          <w:szCs w:val="22"/>
        </w:rPr>
        <w:t xml:space="preserve"> decyzji o odmowie reklamacji z uwzględnieniem powyższych terminów.</w:t>
      </w:r>
    </w:p>
    <w:p w14:paraId="64408002" w14:textId="427874E3" w:rsidR="001C221A" w:rsidRPr="00967EE8" w:rsidRDefault="001C221A" w:rsidP="005203F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>Jeżeli Wykonawca nie usunie wady, braku albo niezgodności towaru z umową w terminie, o którym mowa w ust. 2, reklamację poczytuje się za uznaną a Zamawiający ma prawo do zaangażowania innych osób prawnych lub fizycznych (tzw. wykonanie zastępcze) w celu realizacji dostawy towaru zgodnego z niniejszą umową. Koszty tzw. wykonania zastępczego będą obciążać Wykonawcę. Zapis §</w:t>
      </w:r>
      <w:r w:rsidR="000F39F3">
        <w:rPr>
          <w:spacing w:val="-2"/>
          <w:sz w:val="22"/>
          <w:szCs w:val="22"/>
        </w:rPr>
        <w:t xml:space="preserve"> </w:t>
      </w:r>
      <w:r w:rsidR="009D30F0">
        <w:rPr>
          <w:spacing w:val="-2"/>
          <w:sz w:val="22"/>
          <w:szCs w:val="22"/>
        </w:rPr>
        <w:t>9</w:t>
      </w:r>
      <w:r w:rsidRPr="00967EE8">
        <w:rPr>
          <w:spacing w:val="-2"/>
          <w:sz w:val="22"/>
          <w:szCs w:val="22"/>
        </w:rPr>
        <w:t xml:space="preserve"> ust. </w:t>
      </w:r>
      <w:r w:rsidR="00920487">
        <w:rPr>
          <w:spacing w:val="-2"/>
          <w:sz w:val="22"/>
          <w:szCs w:val="22"/>
        </w:rPr>
        <w:t>3</w:t>
      </w:r>
      <w:r w:rsidRPr="00967EE8">
        <w:rPr>
          <w:spacing w:val="-2"/>
          <w:sz w:val="22"/>
          <w:szCs w:val="22"/>
        </w:rPr>
        <w:t xml:space="preserve"> stosuje się odpowiednio.</w:t>
      </w:r>
    </w:p>
    <w:p w14:paraId="197BBF12" w14:textId="690EB58E" w:rsidR="001C221A" w:rsidRPr="00967EE8" w:rsidRDefault="001C221A" w:rsidP="005203F3">
      <w:pPr>
        <w:numPr>
          <w:ilvl w:val="0"/>
          <w:numId w:val="5"/>
        </w:numPr>
        <w:tabs>
          <w:tab w:val="left" w:pos="567"/>
          <w:tab w:val="num" w:pos="709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2"/>
          <w:sz w:val="22"/>
          <w:szCs w:val="22"/>
        </w:rPr>
        <w:t xml:space="preserve">Niezależnie od gwarancji Zamawiającemu przysługują uprawnienia z tytułu rękojmi określone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920487" w:rsidRPr="00967EE8">
        <w:rPr>
          <w:spacing w:val="-2"/>
          <w:sz w:val="22"/>
          <w:szCs w:val="22"/>
        </w:rPr>
        <w:t xml:space="preserve"> </w:t>
      </w:r>
      <w:r w:rsidRPr="00967EE8">
        <w:rPr>
          <w:spacing w:val="-2"/>
          <w:sz w:val="22"/>
          <w:szCs w:val="22"/>
        </w:rPr>
        <w:t>Kodeks Cywilny</w:t>
      </w:r>
      <w:r w:rsidR="00452466">
        <w:rPr>
          <w:spacing w:val="-2"/>
          <w:sz w:val="22"/>
          <w:szCs w:val="22"/>
        </w:rPr>
        <w:t>.</w:t>
      </w:r>
    </w:p>
    <w:p w14:paraId="3B5DD00F" w14:textId="77777777" w:rsidR="001B32ED" w:rsidRPr="00967EE8" w:rsidRDefault="001B32ED" w:rsidP="00967EE8">
      <w:pPr>
        <w:ind w:left="284" w:hanging="284"/>
        <w:jc w:val="center"/>
        <w:rPr>
          <w:b/>
          <w:sz w:val="22"/>
          <w:szCs w:val="22"/>
        </w:rPr>
      </w:pPr>
    </w:p>
    <w:p w14:paraId="1903A3F9" w14:textId="480D4F0D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 xml:space="preserve">§ </w:t>
      </w:r>
      <w:r w:rsidR="00F67015">
        <w:rPr>
          <w:b/>
          <w:sz w:val="22"/>
          <w:szCs w:val="22"/>
        </w:rPr>
        <w:t>9</w:t>
      </w:r>
    </w:p>
    <w:p w14:paraId="3BB636BD" w14:textId="77777777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Kary umowne</w:t>
      </w:r>
    </w:p>
    <w:p w14:paraId="585EBBBD" w14:textId="6D60A223" w:rsidR="001C221A" w:rsidRPr="008619FC" w:rsidRDefault="001C221A" w:rsidP="005203F3">
      <w:pPr>
        <w:pStyle w:val="Akapitzlist"/>
        <w:numPr>
          <w:ilvl w:val="3"/>
          <w:numId w:val="20"/>
        </w:numPr>
        <w:ind w:left="284" w:hanging="284"/>
        <w:jc w:val="both"/>
        <w:rPr>
          <w:sz w:val="22"/>
          <w:szCs w:val="22"/>
        </w:rPr>
      </w:pPr>
      <w:r w:rsidRPr="008619FC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45551BA6" w14:textId="77777777" w:rsidR="001C221A" w:rsidRPr="00967EE8" w:rsidRDefault="001C221A" w:rsidP="00AB38B6">
      <w:pPr>
        <w:numPr>
          <w:ilvl w:val="0"/>
          <w:numId w:val="3"/>
        </w:numPr>
        <w:tabs>
          <w:tab w:val="clear" w:pos="720"/>
          <w:tab w:val="num" w:pos="851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Zamawiający zapłaci kary umowne Wykonawcy:</w:t>
      </w:r>
    </w:p>
    <w:p w14:paraId="6D128EE9" w14:textId="74320FC7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Zamawiającego </w:t>
      </w:r>
      <w:r w:rsidR="00F342AA" w:rsidRPr="00967EE8">
        <w:rPr>
          <w:sz w:val="22"/>
          <w:szCs w:val="22"/>
        </w:rPr>
        <w:t xml:space="preserve">z wyjątkiem przypadków określonych w </w:t>
      </w:r>
      <w:r w:rsidR="00F342AA" w:rsidRPr="00CB141B">
        <w:rPr>
          <w:b/>
          <w:bCs/>
          <w:sz w:val="22"/>
          <w:szCs w:val="22"/>
        </w:rPr>
        <w:t xml:space="preserve">§ </w:t>
      </w:r>
      <w:r w:rsidR="005A2C48">
        <w:rPr>
          <w:b/>
          <w:bCs/>
          <w:sz w:val="22"/>
          <w:szCs w:val="22"/>
        </w:rPr>
        <w:t>10</w:t>
      </w:r>
      <w:r w:rsidR="00F342AA" w:rsidRPr="00967EE8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 xml:space="preserve">- w wysokości </w:t>
      </w:r>
      <w:r w:rsidRPr="00967EE8">
        <w:rPr>
          <w:b/>
          <w:sz w:val="22"/>
          <w:szCs w:val="22"/>
        </w:rPr>
        <w:t>10%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 xml:space="preserve">6 </w:t>
      </w:r>
      <w:r w:rsidRPr="00967EE8">
        <w:rPr>
          <w:sz w:val="22"/>
          <w:szCs w:val="22"/>
        </w:rPr>
        <w:t xml:space="preserve">ust. </w:t>
      </w:r>
      <w:r w:rsidR="00F34497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7C017827" w14:textId="77777777" w:rsidR="001C221A" w:rsidRPr="00967EE8" w:rsidRDefault="001C221A" w:rsidP="008619FC">
      <w:pPr>
        <w:numPr>
          <w:ilvl w:val="0"/>
          <w:numId w:val="3"/>
        </w:numPr>
        <w:tabs>
          <w:tab w:val="clear" w:pos="720"/>
          <w:tab w:val="num" w:pos="567"/>
        </w:tabs>
        <w:ind w:left="567" w:firstLine="0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Wykonawca zapłaci kary umowne Zamawiającemu:</w:t>
      </w:r>
    </w:p>
    <w:p w14:paraId="5F6B6594" w14:textId="336C535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odstąpienie od umowy przez którąkolwiek ze Stron z przyczyn leżących po stronie Wykonawcy - w wysokości </w:t>
      </w:r>
      <w:r w:rsidR="00F342AA" w:rsidRPr="00967EE8">
        <w:rPr>
          <w:b/>
          <w:sz w:val="22"/>
          <w:szCs w:val="22"/>
        </w:rPr>
        <w:t>1</w:t>
      </w:r>
      <w:r w:rsidRPr="00967EE8">
        <w:rPr>
          <w:b/>
          <w:sz w:val="22"/>
          <w:szCs w:val="22"/>
        </w:rPr>
        <w:t>0%</w:t>
      </w:r>
      <w:r w:rsidRPr="00967EE8">
        <w:rPr>
          <w:sz w:val="22"/>
          <w:szCs w:val="22"/>
        </w:rPr>
        <w:t xml:space="preserve"> wynagrodzenia brutto, o którym mowa w § </w:t>
      </w:r>
      <w:r w:rsidR="00C77EB6">
        <w:rPr>
          <w:sz w:val="22"/>
          <w:szCs w:val="22"/>
        </w:rPr>
        <w:t>6</w:t>
      </w:r>
      <w:r w:rsidRPr="00967EE8">
        <w:rPr>
          <w:sz w:val="22"/>
          <w:szCs w:val="22"/>
        </w:rPr>
        <w:t xml:space="preserve"> ust. </w:t>
      </w:r>
      <w:r w:rsidR="004D6B49">
        <w:rPr>
          <w:sz w:val="22"/>
          <w:szCs w:val="22"/>
        </w:rPr>
        <w:t>1</w:t>
      </w:r>
      <w:r w:rsidRPr="00967EE8">
        <w:rPr>
          <w:sz w:val="22"/>
          <w:szCs w:val="22"/>
        </w:rPr>
        <w:t>,</w:t>
      </w:r>
    </w:p>
    <w:p w14:paraId="3624D0E2" w14:textId="4861D7E0" w:rsidR="001C221A" w:rsidRPr="00967EE8" w:rsidRDefault="001C221A" w:rsidP="00967EE8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lastRenderedPageBreak/>
        <w:t>za</w:t>
      </w:r>
      <w:proofErr w:type="gramEnd"/>
      <w:r w:rsidRPr="00967EE8">
        <w:rPr>
          <w:sz w:val="22"/>
          <w:szCs w:val="22"/>
        </w:rPr>
        <w:t xml:space="preserve"> zwłokę w dostawie </w:t>
      </w:r>
      <w:r w:rsidR="0028129C">
        <w:rPr>
          <w:sz w:val="22"/>
          <w:szCs w:val="22"/>
        </w:rPr>
        <w:t>towaru</w:t>
      </w:r>
      <w:r w:rsidRPr="00967EE8">
        <w:rPr>
          <w:sz w:val="22"/>
          <w:szCs w:val="22"/>
        </w:rPr>
        <w:t xml:space="preserve"> zgodnego z umową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0,00</w:t>
      </w:r>
      <w:r w:rsidR="00F342AA" w:rsidRPr="00967EE8">
        <w:rPr>
          <w:b/>
          <w:sz w:val="22"/>
          <w:szCs w:val="22"/>
        </w:rPr>
        <w:t xml:space="preserve"> </w:t>
      </w:r>
      <w:r w:rsidRPr="00967EE8">
        <w:rPr>
          <w:b/>
          <w:sz w:val="22"/>
          <w:szCs w:val="22"/>
        </w:rPr>
        <w:t>zł</w:t>
      </w:r>
      <w:r w:rsidRPr="00967EE8">
        <w:rPr>
          <w:sz w:val="22"/>
          <w:szCs w:val="22"/>
        </w:rPr>
        <w:t xml:space="preserve"> licząc za każdy dzień zwłoki ponad termin określony w umowie,</w:t>
      </w:r>
    </w:p>
    <w:p w14:paraId="512A752A" w14:textId="58E8E8DE" w:rsidR="00AC4194" w:rsidRDefault="001C221A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za</w:t>
      </w:r>
      <w:proofErr w:type="gramEnd"/>
      <w:r w:rsidRPr="00967EE8">
        <w:rPr>
          <w:sz w:val="22"/>
          <w:szCs w:val="22"/>
        </w:rPr>
        <w:t xml:space="preserve"> zwłokę w usunięciu wad, braków lub niezgodności towaru z umową, stwierdzonych w okresie gwarancji/rękojmi – </w:t>
      </w:r>
      <w:r w:rsidR="001E72D0">
        <w:rPr>
          <w:b/>
          <w:sz w:val="22"/>
          <w:szCs w:val="22"/>
        </w:rPr>
        <w:t>5</w:t>
      </w:r>
      <w:r w:rsidRPr="00967EE8">
        <w:rPr>
          <w:b/>
          <w:sz w:val="22"/>
          <w:szCs w:val="22"/>
        </w:rPr>
        <w:t>0</w:t>
      </w:r>
      <w:r w:rsidR="00775F72">
        <w:rPr>
          <w:b/>
          <w:sz w:val="22"/>
          <w:szCs w:val="22"/>
        </w:rPr>
        <w:t>,00</w:t>
      </w:r>
      <w:r w:rsidRPr="00967EE8">
        <w:rPr>
          <w:b/>
          <w:sz w:val="22"/>
          <w:szCs w:val="22"/>
        </w:rPr>
        <w:t xml:space="preserve"> zł</w:t>
      </w:r>
      <w:r w:rsidRPr="00967EE8">
        <w:rPr>
          <w:sz w:val="22"/>
          <w:szCs w:val="22"/>
        </w:rPr>
        <w:t xml:space="preserve"> licząc za każdy dzień zwłoki ponad termin określony w umowie</w:t>
      </w:r>
      <w:r w:rsidR="00AC4194">
        <w:rPr>
          <w:sz w:val="22"/>
          <w:szCs w:val="22"/>
        </w:rPr>
        <w:t>,</w:t>
      </w:r>
    </w:p>
    <w:p w14:paraId="713C8C7E" w14:textId="5DDC7670" w:rsidR="00AC4194" w:rsidRPr="00042C0C" w:rsidRDefault="00AC4194" w:rsidP="00AC4194">
      <w:pPr>
        <w:numPr>
          <w:ilvl w:val="1"/>
          <w:numId w:val="3"/>
        </w:numPr>
        <w:tabs>
          <w:tab w:val="left" w:pos="851"/>
        </w:tabs>
        <w:ind w:left="567" w:firstLine="0"/>
        <w:jc w:val="both"/>
        <w:rPr>
          <w:sz w:val="22"/>
          <w:szCs w:val="22"/>
        </w:rPr>
      </w:pPr>
      <w:proofErr w:type="gramStart"/>
      <w:r w:rsidRPr="00AC4194">
        <w:rPr>
          <w:spacing w:val="-4"/>
          <w:sz w:val="22"/>
          <w:szCs w:val="22"/>
          <w:lang w:eastAsia="ar-SA"/>
        </w:rPr>
        <w:t>w</w:t>
      </w:r>
      <w:proofErr w:type="gramEnd"/>
      <w:r w:rsidRPr="00AC4194">
        <w:rPr>
          <w:spacing w:val="-4"/>
          <w:sz w:val="22"/>
          <w:szCs w:val="22"/>
          <w:lang w:eastAsia="ar-SA"/>
        </w:rPr>
        <w:t xml:space="preserve"> razie niestarannego lub niezgodnego z umową wykonania dostaw w zakresie opakowania towaru, transportu w warunkach niezgodnych z zaleceniami producenta</w:t>
      </w:r>
      <w:r w:rsidRPr="00AC4194">
        <w:rPr>
          <w:spacing w:val="-6"/>
          <w:sz w:val="22"/>
          <w:szCs w:val="22"/>
          <w:lang w:eastAsia="ar-SA"/>
        </w:rPr>
        <w:t xml:space="preserve">, dostawy towaru z krótszym </w:t>
      </w:r>
      <w:r w:rsidR="007644FE" w:rsidRPr="00AC4194">
        <w:rPr>
          <w:spacing w:val="-6"/>
          <w:sz w:val="22"/>
          <w:szCs w:val="22"/>
          <w:lang w:eastAsia="ar-SA"/>
        </w:rPr>
        <w:t>okresem przydatności do użycia</w:t>
      </w:r>
      <w:r w:rsidR="007644FE">
        <w:rPr>
          <w:spacing w:val="-6"/>
          <w:sz w:val="22"/>
          <w:szCs w:val="22"/>
          <w:lang w:eastAsia="ar-SA"/>
        </w:rPr>
        <w:t xml:space="preserve"> niż określony </w:t>
      </w:r>
      <w:r w:rsidR="007644FE" w:rsidRPr="007644FE">
        <w:rPr>
          <w:spacing w:val="-6"/>
          <w:sz w:val="22"/>
          <w:szCs w:val="22"/>
          <w:lang w:eastAsia="ar-SA"/>
        </w:rPr>
        <w:t xml:space="preserve">w </w:t>
      </w:r>
      <w:r w:rsidR="007644FE" w:rsidRPr="007644FE">
        <w:rPr>
          <w:sz w:val="22"/>
          <w:szCs w:val="22"/>
        </w:rPr>
        <w:t>§</w:t>
      </w:r>
      <w:r w:rsidR="007644FE">
        <w:rPr>
          <w:spacing w:val="-6"/>
          <w:sz w:val="22"/>
          <w:szCs w:val="22"/>
          <w:lang w:eastAsia="ar-SA"/>
        </w:rPr>
        <w:t xml:space="preserve"> 3 ust. 2</w:t>
      </w:r>
      <w:r w:rsidRPr="00AC4194">
        <w:rPr>
          <w:spacing w:val="-6"/>
          <w:sz w:val="22"/>
          <w:szCs w:val="22"/>
          <w:lang w:eastAsia="ar-SA"/>
        </w:rPr>
        <w:t xml:space="preserve">, każdorazowo w wysokości </w:t>
      </w:r>
      <w:r w:rsidR="001E72D0">
        <w:rPr>
          <w:b/>
          <w:spacing w:val="-6"/>
          <w:sz w:val="22"/>
          <w:szCs w:val="22"/>
          <w:lang w:eastAsia="ar-SA"/>
        </w:rPr>
        <w:t>5</w:t>
      </w:r>
      <w:r w:rsidRPr="00AC4194">
        <w:rPr>
          <w:b/>
          <w:spacing w:val="-6"/>
          <w:sz w:val="22"/>
          <w:szCs w:val="22"/>
          <w:lang w:eastAsia="ar-SA"/>
        </w:rPr>
        <w:t>0,00 zł</w:t>
      </w:r>
      <w:r w:rsidRPr="00AC4194">
        <w:rPr>
          <w:spacing w:val="-6"/>
          <w:sz w:val="22"/>
          <w:szCs w:val="22"/>
          <w:lang w:eastAsia="ar-SA"/>
        </w:rPr>
        <w:t xml:space="preserve"> za stwierdzone uchybienie</w:t>
      </w:r>
      <w:r>
        <w:rPr>
          <w:spacing w:val="-6"/>
          <w:sz w:val="22"/>
          <w:szCs w:val="22"/>
          <w:lang w:eastAsia="ar-SA"/>
        </w:rPr>
        <w:t>.</w:t>
      </w:r>
    </w:p>
    <w:p w14:paraId="48B6F226" w14:textId="4E35F3B3" w:rsidR="00F342AA" w:rsidRDefault="00F342A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Łączna maksymalna wysokość kar umownych nie może przekraczać 30 % wartości umowy</w:t>
      </w:r>
      <w:r w:rsidR="00763E1D" w:rsidRPr="00763E1D">
        <w:rPr>
          <w:sz w:val="22"/>
          <w:szCs w:val="22"/>
        </w:rPr>
        <w:t>.</w:t>
      </w:r>
    </w:p>
    <w:p w14:paraId="2D747053" w14:textId="1BCA85E3" w:rsidR="001C221A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Zamawiający zastrzega sobie prawo potrącenia kar umownych oraz kosztów, o których mowa w umowie z wynagrodzenia należnego Wykonawcy. O potrąceniu Zamawiający zawiadomi Wykonawcę w formie pisemnej wraz z podaniem uzasadnienia.</w:t>
      </w:r>
    </w:p>
    <w:p w14:paraId="3390C6A5" w14:textId="749CFDB7" w:rsidR="008619FC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6AB35E2F" w14:textId="59D1C660" w:rsidR="001C221A" w:rsidRDefault="001C221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sz w:val="22"/>
          <w:szCs w:val="22"/>
        </w:rPr>
        <w:t xml:space="preserve">Postanowienia umowy dotyczące kar umownych pozostają wiążące dla stron w przypadku </w:t>
      </w:r>
      <w:r w:rsidRPr="00763E1D">
        <w:rPr>
          <w:sz w:val="22"/>
          <w:szCs w:val="22"/>
        </w:rPr>
        <w:br/>
        <w:t>odstąpienia od umowy przez którąkolwiek ze stron.</w:t>
      </w:r>
    </w:p>
    <w:p w14:paraId="7E31316C" w14:textId="4A754AE1" w:rsidR="00F342AA" w:rsidRPr="00763E1D" w:rsidRDefault="00F342AA" w:rsidP="005203F3">
      <w:pPr>
        <w:pStyle w:val="Akapitzlist"/>
        <w:numPr>
          <w:ilvl w:val="0"/>
          <w:numId w:val="20"/>
        </w:numPr>
        <w:tabs>
          <w:tab w:val="left" w:pos="567"/>
          <w:tab w:val="left" w:pos="851"/>
        </w:tabs>
        <w:ind w:left="284" w:hanging="284"/>
        <w:jc w:val="both"/>
        <w:rPr>
          <w:sz w:val="22"/>
          <w:szCs w:val="22"/>
        </w:rPr>
      </w:pPr>
      <w:r w:rsidRPr="00763E1D">
        <w:rPr>
          <w:bCs/>
          <w:sz w:val="22"/>
          <w:szCs w:val="22"/>
        </w:rPr>
        <w:t>Wykonawca</w:t>
      </w:r>
      <w:r w:rsidRPr="00763E1D">
        <w:rPr>
          <w:sz w:val="22"/>
          <w:szCs w:val="22"/>
        </w:rPr>
        <w:t xml:space="preserve"> nie ponosi odpowiedzialności z tytułu kar umownych, jeżeli okoliczności będące podstawą do ich nałożenia wynikają z </w:t>
      </w:r>
      <w:proofErr w:type="gramStart"/>
      <w:r w:rsidRPr="00763E1D">
        <w:rPr>
          <w:sz w:val="22"/>
          <w:szCs w:val="22"/>
        </w:rPr>
        <w:t>okoliczności za które</w:t>
      </w:r>
      <w:proofErr w:type="gramEnd"/>
      <w:r w:rsidRPr="00763E1D">
        <w:rPr>
          <w:sz w:val="22"/>
          <w:szCs w:val="22"/>
        </w:rPr>
        <w:t xml:space="preserve">, wyłączną odpowiedzialność ponosi </w:t>
      </w:r>
      <w:r w:rsidRPr="00763E1D">
        <w:rPr>
          <w:bCs/>
          <w:sz w:val="22"/>
          <w:szCs w:val="22"/>
        </w:rPr>
        <w:t>Zamawiający</w:t>
      </w:r>
      <w:r w:rsidRPr="00763E1D">
        <w:rPr>
          <w:sz w:val="22"/>
          <w:szCs w:val="22"/>
        </w:rPr>
        <w:t>.</w:t>
      </w:r>
    </w:p>
    <w:p w14:paraId="40420235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p w14:paraId="3F5B7C67" w14:textId="797F1E3F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 xml:space="preserve">§ </w:t>
      </w:r>
      <w:r w:rsidR="007D0718" w:rsidRPr="00E74008">
        <w:rPr>
          <w:b/>
          <w:sz w:val="22"/>
          <w:szCs w:val="22"/>
        </w:rPr>
        <w:t>1</w:t>
      </w:r>
      <w:r w:rsidR="00F67015">
        <w:rPr>
          <w:b/>
          <w:sz w:val="22"/>
          <w:szCs w:val="22"/>
        </w:rPr>
        <w:t>0</w:t>
      </w:r>
    </w:p>
    <w:p w14:paraId="33C04A65" w14:textId="77777777" w:rsidR="001C221A" w:rsidRPr="00E74008" w:rsidRDefault="001C221A" w:rsidP="00967EE8">
      <w:pPr>
        <w:ind w:left="284" w:hanging="284"/>
        <w:jc w:val="center"/>
        <w:rPr>
          <w:sz w:val="22"/>
          <w:szCs w:val="22"/>
        </w:rPr>
      </w:pPr>
      <w:r w:rsidRPr="00E74008">
        <w:rPr>
          <w:b/>
          <w:sz w:val="22"/>
          <w:szCs w:val="22"/>
        </w:rPr>
        <w:t>Odstąpienie od umowy</w:t>
      </w:r>
    </w:p>
    <w:p w14:paraId="72F2C966" w14:textId="2B0F32C8" w:rsidR="00C33CEA" w:rsidRPr="00967EE8" w:rsidRDefault="00C33CEA" w:rsidP="00967EE8">
      <w:pPr>
        <w:numPr>
          <w:ilvl w:val="3"/>
          <w:numId w:val="3"/>
        </w:numPr>
        <w:tabs>
          <w:tab w:val="clear" w:pos="2880"/>
          <w:tab w:val="left" w:pos="284"/>
        </w:tabs>
        <w:suppressAutoHyphens w:val="0"/>
        <w:autoSpaceDE w:val="0"/>
        <w:ind w:left="284" w:hanging="284"/>
        <w:jc w:val="both"/>
        <w:rPr>
          <w:rFonts w:eastAsia="Calibri"/>
          <w:sz w:val="22"/>
          <w:szCs w:val="22"/>
        </w:rPr>
      </w:pPr>
      <w:r w:rsidRPr="00967EE8">
        <w:rPr>
          <w:rFonts w:eastAsia="Calibri"/>
          <w:sz w:val="22"/>
          <w:szCs w:val="22"/>
        </w:rPr>
        <w:t xml:space="preserve">Strony postanawiają, że oprócz przypadków wymienionych w ustawie </w:t>
      </w:r>
      <w:r w:rsidR="00920487" w:rsidRPr="00967EE8">
        <w:rPr>
          <w:spacing w:val="-4"/>
          <w:sz w:val="22"/>
          <w:szCs w:val="22"/>
          <w:lang w:eastAsia="pl-PL"/>
        </w:rPr>
        <w:t>z 23 kwietnia 1964 r</w:t>
      </w:r>
      <w:r w:rsidR="00F03C56">
        <w:rPr>
          <w:spacing w:val="-4"/>
          <w:sz w:val="22"/>
          <w:szCs w:val="22"/>
          <w:lang w:eastAsia="pl-PL"/>
        </w:rPr>
        <w:t>.</w:t>
      </w:r>
      <w:r w:rsidR="00920487" w:rsidRPr="00967EE8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Kodeks Cywilny</w:t>
      </w:r>
      <w:r w:rsidR="00C961DE">
        <w:rPr>
          <w:rFonts w:eastAsia="Calibri"/>
          <w:sz w:val="22"/>
          <w:szCs w:val="22"/>
        </w:rPr>
        <w:t xml:space="preserve"> </w:t>
      </w:r>
      <w:r w:rsidR="00C961DE" w:rsidRPr="00C961DE">
        <w:rPr>
          <w:rFonts w:eastAsia="Calibri"/>
          <w:sz w:val="22"/>
          <w:szCs w:val="22"/>
        </w:rPr>
        <w:t xml:space="preserve">( Dz. U. </w:t>
      </w:r>
      <w:proofErr w:type="gramStart"/>
      <w:r w:rsidR="00C961DE" w:rsidRPr="00C961DE">
        <w:rPr>
          <w:rFonts w:eastAsia="Calibri"/>
          <w:sz w:val="22"/>
          <w:szCs w:val="22"/>
        </w:rPr>
        <w:t>z</w:t>
      </w:r>
      <w:proofErr w:type="gramEnd"/>
      <w:r w:rsidR="00C961DE" w:rsidRPr="00C961DE">
        <w:rPr>
          <w:rFonts w:eastAsia="Calibri"/>
          <w:sz w:val="22"/>
          <w:szCs w:val="22"/>
        </w:rPr>
        <w:t xml:space="preserve"> 2025 r., poz. 1071)</w:t>
      </w:r>
      <w:r w:rsidR="00763E1D">
        <w:rPr>
          <w:rFonts w:eastAsia="Calibri"/>
          <w:sz w:val="22"/>
          <w:szCs w:val="22"/>
        </w:rPr>
        <w:t xml:space="preserve"> </w:t>
      </w:r>
      <w:r w:rsidRPr="00967EE8">
        <w:rPr>
          <w:rFonts w:eastAsia="Calibri"/>
          <w:sz w:val="22"/>
          <w:szCs w:val="22"/>
        </w:rPr>
        <w:t>przysługuje im prawo odstąpienia od umowy w następujących przypadkach:</w:t>
      </w:r>
    </w:p>
    <w:p w14:paraId="67253D8C" w14:textId="77777777" w:rsidR="00C33CEA" w:rsidRPr="00967EE8" w:rsidRDefault="00C33CEA" w:rsidP="00967EE8">
      <w:pPr>
        <w:ind w:left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1) Zamawiający może odstąpić od umowy:</w:t>
      </w:r>
    </w:p>
    <w:p w14:paraId="1AB7087E" w14:textId="77777777" w:rsidR="00C33CEA" w:rsidRPr="00967EE8" w:rsidRDefault="00C33CEA" w:rsidP="005203F3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w</w:t>
      </w:r>
      <w:proofErr w:type="gramEnd"/>
      <w:r w:rsidRPr="00967EE8">
        <w:rPr>
          <w:sz w:val="22"/>
          <w:szCs w:val="22"/>
        </w:rPr>
        <w:t xml:space="preserve"> razie wystąpienia istotnej zmiany okoliczności powodującej, że wykonanie umowy nie leży w interesie publicznym, czego nie można było przewidzieć w chwili zawarcia umowy, lub dalsze wykonywanie umowy może zagrozić istotnemu bezpieczeństwu państwa lub bezpieczeństwu publicznemu,</w:t>
      </w:r>
    </w:p>
    <w:p w14:paraId="7ACD7B13" w14:textId="77777777" w:rsidR="00C33CEA" w:rsidRPr="00967EE8" w:rsidRDefault="00C33CEA" w:rsidP="005203F3">
      <w:pPr>
        <w:numPr>
          <w:ilvl w:val="0"/>
          <w:numId w:val="11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967EE8">
        <w:rPr>
          <w:sz w:val="22"/>
          <w:szCs w:val="22"/>
        </w:rPr>
        <w:t xml:space="preserve"> w zakresie objętym zamówieniem,</w:t>
      </w:r>
    </w:p>
    <w:p w14:paraId="37F775AC" w14:textId="77777777" w:rsidR="00C33CEA" w:rsidRPr="00967EE8" w:rsidRDefault="00C33CEA" w:rsidP="005203F3">
      <w:pPr>
        <w:numPr>
          <w:ilvl w:val="0"/>
          <w:numId w:val="11"/>
        </w:numPr>
        <w:ind w:left="851" w:hanging="284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Wykonawca jest w zwłoce w wydaniu towaru lub usunięciu stwierdzonych wad, braków lub niezgodności</w:t>
      </w:r>
      <w:r w:rsidRPr="00967EE8">
        <w:rPr>
          <w:sz w:val="22"/>
          <w:szCs w:val="22"/>
        </w:rPr>
        <w:t xml:space="preserve"> towaru z umową o 7 dni kalendarzowych ponad terminy określone w umowie</w:t>
      </w:r>
      <w:r w:rsidRPr="00967EE8">
        <w:rPr>
          <w:spacing w:val="-4"/>
          <w:sz w:val="22"/>
          <w:szCs w:val="22"/>
        </w:rPr>
        <w:t>.</w:t>
      </w:r>
    </w:p>
    <w:p w14:paraId="2B6A255F" w14:textId="77777777" w:rsidR="00C33CEA" w:rsidRDefault="00C33CEA" w:rsidP="005203F3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967EE8">
        <w:rPr>
          <w:spacing w:val="-4"/>
          <w:sz w:val="22"/>
          <w:szCs w:val="22"/>
        </w:rPr>
        <w:t>Wykonawca trzykrotnie został ukarany za naruszenie tożsamych obowiązków określonych</w:t>
      </w:r>
      <w:r w:rsidRPr="00967EE8">
        <w:rPr>
          <w:sz w:val="22"/>
          <w:szCs w:val="22"/>
        </w:rPr>
        <w:t xml:space="preserve"> w umowie,</w:t>
      </w:r>
    </w:p>
    <w:p w14:paraId="5C1252EC" w14:textId="3DA1BC98" w:rsidR="00A6596C" w:rsidRPr="00967EE8" w:rsidRDefault="00A6596C" w:rsidP="005203F3">
      <w:pPr>
        <w:numPr>
          <w:ilvl w:val="0"/>
          <w:numId w:val="11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nie przedłożył dokumentów na wezwanie Zamawiającego określonych w </w:t>
      </w:r>
      <w:r w:rsidRPr="00A6596C">
        <w:rPr>
          <w:sz w:val="22"/>
          <w:szCs w:val="22"/>
        </w:rPr>
        <w:t>§</w:t>
      </w:r>
      <w:r>
        <w:rPr>
          <w:sz w:val="22"/>
          <w:szCs w:val="22"/>
        </w:rPr>
        <w:t xml:space="preserve"> </w:t>
      </w:r>
      <w:r w:rsidRPr="00A6596C">
        <w:rPr>
          <w:sz w:val="22"/>
          <w:szCs w:val="22"/>
        </w:rPr>
        <w:t>3 ust. 4</w:t>
      </w:r>
      <w:r>
        <w:rPr>
          <w:sz w:val="22"/>
          <w:szCs w:val="22"/>
        </w:rPr>
        <w:t>.</w:t>
      </w:r>
    </w:p>
    <w:p w14:paraId="222877D8" w14:textId="77777777" w:rsidR="00C33CEA" w:rsidRPr="00967EE8" w:rsidRDefault="00C33CEA" w:rsidP="005203F3">
      <w:pPr>
        <w:numPr>
          <w:ilvl w:val="0"/>
          <w:numId w:val="12"/>
        </w:numPr>
        <w:ind w:left="567" w:hanging="283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Wykonawca może odstąpić od </w:t>
      </w:r>
      <w:proofErr w:type="gramStart"/>
      <w:r w:rsidRPr="00967EE8">
        <w:rPr>
          <w:sz w:val="22"/>
          <w:szCs w:val="22"/>
        </w:rPr>
        <w:t>umowy jeżeli</w:t>
      </w:r>
      <w:proofErr w:type="gramEnd"/>
      <w:r w:rsidRPr="00967EE8">
        <w:rPr>
          <w:sz w:val="22"/>
          <w:szCs w:val="22"/>
        </w:rPr>
        <w:t>:</w:t>
      </w:r>
    </w:p>
    <w:p w14:paraId="058A5424" w14:textId="77777777" w:rsidR="00C33CEA" w:rsidRPr="00967EE8" w:rsidRDefault="00C33CEA" w:rsidP="005203F3">
      <w:pPr>
        <w:numPr>
          <w:ilvl w:val="0"/>
          <w:numId w:val="13"/>
        </w:numPr>
        <w:ind w:left="851" w:hanging="284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Zamawiający jest w zwłoce z uiszczeniem należności na rzecz </w:t>
      </w:r>
      <w:r w:rsidRPr="00967EE8">
        <w:rPr>
          <w:spacing w:val="-4"/>
          <w:sz w:val="22"/>
          <w:szCs w:val="22"/>
        </w:rPr>
        <w:t>Wykonawcy 2 miesiące ponad termin płatności faktury i pomimo dodatkowego wezwania</w:t>
      </w:r>
      <w:r w:rsidRPr="00967EE8">
        <w:rPr>
          <w:sz w:val="22"/>
          <w:szCs w:val="22"/>
        </w:rPr>
        <w:t xml:space="preserve"> listem poleconym odmawia uiszczenia należności.</w:t>
      </w:r>
    </w:p>
    <w:p w14:paraId="26CAA52C" w14:textId="77777777" w:rsidR="00C33CEA" w:rsidRPr="00967EE8" w:rsidRDefault="00C33CEA" w:rsidP="005203F3">
      <w:pPr>
        <w:numPr>
          <w:ilvl w:val="3"/>
          <w:numId w:val="14"/>
        </w:numPr>
        <w:tabs>
          <w:tab w:val="clear" w:pos="2880"/>
          <w:tab w:val="num" w:pos="142"/>
        </w:tabs>
        <w:ind w:left="426" w:hanging="426"/>
        <w:jc w:val="both"/>
        <w:rPr>
          <w:sz w:val="22"/>
          <w:szCs w:val="22"/>
        </w:rPr>
      </w:pPr>
      <w:r w:rsidRPr="00967EE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967EE8">
        <w:rPr>
          <w:rFonts w:eastAsia="Calibri"/>
          <w:spacing w:val="-4"/>
          <w:sz w:val="22"/>
          <w:szCs w:val="22"/>
        </w:rPr>
        <w:t xml:space="preserve">. </w:t>
      </w:r>
      <w:r w:rsidRPr="00967EE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472F5663" w14:textId="77777777" w:rsidR="00BB2BDD" w:rsidRDefault="00C33CEA" w:rsidP="005203F3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</w:rPr>
        <w:t>Przed wykonaniem prawa odstąpienia od umowy, strona zamierzająca odstąpić od umowy wyznaczy</w:t>
      </w:r>
      <w:r w:rsidRPr="00967EE8">
        <w:rPr>
          <w:sz w:val="22"/>
          <w:szCs w:val="22"/>
        </w:rPr>
        <w:t xml:space="preserve"> pisemnie drugiej stronie stosowny termin na usunięcie naruszeń lub usunięcie ich przyczyn, </w:t>
      </w:r>
      <w:r w:rsidRPr="00967EE8">
        <w:rPr>
          <w:spacing w:val="-4"/>
          <w:sz w:val="22"/>
          <w:szCs w:val="22"/>
        </w:rPr>
        <w:t>który nie może być jednakże dłuższy niż 5 dni kalendarzowych od dnia otrzymania zawiadomienia.</w:t>
      </w:r>
    </w:p>
    <w:p w14:paraId="0EC341B2" w14:textId="7ADF6A4D" w:rsidR="00BB2BDD" w:rsidRPr="000A1625" w:rsidRDefault="00BB2BDD" w:rsidP="005203F3">
      <w:pPr>
        <w:numPr>
          <w:ilvl w:val="3"/>
          <w:numId w:val="14"/>
        </w:numPr>
        <w:tabs>
          <w:tab w:val="clear" w:pos="2880"/>
          <w:tab w:val="num" w:pos="142"/>
          <w:tab w:val="num" w:pos="426"/>
        </w:tabs>
        <w:ind w:left="426" w:hanging="426"/>
        <w:jc w:val="both"/>
        <w:rPr>
          <w:sz w:val="22"/>
          <w:szCs w:val="22"/>
        </w:rPr>
      </w:pPr>
      <w:r w:rsidRPr="00AB2955">
        <w:rPr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73BC0022" w14:textId="77777777" w:rsidR="001B32ED" w:rsidRPr="0048506D" w:rsidRDefault="001B32ED" w:rsidP="00967EE8">
      <w:pPr>
        <w:ind w:left="284" w:hanging="284"/>
        <w:jc w:val="center"/>
        <w:rPr>
          <w:b/>
          <w:color w:val="212121"/>
          <w:sz w:val="22"/>
          <w:szCs w:val="22"/>
        </w:rPr>
      </w:pPr>
    </w:p>
    <w:p w14:paraId="0E5E1A95" w14:textId="675C3A3D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§ 1</w:t>
      </w:r>
      <w:r w:rsidR="00F67015">
        <w:rPr>
          <w:b/>
          <w:color w:val="212121"/>
          <w:sz w:val="22"/>
          <w:szCs w:val="22"/>
        </w:rPr>
        <w:t>1</w:t>
      </w:r>
    </w:p>
    <w:p w14:paraId="4B2E6DEA" w14:textId="77777777" w:rsidR="001C221A" w:rsidRPr="0048506D" w:rsidRDefault="001C221A" w:rsidP="00967EE8">
      <w:pPr>
        <w:ind w:left="284" w:hanging="284"/>
        <w:jc w:val="center"/>
        <w:rPr>
          <w:color w:val="212121"/>
          <w:sz w:val="22"/>
          <w:szCs w:val="22"/>
        </w:rPr>
      </w:pPr>
      <w:r w:rsidRPr="0048506D">
        <w:rPr>
          <w:b/>
          <w:color w:val="212121"/>
          <w:sz w:val="22"/>
          <w:szCs w:val="22"/>
        </w:rPr>
        <w:t>Istotna zmiana okoliczności,</w:t>
      </w:r>
      <w:r w:rsidR="000D27D8" w:rsidRPr="0048506D">
        <w:rPr>
          <w:b/>
          <w:color w:val="212121"/>
          <w:sz w:val="22"/>
          <w:szCs w:val="22"/>
        </w:rPr>
        <w:t xml:space="preserve"> </w:t>
      </w:r>
      <w:r w:rsidRPr="0048506D">
        <w:rPr>
          <w:b/>
          <w:color w:val="212121"/>
          <w:sz w:val="22"/>
          <w:szCs w:val="22"/>
        </w:rPr>
        <w:t>siła wyższa</w:t>
      </w:r>
    </w:p>
    <w:p w14:paraId="4F3B9528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ind w:left="426" w:hanging="426"/>
        <w:jc w:val="both"/>
        <w:rPr>
          <w:sz w:val="22"/>
          <w:szCs w:val="22"/>
        </w:rPr>
      </w:pPr>
      <w:r w:rsidRPr="00967EE8">
        <w:rPr>
          <w:spacing w:val="-8"/>
          <w:sz w:val="22"/>
          <w:szCs w:val="22"/>
        </w:rPr>
        <w:t>W razie zaistnienia istotnej zmiany okoliczności powodującej, że wykonanie umowy nie leży w interesie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publicznym, czego nie można było przewidzieć w chwili zawarcia umowy,</w:t>
      </w:r>
      <w:r w:rsidRPr="00967EE8">
        <w:rPr>
          <w:sz w:val="22"/>
          <w:szCs w:val="22"/>
        </w:rPr>
        <w:t xml:space="preserve"> </w:t>
      </w:r>
      <w:r w:rsidRPr="00967EE8">
        <w:rPr>
          <w:spacing w:val="-8"/>
          <w:sz w:val="22"/>
          <w:szCs w:val="22"/>
        </w:rPr>
        <w:t>Zamawiający może odstąpić</w:t>
      </w:r>
      <w:r w:rsidRPr="00967EE8">
        <w:rPr>
          <w:sz w:val="22"/>
          <w:szCs w:val="22"/>
        </w:rPr>
        <w:t xml:space="preserve"> </w:t>
      </w:r>
      <w:r w:rsidRPr="00967EE8">
        <w:rPr>
          <w:spacing w:val="-4"/>
          <w:sz w:val="22"/>
          <w:szCs w:val="22"/>
        </w:rPr>
        <w:t>od umowy w terminie 30 dni kalendarzowych od powzięcia wiadomości o tych okolicznościach.</w:t>
      </w:r>
      <w:r w:rsidRPr="00967EE8">
        <w:rPr>
          <w:sz w:val="22"/>
          <w:szCs w:val="22"/>
        </w:rPr>
        <w:t xml:space="preserve"> W takim przypadku Wykonawca może żądać wyłącznie wynagrodzenia należnego z tytułu wykonania części umowy.</w:t>
      </w:r>
    </w:p>
    <w:p w14:paraId="3BD5EFA1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6"/>
          <w:sz w:val="22"/>
          <w:szCs w:val="22"/>
          <w:lang w:eastAsia="pl-PL"/>
        </w:rPr>
        <w:t>Strony niniejszej umowy będą zwolnione z odpowiedzialności za niewypełnienie swoich zobowiązań</w:t>
      </w:r>
      <w:r w:rsidRPr="00967EE8">
        <w:rPr>
          <w:sz w:val="22"/>
          <w:szCs w:val="22"/>
          <w:lang w:eastAsia="pl-PL"/>
        </w:rPr>
        <w:t xml:space="preserve"> </w:t>
      </w:r>
      <w:r w:rsidRPr="00967EE8">
        <w:rPr>
          <w:spacing w:val="-6"/>
          <w:sz w:val="22"/>
          <w:szCs w:val="22"/>
          <w:lang w:eastAsia="pl-PL"/>
        </w:rPr>
        <w:t>zawartych w umowie, jeżeli okoliczności siły wyższej będą stanowiły przeszkodę w ich wypełnieniu.</w:t>
      </w:r>
    </w:p>
    <w:p w14:paraId="1956D400" w14:textId="77777777" w:rsidR="001C221A" w:rsidRPr="00967EE8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Strona może powołać się na okoliczności siły wyższej tylko wtedy, gdy poinformuje ona o tym </w:t>
      </w:r>
      <w:r w:rsidRPr="00967EE8">
        <w:rPr>
          <w:spacing w:val="-6"/>
          <w:sz w:val="22"/>
          <w:szCs w:val="22"/>
          <w:lang w:eastAsia="pl-PL"/>
        </w:rPr>
        <w:t>pisemnie drugą stronę w ciągu 3 dni roboczych od powstania tych okoliczności, o ile poinformowanie</w:t>
      </w:r>
      <w:r w:rsidRPr="00967EE8">
        <w:rPr>
          <w:sz w:val="22"/>
          <w:szCs w:val="22"/>
          <w:lang w:eastAsia="pl-PL"/>
        </w:rPr>
        <w:t xml:space="preserve"> drugiej strony jest </w:t>
      </w:r>
      <w:r w:rsidRPr="00967EE8">
        <w:rPr>
          <w:sz w:val="22"/>
          <w:szCs w:val="22"/>
          <w:lang w:eastAsia="pl-PL"/>
        </w:rPr>
        <w:lastRenderedPageBreak/>
        <w:t>w tym terminie możliwe.</w:t>
      </w:r>
    </w:p>
    <w:p w14:paraId="256FA892" w14:textId="403D63C3" w:rsidR="00E74008" w:rsidRPr="004B5C02" w:rsidRDefault="001C221A" w:rsidP="005203F3">
      <w:pPr>
        <w:widowControl w:val="0"/>
        <w:numPr>
          <w:ilvl w:val="0"/>
          <w:numId w:val="8"/>
        </w:numPr>
        <w:tabs>
          <w:tab w:val="clear" w:pos="360"/>
          <w:tab w:val="num" w:pos="567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pacing w:val="-10"/>
          <w:sz w:val="22"/>
          <w:szCs w:val="22"/>
          <w:lang w:eastAsia="pl-PL"/>
        </w:rPr>
        <w:t>Okoliczności zaistnienia siły wyższej muszą zostać udowodnione przez st</w:t>
      </w:r>
      <w:r w:rsidR="004B5C02">
        <w:rPr>
          <w:spacing w:val="-10"/>
          <w:sz w:val="22"/>
          <w:szCs w:val="22"/>
          <w:lang w:eastAsia="pl-PL"/>
        </w:rPr>
        <w:t>ronę, która się na nie powołuje</w:t>
      </w:r>
    </w:p>
    <w:p w14:paraId="764D76E7" w14:textId="77777777" w:rsidR="009B434B" w:rsidRDefault="009B434B" w:rsidP="00967EE8">
      <w:pPr>
        <w:ind w:left="284" w:right="-99" w:hanging="284"/>
        <w:jc w:val="center"/>
        <w:rPr>
          <w:b/>
          <w:bCs/>
          <w:sz w:val="22"/>
          <w:szCs w:val="22"/>
        </w:rPr>
      </w:pPr>
    </w:p>
    <w:p w14:paraId="770CC049" w14:textId="3FCD7E8D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§ 1</w:t>
      </w:r>
      <w:r w:rsidR="00F67015">
        <w:rPr>
          <w:b/>
          <w:bCs/>
          <w:sz w:val="22"/>
          <w:szCs w:val="22"/>
        </w:rPr>
        <w:t>2</w:t>
      </w:r>
    </w:p>
    <w:p w14:paraId="3F399C31" w14:textId="77777777" w:rsidR="001C221A" w:rsidRPr="00967EE8" w:rsidRDefault="001C221A" w:rsidP="00967EE8">
      <w:pPr>
        <w:ind w:left="284" w:right="-99" w:hanging="284"/>
        <w:jc w:val="center"/>
        <w:rPr>
          <w:sz w:val="22"/>
          <w:szCs w:val="22"/>
        </w:rPr>
      </w:pPr>
      <w:r w:rsidRPr="00967EE8">
        <w:rPr>
          <w:b/>
          <w:bCs/>
          <w:sz w:val="22"/>
          <w:szCs w:val="22"/>
        </w:rPr>
        <w:t>Zmiany umowy</w:t>
      </w:r>
    </w:p>
    <w:p w14:paraId="2029DE64" w14:textId="77777777" w:rsidR="001C221A" w:rsidRPr="00967EE8" w:rsidRDefault="001C221A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Strony dopuszczają możliwość zmian umowy w następującym zakresie:</w:t>
      </w:r>
    </w:p>
    <w:p w14:paraId="01456CF6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osób odpowiedzialnych za realizację umowy</w:t>
      </w:r>
    </w:p>
    <w:p w14:paraId="5F71C98B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danych teleadresowych,</w:t>
      </w:r>
    </w:p>
    <w:p w14:paraId="2B4DD1D5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284" w:firstLine="0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podwykonawców na zasadach określonych w umowie,</w:t>
      </w:r>
    </w:p>
    <w:p w14:paraId="6377B2BE" w14:textId="77777777" w:rsidR="001C221A" w:rsidRPr="00967EE8" w:rsidRDefault="001C221A" w:rsidP="005203F3">
      <w:pPr>
        <w:numPr>
          <w:ilvl w:val="0"/>
          <w:numId w:val="4"/>
        </w:numPr>
        <w:tabs>
          <w:tab w:val="num" w:pos="567"/>
        </w:tabs>
        <w:ind w:left="567" w:hanging="283"/>
        <w:jc w:val="both"/>
        <w:rPr>
          <w:sz w:val="22"/>
          <w:szCs w:val="22"/>
        </w:rPr>
      </w:pPr>
      <w:proofErr w:type="gramStart"/>
      <w:r w:rsidRPr="00967EE8">
        <w:rPr>
          <w:sz w:val="22"/>
          <w:szCs w:val="22"/>
        </w:rPr>
        <w:t>zmiany</w:t>
      </w:r>
      <w:proofErr w:type="gramEnd"/>
      <w:r w:rsidRPr="00967EE8">
        <w:rPr>
          <w:sz w:val="22"/>
          <w:szCs w:val="22"/>
        </w:rPr>
        <w:t xml:space="preserve"> przywoływanych w przedmiotowej umowie ustaw oraz rozporządzeń (zmiany przepisów bądź wymogów szczególnych dotyczących przedmiotu zamówienia).</w:t>
      </w:r>
    </w:p>
    <w:p w14:paraId="6117B813" w14:textId="77777777" w:rsidR="000A16CB" w:rsidRPr="002D4C9D" w:rsidRDefault="000A16CB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2D4C9D">
        <w:rPr>
          <w:sz w:val="22"/>
          <w:szCs w:val="22"/>
        </w:rPr>
        <w:t>Zmiany sposobu wykonania przedmiotu zamówienia (modyfikacja zakresu świadczenia):</w:t>
      </w:r>
    </w:p>
    <w:p w14:paraId="65FDA81D" w14:textId="77777777" w:rsidR="000A16CB" w:rsidRPr="002D4C9D" w:rsidRDefault="000A16CB" w:rsidP="005203F3">
      <w:pPr>
        <w:numPr>
          <w:ilvl w:val="0"/>
          <w:numId w:val="19"/>
        </w:numPr>
        <w:ind w:left="426" w:hanging="77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zmiany</w:t>
      </w:r>
      <w:proofErr w:type="gramEnd"/>
      <w:r w:rsidRPr="002D4C9D">
        <w:rPr>
          <w:sz w:val="22"/>
          <w:szCs w:val="22"/>
        </w:rPr>
        <w:t xml:space="preserve"> produktu na inny równoważny produkt w razie udokumentowanego braku produktu objętego </w:t>
      </w:r>
    </w:p>
    <w:p w14:paraId="4F275100" w14:textId="77777777" w:rsidR="000A16CB" w:rsidRPr="002D4C9D" w:rsidRDefault="000A16CB" w:rsidP="007C7432">
      <w:pPr>
        <w:pStyle w:val="Tekstpodstawowywcity"/>
        <w:tabs>
          <w:tab w:val="left" w:pos="1418"/>
          <w:tab w:val="left" w:pos="1560"/>
        </w:tabs>
        <w:spacing w:after="0"/>
        <w:ind w:left="72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przedmiotem</w:t>
      </w:r>
      <w:proofErr w:type="gramEnd"/>
      <w:r w:rsidRPr="002D4C9D">
        <w:rPr>
          <w:sz w:val="22"/>
          <w:szCs w:val="22"/>
        </w:rPr>
        <w:t xml:space="preserve"> zamówienia z przyczyn niezależnych od Wykonawcy; w takim przypadku Wykonawca zobowiązuj</w:t>
      </w:r>
      <w:r w:rsidR="002D4C9D">
        <w:rPr>
          <w:sz w:val="22"/>
          <w:szCs w:val="22"/>
        </w:rPr>
        <w:t>e</w:t>
      </w:r>
      <w:r w:rsidRPr="002D4C9D">
        <w:rPr>
          <w:sz w:val="22"/>
          <w:szCs w:val="22"/>
        </w:rPr>
        <w:t xml:space="preserve"> się niezwłocznie powiadomić Zamawiającego na piśmie o braku produktu i wymagana jest w tym zakresie każdorazowo akceptacja Zamawiającego, zaś zmiana ta nie może powodować podwyższenia cen,</w:t>
      </w:r>
    </w:p>
    <w:p w14:paraId="325B5F7E" w14:textId="1C8D7C31" w:rsidR="000A16CB" w:rsidRPr="002D4C9D" w:rsidRDefault="000A16CB" w:rsidP="005203F3">
      <w:pPr>
        <w:pStyle w:val="Tekstpodstawowywcity"/>
        <w:numPr>
          <w:ilvl w:val="0"/>
          <w:numId w:val="19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r w:rsidRPr="002D4C9D">
        <w:rPr>
          <w:sz w:val="22"/>
          <w:szCs w:val="22"/>
        </w:rPr>
        <w:t xml:space="preserve">zmiany terminu obowiązywania </w:t>
      </w:r>
      <w:proofErr w:type="gramStart"/>
      <w:r w:rsidRPr="002D4C9D">
        <w:rPr>
          <w:sz w:val="22"/>
          <w:szCs w:val="22"/>
        </w:rPr>
        <w:t>umowy o którym</w:t>
      </w:r>
      <w:proofErr w:type="gramEnd"/>
      <w:r w:rsidRPr="002D4C9D">
        <w:rPr>
          <w:sz w:val="22"/>
          <w:szCs w:val="22"/>
        </w:rPr>
        <w:t xml:space="preserve"> mowa </w:t>
      </w:r>
      <w:r w:rsidRPr="00A6596C">
        <w:rPr>
          <w:sz w:val="22"/>
          <w:szCs w:val="22"/>
        </w:rPr>
        <w:t xml:space="preserve">w </w:t>
      </w:r>
      <w:r w:rsidRPr="00A6596C">
        <w:rPr>
          <w:bCs/>
          <w:sz w:val="22"/>
          <w:szCs w:val="22"/>
        </w:rPr>
        <w:t>§</w:t>
      </w:r>
      <w:r w:rsidRPr="00A6596C">
        <w:rPr>
          <w:sz w:val="22"/>
          <w:szCs w:val="22"/>
        </w:rPr>
        <w:t xml:space="preserve"> </w:t>
      </w:r>
      <w:r w:rsidR="000E64B9" w:rsidRPr="00A6596C">
        <w:rPr>
          <w:sz w:val="22"/>
          <w:szCs w:val="22"/>
        </w:rPr>
        <w:t>2</w:t>
      </w:r>
      <w:r w:rsidRPr="00A6596C">
        <w:rPr>
          <w:sz w:val="22"/>
          <w:szCs w:val="22"/>
        </w:rPr>
        <w:t>,</w:t>
      </w:r>
    </w:p>
    <w:p w14:paraId="766B2D3A" w14:textId="77777777" w:rsidR="000A16CB" w:rsidRPr="007C7432" w:rsidRDefault="000A16CB" w:rsidP="005203F3">
      <w:pPr>
        <w:pStyle w:val="Tekstpodstawowywcity"/>
        <w:numPr>
          <w:ilvl w:val="0"/>
          <w:numId w:val="19"/>
        </w:numPr>
        <w:tabs>
          <w:tab w:val="left" w:pos="1418"/>
          <w:tab w:val="left" w:pos="1560"/>
        </w:tabs>
        <w:spacing w:after="0"/>
        <w:jc w:val="both"/>
        <w:rPr>
          <w:sz w:val="22"/>
          <w:szCs w:val="22"/>
        </w:rPr>
      </w:pPr>
      <w:proofErr w:type="gramStart"/>
      <w:r w:rsidRPr="002D4C9D">
        <w:rPr>
          <w:sz w:val="22"/>
          <w:szCs w:val="22"/>
        </w:rPr>
        <w:t>zwiększenie</w:t>
      </w:r>
      <w:proofErr w:type="gramEnd"/>
      <w:r w:rsidRPr="002D4C9D">
        <w:rPr>
          <w:sz w:val="22"/>
          <w:szCs w:val="22"/>
        </w:rPr>
        <w:t xml:space="preserve"> ilości zamawianego asortymentu w danej pozycji w stosunku do ilości objętej umową poprzez </w:t>
      </w:r>
      <w:r w:rsidRPr="007C7432">
        <w:rPr>
          <w:sz w:val="22"/>
          <w:szCs w:val="22"/>
        </w:rPr>
        <w:t>rezygnację z określonej ilości innego niewykorzystanego asortymenty na rzecz danej pozycji pod warunkiem, iż cena jednostkowa pozycji zwiększanej ilościowo oraz wartość umowy nie może ulec</w:t>
      </w:r>
      <w:r w:rsidR="007C7432">
        <w:rPr>
          <w:sz w:val="22"/>
          <w:szCs w:val="22"/>
        </w:rPr>
        <w:t xml:space="preserve"> </w:t>
      </w:r>
      <w:r w:rsidRPr="007C7432">
        <w:rPr>
          <w:sz w:val="22"/>
          <w:szCs w:val="22"/>
        </w:rPr>
        <w:t>podwyższeniu, a zmiana zostanie zaakceptowana przez strony</w:t>
      </w:r>
    </w:p>
    <w:p w14:paraId="08B2FCB7" w14:textId="77777777" w:rsidR="001C221A" w:rsidRPr="00967EE8" w:rsidRDefault="00F478E8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>Zmiany wysokości należnego wynagrodzenia w przypadku ustawowej zmiany obowiązujących stawek podatku VAT w odniesieniu do asortymentu objętego umową</w:t>
      </w:r>
    </w:p>
    <w:p w14:paraId="5595A8A9" w14:textId="0B66994C" w:rsidR="001C221A" w:rsidRPr="00967EE8" w:rsidRDefault="001C221A" w:rsidP="005203F3">
      <w:pPr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proofErr w:type="gramStart"/>
      <w:r w:rsidRPr="00967EE8">
        <w:rPr>
          <w:sz w:val="22"/>
          <w:szCs w:val="22"/>
        </w:rPr>
        <w:t>zmian o których</w:t>
      </w:r>
      <w:proofErr w:type="gramEnd"/>
      <w:r w:rsidRPr="00967EE8">
        <w:rPr>
          <w:sz w:val="22"/>
          <w:szCs w:val="22"/>
        </w:rPr>
        <w:t xml:space="preserve"> mowa w ust </w:t>
      </w:r>
      <w:r w:rsidR="00AC26C3" w:rsidRPr="00967EE8">
        <w:rPr>
          <w:sz w:val="22"/>
          <w:szCs w:val="22"/>
        </w:rPr>
        <w:t xml:space="preserve">1 </w:t>
      </w:r>
      <w:r w:rsidR="00873268">
        <w:rPr>
          <w:sz w:val="22"/>
          <w:szCs w:val="22"/>
        </w:rPr>
        <w:t xml:space="preserve">pkt a), </w:t>
      </w:r>
      <w:r w:rsidR="00AC26C3" w:rsidRPr="00967EE8">
        <w:rPr>
          <w:sz w:val="22"/>
          <w:szCs w:val="22"/>
        </w:rPr>
        <w:t>b), d)</w:t>
      </w:r>
      <w:r w:rsidR="00495A0C">
        <w:rPr>
          <w:sz w:val="22"/>
          <w:szCs w:val="22"/>
        </w:rPr>
        <w:t xml:space="preserve"> </w:t>
      </w:r>
      <w:r w:rsidRPr="00967EE8">
        <w:rPr>
          <w:sz w:val="22"/>
          <w:szCs w:val="22"/>
        </w:rPr>
        <w:t>dla których skuteczności wystarczające jest jednostronne pisemne oświadczenie strony.</w:t>
      </w:r>
    </w:p>
    <w:p w14:paraId="10804092" w14:textId="77777777" w:rsidR="00A97B26" w:rsidRPr="00967EE8" w:rsidRDefault="00A97B26" w:rsidP="007D0718">
      <w:pPr>
        <w:rPr>
          <w:b/>
          <w:sz w:val="22"/>
          <w:szCs w:val="22"/>
        </w:rPr>
      </w:pPr>
    </w:p>
    <w:p w14:paraId="28FD3E0D" w14:textId="536324D6" w:rsidR="001C221A" w:rsidRPr="00967EE8" w:rsidRDefault="001C221A" w:rsidP="00967EE8">
      <w:pPr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</w:rPr>
        <w:t>§ 1</w:t>
      </w:r>
      <w:r w:rsidR="00F67015">
        <w:rPr>
          <w:b/>
          <w:sz w:val="22"/>
          <w:szCs w:val="22"/>
        </w:rPr>
        <w:t>3</w:t>
      </w:r>
    </w:p>
    <w:p w14:paraId="16423677" w14:textId="77777777" w:rsidR="001C221A" w:rsidRPr="00967EE8" w:rsidRDefault="001C221A" w:rsidP="00967EE8">
      <w:pPr>
        <w:suppressAutoHyphens w:val="0"/>
        <w:ind w:left="284" w:hanging="284"/>
        <w:jc w:val="center"/>
        <w:rPr>
          <w:sz w:val="22"/>
          <w:szCs w:val="22"/>
        </w:rPr>
      </w:pPr>
      <w:r w:rsidRPr="00967EE8">
        <w:rPr>
          <w:b/>
          <w:sz w:val="22"/>
          <w:szCs w:val="22"/>
          <w:lang w:eastAsia="pl-PL"/>
        </w:rPr>
        <w:t>Postanowienia końcowe</w:t>
      </w:r>
    </w:p>
    <w:p w14:paraId="0530407C" w14:textId="77777777" w:rsidR="001C221A" w:rsidRPr="00967EE8" w:rsidRDefault="001C221A" w:rsidP="005203F3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 sprawach </w:t>
      </w:r>
      <w:proofErr w:type="gramStart"/>
      <w:r w:rsidRPr="00967EE8">
        <w:rPr>
          <w:sz w:val="22"/>
          <w:szCs w:val="22"/>
          <w:lang w:eastAsia="pl-PL"/>
        </w:rPr>
        <w:t>nie uregulowanych</w:t>
      </w:r>
      <w:proofErr w:type="gramEnd"/>
      <w:r w:rsidRPr="00967EE8">
        <w:rPr>
          <w:sz w:val="22"/>
          <w:szCs w:val="22"/>
          <w:lang w:eastAsia="pl-PL"/>
        </w:rPr>
        <w:t xml:space="preserve"> w niniejszej umowie mają zastosowanie:</w:t>
      </w:r>
    </w:p>
    <w:p w14:paraId="272692F1" w14:textId="5E473B20" w:rsidR="001C221A" w:rsidRPr="00967EE8" w:rsidRDefault="00CA58B3" w:rsidP="00CA58B3">
      <w:pPr>
        <w:tabs>
          <w:tab w:val="left" w:pos="567"/>
        </w:tabs>
        <w:suppressAutoHyphens w:val="0"/>
        <w:ind w:left="426"/>
        <w:jc w:val="both"/>
        <w:rPr>
          <w:sz w:val="22"/>
          <w:szCs w:val="22"/>
        </w:rPr>
      </w:pPr>
      <w:r>
        <w:rPr>
          <w:spacing w:val="-4"/>
          <w:sz w:val="22"/>
          <w:szCs w:val="22"/>
          <w:lang w:eastAsia="pl-PL"/>
        </w:rPr>
        <w:t xml:space="preserve">- </w:t>
      </w:r>
      <w:r w:rsidR="001C221A" w:rsidRPr="00967EE8">
        <w:rPr>
          <w:spacing w:val="-4"/>
          <w:sz w:val="22"/>
          <w:szCs w:val="22"/>
          <w:lang w:eastAsia="pl-PL"/>
        </w:rPr>
        <w:t xml:space="preserve">właściwe przepisy ustawy z 23 kwietnia 1964 r. Kodeks Cywilny </w:t>
      </w:r>
      <w:r w:rsidR="00A95348" w:rsidRPr="00967EE8">
        <w:rPr>
          <w:spacing w:val="-4"/>
          <w:sz w:val="22"/>
          <w:szCs w:val="22"/>
          <w:lang w:eastAsia="pl-PL"/>
        </w:rPr>
        <w:t>(</w:t>
      </w:r>
      <w:r w:rsidR="00A95348" w:rsidRPr="00967EE8">
        <w:rPr>
          <w:sz w:val="22"/>
          <w:szCs w:val="22"/>
        </w:rPr>
        <w:t xml:space="preserve">Dz.U. </w:t>
      </w:r>
      <w:proofErr w:type="gramStart"/>
      <w:r w:rsidR="00A95348" w:rsidRPr="00967EE8">
        <w:rPr>
          <w:sz w:val="22"/>
          <w:szCs w:val="22"/>
        </w:rPr>
        <w:t>z</w:t>
      </w:r>
      <w:proofErr w:type="gramEnd"/>
      <w:r w:rsidR="00A95348" w:rsidRPr="00967EE8">
        <w:rPr>
          <w:sz w:val="22"/>
          <w:szCs w:val="22"/>
        </w:rPr>
        <w:t xml:space="preserve"> 20</w:t>
      </w:r>
      <w:r w:rsidR="00A96F9A" w:rsidRPr="00967EE8">
        <w:rPr>
          <w:sz w:val="22"/>
          <w:szCs w:val="22"/>
        </w:rPr>
        <w:t>2</w:t>
      </w:r>
      <w:r w:rsidR="00C961DE">
        <w:rPr>
          <w:sz w:val="22"/>
          <w:szCs w:val="22"/>
        </w:rPr>
        <w:t>5</w:t>
      </w:r>
      <w:r w:rsidR="00FD26AD" w:rsidRPr="00967EE8">
        <w:rPr>
          <w:sz w:val="22"/>
          <w:szCs w:val="22"/>
        </w:rPr>
        <w:t xml:space="preserve"> </w:t>
      </w:r>
      <w:r w:rsidR="00A95348" w:rsidRPr="00967EE8">
        <w:rPr>
          <w:sz w:val="22"/>
          <w:szCs w:val="22"/>
        </w:rPr>
        <w:t>r.</w:t>
      </w:r>
      <w:r w:rsidR="00924E27" w:rsidRPr="00967EE8">
        <w:rPr>
          <w:sz w:val="22"/>
          <w:szCs w:val="22"/>
        </w:rPr>
        <w:t>,</w:t>
      </w:r>
      <w:r w:rsidR="00A95348" w:rsidRPr="00967EE8">
        <w:rPr>
          <w:sz w:val="22"/>
          <w:szCs w:val="22"/>
        </w:rPr>
        <w:t xml:space="preserve"> poz. </w:t>
      </w:r>
      <w:r w:rsidR="0045012C">
        <w:rPr>
          <w:sz w:val="22"/>
          <w:szCs w:val="22"/>
        </w:rPr>
        <w:t>10</w:t>
      </w:r>
      <w:r w:rsidR="00C961DE">
        <w:rPr>
          <w:sz w:val="22"/>
          <w:szCs w:val="22"/>
        </w:rPr>
        <w:t>7</w:t>
      </w:r>
      <w:r w:rsidR="0045012C">
        <w:rPr>
          <w:sz w:val="22"/>
          <w:szCs w:val="22"/>
        </w:rPr>
        <w:t>1</w:t>
      </w:r>
      <w:r w:rsidR="001C221A" w:rsidRPr="00967EE8">
        <w:rPr>
          <w:sz w:val="22"/>
          <w:szCs w:val="22"/>
          <w:lang w:eastAsia="pl-PL"/>
        </w:rPr>
        <w:t>).</w:t>
      </w:r>
    </w:p>
    <w:p w14:paraId="0DDFDC61" w14:textId="14A85B3E" w:rsidR="001C221A" w:rsidRPr="00967EE8" w:rsidRDefault="001C221A" w:rsidP="005203F3">
      <w:pPr>
        <w:numPr>
          <w:ilvl w:val="0"/>
          <w:numId w:val="10"/>
        </w:numPr>
        <w:tabs>
          <w:tab w:val="clear" w:pos="360"/>
          <w:tab w:val="left" w:pos="426"/>
        </w:tabs>
        <w:suppressAutoHyphens w:val="0"/>
        <w:ind w:left="426" w:hanging="426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 xml:space="preserve">Wszelkie sprawy sporne wynikłe na tle realizacji niniejszej umowy strony będą starały się </w:t>
      </w:r>
      <w:r w:rsidRPr="00967EE8">
        <w:rPr>
          <w:spacing w:val="-2"/>
          <w:sz w:val="22"/>
          <w:szCs w:val="22"/>
          <w:lang w:eastAsia="pl-PL"/>
        </w:rPr>
        <w:t>rozstrzygać polubownie. W razie braku porozumienia sprawy sporne rozstrzygać będzie właściwy</w:t>
      </w:r>
      <w:r w:rsidR="00D71EBF">
        <w:rPr>
          <w:spacing w:val="-2"/>
          <w:sz w:val="22"/>
          <w:szCs w:val="22"/>
          <w:lang w:eastAsia="pl-PL"/>
        </w:rPr>
        <w:t xml:space="preserve"> </w:t>
      </w:r>
      <w:r w:rsidR="0045012C">
        <w:rPr>
          <w:spacing w:val="-2"/>
          <w:sz w:val="22"/>
          <w:szCs w:val="22"/>
          <w:lang w:eastAsia="pl-PL"/>
        </w:rPr>
        <w:t>s</w:t>
      </w:r>
      <w:r w:rsidR="00D71EBF">
        <w:rPr>
          <w:spacing w:val="-2"/>
          <w:sz w:val="22"/>
          <w:szCs w:val="22"/>
          <w:lang w:eastAsia="pl-PL"/>
        </w:rPr>
        <w:t>ąd</w:t>
      </w:r>
      <w:r w:rsidRPr="00967EE8">
        <w:rPr>
          <w:sz w:val="22"/>
          <w:szCs w:val="22"/>
          <w:lang w:eastAsia="pl-PL"/>
        </w:rPr>
        <w:t xml:space="preserve"> </w:t>
      </w:r>
      <w:r w:rsidR="0081781B" w:rsidRPr="0081781B">
        <w:rPr>
          <w:sz w:val="22"/>
          <w:szCs w:val="22"/>
          <w:lang w:eastAsia="pl-PL"/>
        </w:rPr>
        <w:t>dla siedziby Zamawiającego w Kielcach</w:t>
      </w:r>
      <w:r w:rsidRPr="00967EE8">
        <w:rPr>
          <w:sz w:val="22"/>
          <w:szCs w:val="22"/>
          <w:lang w:eastAsia="pl-PL"/>
        </w:rPr>
        <w:t>.</w:t>
      </w:r>
    </w:p>
    <w:p w14:paraId="27A4B7D8" w14:textId="5C7E727A" w:rsidR="00FB2365" w:rsidRPr="00452466" w:rsidRDefault="00452466" w:rsidP="005203F3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452466">
        <w:rPr>
          <w:sz w:val="22"/>
          <w:szCs w:val="22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452466">
        <w:rPr>
          <w:sz w:val="22"/>
          <w:szCs w:val="22"/>
        </w:rPr>
        <w:t>str</w:t>
      </w:r>
      <w:proofErr w:type="gramEnd"/>
      <w:r w:rsidRPr="00452466">
        <w:rPr>
          <w:sz w:val="22"/>
          <w:szCs w:val="22"/>
        </w:rPr>
        <w:t>. 1).</w:t>
      </w:r>
    </w:p>
    <w:p w14:paraId="4D782267" w14:textId="01EACC1A" w:rsidR="001C221A" w:rsidRPr="00967EE8" w:rsidRDefault="001C221A" w:rsidP="005203F3">
      <w:pPr>
        <w:numPr>
          <w:ilvl w:val="0"/>
          <w:numId w:val="10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sz w:val="22"/>
          <w:szCs w:val="22"/>
        </w:rPr>
      </w:pPr>
      <w:r w:rsidRPr="00967EE8">
        <w:rPr>
          <w:sz w:val="22"/>
          <w:szCs w:val="22"/>
          <w:lang w:eastAsia="pl-PL"/>
        </w:rPr>
        <w:t>Niniejsza umowa została sporządzona w dwóch jednobrzmiących egzemplarzach, jed</w:t>
      </w:r>
      <w:r w:rsidR="003624B2" w:rsidRPr="00967EE8">
        <w:rPr>
          <w:sz w:val="22"/>
          <w:szCs w:val="22"/>
          <w:lang w:eastAsia="pl-PL"/>
        </w:rPr>
        <w:t>nym</w:t>
      </w:r>
      <w:r w:rsidRPr="00967EE8">
        <w:rPr>
          <w:sz w:val="22"/>
          <w:szCs w:val="22"/>
          <w:lang w:eastAsia="pl-PL"/>
        </w:rPr>
        <w:t xml:space="preserve"> dla Zamawiającego i jednym dla Wykonawcy.</w:t>
      </w:r>
    </w:p>
    <w:p w14:paraId="14CC9E64" w14:textId="77777777" w:rsidR="001C221A" w:rsidRPr="00967EE8" w:rsidRDefault="001C221A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08E5150F" w14:textId="77777777" w:rsidR="00FD26AD" w:rsidRPr="00967EE8" w:rsidRDefault="00FD26AD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576592CD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6EBD9EB5" w14:textId="77777777" w:rsidR="00AA4765" w:rsidRPr="00967EE8" w:rsidRDefault="00AA4765" w:rsidP="00967EE8">
      <w:pPr>
        <w:pStyle w:val="Tekstpodstawowy"/>
        <w:ind w:left="284" w:hanging="284"/>
        <w:rPr>
          <w:spacing w:val="-6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1C221A" w:rsidRPr="00967EE8" w14:paraId="217F8F78" w14:textId="77777777">
        <w:tc>
          <w:tcPr>
            <w:tcW w:w="4996" w:type="dxa"/>
          </w:tcPr>
          <w:p w14:paraId="7B7E7698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997" w:type="dxa"/>
          </w:tcPr>
          <w:p w14:paraId="3D989456" w14:textId="77777777" w:rsidR="001C221A" w:rsidRPr="00967EE8" w:rsidRDefault="001C221A" w:rsidP="00967EE8">
            <w:pPr>
              <w:snapToGrid w:val="0"/>
              <w:ind w:left="284" w:hanging="284"/>
              <w:jc w:val="center"/>
              <w:rPr>
                <w:sz w:val="22"/>
                <w:szCs w:val="22"/>
              </w:rPr>
            </w:pPr>
            <w:r w:rsidRPr="00967EE8">
              <w:rPr>
                <w:b/>
                <w:sz w:val="22"/>
                <w:szCs w:val="22"/>
              </w:rPr>
              <w:t>WYKONAWCA</w:t>
            </w:r>
          </w:p>
        </w:tc>
      </w:tr>
      <w:tr w:rsidR="001C221A" w:rsidRPr="00967EE8" w14:paraId="740E4FF0" w14:textId="77777777">
        <w:tc>
          <w:tcPr>
            <w:tcW w:w="4996" w:type="dxa"/>
          </w:tcPr>
          <w:p w14:paraId="35AFBB79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97" w:type="dxa"/>
          </w:tcPr>
          <w:p w14:paraId="31B7D25F" w14:textId="77777777" w:rsidR="001C221A" w:rsidRPr="00967EE8" w:rsidRDefault="001C221A" w:rsidP="00967EE8">
            <w:pPr>
              <w:snapToGri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</w:tbl>
    <w:p w14:paraId="641DAAB0" w14:textId="77777777" w:rsidR="001C221A" w:rsidRPr="00967EE8" w:rsidRDefault="001C221A" w:rsidP="00967EE8">
      <w:pPr>
        <w:ind w:left="284" w:hanging="284"/>
        <w:jc w:val="both"/>
        <w:rPr>
          <w:sz w:val="22"/>
          <w:szCs w:val="22"/>
        </w:rPr>
      </w:pPr>
    </w:p>
    <w:sectPr w:rsidR="001C221A" w:rsidRPr="00967EE8" w:rsidSect="00C956D5"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73799" w14:textId="77777777" w:rsidR="00546179" w:rsidRDefault="00546179">
      <w:r>
        <w:separator/>
      </w:r>
    </w:p>
  </w:endnote>
  <w:endnote w:type="continuationSeparator" w:id="0">
    <w:p w14:paraId="0067709F" w14:textId="77777777" w:rsidR="00546179" w:rsidRDefault="0054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B43E" w14:textId="77777777" w:rsidR="001C221A" w:rsidRDefault="00AD005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18B3FF" wp14:editId="6BBE213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D242D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26B5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8B3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" stroked="f">
              <v:textbox inset=".05pt,.05pt,.05pt,.05pt">
                <w:txbxContent>
                  <w:p w14:paraId="780D242D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B926B5">
                      <w:rPr>
                        <w:rStyle w:val="Numerstrony"/>
                        <w:noProof/>
                        <w:sz w:val="22"/>
                        <w:szCs w:val="22"/>
                      </w:rPr>
                      <w:t>5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68A55" w14:textId="77777777" w:rsidR="00546179" w:rsidRDefault="00546179">
      <w:r>
        <w:separator/>
      </w:r>
    </w:p>
  </w:footnote>
  <w:footnote w:type="continuationSeparator" w:id="0">
    <w:p w14:paraId="7035A51F" w14:textId="77777777" w:rsidR="00546179" w:rsidRDefault="0054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5CE54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5" w15:restartNumberingAfterBreak="0">
    <w:nsid w:val="00000006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4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8434CF7"/>
    <w:multiLevelType w:val="hybridMultilevel"/>
    <w:tmpl w:val="CBC4BA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035BB9"/>
    <w:multiLevelType w:val="hybridMultilevel"/>
    <w:tmpl w:val="32B6EE58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51C83"/>
    <w:multiLevelType w:val="hybridMultilevel"/>
    <w:tmpl w:val="FE6049B2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80A07"/>
    <w:multiLevelType w:val="hybridMultilevel"/>
    <w:tmpl w:val="A5CAB8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3704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28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6B02EC"/>
    <w:multiLevelType w:val="hybridMultilevel"/>
    <w:tmpl w:val="0DF003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A229C"/>
    <w:multiLevelType w:val="hybridMultilevel"/>
    <w:tmpl w:val="CCE61104"/>
    <w:lvl w:ilvl="0" w:tplc="E460C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14"/>
  </w:num>
  <w:num w:numId="10">
    <w:abstractNumId w:val="1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2"/>
  </w:num>
  <w:num w:numId="17">
    <w:abstractNumId w:val="29"/>
  </w:num>
  <w:num w:numId="18">
    <w:abstractNumId w:val="23"/>
  </w:num>
  <w:num w:numId="19">
    <w:abstractNumId w:val="27"/>
  </w:num>
  <w:num w:numId="20">
    <w:abstractNumId w:val="30"/>
  </w:num>
  <w:num w:numId="21">
    <w:abstractNumId w:val="20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A"/>
    <w:rsid w:val="00000059"/>
    <w:rsid w:val="0000145D"/>
    <w:rsid w:val="00003FB4"/>
    <w:rsid w:val="000078EC"/>
    <w:rsid w:val="00012603"/>
    <w:rsid w:val="00013C37"/>
    <w:rsid w:val="00020184"/>
    <w:rsid w:val="00036E20"/>
    <w:rsid w:val="00041106"/>
    <w:rsid w:val="00041B6D"/>
    <w:rsid w:val="00042C0C"/>
    <w:rsid w:val="00051976"/>
    <w:rsid w:val="000535A4"/>
    <w:rsid w:val="000560BE"/>
    <w:rsid w:val="000607D1"/>
    <w:rsid w:val="000622C3"/>
    <w:rsid w:val="00071E8E"/>
    <w:rsid w:val="00073346"/>
    <w:rsid w:val="00075C6D"/>
    <w:rsid w:val="00082573"/>
    <w:rsid w:val="00085413"/>
    <w:rsid w:val="00087C92"/>
    <w:rsid w:val="00092A4F"/>
    <w:rsid w:val="0009377E"/>
    <w:rsid w:val="00096617"/>
    <w:rsid w:val="000A1625"/>
    <w:rsid w:val="000A16CB"/>
    <w:rsid w:val="000A2291"/>
    <w:rsid w:val="000A3D73"/>
    <w:rsid w:val="000A4211"/>
    <w:rsid w:val="000A580D"/>
    <w:rsid w:val="000B0E55"/>
    <w:rsid w:val="000B6D60"/>
    <w:rsid w:val="000C353D"/>
    <w:rsid w:val="000C7DED"/>
    <w:rsid w:val="000C7F34"/>
    <w:rsid w:val="000D27D8"/>
    <w:rsid w:val="000E64B9"/>
    <w:rsid w:val="000E6A8A"/>
    <w:rsid w:val="000F39F3"/>
    <w:rsid w:val="000F5CFD"/>
    <w:rsid w:val="00102403"/>
    <w:rsid w:val="00104DE1"/>
    <w:rsid w:val="00112F57"/>
    <w:rsid w:val="00114D7F"/>
    <w:rsid w:val="001151C6"/>
    <w:rsid w:val="00116AE7"/>
    <w:rsid w:val="0013334A"/>
    <w:rsid w:val="0013345D"/>
    <w:rsid w:val="00134986"/>
    <w:rsid w:val="00140F35"/>
    <w:rsid w:val="00144377"/>
    <w:rsid w:val="00154B0E"/>
    <w:rsid w:val="00161F31"/>
    <w:rsid w:val="00165080"/>
    <w:rsid w:val="00166C99"/>
    <w:rsid w:val="00174561"/>
    <w:rsid w:val="001861B0"/>
    <w:rsid w:val="001B17A3"/>
    <w:rsid w:val="001B1A93"/>
    <w:rsid w:val="001B2A3D"/>
    <w:rsid w:val="001B32ED"/>
    <w:rsid w:val="001B735B"/>
    <w:rsid w:val="001C10C4"/>
    <w:rsid w:val="001C221A"/>
    <w:rsid w:val="001C2BD3"/>
    <w:rsid w:val="001D0BE5"/>
    <w:rsid w:val="001D2ADB"/>
    <w:rsid w:val="001E16A2"/>
    <w:rsid w:val="001E2E8D"/>
    <w:rsid w:val="001E72D0"/>
    <w:rsid w:val="001F0BEF"/>
    <w:rsid w:val="001F3069"/>
    <w:rsid w:val="001F7FB3"/>
    <w:rsid w:val="00200713"/>
    <w:rsid w:val="00202903"/>
    <w:rsid w:val="00206FCB"/>
    <w:rsid w:val="002077D5"/>
    <w:rsid w:val="00221A23"/>
    <w:rsid w:val="00222FD8"/>
    <w:rsid w:val="002262E5"/>
    <w:rsid w:val="002302B3"/>
    <w:rsid w:val="00230C4F"/>
    <w:rsid w:val="00231F07"/>
    <w:rsid w:val="00234E27"/>
    <w:rsid w:val="00237BE9"/>
    <w:rsid w:val="00253E78"/>
    <w:rsid w:val="00256CF6"/>
    <w:rsid w:val="00262432"/>
    <w:rsid w:val="00273B48"/>
    <w:rsid w:val="00280FF0"/>
    <w:rsid w:val="0028129C"/>
    <w:rsid w:val="00296141"/>
    <w:rsid w:val="002A06B3"/>
    <w:rsid w:val="002A202E"/>
    <w:rsid w:val="002A369F"/>
    <w:rsid w:val="002A447B"/>
    <w:rsid w:val="002A65B5"/>
    <w:rsid w:val="002C09B2"/>
    <w:rsid w:val="002C2052"/>
    <w:rsid w:val="002C4A44"/>
    <w:rsid w:val="002C4D4D"/>
    <w:rsid w:val="002D0768"/>
    <w:rsid w:val="002D4C9D"/>
    <w:rsid w:val="002D618F"/>
    <w:rsid w:val="002D781F"/>
    <w:rsid w:val="002E4C99"/>
    <w:rsid w:val="002F2361"/>
    <w:rsid w:val="002F269F"/>
    <w:rsid w:val="00304A14"/>
    <w:rsid w:val="00311AD7"/>
    <w:rsid w:val="00311EC9"/>
    <w:rsid w:val="003164B7"/>
    <w:rsid w:val="0032467B"/>
    <w:rsid w:val="00341645"/>
    <w:rsid w:val="003425DC"/>
    <w:rsid w:val="00360961"/>
    <w:rsid w:val="0036178A"/>
    <w:rsid w:val="00361FB8"/>
    <w:rsid w:val="003624B2"/>
    <w:rsid w:val="0036781A"/>
    <w:rsid w:val="00367A87"/>
    <w:rsid w:val="0038178E"/>
    <w:rsid w:val="003876D7"/>
    <w:rsid w:val="003A0114"/>
    <w:rsid w:val="003A2209"/>
    <w:rsid w:val="003B4A19"/>
    <w:rsid w:val="003D1024"/>
    <w:rsid w:val="003E685A"/>
    <w:rsid w:val="003E7482"/>
    <w:rsid w:val="003F5B32"/>
    <w:rsid w:val="004077AF"/>
    <w:rsid w:val="0042238B"/>
    <w:rsid w:val="00426D47"/>
    <w:rsid w:val="00447B28"/>
    <w:rsid w:val="0045012C"/>
    <w:rsid w:val="00452466"/>
    <w:rsid w:val="00457457"/>
    <w:rsid w:val="0046070A"/>
    <w:rsid w:val="00462CA2"/>
    <w:rsid w:val="00471FE3"/>
    <w:rsid w:val="00480E5D"/>
    <w:rsid w:val="004825D7"/>
    <w:rsid w:val="00482EF8"/>
    <w:rsid w:val="00484C23"/>
    <w:rsid w:val="0048506D"/>
    <w:rsid w:val="00493730"/>
    <w:rsid w:val="00495A0C"/>
    <w:rsid w:val="004A6A8F"/>
    <w:rsid w:val="004B2F7C"/>
    <w:rsid w:val="004B5C02"/>
    <w:rsid w:val="004C23B6"/>
    <w:rsid w:val="004C5A86"/>
    <w:rsid w:val="004C5DE9"/>
    <w:rsid w:val="004C692D"/>
    <w:rsid w:val="004D66EC"/>
    <w:rsid w:val="004D6B49"/>
    <w:rsid w:val="004F5503"/>
    <w:rsid w:val="00500120"/>
    <w:rsid w:val="00504911"/>
    <w:rsid w:val="00514359"/>
    <w:rsid w:val="005145CD"/>
    <w:rsid w:val="005203F3"/>
    <w:rsid w:val="00527023"/>
    <w:rsid w:val="00530654"/>
    <w:rsid w:val="005328AD"/>
    <w:rsid w:val="005411B7"/>
    <w:rsid w:val="00543AD9"/>
    <w:rsid w:val="00544040"/>
    <w:rsid w:val="00546179"/>
    <w:rsid w:val="00553FF4"/>
    <w:rsid w:val="00561A69"/>
    <w:rsid w:val="00565EFB"/>
    <w:rsid w:val="00573636"/>
    <w:rsid w:val="00582B69"/>
    <w:rsid w:val="005845F4"/>
    <w:rsid w:val="0058667D"/>
    <w:rsid w:val="00591F19"/>
    <w:rsid w:val="005951EF"/>
    <w:rsid w:val="005A2C48"/>
    <w:rsid w:val="005B213E"/>
    <w:rsid w:val="005C255A"/>
    <w:rsid w:val="005E7168"/>
    <w:rsid w:val="005F3B32"/>
    <w:rsid w:val="005F5793"/>
    <w:rsid w:val="00606141"/>
    <w:rsid w:val="00623019"/>
    <w:rsid w:val="006335EA"/>
    <w:rsid w:val="00633E10"/>
    <w:rsid w:val="0063675D"/>
    <w:rsid w:val="00646381"/>
    <w:rsid w:val="006467DB"/>
    <w:rsid w:val="00646E2C"/>
    <w:rsid w:val="00657EF7"/>
    <w:rsid w:val="00660343"/>
    <w:rsid w:val="00660A7A"/>
    <w:rsid w:val="006760E9"/>
    <w:rsid w:val="006A14A6"/>
    <w:rsid w:val="006A1CF3"/>
    <w:rsid w:val="006B0CF7"/>
    <w:rsid w:val="006D3AB8"/>
    <w:rsid w:val="006E073B"/>
    <w:rsid w:val="006E1625"/>
    <w:rsid w:val="006E4CED"/>
    <w:rsid w:val="006F03B9"/>
    <w:rsid w:val="006F05B6"/>
    <w:rsid w:val="006F523D"/>
    <w:rsid w:val="00700C8B"/>
    <w:rsid w:val="0071662B"/>
    <w:rsid w:val="00724DBD"/>
    <w:rsid w:val="0072792B"/>
    <w:rsid w:val="00735324"/>
    <w:rsid w:val="0074370C"/>
    <w:rsid w:val="007463DB"/>
    <w:rsid w:val="00746FCE"/>
    <w:rsid w:val="00753DCE"/>
    <w:rsid w:val="00763D01"/>
    <w:rsid w:val="00763E1D"/>
    <w:rsid w:val="007644FE"/>
    <w:rsid w:val="00775F72"/>
    <w:rsid w:val="0078604D"/>
    <w:rsid w:val="00787833"/>
    <w:rsid w:val="007937E2"/>
    <w:rsid w:val="00794202"/>
    <w:rsid w:val="0079477B"/>
    <w:rsid w:val="007A314C"/>
    <w:rsid w:val="007A7AAE"/>
    <w:rsid w:val="007B1D77"/>
    <w:rsid w:val="007B67D6"/>
    <w:rsid w:val="007C0D7D"/>
    <w:rsid w:val="007C1F9C"/>
    <w:rsid w:val="007C4FF4"/>
    <w:rsid w:val="007C53C7"/>
    <w:rsid w:val="007C7432"/>
    <w:rsid w:val="007D0718"/>
    <w:rsid w:val="007D0B1F"/>
    <w:rsid w:val="007E04F8"/>
    <w:rsid w:val="007E78AE"/>
    <w:rsid w:val="007F08B6"/>
    <w:rsid w:val="007F0E76"/>
    <w:rsid w:val="007F0EF1"/>
    <w:rsid w:val="00802239"/>
    <w:rsid w:val="00804C80"/>
    <w:rsid w:val="00810DC1"/>
    <w:rsid w:val="0081781B"/>
    <w:rsid w:val="00834F52"/>
    <w:rsid w:val="00843F92"/>
    <w:rsid w:val="00844B41"/>
    <w:rsid w:val="008619FC"/>
    <w:rsid w:val="00863708"/>
    <w:rsid w:val="00863E98"/>
    <w:rsid w:val="00867625"/>
    <w:rsid w:val="00873268"/>
    <w:rsid w:val="00875693"/>
    <w:rsid w:val="00883D9D"/>
    <w:rsid w:val="00885443"/>
    <w:rsid w:val="00887EA6"/>
    <w:rsid w:val="0089374A"/>
    <w:rsid w:val="008A1D6A"/>
    <w:rsid w:val="008B3097"/>
    <w:rsid w:val="008C0C57"/>
    <w:rsid w:val="008C2102"/>
    <w:rsid w:val="008D60C7"/>
    <w:rsid w:val="008D7290"/>
    <w:rsid w:val="008D78A8"/>
    <w:rsid w:val="008F60D5"/>
    <w:rsid w:val="00901381"/>
    <w:rsid w:val="00904317"/>
    <w:rsid w:val="0090641A"/>
    <w:rsid w:val="00910307"/>
    <w:rsid w:val="00910782"/>
    <w:rsid w:val="00911845"/>
    <w:rsid w:val="00920487"/>
    <w:rsid w:val="00924E27"/>
    <w:rsid w:val="00931789"/>
    <w:rsid w:val="0093406B"/>
    <w:rsid w:val="00945953"/>
    <w:rsid w:val="00952AAC"/>
    <w:rsid w:val="00957440"/>
    <w:rsid w:val="009615D8"/>
    <w:rsid w:val="00963B43"/>
    <w:rsid w:val="00965140"/>
    <w:rsid w:val="00966A82"/>
    <w:rsid w:val="00967802"/>
    <w:rsid w:val="00967EE8"/>
    <w:rsid w:val="009731EF"/>
    <w:rsid w:val="009762FB"/>
    <w:rsid w:val="00980C0B"/>
    <w:rsid w:val="00983416"/>
    <w:rsid w:val="009866BE"/>
    <w:rsid w:val="00990046"/>
    <w:rsid w:val="00992A6C"/>
    <w:rsid w:val="00994177"/>
    <w:rsid w:val="009A14AF"/>
    <w:rsid w:val="009A1FDA"/>
    <w:rsid w:val="009B19E9"/>
    <w:rsid w:val="009B434B"/>
    <w:rsid w:val="009B647A"/>
    <w:rsid w:val="009B7968"/>
    <w:rsid w:val="009C6BFC"/>
    <w:rsid w:val="009D30F0"/>
    <w:rsid w:val="009D685A"/>
    <w:rsid w:val="009D6B1E"/>
    <w:rsid w:val="009E30A4"/>
    <w:rsid w:val="009E4928"/>
    <w:rsid w:val="00A02500"/>
    <w:rsid w:val="00A053E1"/>
    <w:rsid w:val="00A30662"/>
    <w:rsid w:val="00A31CC3"/>
    <w:rsid w:val="00A3731D"/>
    <w:rsid w:val="00A60E83"/>
    <w:rsid w:val="00A6596C"/>
    <w:rsid w:val="00A678BB"/>
    <w:rsid w:val="00A83E71"/>
    <w:rsid w:val="00A905DB"/>
    <w:rsid w:val="00A95348"/>
    <w:rsid w:val="00A96F9A"/>
    <w:rsid w:val="00A97633"/>
    <w:rsid w:val="00A97B26"/>
    <w:rsid w:val="00AA06B2"/>
    <w:rsid w:val="00AA4765"/>
    <w:rsid w:val="00AA6BF5"/>
    <w:rsid w:val="00AB09F1"/>
    <w:rsid w:val="00AB2955"/>
    <w:rsid w:val="00AB38B6"/>
    <w:rsid w:val="00AC26C3"/>
    <w:rsid w:val="00AC4194"/>
    <w:rsid w:val="00AC64E5"/>
    <w:rsid w:val="00AD0059"/>
    <w:rsid w:val="00AE4E42"/>
    <w:rsid w:val="00AE5041"/>
    <w:rsid w:val="00B01F47"/>
    <w:rsid w:val="00B0200C"/>
    <w:rsid w:val="00B23ACE"/>
    <w:rsid w:val="00B24F01"/>
    <w:rsid w:val="00B3144B"/>
    <w:rsid w:val="00B3791D"/>
    <w:rsid w:val="00B506A5"/>
    <w:rsid w:val="00B5247D"/>
    <w:rsid w:val="00B74AB8"/>
    <w:rsid w:val="00B822D9"/>
    <w:rsid w:val="00B90C4D"/>
    <w:rsid w:val="00B926B5"/>
    <w:rsid w:val="00BA2EDE"/>
    <w:rsid w:val="00BA4BEA"/>
    <w:rsid w:val="00BA4C26"/>
    <w:rsid w:val="00BA7BB0"/>
    <w:rsid w:val="00BB2BDD"/>
    <w:rsid w:val="00BB6574"/>
    <w:rsid w:val="00BC295B"/>
    <w:rsid w:val="00BD5297"/>
    <w:rsid w:val="00BF1BDF"/>
    <w:rsid w:val="00BF4689"/>
    <w:rsid w:val="00C05255"/>
    <w:rsid w:val="00C05D7D"/>
    <w:rsid w:val="00C078C5"/>
    <w:rsid w:val="00C30395"/>
    <w:rsid w:val="00C33CEA"/>
    <w:rsid w:val="00C35D53"/>
    <w:rsid w:val="00C44819"/>
    <w:rsid w:val="00C65938"/>
    <w:rsid w:val="00C71794"/>
    <w:rsid w:val="00C7296D"/>
    <w:rsid w:val="00C762F1"/>
    <w:rsid w:val="00C77EB6"/>
    <w:rsid w:val="00C809BE"/>
    <w:rsid w:val="00C87D92"/>
    <w:rsid w:val="00C9017B"/>
    <w:rsid w:val="00C918C4"/>
    <w:rsid w:val="00C956D5"/>
    <w:rsid w:val="00C961DE"/>
    <w:rsid w:val="00CA58B3"/>
    <w:rsid w:val="00CB0739"/>
    <w:rsid w:val="00CB141B"/>
    <w:rsid w:val="00CB20FB"/>
    <w:rsid w:val="00CC24EB"/>
    <w:rsid w:val="00CD188D"/>
    <w:rsid w:val="00CD3962"/>
    <w:rsid w:val="00CD4393"/>
    <w:rsid w:val="00D00473"/>
    <w:rsid w:val="00D00BA9"/>
    <w:rsid w:val="00D139C5"/>
    <w:rsid w:val="00D15FD1"/>
    <w:rsid w:val="00D16A62"/>
    <w:rsid w:val="00D21AA2"/>
    <w:rsid w:val="00D26CE2"/>
    <w:rsid w:val="00D33187"/>
    <w:rsid w:val="00D3348A"/>
    <w:rsid w:val="00D35199"/>
    <w:rsid w:val="00D359EA"/>
    <w:rsid w:val="00D406E4"/>
    <w:rsid w:val="00D40EDE"/>
    <w:rsid w:val="00D42B80"/>
    <w:rsid w:val="00D42E96"/>
    <w:rsid w:val="00D43251"/>
    <w:rsid w:val="00D539EA"/>
    <w:rsid w:val="00D565ED"/>
    <w:rsid w:val="00D63A73"/>
    <w:rsid w:val="00D67D38"/>
    <w:rsid w:val="00D71DE5"/>
    <w:rsid w:val="00D71EBF"/>
    <w:rsid w:val="00D74BDB"/>
    <w:rsid w:val="00D755C8"/>
    <w:rsid w:val="00D75FF6"/>
    <w:rsid w:val="00D778A7"/>
    <w:rsid w:val="00DA7C3E"/>
    <w:rsid w:val="00DB3D23"/>
    <w:rsid w:val="00DB6352"/>
    <w:rsid w:val="00DB72B0"/>
    <w:rsid w:val="00DC2202"/>
    <w:rsid w:val="00DC3225"/>
    <w:rsid w:val="00DD222A"/>
    <w:rsid w:val="00DD348F"/>
    <w:rsid w:val="00DD57C4"/>
    <w:rsid w:val="00DF34A2"/>
    <w:rsid w:val="00E04F52"/>
    <w:rsid w:val="00E104AC"/>
    <w:rsid w:val="00E1053E"/>
    <w:rsid w:val="00E10620"/>
    <w:rsid w:val="00E1505C"/>
    <w:rsid w:val="00E22503"/>
    <w:rsid w:val="00E36BD8"/>
    <w:rsid w:val="00E47C13"/>
    <w:rsid w:val="00E62B7D"/>
    <w:rsid w:val="00E65A89"/>
    <w:rsid w:val="00E74008"/>
    <w:rsid w:val="00E87844"/>
    <w:rsid w:val="00E902E3"/>
    <w:rsid w:val="00E96E41"/>
    <w:rsid w:val="00E9737E"/>
    <w:rsid w:val="00EA42B2"/>
    <w:rsid w:val="00EA5CA7"/>
    <w:rsid w:val="00EB3D1A"/>
    <w:rsid w:val="00EB4411"/>
    <w:rsid w:val="00EB70BA"/>
    <w:rsid w:val="00EB7B72"/>
    <w:rsid w:val="00EC0331"/>
    <w:rsid w:val="00EC2819"/>
    <w:rsid w:val="00ED1DEA"/>
    <w:rsid w:val="00EF2967"/>
    <w:rsid w:val="00F015FD"/>
    <w:rsid w:val="00F01C2B"/>
    <w:rsid w:val="00F03C56"/>
    <w:rsid w:val="00F075EC"/>
    <w:rsid w:val="00F1044F"/>
    <w:rsid w:val="00F13C7F"/>
    <w:rsid w:val="00F15DD2"/>
    <w:rsid w:val="00F1741D"/>
    <w:rsid w:val="00F21BA5"/>
    <w:rsid w:val="00F342AA"/>
    <w:rsid w:val="00F34497"/>
    <w:rsid w:val="00F41929"/>
    <w:rsid w:val="00F43369"/>
    <w:rsid w:val="00F478E8"/>
    <w:rsid w:val="00F53B88"/>
    <w:rsid w:val="00F6166E"/>
    <w:rsid w:val="00F62D8D"/>
    <w:rsid w:val="00F63AE9"/>
    <w:rsid w:val="00F66D9E"/>
    <w:rsid w:val="00F67015"/>
    <w:rsid w:val="00F820FB"/>
    <w:rsid w:val="00F84517"/>
    <w:rsid w:val="00F8528E"/>
    <w:rsid w:val="00F9462A"/>
    <w:rsid w:val="00F949F5"/>
    <w:rsid w:val="00FB1898"/>
    <w:rsid w:val="00FB2365"/>
    <w:rsid w:val="00FB6471"/>
    <w:rsid w:val="00FC2CBC"/>
    <w:rsid w:val="00FD26AD"/>
    <w:rsid w:val="00FE6630"/>
    <w:rsid w:val="00FF1AA9"/>
    <w:rsid w:val="00FF2C7C"/>
    <w:rsid w:val="00FF387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5ACAD"/>
  <w15:chartTrackingRefBased/>
  <w15:docId w15:val="{66F8DF08-7225-41D8-8A88-8E4FA23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ekstpodstawowyZnak">
    <w:name w:val="Tekst podstawowy Znak"/>
    <w:link w:val="Tekstpodstawowy"/>
    <w:rsid w:val="00C078C5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8F60D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F60D5"/>
    <w:rPr>
      <w:lang w:eastAsia="zh-CN"/>
    </w:rPr>
  </w:style>
  <w:style w:type="character" w:styleId="Odwoanieprzypisudolnego">
    <w:name w:val="footnote reference"/>
    <w:basedOn w:val="Domylnaczcionkaakapitu"/>
    <w:unhideWhenUsed/>
    <w:rsid w:val="008F60D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zedaz@urti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ef@wszz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sef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f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0E9D9-58D2-49B8-997C-BF2D6737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2580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18028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RIwan</cp:lastModifiedBy>
  <cp:revision>25</cp:revision>
  <cp:lastPrinted>2026-05-22T07:44:00Z</cp:lastPrinted>
  <dcterms:created xsi:type="dcterms:W3CDTF">2026-03-13T12:34:00Z</dcterms:created>
  <dcterms:modified xsi:type="dcterms:W3CDTF">2026-06-09T06:35:00Z</dcterms:modified>
</cp:coreProperties>
</file>