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574A9A" w14:textId="25B1686A" w:rsidR="005D6403" w:rsidRPr="00F736F7" w:rsidRDefault="005D6403" w:rsidP="00813D70">
      <w:pPr>
        <w:rPr>
          <w:sz w:val="18"/>
          <w:szCs w:val="18"/>
        </w:rPr>
      </w:pPr>
      <w:r w:rsidRPr="007D4BDE">
        <w:rPr>
          <w:sz w:val="22"/>
          <w:szCs w:val="22"/>
        </w:rPr>
        <w:tab/>
      </w:r>
      <w:r w:rsidRPr="007D4BDE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F736F7">
        <w:rPr>
          <w:sz w:val="18"/>
          <w:szCs w:val="18"/>
        </w:rPr>
        <w:t xml:space="preserve">         </w:t>
      </w:r>
      <w:r w:rsidR="00F736F7">
        <w:rPr>
          <w:sz w:val="18"/>
          <w:szCs w:val="18"/>
        </w:rPr>
        <w:t xml:space="preserve">            </w:t>
      </w:r>
      <w:r w:rsidRPr="00F736F7">
        <w:rPr>
          <w:sz w:val="18"/>
          <w:szCs w:val="18"/>
        </w:rPr>
        <w:t xml:space="preserve"> </w:t>
      </w:r>
      <w:r w:rsidR="00F736F7">
        <w:rPr>
          <w:sz w:val="18"/>
          <w:szCs w:val="18"/>
        </w:rPr>
        <w:t xml:space="preserve"> </w:t>
      </w:r>
      <w:r w:rsidR="00813D70" w:rsidRPr="00F736F7">
        <w:rPr>
          <w:sz w:val="18"/>
          <w:szCs w:val="18"/>
        </w:rPr>
        <w:t xml:space="preserve">Załącznik nr </w:t>
      </w:r>
      <w:r w:rsidR="00760315" w:rsidRPr="00F736F7">
        <w:rPr>
          <w:sz w:val="18"/>
          <w:szCs w:val="18"/>
        </w:rPr>
        <w:t>3</w:t>
      </w:r>
      <w:r w:rsidR="00813D70" w:rsidRPr="00F736F7">
        <w:rPr>
          <w:sz w:val="18"/>
          <w:szCs w:val="18"/>
        </w:rPr>
        <w:t xml:space="preserve"> do Za</w:t>
      </w:r>
      <w:r w:rsidR="00387229" w:rsidRPr="00F736F7">
        <w:rPr>
          <w:sz w:val="18"/>
          <w:szCs w:val="18"/>
        </w:rPr>
        <w:t>p</w:t>
      </w:r>
      <w:r w:rsidR="00813D70" w:rsidRPr="00F736F7">
        <w:rPr>
          <w:sz w:val="18"/>
          <w:szCs w:val="18"/>
        </w:rPr>
        <w:t>roszenia</w:t>
      </w:r>
    </w:p>
    <w:p w14:paraId="0ED5F657" w14:textId="51D19628" w:rsidR="009E449E" w:rsidRPr="00F736F7" w:rsidRDefault="009E449E" w:rsidP="009E449E">
      <w:pPr>
        <w:jc w:val="right"/>
        <w:rPr>
          <w:i/>
          <w:sz w:val="18"/>
          <w:szCs w:val="18"/>
        </w:rPr>
      </w:pPr>
      <w:r w:rsidRPr="00F736F7">
        <w:rPr>
          <w:i/>
          <w:sz w:val="18"/>
          <w:szCs w:val="18"/>
        </w:rPr>
        <w:t>(Projektowane postanowienia umowy)</w:t>
      </w:r>
    </w:p>
    <w:p w14:paraId="5FB7AE1B" w14:textId="77777777" w:rsidR="00304E5B" w:rsidRPr="00CB6E88" w:rsidRDefault="00304E5B" w:rsidP="007D4BDE">
      <w:pPr>
        <w:rPr>
          <w:i/>
          <w:sz w:val="22"/>
          <w:szCs w:val="22"/>
        </w:rPr>
      </w:pPr>
    </w:p>
    <w:p w14:paraId="715CB7CB" w14:textId="28582145" w:rsidR="005D6403" w:rsidRPr="00F736F7" w:rsidRDefault="00304E5B" w:rsidP="00F736F7">
      <w:pPr>
        <w:keepNext/>
        <w:jc w:val="center"/>
        <w:outlineLvl w:val="3"/>
        <w:rPr>
          <w:rFonts w:eastAsia="Calibri"/>
          <w:b/>
          <w:sz w:val="22"/>
          <w:szCs w:val="22"/>
        </w:rPr>
      </w:pPr>
      <w:r w:rsidRPr="00CB6E88">
        <w:rPr>
          <w:rFonts w:eastAsia="Calibri"/>
          <w:b/>
          <w:sz w:val="22"/>
          <w:szCs w:val="22"/>
        </w:rPr>
        <w:t xml:space="preserve">UMOWA </w:t>
      </w:r>
      <w:bookmarkStart w:id="0" w:name="_Hlk170803149"/>
      <w:r w:rsidR="00760315" w:rsidRPr="00CB6E88">
        <w:rPr>
          <w:rFonts w:eastAsia="Calibri"/>
          <w:b/>
          <w:sz w:val="22"/>
          <w:szCs w:val="22"/>
        </w:rPr>
        <w:t>NR</w:t>
      </w:r>
      <w:bookmarkEnd w:id="0"/>
    </w:p>
    <w:p w14:paraId="0D03D040" w14:textId="74A6D0B1" w:rsidR="005D6403" w:rsidRPr="00F736F7" w:rsidRDefault="005D6403" w:rsidP="007D4BDE">
      <w:pPr>
        <w:jc w:val="both"/>
        <w:rPr>
          <w:b/>
          <w:sz w:val="21"/>
          <w:szCs w:val="21"/>
        </w:rPr>
      </w:pPr>
      <w:r w:rsidRPr="00F736F7">
        <w:rPr>
          <w:sz w:val="21"/>
          <w:szCs w:val="21"/>
        </w:rPr>
        <w:t>zawarta w Kielcach w dniu ………</w:t>
      </w:r>
      <w:r w:rsidR="00760315" w:rsidRPr="00F736F7">
        <w:rPr>
          <w:sz w:val="21"/>
          <w:szCs w:val="21"/>
        </w:rPr>
        <w:t>………</w:t>
      </w:r>
      <w:r w:rsidRPr="00F736F7">
        <w:rPr>
          <w:sz w:val="21"/>
          <w:szCs w:val="21"/>
        </w:rPr>
        <w:t xml:space="preserve"> r. pomiędzy:</w:t>
      </w:r>
    </w:p>
    <w:p w14:paraId="6658D122" w14:textId="77777777" w:rsidR="005D6403" w:rsidRPr="00F736F7" w:rsidRDefault="005D6403" w:rsidP="007D4BDE">
      <w:pPr>
        <w:jc w:val="both"/>
        <w:rPr>
          <w:sz w:val="21"/>
          <w:szCs w:val="21"/>
        </w:rPr>
      </w:pPr>
      <w:r w:rsidRPr="00F736F7">
        <w:rPr>
          <w:b/>
          <w:sz w:val="21"/>
          <w:szCs w:val="21"/>
        </w:rPr>
        <w:t xml:space="preserve">Wojewódzkim Szpitalem Zespolonym w Kielcach ul. Grunwaldzka 45, 25-736 Kielce </w:t>
      </w:r>
    </w:p>
    <w:p w14:paraId="785BF3CB" w14:textId="19CB2100" w:rsidR="005D6403" w:rsidRPr="00F736F7" w:rsidRDefault="005D6403" w:rsidP="007D4BDE">
      <w:p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wpisanym </w:t>
      </w:r>
      <w:r w:rsidR="00760315" w:rsidRPr="00F736F7">
        <w:rPr>
          <w:sz w:val="21"/>
          <w:szCs w:val="21"/>
        </w:rPr>
        <w:t>pod numerem</w:t>
      </w:r>
      <w:r w:rsidRPr="00F736F7">
        <w:rPr>
          <w:sz w:val="21"/>
          <w:szCs w:val="21"/>
        </w:rPr>
        <w:t xml:space="preserve"> 0000001580 do Krajowego </w:t>
      </w:r>
      <w:r w:rsidR="00760315" w:rsidRPr="00F736F7">
        <w:rPr>
          <w:sz w:val="21"/>
          <w:szCs w:val="21"/>
        </w:rPr>
        <w:t>Rejestru Sądowego</w:t>
      </w:r>
      <w:r w:rsidRPr="00F736F7">
        <w:rPr>
          <w:sz w:val="21"/>
          <w:szCs w:val="21"/>
        </w:rPr>
        <w:t xml:space="preserve"> </w:t>
      </w:r>
      <w:r w:rsidR="00760315" w:rsidRPr="00F736F7">
        <w:rPr>
          <w:sz w:val="21"/>
          <w:szCs w:val="21"/>
        </w:rPr>
        <w:t>przez Sąd</w:t>
      </w:r>
      <w:r w:rsidRPr="00F736F7">
        <w:rPr>
          <w:sz w:val="21"/>
          <w:szCs w:val="21"/>
        </w:rPr>
        <w:t xml:space="preserve"> Rejonowy </w:t>
      </w:r>
      <w:r w:rsidR="008C0ABC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 xml:space="preserve">w Kielcach Wydział Gospodarczy </w:t>
      </w:r>
    </w:p>
    <w:p w14:paraId="7AA4A8E8" w14:textId="408FD2C6" w:rsidR="005D6403" w:rsidRPr="00F736F7" w:rsidRDefault="005D6403" w:rsidP="007D4BDE">
      <w:pPr>
        <w:jc w:val="both"/>
        <w:rPr>
          <w:sz w:val="21"/>
          <w:szCs w:val="21"/>
        </w:rPr>
      </w:pPr>
      <w:r w:rsidRPr="00F736F7">
        <w:rPr>
          <w:b/>
          <w:bCs/>
          <w:sz w:val="21"/>
          <w:szCs w:val="21"/>
        </w:rPr>
        <w:t>NIP 959-12-91-292</w:t>
      </w:r>
      <w:r w:rsidRPr="00F736F7">
        <w:rPr>
          <w:sz w:val="21"/>
          <w:szCs w:val="21"/>
        </w:rPr>
        <w:t xml:space="preserve"> </w:t>
      </w:r>
      <w:r w:rsidRPr="00F736F7">
        <w:rPr>
          <w:sz w:val="21"/>
          <w:szCs w:val="21"/>
        </w:rPr>
        <w:tab/>
      </w:r>
      <w:r w:rsidRPr="00F736F7">
        <w:rPr>
          <w:sz w:val="21"/>
          <w:szCs w:val="21"/>
        </w:rPr>
        <w:tab/>
      </w:r>
      <w:r w:rsidR="008C0ABC" w:rsidRPr="00F736F7">
        <w:rPr>
          <w:sz w:val="21"/>
          <w:szCs w:val="21"/>
        </w:rPr>
        <w:br/>
      </w:r>
      <w:r w:rsidRPr="00F736F7">
        <w:rPr>
          <w:b/>
          <w:bCs/>
          <w:sz w:val="21"/>
          <w:szCs w:val="21"/>
        </w:rPr>
        <w:t>REGON 000289785</w:t>
      </w:r>
      <w:r w:rsidRPr="00F736F7">
        <w:rPr>
          <w:sz w:val="21"/>
          <w:szCs w:val="21"/>
        </w:rPr>
        <w:t xml:space="preserve"> </w:t>
      </w:r>
    </w:p>
    <w:p w14:paraId="19F0B75B" w14:textId="77777777" w:rsidR="005D6403" w:rsidRPr="00F736F7" w:rsidRDefault="005D6403" w:rsidP="007D4BDE">
      <w:pPr>
        <w:tabs>
          <w:tab w:val="left" w:pos="851"/>
        </w:tabs>
        <w:rPr>
          <w:b/>
          <w:sz w:val="21"/>
          <w:szCs w:val="21"/>
        </w:rPr>
      </w:pPr>
      <w:r w:rsidRPr="00F736F7">
        <w:rPr>
          <w:sz w:val="21"/>
          <w:szCs w:val="21"/>
        </w:rPr>
        <w:t>reprezentowanym przez:</w:t>
      </w:r>
    </w:p>
    <w:p w14:paraId="42B6E744" w14:textId="77777777" w:rsidR="005D6403" w:rsidRPr="00F736F7" w:rsidRDefault="005D6403" w:rsidP="007D4BDE">
      <w:pPr>
        <w:rPr>
          <w:b/>
          <w:sz w:val="21"/>
          <w:szCs w:val="21"/>
        </w:rPr>
      </w:pPr>
      <w:bookmarkStart w:id="1" w:name="OLE_LINK1"/>
    </w:p>
    <w:bookmarkEnd w:id="1"/>
    <w:p w14:paraId="36AFF2BB" w14:textId="659910C5" w:rsidR="00F10F0B" w:rsidRPr="00F736F7" w:rsidRDefault="00F10F0B" w:rsidP="007D4BDE">
      <w:pPr>
        <w:rPr>
          <w:rFonts w:eastAsia="Calibri"/>
          <w:bCs/>
          <w:sz w:val="21"/>
          <w:szCs w:val="21"/>
        </w:rPr>
      </w:pPr>
      <w:r w:rsidRPr="00F736F7">
        <w:rPr>
          <w:rFonts w:eastAsia="Calibri"/>
          <w:bCs/>
          <w:sz w:val="21"/>
          <w:szCs w:val="21"/>
        </w:rPr>
        <w:t>………………………………………………………………………..</w:t>
      </w:r>
    </w:p>
    <w:p w14:paraId="330D961F" w14:textId="7B3667D4" w:rsidR="00935E8A" w:rsidRPr="00F736F7" w:rsidRDefault="005D6403" w:rsidP="007D4BDE">
      <w:pPr>
        <w:rPr>
          <w:b/>
          <w:sz w:val="21"/>
          <w:szCs w:val="21"/>
        </w:rPr>
      </w:pPr>
      <w:r w:rsidRPr="00F736F7">
        <w:rPr>
          <w:sz w:val="21"/>
          <w:szCs w:val="21"/>
        </w:rPr>
        <w:t xml:space="preserve">zwanym w dalszej treści umowy </w:t>
      </w:r>
      <w:r w:rsidRPr="00F736F7">
        <w:rPr>
          <w:b/>
          <w:sz w:val="21"/>
          <w:szCs w:val="21"/>
        </w:rPr>
        <w:t>„Zamawiającym”</w:t>
      </w:r>
    </w:p>
    <w:p w14:paraId="0C8C9D30" w14:textId="713A1DC8" w:rsidR="00935E8A" w:rsidRPr="00F736F7" w:rsidRDefault="005D6403" w:rsidP="007D4BDE">
      <w:pPr>
        <w:rPr>
          <w:sz w:val="21"/>
          <w:szCs w:val="21"/>
        </w:rPr>
      </w:pPr>
      <w:r w:rsidRPr="00F736F7">
        <w:rPr>
          <w:sz w:val="21"/>
          <w:szCs w:val="21"/>
        </w:rPr>
        <w:t>a</w:t>
      </w:r>
    </w:p>
    <w:p w14:paraId="08B8C199" w14:textId="77777777" w:rsidR="005D6403" w:rsidRPr="00F736F7" w:rsidRDefault="005D6403" w:rsidP="007D4BDE">
      <w:pPr>
        <w:tabs>
          <w:tab w:val="left" w:pos="851"/>
        </w:tabs>
        <w:rPr>
          <w:sz w:val="21"/>
          <w:szCs w:val="21"/>
        </w:rPr>
      </w:pPr>
      <w:r w:rsidRPr="00F736F7">
        <w:rPr>
          <w:sz w:val="21"/>
          <w:szCs w:val="21"/>
        </w:rPr>
        <w:t xml:space="preserve">reprezentowanym przez: </w:t>
      </w:r>
    </w:p>
    <w:p w14:paraId="017E3F97" w14:textId="3C253A32" w:rsidR="005D6403" w:rsidRPr="00F736F7" w:rsidRDefault="005D6403" w:rsidP="007D4BDE">
      <w:pPr>
        <w:rPr>
          <w:sz w:val="21"/>
          <w:szCs w:val="21"/>
        </w:rPr>
      </w:pPr>
      <w:r w:rsidRPr="00F736F7">
        <w:rPr>
          <w:sz w:val="21"/>
          <w:szCs w:val="21"/>
        </w:rPr>
        <w:t>…………………………………………………………………..</w:t>
      </w:r>
    </w:p>
    <w:p w14:paraId="635A21C0" w14:textId="77777777" w:rsidR="005D6403" w:rsidRPr="00F736F7" w:rsidRDefault="005D6403" w:rsidP="007D4BDE">
      <w:pPr>
        <w:rPr>
          <w:sz w:val="21"/>
          <w:szCs w:val="21"/>
        </w:rPr>
      </w:pPr>
      <w:r w:rsidRPr="00F736F7">
        <w:rPr>
          <w:sz w:val="21"/>
          <w:szCs w:val="21"/>
        </w:rPr>
        <w:t xml:space="preserve">zwaną w dalszej treści umowy </w:t>
      </w:r>
      <w:r w:rsidRPr="00F736F7">
        <w:rPr>
          <w:b/>
          <w:sz w:val="21"/>
          <w:szCs w:val="21"/>
        </w:rPr>
        <w:t>„Wykonawcą”</w:t>
      </w:r>
      <w:r w:rsidRPr="00F736F7">
        <w:rPr>
          <w:sz w:val="21"/>
          <w:szCs w:val="21"/>
        </w:rPr>
        <w:t>.</w:t>
      </w:r>
    </w:p>
    <w:p w14:paraId="13CDAECD" w14:textId="77777777" w:rsidR="005D6403" w:rsidRPr="00F736F7" w:rsidRDefault="005D6403" w:rsidP="007D4BDE">
      <w:pPr>
        <w:pStyle w:val="Sowowa"/>
        <w:widowControl/>
        <w:spacing w:line="240" w:lineRule="auto"/>
        <w:jc w:val="both"/>
        <w:rPr>
          <w:sz w:val="21"/>
          <w:szCs w:val="21"/>
        </w:rPr>
      </w:pPr>
    </w:p>
    <w:p w14:paraId="25174A14" w14:textId="7C5C4C94" w:rsidR="005D6403" w:rsidRPr="00F736F7" w:rsidRDefault="00935E8A" w:rsidP="007D4BDE">
      <w:p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Niniejsza umowa zostaje zawarta w rezultacie dokonania przez Zamawiającego wyboru oferty Wykonawcy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 xml:space="preserve">w wyniku przeprowadzenia postępowania w trybie zaproszenia do składania ofert na </w:t>
      </w:r>
      <w:r w:rsidR="00760315" w:rsidRPr="00F736F7">
        <w:rPr>
          <w:sz w:val="21"/>
          <w:szCs w:val="21"/>
        </w:rPr>
        <w:t>„</w:t>
      </w:r>
      <w:r w:rsidR="00E207C7" w:rsidRPr="00F736F7">
        <w:rPr>
          <w:b/>
          <w:bCs/>
          <w:i/>
          <w:iCs/>
          <w:sz w:val="21"/>
          <w:szCs w:val="21"/>
        </w:rPr>
        <w:t>Wykonanie pomiarów izolacyjnych sprzętu dielektrycznego”</w:t>
      </w:r>
      <w:r w:rsidR="00E207C7" w:rsidRPr="00F736F7">
        <w:rPr>
          <w:bCs/>
          <w:i/>
          <w:sz w:val="21"/>
          <w:szCs w:val="21"/>
        </w:rPr>
        <w:t xml:space="preserve"> </w:t>
      </w:r>
      <w:r w:rsidR="00760315" w:rsidRPr="00F736F7">
        <w:rPr>
          <w:bCs/>
          <w:i/>
          <w:sz w:val="21"/>
          <w:szCs w:val="21"/>
        </w:rPr>
        <w:t>w</w:t>
      </w:r>
      <w:r w:rsidRPr="00F736F7">
        <w:rPr>
          <w:bCs/>
          <w:sz w:val="21"/>
          <w:szCs w:val="21"/>
        </w:rPr>
        <w:t xml:space="preserve"> o</w:t>
      </w:r>
      <w:r w:rsidRPr="00F736F7">
        <w:rPr>
          <w:sz w:val="21"/>
          <w:szCs w:val="21"/>
        </w:rPr>
        <w:t>parciu o delegację wskazaną w art. 2 ust. 1 pkt 1</w:t>
      </w:r>
      <w:r w:rsidRPr="00F736F7">
        <w:rPr>
          <w:b/>
          <w:i/>
          <w:sz w:val="21"/>
          <w:szCs w:val="21"/>
        </w:rPr>
        <w:t xml:space="preserve"> </w:t>
      </w:r>
      <w:r w:rsidRPr="00F736F7">
        <w:rPr>
          <w:sz w:val="21"/>
          <w:szCs w:val="21"/>
        </w:rPr>
        <w:t xml:space="preserve">ustawy z dnia 11 września 2019 r. Prawo zamówień publicznych </w:t>
      </w:r>
      <w:r w:rsidRPr="00F736F7">
        <w:rPr>
          <w:iCs/>
          <w:sz w:val="21"/>
          <w:szCs w:val="21"/>
        </w:rPr>
        <w:t xml:space="preserve">(t.j </w:t>
      </w:r>
      <w:r w:rsidRPr="00F736F7">
        <w:rPr>
          <w:sz w:val="21"/>
          <w:szCs w:val="21"/>
        </w:rPr>
        <w:t xml:space="preserve">Dz.U. z </w:t>
      </w:r>
      <w:r w:rsidRPr="00F736F7">
        <w:rPr>
          <w:bCs/>
          <w:sz w:val="21"/>
          <w:szCs w:val="21"/>
        </w:rPr>
        <w:t>2024 r., poz. 1320 ze zm.</w:t>
      </w:r>
      <w:r w:rsidRPr="00F736F7">
        <w:rPr>
          <w:sz w:val="21"/>
          <w:szCs w:val="21"/>
        </w:rPr>
        <w:t xml:space="preserve">) </w:t>
      </w:r>
    </w:p>
    <w:p w14:paraId="70BF6AA0" w14:textId="77777777" w:rsidR="00BC5F01" w:rsidRPr="00F736F7" w:rsidRDefault="00BC5F01" w:rsidP="007D4BDE">
      <w:pPr>
        <w:jc w:val="both"/>
        <w:rPr>
          <w:b/>
          <w:i/>
          <w:sz w:val="21"/>
          <w:szCs w:val="21"/>
        </w:rPr>
      </w:pPr>
    </w:p>
    <w:p w14:paraId="0981AD19" w14:textId="77777777" w:rsidR="005D6403" w:rsidRPr="00F736F7" w:rsidRDefault="005D6403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>§ 1</w:t>
      </w:r>
    </w:p>
    <w:p w14:paraId="18301165" w14:textId="0FD47A08" w:rsidR="00EA5C83" w:rsidRPr="00F736F7" w:rsidRDefault="005D6403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>Przedmiot umowy</w:t>
      </w:r>
    </w:p>
    <w:p w14:paraId="6F27C015" w14:textId="22170B58" w:rsidR="004626ED" w:rsidRPr="00F736F7" w:rsidRDefault="009978AD" w:rsidP="007D4BDE">
      <w:pPr>
        <w:pStyle w:val="Sowowa"/>
        <w:numPr>
          <w:ilvl w:val="0"/>
          <w:numId w:val="8"/>
        </w:numPr>
        <w:tabs>
          <w:tab w:val="left" w:pos="426"/>
        </w:tabs>
        <w:spacing w:line="240" w:lineRule="auto"/>
        <w:ind w:left="431" w:hanging="431"/>
        <w:jc w:val="both"/>
        <w:rPr>
          <w:i/>
          <w:sz w:val="21"/>
          <w:szCs w:val="21"/>
        </w:rPr>
      </w:pPr>
      <w:r w:rsidRPr="00F736F7">
        <w:rPr>
          <w:sz w:val="21"/>
          <w:szCs w:val="21"/>
        </w:rPr>
        <w:t>Zamawiający zleca, a Wykonawca przyjmuje do realizacji</w:t>
      </w:r>
      <w:r w:rsidR="00965EC0" w:rsidRPr="00F736F7">
        <w:rPr>
          <w:sz w:val="21"/>
          <w:szCs w:val="21"/>
        </w:rPr>
        <w:t xml:space="preserve"> zgodnie</w:t>
      </w:r>
      <w:r w:rsidR="0075276C" w:rsidRPr="00F736F7">
        <w:rPr>
          <w:sz w:val="21"/>
          <w:szCs w:val="21"/>
        </w:rPr>
        <w:t xml:space="preserve"> </w:t>
      </w:r>
      <w:r w:rsidRPr="00F736F7">
        <w:rPr>
          <w:sz w:val="21"/>
          <w:szCs w:val="21"/>
        </w:rPr>
        <w:t>polegające na</w:t>
      </w:r>
      <w:r w:rsidR="00760315" w:rsidRPr="00F736F7">
        <w:rPr>
          <w:sz w:val="21"/>
          <w:szCs w:val="21"/>
        </w:rPr>
        <w:t xml:space="preserve"> </w:t>
      </w:r>
      <w:r w:rsidR="00E207C7" w:rsidRPr="00F736F7">
        <w:rPr>
          <w:i/>
          <w:iCs/>
          <w:sz w:val="21"/>
          <w:szCs w:val="21"/>
        </w:rPr>
        <w:t>Wykonanie pomiarów izolacyjnych sprzętu dielektrycznego</w:t>
      </w:r>
      <w:r w:rsidR="00760315" w:rsidRPr="00F736F7">
        <w:rPr>
          <w:sz w:val="21"/>
          <w:szCs w:val="21"/>
        </w:rPr>
        <w:t xml:space="preserve">. </w:t>
      </w:r>
      <w:r w:rsidR="00017180" w:rsidRPr="00F736F7">
        <w:rPr>
          <w:sz w:val="21"/>
          <w:szCs w:val="21"/>
        </w:rPr>
        <w:t>Szczegółowy opis przedmiotu zamówienia zawarty jest w załącznik</w:t>
      </w:r>
      <w:r w:rsidR="0075276C" w:rsidRPr="00F736F7">
        <w:rPr>
          <w:sz w:val="21"/>
          <w:szCs w:val="21"/>
        </w:rPr>
        <w:t>u</w:t>
      </w:r>
      <w:r w:rsidR="00017180" w:rsidRPr="00F736F7">
        <w:rPr>
          <w:sz w:val="21"/>
          <w:szCs w:val="21"/>
        </w:rPr>
        <w:t xml:space="preserve"> nr 1 do umowy </w:t>
      </w:r>
      <w:r w:rsidR="00760315" w:rsidRPr="00F736F7">
        <w:rPr>
          <w:sz w:val="21"/>
          <w:szCs w:val="21"/>
        </w:rPr>
        <w:t xml:space="preserve">- </w:t>
      </w:r>
      <w:r w:rsidR="00017180" w:rsidRPr="00F736F7">
        <w:rPr>
          <w:i/>
          <w:sz w:val="21"/>
          <w:szCs w:val="21"/>
        </w:rPr>
        <w:t xml:space="preserve">opis przedmiotu zamówienia. </w:t>
      </w:r>
    </w:p>
    <w:p w14:paraId="56F898CA" w14:textId="77777777" w:rsidR="00CB6E88" w:rsidRPr="00F736F7" w:rsidRDefault="00CB6E88" w:rsidP="007D4BDE">
      <w:pPr>
        <w:jc w:val="center"/>
        <w:rPr>
          <w:b/>
          <w:sz w:val="21"/>
          <w:szCs w:val="21"/>
        </w:rPr>
      </w:pPr>
    </w:p>
    <w:p w14:paraId="5262E0FF" w14:textId="10CE5752" w:rsidR="005D6403" w:rsidRPr="00F736F7" w:rsidRDefault="005D6403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>§ 2</w:t>
      </w:r>
    </w:p>
    <w:p w14:paraId="365E8B00" w14:textId="4051EA7C" w:rsidR="005D6403" w:rsidRPr="00F736F7" w:rsidRDefault="005D6403" w:rsidP="007D4BDE">
      <w:pPr>
        <w:jc w:val="center"/>
        <w:rPr>
          <w:sz w:val="21"/>
          <w:szCs w:val="21"/>
        </w:rPr>
      </w:pPr>
      <w:r w:rsidRPr="00F736F7">
        <w:rPr>
          <w:b/>
          <w:sz w:val="21"/>
          <w:szCs w:val="21"/>
        </w:rPr>
        <w:t>Termin</w:t>
      </w:r>
      <w:r w:rsidR="002D3C4B" w:rsidRPr="00F736F7">
        <w:rPr>
          <w:b/>
          <w:sz w:val="21"/>
          <w:szCs w:val="21"/>
        </w:rPr>
        <w:t>, realizacja umowy</w:t>
      </w:r>
    </w:p>
    <w:p w14:paraId="64075C35" w14:textId="7153AF66" w:rsidR="005D6403" w:rsidRPr="00F736F7" w:rsidRDefault="005D6403" w:rsidP="007D4BDE">
      <w:pPr>
        <w:numPr>
          <w:ilvl w:val="0"/>
          <w:numId w:val="18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Wykonawca zobowiązuje się </w:t>
      </w:r>
      <w:r w:rsidR="00086156" w:rsidRPr="00F736F7">
        <w:rPr>
          <w:sz w:val="21"/>
          <w:szCs w:val="21"/>
        </w:rPr>
        <w:t>wykon</w:t>
      </w:r>
      <w:r w:rsidR="00760315" w:rsidRPr="00F736F7">
        <w:rPr>
          <w:sz w:val="21"/>
          <w:szCs w:val="21"/>
        </w:rPr>
        <w:t>ywać</w:t>
      </w:r>
      <w:r w:rsidR="00086156" w:rsidRPr="00F736F7">
        <w:rPr>
          <w:sz w:val="21"/>
          <w:szCs w:val="21"/>
        </w:rPr>
        <w:t xml:space="preserve"> przedmiot umowy </w:t>
      </w:r>
      <w:r w:rsidR="00760315" w:rsidRPr="00F736F7">
        <w:rPr>
          <w:sz w:val="21"/>
          <w:szCs w:val="21"/>
        </w:rPr>
        <w:t>przez okres 36 miesięcy</w:t>
      </w:r>
      <w:r w:rsidR="00086156" w:rsidRPr="00F736F7">
        <w:rPr>
          <w:sz w:val="21"/>
          <w:szCs w:val="21"/>
        </w:rPr>
        <w:t xml:space="preserve"> od dnia zawarcia umowy tj. </w:t>
      </w:r>
      <w:r w:rsidRPr="00F736F7">
        <w:rPr>
          <w:sz w:val="21"/>
          <w:szCs w:val="21"/>
        </w:rPr>
        <w:t>od ………….</w:t>
      </w:r>
      <w:r w:rsidR="00760315" w:rsidRPr="00F736F7">
        <w:rPr>
          <w:sz w:val="21"/>
          <w:szCs w:val="21"/>
        </w:rPr>
        <w:t xml:space="preserve"> </w:t>
      </w:r>
      <w:r w:rsidRPr="00F736F7">
        <w:rPr>
          <w:sz w:val="21"/>
          <w:szCs w:val="21"/>
        </w:rPr>
        <w:t xml:space="preserve">do </w:t>
      </w:r>
      <w:r w:rsidR="00760315" w:rsidRPr="00F736F7">
        <w:rPr>
          <w:sz w:val="21"/>
          <w:szCs w:val="21"/>
        </w:rPr>
        <w:t>……</w:t>
      </w:r>
      <w:r w:rsidRPr="00F736F7">
        <w:rPr>
          <w:sz w:val="21"/>
          <w:szCs w:val="21"/>
        </w:rPr>
        <w:t>……</w:t>
      </w:r>
      <w:r w:rsidR="002C0FD1" w:rsidRPr="00F736F7">
        <w:rPr>
          <w:sz w:val="21"/>
          <w:szCs w:val="21"/>
        </w:rPr>
        <w:t>…</w:t>
      </w:r>
      <w:proofErr w:type="gramStart"/>
      <w:r w:rsidR="002C0FD1" w:rsidRPr="00F736F7">
        <w:rPr>
          <w:sz w:val="21"/>
          <w:szCs w:val="21"/>
        </w:rPr>
        <w:t>…</w:t>
      </w:r>
      <w:r w:rsidR="00760315" w:rsidRPr="00F736F7">
        <w:rPr>
          <w:sz w:val="21"/>
          <w:szCs w:val="21"/>
        </w:rPr>
        <w:t xml:space="preserve"> .</w:t>
      </w:r>
      <w:proofErr w:type="gramEnd"/>
    </w:p>
    <w:p w14:paraId="1D871746" w14:textId="6294A814" w:rsidR="002D3C4B" w:rsidRPr="00F736F7" w:rsidRDefault="002D3C4B" w:rsidP="007D4BDE">
      <w:pPr>
        <w:numPr>
          <w:ilvl w:val="0"/>
          <w:numId w:val="18"/>
        </w:numPr>
        <w:jc w:val="both"/>
        <w:rPr>
          <w:i/>
          <w:sz w:val="21"/>
          <w:szCs w:val="21"/>
        </w:rPr>
      </w:pPr>
      <w:r w:rsidRPr="00F736F7">
        <w:rPr>
          <w:sz w:val="21"/>
          <w:szCs w:val="21"/>
        </w:rPr>
        <w:t>Realizacja przez Wykonawcę prac stanowiących przedmiot umowy, będzie odbywała się podczas czynnego wykonywania przez Zamawiającego jego działalności statutowej, w związku z czym Wykonawca winien uwzględnić ten fakt w toku planowania i realizowania usługi, zaś wszelkie niedogodności z tym związane stanowią ryzyko Wykonawcy.</w:t>
      </w:r>
    </w:p>
    <w:p w14:paraId="7F8A6ADC" w14:textId="712C29ED" w:rsidR="002D3C4B" w:rsidRPr="00F736F7" w:rsidRDefault="00086156" w:rsidP="007D4BDE">
      <w:pPr>
        <w:numPr>
          <w:ilvl w:val="0"/>
          <w:numId w:val="18"/>
        </w:numPr>
        <w:jc w:val="both"/>
        <w:rPr>
          <w:i/>
          <w:sz w:val="21"/>
          <w:szCs w:val="21"/>
        </w:rPr>
      </w:pPr>
      <w:r w:rsidRPr="00F736F7">
        <w:rPr>
          <w:sz w:val="21"/>
          <w:szCs w:val="21"/>
        </w:rPr>
        <w:t xml:space="preserve">Wykonawca w terminie </w:t>
      </w:r>
      <w:r w:rsidR="00760315" w:rsidRPr="00F736F7">
        <w:rPr>
          <w:sz w:val="21"/>
          <w:szCs w:val="21"/>
        </w:rPr>
        <w:t>14</w:t>
      </w:r>
      <w:r w:rsidRPr="00F736F7">
        <w:rPr>
          <w:sz w:val="21"/>
          <w:szCs w:val="21"/>
        </w:rPr>
        <w:t xml:space="preserve"> dni </w:t>
      </w:r>
      <w:r w:rsidR="00ED2215" w:rsidRPr="00F736F7">
        <w:rPr>
          <w:sz w:val="21"/>
          <w:szCs w:val="21"/>
        </w:rPr>
        <w:t xml:space="preserve">od dnia zawarcia umowy </w:t>
      </w:r>
      <w:r w:rsidRPr="00F736F7">
        <w:rPr>
          <w:sz w:val="21"/>
          <w:szCs w:val="21"/>
        </w:rPr>
        <w:t>opracuje harmonogram realizacji zadania wraz z terminami wykonania okresowych pomiarów i przedstawi Zamawiającemu do zatwierdzenia.</w:t>
      </w:r>
      <w:r w:rsidR="00F6251F" w:rsidRPr="00F736F7">
        <w:rPr>
          <w:sz w:val="21"/>
          <w:szCs w:val="21"/>
        </w:rPr>
        <w:t xml:space="preserve"> Pomiary należy wykonywać zgodnie z z</w:t>
      </w:r>
      <w:r w:rsidR="00F6251F" w:rsidRPr="00F736F7">
        <w:rPr>
          <w:i/>
          <w:iCs/>
          <w:sz w:val="21"/>
          <w:szCs w:val="21"/>
        </w:rPr>
        <w:t>ałącznikiem nr 1 do umowy</w:t>
      </w:r>
      <w:r w:rsidR="00F6251F" w:rsidRPr="00F736F7">
        <w:rPr>
          <w:sz w:val="21"/>
          <w:szCs w:val="21"/>
        </w:rPr>
        <w:t>.</w:t>
      </w:r>
    </w:p>
    <w:p w14:paraId="04E3072C" w14:textId="394F180E" w:rsidR="00086156" w:rsidRPr="00F736F7" w:rsidRDefault="00086156" w:rsidP="007D4BDE">
      <w:pPr>
        <w:numPr>
          <w:ilvl w:val="0"/>
          <w:numId w:val="18"/>
        </w:numPr>
        <w:jc w:val="both"/>
        <w:rPr>
          <w:i/>
          <w:sz w:val="21"/>
          <w:szCs w:val="21"/>
        </w:rPr>
      </w:pPr>
      <w:r w:rsidRPr="00F736F7">
        <w:rPr>
          <w:sz w:val="21"/>
          <w:szCs w:val="21"/>
        </w:rPr>
        <w:t>Zatwierdzony harmonogram będzie podstawą do rozpoczęcia realizacji usługi i uzyskaniem wstępu do poszczególnych pomieszczeń w budynkach wraz z upoważnionym przedstawicielem Zamawiającego</w:t>
      </w:r>
      <w:r w:rsidR="002D3C4B" w:rsidRPr="00F736F7">
        <w:rPr>
          <w:sz w:val="21"/>
          <w:szCs w:val="21"/>
        </w:rPr>
        <w:t>.</w:t>
      </w:r>
    </w:p>
    <w:p w14:paraId="2B2C3024" w14:textId="166D385D" w:rsidR="005D6403" w:rsidRPr="00F736F7" w:rsidRDefault="005D6403" w:rsidP="007D4BDE">
      <w:pPr>
        <w:numPr>
          <w:ilvl w:val="0"/>
          <w:numId w:val="18"/>
        </w:numPr>
        <w:jc w:val="both"/>
        <w:rPr>
          <w:i/>
          <w:sz w:val="21"/>
          <w:szCs w:val="21"/>
        </w:rPr>
      </w:pPr>
      <w:r w:rsidRPr="00F736F7">
        <w:rPr>
          <w:sz w:val="21"/>
          <w:szCs w:val="21"/>
        </w:rPr>
        <w:t xml:space="preserve">Zamawiający może na uzasadniony wniosek Wykonawcy lub samodzielnie w uzasadnionych przypadkach dokonać zmiany terminu wykonania oraz czasu jego realizacji w stosunku do terminów wynikających z harmonogramu. Przyczyny zmiany terminu wykonania </w:t>
      </w:r>
      <w:r w:rsidR="00A419BD" w:rsidRPr="00F736F7">
        <w:rPr>
          <w:sz w:val="21"/>
          <w:szCs w:val="21"/>
        </w:rPr>
        <w:t>pomiarów</w:t>
      </w:r>
      <w:r w:rsidRPr="00F736F7">
        <w:rPr>
          <w:sz w:val="21"/>
          <w:szCs w:val="21"/>
        </w:rPr>
        <w:t xml:space="preserve"> oraz czasu jego realizacji zostaną opisane w protokole, o którym mowa w opisie przedmiotu zamówienia, stanowiącego </w:t>
      </w:r>
      <w:r w:rsidRPr="00F736F7">
        <w:rPr>
          <w:i/>
          <w:sz w:val="21"/>
          <w:szCs w:val="21"/>
        </w:rPr>
        <w:t>załącznik nr 1 do niniejszej umowy</w:t>
      </w:r>
      <w:r w:rsidRPr="00F736F7">
        <w:rPr>
          <w:sz w:val="21"/>
          <w:szCs w:val="21"/>
        </w:rPr>
        <w:t>.</w:t>
      </w:r>
      <w:r w:rsidR="001235CE" w:rsidRPr="00F736F7">
        <w:rPr>
          <w:sz w:val="21"/>
          <w:szCs w:val="21"/>
        </w:rPr>
        <w:t xml:space="preserve"> Należy zachować ciągłość pomiarów</w:t>
      </w:r>
      <w:r w:rsidR="00A419BD" w:rsidRPr="00F736F7">
        <w:rPr>
          <w:sz w:val="21"/>
          <w:szCs w:val="21"/>
        </w:rPr>
        <w:t>, aby sprzęt mógł być dopuszczony do użytkowania</w:t>
      </w:r>
      <w:r w:rsidR="001235CE" w:rsidRPr="00F736F7">
        <w:rPr>
          <w:sz w:val="21"/>
          <w:szCs w:val="21"/>
        </w:rPr>
        <w:t xml:space="preserve">. </w:t>
      </w:r>
    </w:p>
    <w:p w14:paraId="4A06B87E" w14:textId="3897C3D8" w:rsidR="005D6403" w:rsidRPr="00F736F7" w:rsidRDefault="005D6403" w:rsidP="007D4BDE">
      <w:pPr>
        <w:numPr>
          <w:ilvl w:val="0"/>
          <w:numId w:val="18"/>
        </w:numPr>
        <w:jc w:val="both"/>
        <w:rPr>
          <w:i/>
          <w:sz w:val="21"/>
          <w:szCs w:val="21"/>
        </w:rPr>
      </w:pPr>
      <w:r w:rsidRPr="00F736F7">
        <w:rPr>
          <w:sz w:val="21"/>
          <w:szCs w:val="21"/>
        </w:rPr>
        <w:t xml:space="preserve">Wykonawca </w:t>
      </w:r>
      <w:r w:rsidR="001235CE" w:rsidRPr="00F736F7">
        <w:rPr>
          <w:sz w:val="21"/>
          <w:szCs w:val="21"/>
        </w:rPr>
        <w:t>oświadcza,</w:t>
      </w:r>
      <w:r w:rsidRPr="00F736F7">
        <w:rPr>
          <w:sz w:val="21"/>
          <w:szCs w:val="21"/>
        </w:rPr>
        <w:t xml:space="preserve"> że:</w:t>
      </w:r>
    </w:p>
    <w:p w14:paraId="7EE08D51" w14:textId="3F6483CB" w:rsidR="005D6403" w:rsidRPr="00F736F7" w:rsidRDefault="005D6403" w:rsidP="007D4BDE">
      <w:pPr>
        <w:numPr>
          <w:ilvl w:val="1"/>
          <w:numId w:val="15"/>
        </w:numPr>
        <w:tabs>
          <w:tab w:val="left" w:pos="709"/>
        </w:tabs>
        <w:ind w:left="709" w:hanging="283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posiada odpowiednie umiej</w:t>
      </w:r>
      <w:r w:rsidRPr="00F736F7">
        <w:rPr>
          <w:rFonts w:eastAsia="TimesNewRoman"/>
          <w:sz w:val="21"/>
          <w:szCs w:val="21"/>
        </w:rPr>
        <w:t>ę</w:t>
      </w:r>
      <w:r w:rsidRPr="00F736F7">
        <w:rPr>
          <w:sz w:val="21"/>
          <w:szCs w:val="21"/>
        </w:rPr>
        <w:t>tno</w:t>
      </w:r>
      <w:r w:rsidRPr="00F736F7">
        <w:rPr>
          <w:rFonts w:eastAsia="TimesNewRoman"/>
          <w:sz w:val="21"/>
          <w:szCs w:val="21"/>
        </w:rPr>
        <w:t>ś</w:t>
      </w:r>
      <w:r w:rsidRPr="00F736F7">
        <w:rPr>
          <w:sz w:val="21"/>
          <w:szCs w:val="21"/>
        </w:rPr>
        <w:t>ci, kwalifikacje oraz do</w:t>
      </w:r>
      <w:r w:rsidRPr="00F736F7">
        <w:rPr>
          <w:rFonts w:eastAsia="TimesNewRoman"/>
          <w:sz w:val="21"/>
          <w:szCs w:val="21"/>
        </w:rPr>
        <w:t>ś</w:t>
      </w:r>
      <w:r w:rsidRPr="00F736F7">
        <w:rPr>
          <w:sz w:val="21"/>
          <w:szCs w:val="21"/>
        </w:rPr>
        <w:t>wiadczenie, a tak</w:t>
      </w:r>
      <w:r w:rsidRPr="00F736F7">
        <w:rPr>
          <w:rFonts w:eastAsia="TimesNewRoman"/>
          <w:sz w:val="21"/>
          <w:szCs w:val="21"/>
        </w:rPr>
        <w:t>ż</w:t>
      </w:r>
      <w:r w:rsidRPr="00F736F7">
        <w:rPr>
          <w:sz w:val="21"/>
          <w:szCs w:val="21"/>
        </w:rPr>
        <w:t>e dysponuje sprz</w:t>
      </w:r>
      <w:r w:rsidRPr="00F736F7">
        <w:rPr>
          <w:rFonts w:eastAsia="TimesNewRoman"/>
          <w:sz w:val="21"/>
          <w:szCs w:val="21"/>
        </w:rPr>
        <w:t>ę</w:t>
      </w:r>
      <w:r w:rsidRPr="00F736F7">
        <w:rPr>
          <w:sz w:val="21"/>
          <w:szCs w:val="21"/>
        </w:rPr>
        <w:t xml:space="preserve">tem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>i wykwalifikowanym personelem niezb</w:t>
      </w:r>
      <w:r w:rsidRPr="00F736F7">
        <w:rPr>
          <w:rFonts w:eastAsia="TimesNewRoman"/>
          <w:sz w:val="21"/>
          <w:szCs w:val="21"/>
        </w:rPr>
        <w:t>ę</w:t>
      </w:r>
      <w:r w:rsidR="00F17B3E" w:rsidRPr="00F736F7">
        <w:rPr>
          <w:sz w:val="21"/>
          <w:szCs w:val="21"/>
        </w:rPr>
        <w:t xml:space="preserve">dnymi do </w:t>
      </w:r>
      <w:r w:rsidRPr="00F736F7">
        <w:rPr>
          <w:sz w:val="21"/>
          <w:szCs w:val="21"/>
        </w:rPr>
        <w:t>profesjonalnego</w:t>
      </w:r>
      <w:r w:rsidR="000135C3" w:rsidRPr="00F736F7">
        <w:rPr>
          <w:sz w:val="21"/>
          <w:szCs w:val="21"/>
        </w:rPr>
        <w:t xml:space="preserve"> wykonania w warunkach laboratoryjnych</w:t>
      </w:r>
      <w:r w:rsidRPr="00F736F7">
        <w:rPr>
          <w:sz w:val="21"/>
          <w:szCs w:val="21"/>
        </w:rPr>
        <w:t xml:space="preserve"> usług</w:t>
      </w:r>
      <w:r w:rsidR="000135C3" w:rsidRPr="00F736F7">
        <w:rPr>
          <w:sz w:val="21"/>
          <w:szCs w:val="21"/>
        </w:rPr>
        <w:t xml:space="preserve"> </w:t>
      </w:r>
      <w:r w:rsidRPr="00F736F7">
        <w:rPr>
          <w:sz w:val="21"/>
          <w:szCs w:val="21"/>
        </w:rPr>
        <w:t>b</w:t>
      </w:r>
      <w:r w:rsidRPr="00F736F7">
        <w:rPr>
          <w:rFonts w:eastAsia="TimesNewRoman"/>
          <w:sz w:val="21"/>
          <w:szCs w:val="21"/>
        </w:rPr>
        <w:t>ę</w:t>
      </w:r>
      <w:r w:rsidRPr="00F736F7">
        <w:rPr>
          <w:sz w:val="21"/>
          <w:szCs w:val="21"/>
        </w:rPr>
        <w:t>d</w:t>
      </w:r>
      <w:r w:rsidRPr="00F736F7">
        <w:rPr>
          <w:rFonts w:eastAsia="TimesNewRoman"/>
          <w:sz w:val="21"/>
          <w:szCs w:val="21"/>
        </w:rPr>
        <w:t>ą</w:t>
      </w:r>
      <w:r w:rsidRPr="00F736F7">
        <w:rPr>
          <w:sz w:val="21"/>
          <w:szCs w:val="21"/>
        </w:rPr>
        <w:t>cych przedmiotem niniejszej umowy w</w:t>
      </w:r>
      <w:r w:rsidR="00F17B3E" w:rsidRPr="00F736F7">
        <w:rPr>
          <w:sz w:val="21"/>
          <w:szCs w:val="21"/>
        </w:rPr>
        <w:t xml:space="preserve"> </w:t>
      </w:r>
      <w:r w:rsidRPr="00F736F7">
        <w:rPr>
          <w:sz w:val="21"/>
          <w:szCs w:val="21"/>
        </w:rPr>
        <w:t>sposób całkowicie z ni</w:t>
      </w:r>
      <w:r w:rsidRPr="00F736F7">
        <w:rPr>
          <w:rFonts w:eastAsia="TimesNewRoman"/>
          <w:sz w:val="21"/>
          <w:szCs w:val="21"/>
        </w:rPr>
        <w:t xml:space="preserve">ą </w:t>
      </w:r>
      <w:r w:rsidRPr="00F736F7">
        <w:rPr>
          <w:sz w:val="21"/>
          <w:szCs w:val="21"/>
        </w:rPr>
        <w:t>zgodny i zobowi</w:t>
      </w:r>
      <w:r w:rsidRPr="00F736F7">
        <w:rPr>
          <w:rFonts w:eastAsia="TimesNewRoman"/>
          <w:sz w:val="21"/>
          <w:szCs w:val="21"/>
        </w:rPr>
        <w:t>ą</w:t>
      </w:r>
      <w:r w:rsidRPr="00F736F7">
        <w:rPr>
          <w:sz w:val="21"/>
          <w:szCs w:val="21"/>
        </w:rPr>
        <w:t>zuje si</w:t>
      </w:r>
      <w:r w:rsidRPr="00F736F7">
        <w:rPr>
          <w:rFonts w:eastAsia="TimesNewRoman"/>
          <w:sz w:val="21"/>
          <w:szCs w:val="21"/>
        </w:rPr>
        <w:t xml:space="preserve">ę </w:t>
      </w:r>
      <w:r w:rsidRPr="00F736F7">
        <w:rPr>
          <w:sz w:val="21"/>
          <w:szCs w:val="21"/>
        </w:rPr>
        <w:t>do utrzymania takiego stanu rzeczy przez cały okres obowi</w:t>
      </w:r>
      <w:r w:rsidRPr="00F736F7">
        <w:rPr>
          <w:rFonts w:eastAsia="TimesNewRoman"/>
          <w:sz w:val="21"/>
          <w:szCs w:val="21"/>
        </w:rPr>
        <w:t>ą</w:t>
      </w:r>
      <w:r w:rsidRPr="00F736F7">
        <w:rPr>
          <w:sz w:val="21"/>
          <w:szCs w:val="21"/>
        </w:rPr>
        <w:t>zywania niniejszej umowy,</w:t>
      </w:r>
    </w:p>
    <w:p w14:paraId="079A4A93" w14:textId="243AC64F" w:rsidR="005D6403" w:rsidRPr="00F736F7" w:rsidRDefault="005D6403" w:rsidP="007D4BDE">
      <w:pPr>
        <w:numPr>
          <w:ilvl w:val="1"/>
          <w:numId w:val="15"/>
        </w:numPr>
        <w:tabs>
          <w:tab w:val="left" w:pos="709"/>
        </w:tabs>
        <w:ind w:left="709" w:hanging="283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zobowi</w:t>
      </w:r>
      <w:r w:rsidRPr="00F736F7">
        <w:rPr>
          <w:rFonts w:eastAsia="TimesNewRoman"/>
          <w:sz w:val="21"/>
          <w:szCs w:val="21"/>
        </w:rPr>
        <w:t>ą</w:t>
      </w:r>
      <w:r w:rsidRPr="00F736F7">
        <w:rPr>
          <w:sz w:val="21"/>
          <w:szCs w:val="21"/>
        </w:rPr>
        <w:t>zuje si</w:t>
      </w:r>
      <w:r w:rsidRPr="00F736F7">
        <w:rPr>
          <w:rFonts w:eastAsia="TimesNewRoman"/>
          <w:sz w:val="21"/>
          <w:szCs w:val="21"/>
        </w:rPr>
        <w:t xml:space="preserve">ę </w:t>
      </w:r>
      <w:r w:rsidRPr="00F736F7">
        <w:rPr>
          <w:sz w:val="21"/>
          <w:szCs w:val="21"/>
        </w:rPr>
        <w:t xml:space="preserve">do </w:t>
      </w:r>
      <w:r w:rsidRPr="00F736F7">
        <w:rPr>
          <w:rFonts w:eastAsia="TimesNewRoman"/>
          <w:sz w:val="21"/>
          <w:szCs w:val="21"/>
        </w:rPr>
        <w:t>ś</w:t>
      </w:r>
      <w:r w:rsidRPr="00F736F7">
        <w:rPr>
          <w:sz w:val="21"/>
          <w:szCs w:val="21"/>
        </w:rPr>
        <w:t>wiadczenia usług b</w:t>
      </w:r>
      <w:r w:rsidRPr="00F736F7">
        <w:rPr>
          <w:rFonts w:eastAsia="TimesNewRoman"/>
          <w:sz w:val="21"/>
          <w:szCs w:val="21"/>
        </w:rPr>
        <w:t>ę</w:t>
      </w:r>
      <w:r w:rsidRPr="00F736F7">
        <w:rPr>
          <w:sz w:val="21"/>
          <w:szCs w:val="21"/>
        </w:rPr>
        <w:t>d</w:t>
      </w:r>
      <w:r w:rsidRPr="00F736F7">
        <w:rPr>
          <w:rFonts w:eastAsia="TimesNewRoman"/>
          <w:sz w:val="21"/>
          <w:szCs w:val="21"/>
        </w:rPr>
        <w:t>ą</w:t>
      </w:r>
      <w:r w:rsidRPr="00F736F7">
        <w:rPr>
          <w:sz w:val="21"/>
          <w:szCs w:val="21"/>
        </w:rPr>
        <w:t>cych przedmiotem niniejszej umowy z nale</w:t>
      </w:r>
      <w:r w:rsidRPr="00F736F7">
        <w:rPr>
          <w:rFonts w:eastAsia="TimesNewRoman"/>
          <w:sz w:val="21"/>
          <w:szCs w:val="21"/>
        </w:rPr>
        <w:t>ż</w:t>
      </w:r>
      <w:r w:rsidRPr="00F736F7">
        <w:rPr>
          <w:sz w:val="21"/>
          <w:szCs w:val="21"/>
        </w:rPr>
        <w:t>yt</w:t>
      </w:r>
      <w:r w:rsidRPr="00F736F7">
        <w:rPr>
          <w:rFonts w:eastAsia="TimesNewRoman"/>
          <w:sz w:val="21"/>
          <w:szCs w:val="21"/>
        </w:rPr>
        <w:t xml:space="preserve">ą </w:t>
      </w:r>
      <w:r w:rsidRPr="00F736F7">
        <w:rPr>
          <w:sz w:val="21"/>
          <w:szCs w:val="21"/>
        </w:rPr>
        <w:t>staranno</w:t>
      </w:r>
      <w:r w:rsidRPr="00F736F7">
        <w:rPr>
          <w:rFonts w:eastAsia="TimesNewRoman"/>
          <w:sz w:val="21"/>
          <w:szCs w:val="21"/>
        </w:rPr>
        <w:t>ś</w:t>
      </w:r>
      <w:r w:rsidRPr="00F736F7">
        <w:rPr>
          <w:sz w:val="21"/>
          <w:szCs w:val="21"/>
        </w:rPr>
        <w:t>ci</w:t>
      </w:r>
      <w:r w:rsidRPr="00F736F7">
        <w:rPr>
          <w:rFonts w:eastAsia="TimesNewRoman"/>
          <w:sz w:val="21"/>
          <w:szCs w:val="21"/>
        </w:rPr>
        <w:t xml:space="preserve">ą </w:t>
      </w:r>
      <w:r w:rsidRPr="00F736F7">
        <w:rPr>
          <w:sz w:val="21"/>
          <w:szCs w:val="21"/>
        </w:rPr>
        <w:t>wymagan</w:t>
      </w:r>
      <w:r w:rsidRPr="00F736F7">
        <w:rPr>
          <w:rFonts w:eastAsia="TimesNewRoman"/>
          <w:sz w:val="21"/>
          <w:szCs w:val="21"/>
        </w:rPr>
        <w:t xml:space="preserve">ą </w:t>
      </w:r>
      <w:r w:rsidRPr="00F736F7">
        <w:rPr>
          <w:sz w:val="21"/>
          <w:szCs w:val="21"/>
        </w:rPr>
        <w:t>od podmiotu profesjonalnie zajmuj</w:t>
      </w:r>
      <w:r w:rsidRPr="00F736F7">
        <w:rPr>
          <w:rFonts w:eastAsia="TimesNewRoman"/>
          <w:sz w:val="21"/>
          <w:szCs w:val="21"/>
        </w:rPr>
        <w:t>ą</w:t>
      </w:r>
      <w:r w:rsidRPr="00F736F7">
        <w:rPr>
          <w:sz w:val="21"/>
          <w:szCs w:val="21"/>
        </w:rPr>
        <w:t>cego si</w:t>
      </w:r>
      <w:r w:rsidR="00F17B3E" w:rsidRPr="00F736F7">
        <w:rPr>
          <w:rFonts w:eastAsia="TimesNewRoman"/>
          <w:sz w:val="21"/>
          <w:szCs w:val="21"/>
        </w:rPr>
        <w:t xml:space="preserve">ę </w:t>
      </w:r>
      <w:r w:rsidRPr="00F736F7">
        <w:rPr>
          <w:rFonts w:eastAsia="TimesNewRoman"/>
          <w:sz w:val="21"/>
          <w:szCs w:val="21"/>
        </w:rPr>
        <w:t>ś</w:t>
      </w:r>
      <w:r w:rsidRPr="00F736F7">
        <w:rPr>
          <w:sz w:val="21"/>
          <w:szCs w:val="21"/>
        </w:rPr>
        <w:t xml:space="preserve">wiadczeniem przedmiotowych </w:t>
      </w:r>
      <w:r w:rsidR="001235CE" w:rsidRPr="00F736F7">
        <w:rPr>
          <w:sz w:val="21"/>
          <w:szCs w:val="21"/>
        </w:rPr>
        <w:t>usług,</w:t>
      </w:r>
    </w:p>
    <w:p w14:paraId="0DCFBF3C" w14:textId="0C6AE151" w:rsidR="00002EF8" w:rsidRPr="00F736F7" w:rsidRDefault="00002EF8" w:rsidP="007D4BDE">
      <w:pPr>
        <w:pStyle w:val="Tekstpodstawowy"/>
        <w:numPr>
          <w:ilvl w:val="0"/>
          <w:numId w:val="17"/>
        </w:numPr>
        <w:rPr>
          <w:bCs/>
          <w:sz w:val="21"/>
          <w:szCs w:val="21"/>
        </w:rPr>
      </w:pPr>
      <w:r w:rsidRPr="00F736F7">
        <w:rPr>
          <w:bCs/>
          <w:sz w:val="21"/>
          <w:szCs w:val="21"/>
        </w:rPr>
        <w:t>Wykonawca oświadcza, że będzie wykonywał pomiary zgodnie z harmonogramem i dotrzymywał terminów ważności zawartych w protokołach sprzętów.</w:t>
      </w:r>
    </w:p>
    <w:p w14:paraId="4DF0A210" w14:textId="2B8AFB19" w:rsidR="005D6403" w:rsidRPr="00F736F7" w:rsidRDefault="005D6403" w:rsidP="007D4BDE">
      <w:pPr>
        <w:pStyle w:val="Tekstpodstawowy"/>
        <w:numPr>
          <w:ilvl w:val="0"/>
          <w:numId w:val="17"/>
        </w:numPr>
        <w:rPr>
          <w:b/>
          <w:sz w:val="21"/>
          <w:szCs w:val="21"/>
        </w:rPr>
      </w:pPr>
      <w:r w:rsidRPr="00F736F7">
        <w:rPr>
          <w:sz w:val="21"/>
          <w:szCs w:val="21"/>
        </w:rPr>
        <w:t xml:space="preserve">Wykonawca oświadcza, że jest ubezpieczony od odpowiedzialności cywilnej w zakresie prowadzonej działalności. Aktualna polisa ubezpieczeniowa potwierdzająca, że Wykonawca jest ubezpieczony od odpowiedzialności cywilnej w zakresie prowadzonej działalności na kwotę min. </w:t>
      </w:r>
      <w:r w:rsidR="00AF223F" w:rsidRPr="00F736F7">
        <w:rPr>
          <w:b/>
          <w:bCs/>
          <w:sz w:val="21"/>
          <w:szCs w:val="21"/>
        </w:rPr>
        <w:t>4</w:t>
      </w:r>
      <w:r w:rsidR="00FE045B" w:rsidRPr="00F736F7">
        <w:rPr>
          <w:b/>
          <w:bCs/>
          <w:sz w:val="21"/>
          <w:szCs w:val="21"/>
        </w:rPr>
        <w:t>0</w:t>
      </w:r>
      <w:r w:rsidR="00BF6F6E" w:rsidRPr="00F736F7">
        <w:rPr>
          <w:b/>
          <w:bCs/>
          <w:sz w:val="21"/>
          <w:szCs w:val="21"/>
        </w:rPr>
        <w:t xml:space="preserve"> </w:t>
      </w:r>
      <w:r w:rsidR="00FE045B" w:rsidRPr="00F736F7">
        <w:rPr>
          <w:b/>
          <w:bCs/>
          <w:sz w:val="21"/>
          <w:szCs w:val="21"/>
        </w:rPr>
        <w:t>000,00 zł</w:t>
      </w:r>
      <w:r w:rsidR="001235CE" w:rsidRPr="00F736F7">
        <w:rPr>
          <w:sz w:val="21"/>
          <w:szCs w:val="21"/>
        </w:rPr>
        <w:t>.</w:t>
      </w:r>
    </w:p>
    <w:p w14:paraId="4E0D60FC" w14:textId="2FF37548" w:rsidR="00BC5F01" w:rsidRPr="00F736F7" w:rsidRDefault="00BC5F01" w:rsidP="00BC5F01">
      <w:pPr>
        <w:pStyle w:val="Akapitzlist"/>
        <w:widowControl w:val="0"/>
        <w:numPr>
          <w:ilvl w:val="0"/>
          <w:numId w:val="1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F736F7">
        <w:rPr>
          <w:rFonts w:ascii="Times New Roman" w:eastAsia="Arial" w:hAnsi="Times New Roman" w:cs="Times New Roman"/>
          <w:sz w:val="21"/>
          <w:szCs w:val="21"/>
        </w:rPr>
        <w:t xml:space="preserve">Jeżeli Wykonawca nie wykona pomiarów okresowych w terminie ustalonym z Zamawiającym, Zamawiający </w:t>
      </w:r>
      <w:r w:rsidRPr="00F736F7">
        <w:rPr>
          <w:rFonts w:ascii="Times New Roman" w:eastAsia="Arial" w:hAnsi="Times New Roman" w:cs="Times New Roman"/>
          <w:sz w:val="21"/>
          <w:szCs w:val="21"/>
        </w:rPr>
        <w:lastRenderedPageBreak/>
        <w:t xml:space="preserve">ma prawo do zaangażowania innych podmiotów lub osób fizycznych (tzw. wykonanie zastępcze) w celu przeprowadzenia </w:t>
      </w:r>
      <w:r w:rsidR="000935B2" w:rsidRPr="00F736F7">
        <w:rPr>
          <w:rFonts w:ascii="Times New Roman" w:eastAsia="Arial" w:hAnsi="Times New Roman" w:cs="Times New Roman"/>
          <w:sz w:val="21"/>
          <w:szCs w:val="21"/>
        </w:rPr>
        <w:t>pomiarów</w:t>
      </w:r>
      <w:r w:rsidRPr="00F736F7">
        <w:rPr>
          <w:rFonts w:ascii="Times New Roman" w:eastAsia="Arial" w:hAnsi="Times New Roman" w:cs="Times New Roman"/>
          <w:sz w:val="21"/>
          <w:szCs w:val="21"/>
        </w:rPr>
        <w:t xml:space="preserve">. Koszty przeprowadzenia </w:t>
      </w:r>
      <w:r w:rsidR="00AF1010" w:rsidRPr="00F736F7">
        <w:rPr>
          <w:rFonts w:ascii="Times New Roman" w:eastAsia="Arial" w:hAnsi="Times New Roman" w:cs="Times New Roman"/>
          <w:sz w:val="21"/>
          <w:szCs w:val="21"/>
        </w:rPr>
        <w:t xml:space="preserve">pomiarów </w:t>
      </w:r>
      <w:r w:rsidRPr="00F736F7">
        <w:rPr>
          <w:rFonts w:ascii="Times New Roman" w:eastAsia="Arial" w:hAnsi="Times New Roman" w:cs="Times New Roman"/>
          <w:sz w:val="21"/>
          <w:szCs w:val="21"/>
        </w:rPr>
        <w:t>w trybie tzw. wykonania zastępczego będą obciążać Wykonawcę.</w:t>
      </w:r>
    </w:p>
    <w:p w14:paraId="1ADAF328" w14:textId="4A5E104D" w:rsidR="000935B2" w:rsidRPr="00F736F7" w:rsidRDefault="000935B2" w:rsidP="000935B2">
      <w:pPr>
        <w:pStyle w:val="Tekstpodstawowy"/>
        <w:numPr>
          <w:ilvl w:val="0"/>
          <w:numId w:val="17"/>
        </w:numPr>
        <w:rPr>
          <w:sz w:val="21"/>
          <w:szCs w:val="21"/>
        </w:rPr>
      </w:pPr>
      <w:r w:rsidRPr="00F736F7">
        <w:rPr>
          <w:sz w:val="21"/>
          <w:szCs w:val="21"/>
        </w:rPr>
        <w:t>Wykonawca po przeprowadzenia pomiarów zobowiązuje się do sporządzenia protokołu, w którym określi stan sprzętu dielektrycznego. Jeśli Wykonawca określi wykonanie p</w:t>
      </w:r>
      <w:r w:rsidR="00AF1010" w:rsidRPr="00F736F7">
        <w:rPr>
          <w:sz w:val="21"/>
          <w:szCs w:val="21"/>
        </w:rPr>
        <w:t>omiarów</w:t>
      </w:r>
      <w:r w:rsidRPr="00F736F7">
        <w:rPr>
          <w:sz w:val="21"/>
          <w:szCs w:val="21"/>
        </w:rPr>
        <w:t xml:space="preserve"> w okresie krótszym niż pół roku</w:t>
      </w:r>
      <w:r w:rsidR="00F6251F" w:rsidRPr="00F736F7">
        <w:rPr>
          <w:sz w:val="21"/>
          <w:szCs w:val="21"/>
        </w:rPr>
        <w:t xml:space="preserve"> (z wyłączeniem pomiarów rękawic elektrycznych)</w:t>
      </w:r>
      <w:r w:rsidRPr="00F736F7">
        <w:rPr>
          <w:sz w:val="21"/>
          <w:szCs w:val="21"/>
        </w:rPr>
        <w:t>, zobowiązuje się wykonywać pomiary tak, aby zachować ciągłość ważności sprzętu.</w:t>
      </w:r>
    </w:p>
    <w:p w14:paraId="68C40A4C" w14:textId="0090CCCC" w:rsidR="00A42788" w:rsidRPr="00F736F7" w:rsidRDefault="00A42788" w:rsidP="007D4BDE">
      <w:pPr>
        <w:numPr>
          <w:ilvl w:val="0"/>
          <w:numId w:val="17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Wykonawca ponosi pełną odpowiedzialność odszkodowawczą na zasadach ogólnych, określonych we właściwych przepisach prawa, za szkody wyrządzone Zamawiającemu lub osobom trzecim w związku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>z wykonywaniem przedmiotu umowy.</w:t>
      </w:r>
    </w:p>
    <w:p w14:paraId="238627F8" w14:textId="77777777" w:rsidR="00000B55" w:rsidRPr="00F736F7" w:rsidRDefault="00000B55" w:rsidP="007D4BDE">
      <w:pPr>
        <w:pStyle w:val="Tekstpodstawowy"/>
        <w:numPr>
          <w:ilvl w:val="0"/>
          <w:numId w:val="17"/>
        </w:numPr>
        <w:tabs>
          <w:tab w:val="left" w:pos="426"/>
        </w:tabs>
        <w:rPr>
          <w:sz w:val="21"/>
          <w:szCs w:val="21"/>
        </w:rPr>
      </w:pPr>
      <w:r w:rsidRPr="00F736F7">
        <w:rPr>
          <w:sz w:val="21"/>
          <w:szCs w:val="21"/>
        </w:rPr>
        <w:t>Strony postanawiają, iż osobami odpowiedzialnymi za kontakty w zakresie realizacji umowy będą:</w:t>
      </w:r>
    </w:p>
    <w:p w14:paraId="64E4C1C7" w14:textId="41F72BE6" w:rsidR="002C0FD1" w:rsidRPr="00F736F7" w:rsidRDefault="00000B55" w:rsidP="007D4BDE">
      <w:pPr>
        <w:numPr>
          <w:ilvl w:val="0"/>
          <w:numId w:val="7"/>
        </w:numPr>
        <w:rPr>
          <w:sz w:val="21"/>
          <w:szCs w:val="21"/>
        </w:rPr>
      </w:pPr>
      <w:r w:rsidRPr="00F736F7">
        <w:rPr>
          <w:sz w:val="21"/>
          <w:szCs w:val="21"/>
        </w:rPr>
        <w:t>ze strony Zamawiającego</w:t>
      </w:r>
      <w:r w:rsidR="00BF2A91" w:rsidRPr="00F736F7">
        <w:rPr>
          <w:sz w:val="21"/>
          <w:szCs w:val="21"/>
        </w:rPr>
        <w:t>:</w:t>
      </w:r>
      <w:r w:rsidRPr="00F736F7">
        <w:rPr>
          <w:sz w:val="21"/>
          <w:szCs w:val="21"/>
        </w:rPr>
        <w:t xml:space="preserve"> Pan/Pani </w:t>
      </w:r>
      <w:r w:rsidR="00BF2A91" w:rsidRPr="00F736F7">
        <w:rPr>
          <w:sz w:val="21"/>
          <w:szCs w:val="21"/>
        </w:rPr>
        <w:t>………………………</w:t>
      </w:r>
      <w:r w:rsidRPr="00F736F7">
        <w:rPr>
          <w:sz w:val="21"/>
          <w:szCs w:val="21"/>
        </w:rPr>
        <w:t xml:space="preserve"> tel. ……………</w:t>
      </w:r>
      <w:proofErr w:type="gramStart"/>
      <w:r w:rsidRPr="00F736F7">
        <w:rPr>
          <w:sz w:val="21"/>
          <w:szCs w:val="21"/>
        </w:rPr>
        <w:t>…….</w:t>
      </w:r>
      <w:proofErr w:type="gramEnd"/>
      <w:r w:rsidRPr="00F736F7">
        <w:rPr>
          <w:sz w:val="21"/>
          <w:szCs w:val="21"/>
        </w:rPr>
        <w:t xml:space="preserve">mail </w:t>
      </w:r>
      <w:hyperlink r:id="rId8" w:history="1">
        <w:r w:rsidRPr="00F736F7">
          <w:rPr>
            <w:rStyle w:val="Hipercze"/>
            <w:sz w:val="21"/>
            <w:szCs w:val="21"/>
          </w:rPr>
          <w:t>.</w:t>
        </w:r>
      </w:hyperlink>
      <w:r w:rsidR="0075276C" w:rsidRPr="00F736F7">
        <w:rPr>
          <w:sz w:val="21"/>
          <w:szCs w:val="21"/>
        </w:rPr>
        <w:t>..............</w:t>
      </w:r>
    </w:p>
    <w:p w14:paraId="78DC0718" w14:textId="4CD9CA65" w:rsidR="00000B55" w:rsidRPr="00F736F7" w:rsidRDefault="00000B55" w:rsidP="00CB6E88">
      <w:pPr>
        <w:numPr>
          <w:ilvl w:val="0"/>
          <w:numId w:val="7"/>
        </w:numPr>
        <w:ind w:left="709"/>
        <w:rPr>
          <w:b/>
          <w:sz w:val="21"/>
          <w:szCs w:val="21"/>
        </w:rPr>
      </w:pPr>
      <w:r w:rsidRPr="00F736F7">
        <w:rPr>
          <w:sz w:val="21"/>
          <w:szCs w:val="21"/>
        </w:rPr>
        <w:t>ze strony Wykonawcy</w:t>
      </w:r>
      <w:r w:rsidR="00BF2A91" w:rsidRPr="00F736F7">
        <w:rPr>
          <w:sz w:val="21"/>
          <w:szCs w:val="21"/>
        </w:rPr>
        <w:t>:</w:t>
      </w:r>
      <w:r w:rsidRPr="00F736F7">
        <w:rPr>
          <w:sz w:val="21"/>
          <w:szCs w:val="21"/>
        </w:rPr>
        <w:t xml:space="preserve"> </w:t>
      </w:r>
      <w:r w:rsidR="00BF2A91" w:rsidRPr="00F736F7">
        <w:rPr>
          <w:sz w:val="21"/>
          <w:szCs w:val="21"/>
        </w:rPr>
        <w:t>Pan/Pani ……………………………… tel. ……………</w:t>
      </w:r>
      <w:proofErr w:type="gramStart"/>
      <w:r w:rsidR="00BF2A91" w:rsidRPr="00F736F7">
        <w:rPr>
          <w:sz w:val="21"/>
          <w:szCs w:val="21"/>
        </w:rPr>
        <w:t>…….</w:t>
      </w:r>
      <w:proofErr w:type="gramEnd"/>
      <w:r w:rsidR="00BF2A91" w:rsidRPr="00F736F7">
        <w:rPr>
          <w:sz w:val="21"/>
          <w:szCs w:val="21"/>
        </w:rPr>
        <w:t xml:space="preserve">mail </w:t>
      </w:r>
      <w:hyperlink r:id="rId9" w:history="1">
        <w:r w:rsidR="00BF2A91" w:rsidRPr="00F736F7">
          <w:rPr>
            <w:rStyle w:val="Hipercze"/>
            <w:sz w:val="21"/>
            <w:szCs w:val="21"/>
          </w:rPr>
          <w:t>.</w:t>
        </w:r>
      </w:hyperlink>
      <w:r w:rsidR="00BF2A91" w:rsidRPr="00F736F7">
        <w:rPr>
          <w:sz w:val="21"/>
          <w:szCs w:val="21"/>
        </w:rPr>
        <w:t>…………</w:t>
      </w:r>
      <w:r w:rsidR="00BF2A91" w:rsidRPr="00F736F7">
        <w:rPr>
          <w:sz w:val="21"/>
          <w:szCs w:val="21"/>
        </w:rPr>
        <w:br/>
      </w:r>
    </w:p>
    <w:p w14:paraId="20CF6FF5" w14:textId="77777777" w:rsidR="002D3C4B" w:rsidRPr="00F736F7" w:rsidRDefault="002D3C4B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>§ 3</w:t>
      </w:r>
    </w:p>
    <w:p w14:paraId="7751D3DB" w14:textId="77777777" w:rsidR="005D6403" w:rsidRPr="00F736F7" w:rsidRDefault="005D6403" w:rsidP="007D4BDE">
      <w:pPr>
        <w:jc w:val="center"/>
        <w:rPr>
          <w:sz w:val="21"/>
          <w:szCs w:val="21"/>
        </w:rPr>
      </w:pPr>
      <w:r w:rsidRPr="00F736F7">
        <w:rPr>
          <w:b/>
          <w:sz w:val="21"/>
          <w:szCs w:val="21"/>
        </w:rPr>
        <w:t>Obowiązki Zamawiającego</w:t>
      </w:r>
    </w:p>
    <w:p w14:paraId="19396D4D" w14:textId="77777777" w:rsidR="005D6403" w:rsidRPr="00F736F7" w:rsidRDefault="005D6403" w:rsidP="007D4BDE">
      <w:pPr>
        <w:ind w:firstLine="360"/>
        <w:rPr>
          <w:sz w:val="21"/>
          <w:szCs w:val="21"/>
        </w:rPr>
      </w:pPr>
      <w:r w:rsidRPr="00F736F7">
        <w:rPr>
          <w:sz w:val="21"/>
          <w:szCs w:val="21"/>
        </w:rPr>
        <w:t>Zamawiający zobowiązany jest do:</w:t>
      </w:r>
    </w:p>
    <w:p w14:paraId="0791619C" w14:textId="4C281B44" w:rsidR="007C7A8E" w:rsidRPr="00F736F7" w:rsidRDefault="007C7A8E" w:rsidP="007C7A8E">
      <w:pPr>
        <w:numPr>
          <w:ilvl w:val="0"/>
          <w:numId w:val="11"/>
        </w:numPr>
        <w:tabs>
          <w:tab w:val="left" w:pos="360"/>
        </w:tabs>
        <w:suppressAutoHyphens w:val="0"/>
        <w:spacing w:line="276" w:lineRule="auto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stosowania się do wytycznych zawartych w Instrukcji Eksploatacji </w:t>
      </w:r>
      <w:r w:rsidR="00BE7F41">
        <w:rPr>
          <w:sz w:val="21"/>
          <w:szCs w:val="21"/>
        </w:rPr>
        <w:t>Producenta sprzętu</w:t>
      </w:r>
      <w:r w:rsidRPr="00F736F7">
        <w:rPr>
          <w:sz w:val="21"/>
          <w:szCs w:val="21"/>
        </w:rPr>
        <w:t xml:space="preserve"> oraz zaleceń </w:t>
      </w:r>
    </w:p>
    <w:p w14:paraId="32DA9BA2" w14:textId="618FBFED" w:rsidR="007C7A8E" w:rsidRPr="00F736F7" w:rsidRDefault="007C7A8E" w:rsidP="007C7A8E">
      <w:pPr>
        <w:tabs>
          <w:tab w:val="left" w:pos="360"/>
        </w:tabs>
        <w:suppressAutoHyphens w:val="0"/>
        <w:spacing w:line="276" w:lineRule="auto"/>
        <w:ind w:left="360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i uwag przedstawionych przez Wykonawcę,</w:t>
      </w:r>
    </w:p>
    <w:p w14:paraId="4B4ED42B" w14:textId="6BC1215A" w:rsidR="005D6403" w:rsidRPr="00F736F7" w:rsidRDefault="000135C3" w:rsidP="007D4BDE">
      <w:pPr>
        <w:numPr>
          <w:ilvl w:val="0"/>
          <w:numId w:val="11"/>
        </w:numPr>
        <w:suppressAutoHyphens w:val="0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umożliwienia odbioru sprzętu przez Wykonawcę do badania</w:t>
      </w:r>
      <w:r w:rsidR="00696A41" w:rsidRPr="00F736F7">
        <w:rPr>
          <w:sz w:val="21"/>
          <w:szCs w:val="21"/>
        </w:rPr>
        <w:t>,</w:t>
      </w:r>
      <w:r w:rsidR="005D6403" w:rsidRPr="00F736F7">
        <w:rPr>
          <w:sz w:val="21"/>
          <w:szCs w:val="21"/>
        </w:rPr>
        <w:t xml:space="preserve"> </w:t>
      </w:r>
    </w:p>
    <w:p w14:paraId="3883F975" w14:textId="067C6541" w:rsidR="00A42788" w:rsidRPr="00F736F7" w:rsidRDefault="000135C3" w:rsidP="007D4BDE">
      <w:pPr>
        <w:numPr>
          <w:ilvl w:val="0"/>
          <w:numId w:val="11"/>
        </w:numPr>
        <w:suppressAutoHyphens w:val="0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użytkowania sprzętu </w:t>
      </w:r>
      <w:r w:rsidR="005A0EAF" w:rsidRPr="00F736F7">
        <w:rPr>
          <w:sz w:val="21"/>
          <w:szCs w:val="21"/>
        </w:rPr>
        <w:t xml:space="preserve">w czasie </w:t>
      </w:r>
      <w:r w:rsidRPr="00F736F7">
        <w:rPr>
          <w:sz w:val="21"/>
          <w:szCs w:val="21"/>
        </w:rPr>
        <w:t>zgodn</w:t>
      </w:r>
      <w:r w:rsidR="005A0EAF" w:rsidRPr="00F736F7">
        <w:rPr>
          <w:sz w:val="21"/>
          <w:szCs w:val="21"/>
        </w:rPr>
        <w:t>ym</w:t>
      </w:r>
      <w:r w:rsidRPr="00F736F7">
        <w:rPr>
          <w:sz w:val="21"/>
          <w:szCs w:val="21"/>
        </w:rPr>
        <w:t xml:space="preserve"> z protokołami</w:t>
      </w:r>
      <w:r w:rsidR="005A0EAF" w:rsidRPr="00F736F7">
        <w:rPr>
          <w:sz w:val="21"/>
          <w:szCs w:val="21"/>
        </w:rPr>
        <w:t>,</w:t>
      </w:r>
      <w:r w:rsidRPr="00F736F7">
        <w:rPr>
          <w:sz w:val="21"/>
          <w:szCs w:val="21"/>
        </w:rPr>
        <w:t xml:space="preserve"> </w:t>
      </w:r>
    </w:p>
    <w:p w14:paraId="4BEDA796" w14:textId="0B03F48F" w:rsidR="005D6403" w:rsidRPr="00F736F7" w:rsidRDefault="005D6403" w:rsidP="007D4BDE">
      <w:pPr>
        <w:numPr>
          <w:ilvl w:val="0"/>
          <w:numId w:val="11"/>
        </w:numPr>
        <w:suppressAutoHyphens w:val="0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potwierdzenia w protokole czynności </w:t>
      </w:r>
      <w:r w:rsidR="00696A41" w:rsidRPr="00F736F7">
        <w:rPr>
          <w:sz w:val="21"/>
          <w:szCs w:val="21"/>
        </w:rPr>
        <w:t xml:space="preserve">kontrolno/pomiarowych </w:t>
      </w:r>
      <w:r w:rsidRPr="00F736F7">
        <w:rPr>
          <w:sz w:val="21"/>
          <w:szCs w:val="21"/>
        </w:rPr>
        <w:t>wykonanych prawidłowo.</w:t>
      </w:r>
    </w:p>
    <w:p w14:paraId="62212286" w14:textId="77777777" w:rsidR="00397B65" w:rsidRPr="00F736F7" w:rsidRDefault="00397B65" w:rsidP="007D4BDE">
      <w:pPr>
        <w:rPr>
          <w:b/>
          <w:sz w:val="21"/>
          <w:szCs w:val="21"/>
        </w:rPr>
      </w:pPr>
    </w:p>
    <w:p w14:paraId="7742F177" w14:textId="2BC29028" w:rsidR="005D6403" w:rsidRPr="00F736F7" w:rsidRDefault="00865AD4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>§ 4</w:t>
      </w:r>
    </w:p>
    <w:p w14:paraId="5E366979" w14:textId="77777777" w:rsidR="005D6403" w:rsidRPr="00F736F7" w:rsidRDefault="005D6403" w:rsidP="007D4BDE">
      <w:pPr>
        <w:jc w:val="center"/>
        <w:rPr>
          <w:sz w:val="21"/>
          <w:szCs w:val="21"/>
        </w:rPr>
      </w:pPr>
      <w:r w:rsidRPr="00F736F7">
        <w:rPr>
          <w:b/>
          <w:sz w:val="21"/>
          <w:szCs w:val="21"/>
        </w:rPr>
        <w:t>Podwykonawcy</w:t>
      </w:r>
    </w:p>
    <w:p w14:paraId="687941EA" w14:textId="77777777" w:rsidR="00000B55" w:rsidRPr="00F736F7" w:rsidRDefault="00000B55" w:rsidP="007D4BDE">
      <w:pPr>
        <w:widowControl w:val="0"/>
        <w:numPr>
          <w:ilvl w:val="0"/>
          <w:numId w:val="5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Wykonawca powierza podwykonawcom wykonanie następującej części przedmiotu umowy tj.:</w:t>
      </w:r>
    </w:p>
    <w:p w14:paraId="0EE28A9F" w14:textId="77777777" w:rsidR="00000B55" w:rsidRPr="00F736F7" w:rsidRDefault="00000B55" w:rsidP="007D4BDE">
      <w:pPr>
        <w:numPr>
          <w:ilvl w:val="1"/>
          <w:numId w:val="5"/>
        </w:numPr>
        <w:tabs>
          <w:tab w:val="clear" w:pos="1080"/>
        </w:tabs>
        <w:suppressAutoHyphens w:val="0"/>
        <w:ind w:left="709" w:hanging="283"/>
        <w:rPr>
          <w:i/>
          <w:sz w:val="21"/>
          <w:szCs w:val="21"/>
        </w:rPr>
      </w:pPr>
      <w:r w:rsidRPr="00F736F7">
        <w:rPr>
          <w:i/>
          <w:sz w:val="21"/>
          <w:szCs w:val="21"/>
        </w:rPr>
        <w:t>(należy wstawić nazwę (firma) adres (siedziba) podwykonawcy oraz zakres usług realizowany przez podwykonawcę……………………………………………………...</w:t>
      </w:r>
    </w:p>
    <w:p w14:paraId="23ECBCB9" w14:textId="77777777" w:rsidR="00000B55" w:rsidRPr="00F736F7" w:rsidRDefault="00000B55" w:rsidP="007D4BDE">
      <w:pPr>
        <w:widowControl w:val="0"/>
        <w:numPr>
          <w:ilvl w:val="0"/>
          <w:numId w:val="5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Wykonawca ponosi pełną odpowiedzialność za realizację części przedmiotu umowy, którą wykonuje przy pomocy podwykonawcy.</w:t>
      </w:r>
    </w:p>
    <w:p w14:paraId="20CCA683" w14:textId="42E97758" w:rsidR="00C875C9" w:rsidRPr="00F736F7" w:rsidRDefault="00000B55" w:rsidP="007D4BDE">
      <w:pPr>
        <w:widowControl w:val="0"/>
        <w:numPr>
          <w:ilvl w:val="0"/>
          <w:numId w:val="5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Wykonawca, na żądanie Zamawiającego, zobowiązany jest do zmiany podwykonawcy, jeżeli ten wykonuje usługę w sposób wadliwy, niestaranny, niezgodny z umową lub właściwymi przepisami.</w:t>
      </w:r>
    </w:p>
    <w:p w14:paraId="02608A44" w14:textId="77777777" w:rsidR="00F2604A" w:rsidRPr="00F736F7" w:rsidRDefault="00F2604A" w:rsidP="007D4BDE">
      <w:pPr>
        <w:jc w:val="center"/>
        <w:rPr>
          <w:b/>
          <w:sz w:val="21"/>
          <w:szCs w:val="21"/>
        </w:rPr>
      </w:pPr>
    </w:p>
    <w:p w14:paraId="661CC06F" w14:textId="4A7840F3" w:rsidR="005D6403" w:rsidRPr="00F736F7" w:rsidRDefault="00865AD4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>§ 5</w:t>
      </w:r>
    </w:p>
    <w:p w14:paraId="780F6226" w14:textId="77777777" w:rsidR="005D6403" w:rsidRPr="00F736F7" w:rsidRDefault="005D6403" w:rsidP="007D4BDE">
      <w:pPr>
        <w:jc w:val="center"/>
        <w:rPr>
          <w:sz w:val="21"/>
          <w:szCs w:val="21"/>
        </w:rPr>
      </w:pPr>
      <w:r w:rsidRPr="00F736F7">
        <w:rPr>
          <w:b/>
          <w:sz w:val="21"/>
          <w:szCs w:val="21"/>
        </w:rPr>
        <w:t>Wynagrodzenie, płatności</w:t>
      </w:r>
    </w:p>
    <w:p w14:paraId="5F583840" w14:textId="6B31F8BB" w:rsidR="00A85CAB" w:rsidRPr="00F736F7" w:rsidRDefault="00A85CAB" w:rsidP="007D4BDE">
      <w:pPr>
        <w:pStyle w:val="Tekstpodstawowy"/>
        <w:numPr>
          <w:ilvl w:val="0"/>
          <w:numId w:val="3"/>
        </w:numPr>
        <w:rPr>
          <w:sz w:val="21"/>
          <w:szCs w:val="21"/>
        </w:rPr>
      </w:pPr>
      <w:r w:rsidRPr="00F736F7">
        <w:rPr>
          <w:sz w:val="21"/>
          <w:szCs w:val="21"/>
        </w:rPr>
        <w:t xml:space="preserve">Z tytułu realizacji przedmiotu umowy Wykonawca otrzyma wynagrodzenie </w:t>
      </w:r>
      <w:r w:rsidR="001235CE" w:rsidRPr="00F736F7">
        <w:rPr>
          <w:sz w:val="21"/>
          <w:szCs w:val="21"/>
        </w:rPr>
        <w:t xml:space="preserve">……………. </w:t>
      </w:r>
      <w:r w:rsidRPr="00F736F7">
        <w:rPr>
          <w:sz w:val="21"/>
          <w:szCs w:val="21"/>
        </w:rPr>
        <w:t xml:space="preserve">brutto </w:t>
      </w:r>
      <w:r w:rsidR="001235CE" w:rsidRPr="00F736F7">
        <w:rPr>
          <w:sz w:val="21"/>
          <w:szCs w:val="21"/>
        </w:rPr>
        <w:t xml:space="preserve">za </w:t>
      </w:r>
      <w:r w:rsidRPr="00F736F7">
        <w:rPr>
          <w:sz w:val="21"/>
          <w:szCs w:val="21"/>
        </w:rPr>
        <w:t>wykonan</w:t>
      </w:r>
      <w:r w:rsidR="001235CE" w:rsidRPr="00F736F7">
        <w:rPr>
          <w:sz w:val="21"/>
          <w:szCs w:val="21"/>
        </w:rPr>
        <w:t>ie</w:t>
      </w:r>
      <w:r w:rsidRPr="00F736F7">
        <w:rPr>
          <w:sz w:val="21"/>
          <w:szCs w:val="21"/>
        </w:rPr>
        <w:t xml:space="preserve"> pomiarów </w:t>
      </w:r>
      <w:r w:rsidR="001235CE" w:rsidRPr="00F736F7">
        <w:rPr>
          <w:sz w:val="21"/>
          <w:szCs w:val="21"/>
        </w:rPr>
        <w:t xml:space="preserve">zgodnie z treścią złożonej oferty. </w:t>
      </w:r>
    </w:p>
    <w:p w14:paraId="5CB4B44D" w14:textId="0DFC574A" w:rsidR="00A37547" w:rsidRPr="00F736F7" w:rsidRDefault="00A37547" w:rsidP="00A37547">
      <w:pPr>
        <w:pStyle w:val="Tekstpodstawowy"/>
        <w:numPr>
          <w:ilvl w:val="0"/>
          <w:numId w:val="3"/>
        </w:numPr>
        <w:spacing w:line="276" w:lineRule="auto"/>
        <w:rPr>
          <w:sz w:val="21"/>
          <w:szCs w:val="21"/>
        </w:rPr>
      </w:pPr>
      <w:r w:rsidRPr="00F736F7">
        <w:rPr>
          <w:sz w:val="21"/>
          <w:szCs w:val="21"/>
        </w:rPr>
        <w:t>Wykonawca do kalkulacji ceny ofertowej w zakresie wykonania</w:t>
      </w:r>
      <w:r w:rsidR="00F6251F" w:rsidRPr="00F736F7">
        <w:rPr>
          <w:sz w:val="21"/>
          <w:szCs w:val="21"/>
        </w:rPr>
        <w:t xml:space="preserve"> pomiarów</w:t>
      </w:r>
      <w:r w:rsidRPr="00F736F7">
        <w:rPr>
          <w:sz w:val="21"/>
          <w:szCs w:val="21"/>
        </w:rPr>
        <w:t xml:space="preserve"> użył następujących stawek oraz narzutów:</w:t>
      </w:r>
    </w:p>
    <w:p w14:paraId="1B75C379" w14:textId="40AE5E94" w:rsidR="00A37547" w:rsidRPr="00F736F7" w:rsidRDefault="00A37547" w:rsidP="00A37547">
      <w:pPr>
        <w:pStyle w:val="Tekstpodstawowy"/>
        <w:spacing w:line="276" w:lineRule="auto"/>
        <w:ind w:left="360"/>
        <w:rPr>
          <w:sz w:val="21"/>
          <w:szCs w:val="21"/>
        </w:rPr>
      </w:pPr>
      <w:r w:rsidRPr="00F736F7">
        <w:rPr>
          <w:sz w:val="21"/>
          <w:szCs w:val="21"/>
        </w:rPr>
        <w:t xml:space="preserve">- stawka roboczogodzinowa netto       Rg - </w:t>
      </w:r>
      <w:proofErr w:type="gramStart"/>
      <w:r w:rsidRPr="00F736F7">
        <w:rPr>
          <w:sz w:val="21"/>
          <w:szCs w:val="21"/>
        </w:rPr>
        <w:t>…….</w:t>
      </w:r>
      <w:proofErr w:type="gramEnd"/>
      <w:r w:rsidRPr="00F736F7">
        <w:rPr>
          <w:sz w:val="21"/>
          <w:szCs w:val="21"/>
        </w:rPr>
        <w:t>…zł/</w:t>
      </w:r>
      <w:proofErr w:type="spellStart"/>
      <w:r w:rsidRPr="00F736F7">
        <w:rPr>
          <w:sz w:val="21"/>
          <w:szCs w:val="21"/>
        </w:rPr>
        <w:t>godz</w:t>
      </w:r>
      <w:proofErr w:type="spellEnd"/>
    </w:p>
    <w:p w14:paraId="0FD8A6BE" w14:textId="77777777" w:rsidR="00A37547" w:rsidRPr="00F736F7" w:rsidRDefault="00A37547" w:rsidP="00A37547">
      <w:pPr>
        <w:pStyle w:val="Tekstpodstawowy"/>
        <w:spacing w:line="276" w:lineRule="auto"/>
        <w:ind w:left="360"/>
        <w:rPr>
          <w:sz w:val="21"/>
          <w:szCs w:val="21"/>
        </w:rPr>
      </w:pPr>
      <w:r w:rsidRPr="00F736F7">
        <w:rPr>
          <w:sz w:val="21"/>
          <w:szCs w:val="21"/>
        </w:rPr>
        <w:t xml:space="preserve">- koszty pośrednie                                </w:t>
      </w:r>
      <w:proofErr w:type="spellStart"/>
      <w:r w:rsidRPr="00F736F7">
        <w:rPr>
          <w:sz w:val="21"/>
          <w:szCs w:val="21"/>
        </w:rPr>
        <w:t>Kp</w:t>
      </w:r>
      <w:proofErr w:type="spellEnd"/>
      <w:r w:rsidRPr="00F736F7">
        <w:rPr>
          <w:sz w:val="21"/>
          <w:szCs w:val="21"/>
        </w:rPr>
        <w:t xml:space="preserve"> - …</w:t>
      </w:r>
      <w:proofErr w:type="gramStart"/>
      <w:r w:rsidRPr="00F736F7">
        <w:rPr>
          <w:sz w:val="21"/>
          <w:szCs w:val="21"/>
        </w:rPr>
        <w:t>…….</w:t>
      </w:r>
      <w:proofErr w:type="gramEnd"/>
      <w:r w:rsidRPr="00F736F7">
        <w:rPr>
          <w:sz w:val="21"/>
          <w:szCs w:val="21"/>
        </w:rPr>
        <w:t>R, S</w:t>
      </w:r>
    </w:p>
    <w:p w14:paraId="024CF08B" w14:textId="20844A1B" w:rsidR="00A37547" w:rsidRPr="00F736F7" w:rsidRDefault="00A37547" w:rsidP="00A37547">
      <w:pPr>
        <w:pStyle w:val="Tekstpodstawowy"/>
        <w:spacing w:line="276" w:lineRule="auto"/>
        <w:ind w:left="360"/>
        <w:rPr>
          <w:sz w:val="21"/>
          <w:szCs w:val="21"/>
        </w:rPr>
      </w:pPr>
      <w:r w:rsidRPr="00F736F7">
        <w:rPr>
          <w:sz w:val="21"/>
          <w:szCs w:val="21"/>
        </w:rPr>
        <w:t>- zysk                                                    Z – ………. (</w:t>
      </w:r>
      <w:proofErr w:type="spellStart"/>
      <w:r w:rsidRPr="00F736F7">
        <w:rPr>
          <w:sz w:val="21"/>
          <w:szCs w:val="21"/>
        </w:rPr>
        <w:t>R+Kp</w:t>
      </w:r>
      <w:proofErr w:type="spellEnd"/>
      <w:r w:rsidRPr="00F736F7">
        <w:rPr>
          <w:sz w:val="21"/>
          <w:szCs w:val="21"/>
        </w:rPr>
        <w:t xml:space="preserve">(R), </w:t>
      </w:r>
      <w:proofErr w:type="spellStart"/>
      <w:r w:rsidRPr="00F736F7">
        <w:rPr>
          <w:sz w:val="21"/>
          <w:szCs w:val="21"/>
        </w:rPr>
        <w:t>S+Kp</w:t>
      </w:r>
      <w:proofErr w:type="spellEnd"/>
      <w:r w:rsidRPr="00F736F7">
        <w:rPr>
          <w:sz w:val="21"/>
          <w:szCs w:val="21"/>
        </w:rPr>
        <w:t>(s))</w:t>
      </w:r>
    </w:p>
    <w:p w14:paraId="09C76A2F" w14:textId="799F3091" w:rsidR="00BC03FA" w:rsidRPr="00F736F7" w:rsidRDefault="005D6403" w:rsidP="007D4BDE">
      <w:pPr>
        <w:pStyle w:val="Tekstpodstawowy"/>
        <w:numPr>
          <w:ilvl w:val="0"/>
          <w:numId w:val="3"/>
        </w:numPr>
        <w:rPr>
          <w:sz w:val="21"/>
          <w:szCs w:val="21"/>
        </w:rPr>
      </w:pPr>
      <w:r w:rsidRPr="00F736F7">
        <w:rPr>
          <w:sz w:val="21"/>
          <w:szCs w:val="21"/>
        </w:rPr>
        <w:t xml:space="preserve">Wynagrodzenie, o którym mowa w ust. 1 niniejszego §, zgodnie z art. 3 ust. 2 ustawy z </w:t>
      </w:r>
      <w:r w:rsidR="00F6251F" w:rsidRPr="00F736F7">
        <w:rPr>
          <w:sz w:val="21"/>
          <w:szCs w:val="21"/>
        </w:rPr>
        <w:t>c</w:t>
      </w:r>
      <w:r w:rsidR="00B6466E" w:rsidRPr="00F736F7">
        <w:rPr>
          <w:sz w:val="21"/>
          <w:szCs w:val="21"/>
        </w:rPr>
        <w:t xml:space="preserve"> (Dz. U. </w:t>
      </w:r>
      <w:r w:rsidR="002468F2" w:rsidRPr="00F736F7">
        <w:rPr>
          <w:sz w:val="21"/>
          <w:szCs w:val="21"/>
        </w:rPr>
        <w:t>202</w:t>
      </w:r>
      <w:r w:rsidR="00631B2D" w:rsidRPr="00F736F7">
        <w:rPr>
          <w:sz w:val="21"/>
          <w:szCs w:val="21"/>
        </w:rPr>
        <w:t>6</w:t>
      </w:r>
      <w:r w:rsidRPr="00F736F7">
        <w:rPr>
          <w:sz w:val="21"/>
          <w:szCs w:val="21"/>
        </w:rPr>
        <w:t xml:space="preserve"> </w:t>
      </w:r>
      <w:r w:rsidR="00B6466E" w:rsidRPr="00F736F7">
        <w:rPr>
          <w:bCs/>
          <w:sz w:val="21"/>
          <w:szCs w:val="21"/>
        </w:rPr>
        <w:t xml:space="preserve">r. poz. </w:t>
      </w:r>
      <w:r w:rsidR="00631B2D" w:rsidRPr="00F736F7">
        <w:rPr>
          <w:bCs/>
          <w:sz w:val="21"/>
          <w:szCs w:val="21"/>
        </w:rPr>
        <w:t>554</w:t>
      </w:r>
      <w:r w:rsidRPr="00F736F7">
        <w:rPr>
          <w:bCs/>
          <w:sz w:val="21"/>
          <w:szCs w:val="21"/>
        </w:rPr>
        <w:t xml:space="preserve"> ze zm.</w:t>
      </w:r>
      <w:r w:rsidRPr="00F736F7">
        <w:rPr>
          <w:sz w:val="21"/>
          <w:szCs w:val="21"/>
        </w:rPr>
        <w:t>), uwzględnia podatek od towarów i usług oraz podatek akcyzowy, jeżeli na podstawie odrębnych przepisów sprzedaż towaru (usługi) podlega w/w podatkom.</w:t>
      </w:r>
    </w:p>
    <w:p w14:paraId="04F1E1DD" w14:textId="1ECEFF67" w:rsidR="00F313D0" w:rsidRDefault="00F313D0" w:rsidP="00F313D0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sz w:val="21"/>
          <w:szCs w:val="21"/>
        </w:rPr>
        <w:t xml:space="preserve">Zapłata należności dokonywana będzie przelewem na </w:t>
      </w:r>
      <w:r>
        <w:rPr>
          <w:rFonts w:ascii="Times New Roman" w:hAnsi="Times New Roman"/>
          <w:sz w:val="22"/>
          <w:szCs w:val="22"/>
        </w:rPr>
        <w:t xml:space="preserve">konto bankowe Wykonawcy wskazane w fakturze VAT </w:t>
      </w:r>
      <w:r>
        <w:rPr>
          <w:rFonts w:ascii="Times New Roman" w:hAnsi="Times New Roman"/>
          <w:b/>
          <w:sz w:val="22"/>
          <w:szCs w:val="22"/>
        </w:rPr>
        <w:t>w terminie 30 dni</w:t>
      </w:r>
      <w:r>
        <w:rPr>
          <w:rStyle w:val="Internetlink"/>
          <w:rFonts w:ascii="Times New Roman" w:hAnsi="Times New Roman" w:cs="Times New Roman"/>
          <w:color w:val="0E0101"/>
          <w:sz w:val="22"/>
          <w:szCs w:val="22"/>
          <w:u w:val="none"/>
        </w:rPr>
        <w:t xml:space="preserve"> kalendarzowych od daty doręczenia Zamawiającemu prawidłowo </w:t>
      </w:r>
      <w:r>
        <w:rPr>
          <w:rStyle w:val="Internetlink"/>
          <w:rFonts w:ascii="Times New Roman" w:hAnsi="Times New Roman" w:cs="Times New Roman"/>
          <w:color w:val="0E0101"/>
          <w:sz w:val="22"/>
          <w:szCs w:val="22"/>
          <w:u w:val="none"/>
        </w:rPr>
        <w:t xml:space="preserve">wystawionej </w:t>
      </w:r>
      <w:r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t>faktury</w:t>
      </w:r>
      <w:r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 VAT wraz z wymaganymi umową dokumentami, w tym protokołem odbioru.</w:t>
      </w:r>
    </w:p>
    <w:p w14:paraId="4E729BCC" w14:textId="77777777" w:rsidR="00F313D0" w:rsidRDefault="00F313D0" w:rsidP="00F313D0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t>Za datę doręczenia uważa się datę ustaloną według daty wpływu do Zamawiającego zgodnie z następującą kolejnością:</w:t>
      </w:r>
    </w:p>
    <w:p w14:paraId="1DCFCA03" w14:textId="77777777" w:rsidR="00F313D0" w:rsidRDefault="00F313D0" w:rsidP="00F313D0">
      <w:pPr>
        <w:pStyle w:val="Standard"/>
        <w:ind w:left="360"/>
        <w:jc w:val="both"/>
        <w:rPr>
          <w:rFonts w:hint="eastAsia"/>
        </w:rPr>
      </w:pPr>
      <w:r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a. nadanie jej numeru w systemie </w:t>
      </w:r>
      <w:proofErr w:type="spellStart"/>
      <w:r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t>KSeF</w:t>
      </w:r>
      <w:proofErr w:type="spellEnd"/>
      <w:r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t>, zgodnie z przepisami ustawy o VAT z zastrzeżeniem ust. 3,</w:t>
      </w:r>
      <w:r>
        <w:rPr>
          <w:rStyle w:val="Internetlink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 xml:space="preserve"> </w:t>
      </w:r>
      <w:r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t>w przypadku wystawienia faktury tą drogą (lub wyjątkowymi procedurami przewidzianymi ustawą o VAT),</w:t>
      </w:r>
    </w:p>
    <w:p w14:paraId="478593F4" w14:textId="77777777" w:rsidR="00F313D0" w:rsidRDefault="00F313D0" w:rsidP="00F313D0">
      <w:pPr>
        <w:pStyle w:val="Standard"/>
        <w:ind w:left="360"/>
        <w:jc w:val="both"/>
        <w:rPr>
          <w:rFonts w:hint="eastAsia"/>
        </w:rPr>
      </w:pPr>
      <w:r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b. odbioru przez Zamawiającego ustrukturyzowanej faktury elektronicznej (w rozumieniu ustawy </w:t>
      </w:r>
      <w:r>
        <w:rPr>
          <w:rStyle w:val="Internetlink"/>
          <w:rFonts w:ascii="Times New Roman" w:hAnsi="Times New Roman" w:cs="Times New Roman"/>
          <w:color w:val="000000"/>
          <w:sz w:val="22"/>
          <w:szCs w:val="22"/>
          <w:u w:val="none"/>
        </w:rPr>
        <w:t xml:space="preserve">z dnia 9 listopada 2018 r. o elektronicznym fakturowaniu w zamówieniach publicznych, koncesjach na roboty budowlane lub usługi oraz partnerstwie publiczno-prywatnym) </w:t>
      </w:r>
      <w:r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t>za pośrednictwem „Platformy” (jeśli dopuszczono jej stosowanie w postępowaniu),</w:t>
      </w:r>
    </w:p>
    <w:p w14:paraId="6A89E0B0" w14:textId="77777777" w:rsidR="00F313D0" w:rsidRDefault="00F313D0" w:rsidP="00F313D0">
      <w:pPr>
        <w:pStyle w:val="Standard"/>
        <w:ind w:left="360"/>
        <w:jc w:val="both"/>
        <w:rPr>
          <w:rFonts w:hint="eastAsia"/>
        </w:rPr>
      </w:pPr>
      <w:r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lastRenderedPageBreak/>
        <w:t xml:space="preserve">c. doręczenie faktury VAT do siedziby Zamawiającego wg kolejności wpływu do Zamawiającego – doręczenie drogą mailową na adres </w:t>
      </w:r>
      <w:r>
        <w:rPr>
          <w:rStyle w:val="Internetlink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>ksef@wszzkielce.pl,</w:t>
      </w:r>
      <w:r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 pocztą lub osobiście.</w:t>
      </w:r>
    </w:p>
    <w:p w14:paraId="08DAEF90" w14:textId="5156AFBA" w:rsidR="005D6403" w:rsidRPr="00F313D0" w:rsidRDefault="00F313D0" w:rsidP="00F313D0">
      <w:pPr>
        <w:pStyle w:val="Standard"/>
        <w:numPr>
          <w:ilvl w:val="0"/>
          <w:numId w:val="3"/>
        </w:numPr>
        <w:jc w:val="both"/>
      </w:pPr>
      <w:r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Wykonawca wystawi i udostępni Zamawiającemu fakturę z wykorzystaniem </w:t>
      </w:r>
      <w:proofErr w:type="spellStart"/>
      <w:r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t>KSeF</w:t>
      </w:r>
      <w:proofErr w:type="spellEnd"/>
      <w:r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t>, chyba że zaistnieją przypadki, o których mowa w ustawie o VAT uniemożliwiające takie działanie lub uprawniające</w:t>
      </w:r>
      <w:r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br/>
        <w:t xml:space="preserve">Zamawiającego do innego działania – w takim przypadku faktura zostanie wystawiona Zamawiającemu z uwzględnieniem zasad określonych w ustawie o VAT i doręczona na adres </w:t>
      </w:r>
      <w:r>
        <w:rPr>
          <w:rStyle w:val="Internetlink"/>
          <w:rFonts w:ascii="Times New Roman" w:hAnsi="Times New Roman" w:cs="Times New Roman"/>
          <w:color w:val="000000"/>
          <w:sz w:val="22"/>
          <w:szCs w:val="22"/>
          <w:u w:val="none"/>
        </w:rPr>
        <w:t xml:space="preserve">mailowy: </w:t>
      </w:r>
      <w:hyperlink r:id="rId10" w:history="1">
        <w:r>
          <w:rPr>
            <w:rStyle w:val="Internetlink"/>
            <w:rFonts w:ascii="Times New Roman" w:hAnsi="Times New Roman" w:cs="Times New Roman"/>
            <w:b/>
            <w:bCs/>
            <w:color w:val="auto"/>
            <w:sz w:val="22"/>
            <w:szCs w:val="22"/>
            <w:u w:val="none"/>
          </w:rPr>
          <w:t>ksef@wszzkielce.pl</w:t>
        </w:r>
      </w:hyperlink>
      <w:r>
        <w:rPr>
          <w:rStyle w:val="Internetlink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>.</w:t>
      </w:r>
    </w:p>
    <w:p w14:paraId="52251A56" w14:textId="77777777" w:rsidR="005D6403" w:rsidRPr="00F736F7" w:rsidRDefault="005D6403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1"/>
          <w:szCs w:val="21"/>
        </w:rPr>
      </w:pPr>
      <w:r w:rsidRPr="00F736F7">
        <w:rPr>
          <w:sz w:val="21"/>
          <w:szCs w:val="21"/>
        </w:rPr>
        <w:t>Za dzień zapłaty przyjmuje się datę obciążenia rachunku bankowego Zamawiającego.</w:t>
      </w:r>
      <w:r w:rsidR="00E308F9" w:rsidRPr="00F736F7">
        <w:rPr>
          <w:sz w:val="21"/>
          <w:szCs w:val="21"/>
        </w:rPr>
        <w:t xml:space="preserve"> </w:t>
      </w:r>
      <w:r w:rsidRPr="00F736F7">
        <w:rPr>
          <w:sz w:val="21"/>
          <w:szCs w:val="21"/>
        </w:rPr>
        <w:t>Wykonawcy przysługują odsetki ustawowe za opóźnienia w spełnieniu świadczenia pieniężnego przez Zamawiającego.</w:t>
      </w:r>
    </w:p>
    <w:p w14:paraId="747049D4" w14:textId="77777777" w:rsidR="005D6403" w:rsidRPr="00F736F7" w:rsidRDefault="005D6403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1"/>
          <w:szCs w:val="21"/>
        </w:rPr>
      </w:pPr>
      <w:r w:rsidRPr="00F736F7">
        <w:rPr>
          <w:sz w:val="21"/>
          <w:szCs w:val="21"/>
        </w:rPr>
        <w:t>Wykonawca nie może dokonywać przelewu (cesji) wierzytelności przypadającej mu w stosunku do Zamawiającego na rzecz osób trzecich bez uzyskania uprzedniej zgody,</w:t>
      </w:r>
      <w:r w:rsidRPr="00F736F7">
        <w:rPr>
          <w:color w:val="000000"/>
          <w:sz w:val="21"/>
          <w:szCs w:val="21"/>
        </w:rPr>
        <w:t xml:space="preserve"> podmiotu tworzącego Zamawiającego oraz po wyrażeniu zgody Zamawiającego, w formie</w:t>
      </w:r>
      <w:r w:rsidRPr="00F736F7">
        <w:rPr>
          <w:sz w:val="21"/>
          <w:szCs w:val="21"/>
        </w:rPr>
        <w:t xml:space="preserve"> </w:t>
      </w:r>
      <w:r w:rsidRPr="00F736F7">
        <w:rPr>
          <w:color w:val="000000"/>
          <w:sz w:val="21"/>
          <w:szCs w:val="21"/>
        </w:rPr>
        <w:t>pisemnej pod rygorem nieważności</w:t>
      </w:r>
      <w:r w:rsidRPr="00F736F7">
        <w:rPr>
          <w:sz w:val="21"/>
          <w:szCs w:val="21"/>
        </w:rPr>
        <w:t xml:space="preserve">. </w:t>
      </w:r>
      <w:r w:rsidRPr="00F736F7">
        <w:rPr>
          <w:color w:val="000000"/>
          <w:sz w:val="21"/>
          <w:szCs w:val="21"/>
        </w:rPr>
        <w:t>Czynność prawna mająca na celu</w:t>
      </w:r>
      <w:r w:rsidRPr="00F736F7">
        <w:rPr>
          <w:sz w:val="21"/>
          <w:szCs w:val="21"/>
        </w:rPr>
        <w:t xml:space="preserve"> </w:t>
      </w:r>
      <w:r w:rsidRPr="00F736F7">
        <w:rPr>
          <w:color w:val="000000"/>
          <w:sz w:val="21"/>
          <w:szCs w:val="21"/>
        </w:rPr>
        <w:t>zmianę wierzyciela może nastąpić wyłącznie w trybie określonym przepisami ustawy z dnia 15 kwietnia 2011 r. o działalności leczniczej</w:t>
      </w:r>
      <w:r w:rsidRPr="00F736F7">
        <w:rPr>
          <w:sz w:val="21"/>
          <w:szCs w:val="21"/>
        </w:rPr>
        <w:t xml:space="preserve">. </w:t>
      </w:r>
    </w:p>
    <w:p w14:paraId="12CD3C22" w14:textId="4DA51E13" w:rsidR="005D6403" w:rsidRPr="00F736F7" w:rsidRDefault="005D6403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1"/>
          <w:szCs w:val="21"/>
        </w:rPr>
      </w:pPr>
      <w:r w:rsidRPr="00F736F7">
        <w:rPr>
          <w:sz w:val="21"/>
          <w:szCs w:val="21"/>
        </w:rPr>
        <w:t>W wystawionych fakturach Zamawiający oznaczony będzie jako: Wojewódzki Szpital Zespolony, 25-735 Kielce ul. Grunwaldzka 45 NIP 959-12-91-292.</w:t>
      </w:r>
    </w:p>
    <w:p w14:paraId="648EF276" w14:textId="74033BCA" w:rsidR="005D6403" w:rsidRPr="00F736F7" w:rsidRDefault="005D6403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1"/>
          <w:szCs w:val="21"/>
        </w:rPr>
      </w:pPr>
      <w:r w:rsidRPr="00F736F7">
        <w:rPr>
          <w:sz w:val="21"/>
          <w:szCs w:val="21"/>
        </w:rPr>
        <w:t>Łączna wysokość zobowiązań Zamawiającego z tytułu</w:t>
      </w:r>
      <w:r w:rsidR="008075E9" w:rsidRPr="00F736F7">
        <w:rPr>
          <w:sz w:val="21"/>
          <w:szCs w:val="21"/>
        </w:rPr>
        <w:t xml:space="preserve"> </w:t>
      </w:r>
      <w:r w:rsidR="00EC11FD" w:rsidRPr="00F736F7">
        <w:rPr>
          <w:sz w:val="21"/>
          <w:szCs w:val="21"/>
        </w:rPr>
        <w:t xml:space="preserve">świadczenia </w:t>
      </w:r>
      <w:r w:rsidRPr="00F736F7">
        <w:rPr>
          <w:sz w:val="21"/>
          <w:szCs w:val="21"/>
        </w:rPr>
        <w:t xml:space="preserve">usługi </w:t>
      </w:r>
      <w:r w:rsidR="00EC11FD" w:rsidRPr="00F736F7">
        <w:rPr>
          <w:sz w:val="21"/>
          <w:szCs w:val="21"/>
        </w:rPr>
        <w:t>objętej</w:t>
      </w:r>
      <w:r w:rsidRPr="00F736F7">
        <w:rPr>
          <w:sz w:val="21"/>
          <w:szCs w:val="21"/>
        </w:rPr>
        <w:t xml:space="preserve"> </w:t>
      </w:r>
      <w:r w:rsidR="008075E9" w:rsidRPr="00F736F7">
        <w:rPr>
          <w:sz w:val="21"/>
          <w:szCs w:val="21"/>
        </w:rPr>
        <w:t xml:space="preserve">umową </w:t>
      </w:r>
      <w:r w:rsidRPr="00F736F7">
        <w:rPr>
          <w:sz w:val="21"/>
          <w:szCs w:val="21"/>
        </w:rPr>
        <w:t xml:space="preserve">nie przekroczy kwoty </w:t>
      </w:r>
      <w:r w:rsidRPr="00F736F7">
        <w:rPr>
          <w:b/>
          <w:sz w:val="21"/>
          <w:szCs w:val="21"/>
        </w:rPr>
        <w:t>brutto …………………………… zł</w:t>
      </w:r>
      <w:r w:rsidR="008075E9" w:rsidRPr="00F736F7">
        <w:rPr>
          <w:sz w:val="21"/>
          <w:szCs w:val="21"/>
        </w:rPr>
        <w:t xml:space="preserve"> (słownie: …………………………).</w:t>
      </w:r>
    </w:p>
    <w:p w14:paraId="0B41423C" w14:textId="77777777" w:rsidR="000574E5" w:rsidRPr="00F736F7" w:rsidRDefault="000574E5" w:rsidP="007D4BDE">
      <w:pPr>
        <w:suppressAutoHyphens w:val="0"/>
        <w:jc w:val="both"/>
        <w:rPr>
          <w:sz w:val="21"/>
          <w:szCs w:val="21"/>
        </w:rPr>
      </w:pPr>
    </w:p>
    <w:p w14:paraId="6196C040" w14:textId="6B04E1FE" w:rsidR="005D6403" w:rsidRPr="00F736F7" w:rsidRDefault="00865AD4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>§ 6</w:t>
      </w:r>
    </w:p>
    <w:p w14:paraId="6F5A49E3" w14:textId="77777777" w:rsidR="005D6403" w:rsidRPr="00F736F7" w:rsidRDefault="005D6403" w:rsidP="007D4BDE">
      <w:pPr>
        <w:jc w:val="center"/>
        <w:rPr>
          <w:sz w:val="21"/>
          <w:szCs w:val="21"/>
        </w:rPr>
      </w:pPr>
      <w:r w:rsidRPr="00F736F7">
        <w:rPr>
          <w:b/>
          <w:sz w:val="21"/>
          <w:szCs w:val="21"/>
        </w:rPr>
        <w:t>Kary umowne</w:t>
      </w:r>
    </w:p>
    <w:p w14:paraId="75D18638" w14:textId="500014B3" w:rsidR="005D6403" w:rsidRPr="00F736F7" w:rsidRDefault="005D6403" w:rsidP="007D4BDE">
      <w:pPr>
        <w:numPr>
          <w:ilvl w:val="0"/>
          <w:numId w:val="9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Strony ustalają odpowiedzialność za niewykonanie lub nienależyte wykonanie zobowiązań umownych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>w formie kar umownych w następujących przypadkach i wysokościach:</w:t>
      </w:r>
    </w:p>
    <w:p w14:paraId="0216FCD2" w14:textId="77777777" w:rsidR="005D6403" w:rsidRPr="00F736F7" w:rsidRDefault="005D6403" w:rsidP="007D4BDE">
      <w:pPr>
        <w:numPr>
          <w:ilvl w:val="0"/>
          <w:numId w:val="2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Zamawiający zapłaci kary umowne Wykonawcy:</w:t>
      </w:r>
    </w:p>
    <w:p w14:paraId="46EDBC1C" w14:textId="096E41B2" w:rsidR="005D6403" w:rsidRPr="00F736F7" w:rsidRDefault="005D6403" w:rsidP="007D4BDE">
      <w:pPr>
        <w:numPr>
          <w:ilvl w:val="1"/>
          <w:numId w:val="2"/>
        </w:numPr>
        <w:tabs>
          <w:tab w:val="left" w:pos="993"/>
        </w:tabs>
        <w:ind w:left="993" w:hanging="284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za odstąpienie od umowy przez którąkolwiek ze Stron z przyczyn leżących po stronie Zamawiającego - w wysokości </w:t>
      </w:r>
      <w:r w:rsidR="00BC03FA" w:rsidRPr="00F736F7">
        <w:rPr>
          <w:b/>
          <w:sz w:val="21"/>
          <w:szCs w:val="21"/>
        </w:rPr>
        <w:t>1</w:t>
      </w:r>
      <w:r w:rsidRPr="00F736F7">
        <w:rPr>
          <w:b/>
          <w:sz w:val="21"/>
          <w:szCs w:val="21"/>
        </w:rPr>
        <w:t>0%</w:t>
      </w:r>
      <w:r w:rsidRPr="00F736F7">
        <w:rPr>
          <w:sz w:val="21"/>
          <w:szCs w:val="21"/>
        </w:rPr>
        <w:t xml:space="preserve"> wynagrodzenia br</w:t>
      </w:r>
      <w:r w:rsidR="0004342C" w:rsidRPr="00F736F7">
        <w:rPr>
          <w:sz w:val="21"/>
          <w:szCs w:val="21"/>
        </w:rPr>
        <w:t>utto, o którym mo</w:t>
      </w:r>
      <w:r w:rsidR="00F37A9E" w:rsidRPr="00F736F7">
        <w:rPr>
          <w:sz w:val="21"/>
          <w:szCs w:val="21"/>
        </w:rPr>
        <w:t>wa w § 5</w:t>
      </w:r>
      <w:r w:rsidR="0004342C" w:rsidRPr="00F736F7">
        <w:rPr>
          <w:sz w:val="21"/>
          <w:szCs w:val="21"/>
        </w:rPr>
        <w:t xml:space="preserve"> ust. </w:t>
      </w:r>
      <w:r w:rsidR="00A85CAB" w:rsidRPr="00F736F7">
        <w:rPr>
          <w:sz w:val="21"/>
          <w:szCs w:val="21"/>
        </w:rPr>
        <w:t>9</w:t>
      </w:r>
      <w:r w:rsidR="003E1904" w:rsidRPr="00F736F7">
        <w:rPr>
          <w:sz w:val="21"/>
          <w:szCs w:val="21"/>
        </w:rPr>
        <w:t xml:space="preserve"> </w:t>
      </w:r>
      <w:r w:rsidR="00387229" w:rsidRPr="00F736F7">
        <w:rPr>
          <w:sz w:val="21"/>
          <w:szCs w:val="21"/>
        </w:rPr>
        <w:br/>
      </w:r>
      <w:r w:rsidR="00572654" w:rsidRPr="00F736F7">
        <w:rPr>
          <w:sz w:val="21"/>
          <w:szCs w:val="21"/>
        </w:rPr>
        <w:t>z wyłączeniem przypadków</w:t>
      </w:r>
      <w:r w:rsidRPr="00F736F7">
        <w:rPr>
          <w:sz w:val="21"/>
          <w:szCs w:val="21"/>
        </w:rPr>
        <w:t xml:space="preserve"> o którym mowa </w:t>
      </w:r>
      <w:r w:rsidR="00050934" w:rsidRPr="00F736F7">
        <w:rPr>
          <w:sz w:val="21"/>
          <w:szCs w:val="21"/>
        </w:rPr>
        <w:t xml:space="preserve">w § </w:t>
      </w:r>
      <w:r w:rsidR="00F37A9E" w:rsidRPr="00F736F7">
        <w:rPr>
          <w:sz w:val="21"/>
          <w:szCs w:val="21"/>
        </w:rPr>
        <w:t>7</w:t>
      </w:r>
      <w:r w:rsidR="0004342C" w:rsidRPr="00F736F7">
        <w:rPr>
          <w:sz w:val="21"/>
          <w:szCs w:val="21"/>
        </w:rPr>
        <w:t xml:space="preserve"> ust</w:t>
      </w:r>
      <w:r w:rsidR="003B6099" w:rsidRPr="00F736F7">
        <w:rPr>
          <w:sz w:val="21"/>
          <w:szCs w:val="21"/>
        </w:rPr>
        <w:t>.</w:t>
      </w:r>
      <w:r w:rsidR="0004342C" w:rsidRPr="00F736F7">
        <w:rPr>
          <w:sz w:val="21"/>
          <w:szCs w:val="21"/>
        </w:rPr>
        <w:t xml:space="preserve"> 1 </w:t>
      </w:r>
      <w:r w:rsidRPr="00F736F7">
        <w:rPr>
          <w:sz w:val="21"/>
          <w:szCs w:val="21"/>
        </w:rPr>
        <w:t>umowy</w:t>
      </w:r>
      <w:r w:rsidR="0004342C" w:rsidRPr="00F736F7">
        <w:rPr>
          <w:sz w:val="21"/>
          <w:szCs w:val="21"/>
        </w:rPr>
        <w:t>.</w:t>
      </w:r>
    </w:p>
    <w:p w14:paraId="29566461" w14:textId="77777777" w:rsidR="005D6403" w:rsidRPr="00F736F7" w:rsidRDefault="005D6403" w:rsidP="007D4BDE">
      <w:pPr>
        <w:numPr>
          <w:ilvl w:val="0"/>
          <w:numId w:val="2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Wykonawca zapłaci kary umowne Zamawiającemu:</w:t>
      </w:r>
    </w:p>
    <w:p w14:paraId="72559E6C" w14:textId="0E250C98" w:rsidR="005D6403" w:rsidRPr="00F736F7" w:rsidRDefault="005D6403" w:rsidP="007D4BDE">
      <w:pPr>
        <w:numPr>
          <w:ilvl w:val="0"/>
          <w:numId w:val="12"/>
        </w:numPr>
        <w:tabs>
          <w:tab w:val="left" w:pos="851"/>
          <w:tab w:val="left" w:pos="1134"/>
        </w:tabs>
        <w:ind w:left="1134" w:hanging="425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za odstąpienie od umowy przez którąkolwiek ze Stron z przyczyn leżących po stronie Wykonawcy - w wysokości </w:t>
      </w:r>
      <w:r w:rsidRPr="00F736F7">
        <w:rPr>
          <w:b/>
          <w:sz w:val="21"/>
          <w:szCs w:val="21"/>
        </w:rPr>
        <w:t>10%</w:t>
      </w:r>
      <w:r w:rsidRPr="00F736F7">
        <w:rPr>
          <w:sz w:val="21"/>
          <w:szCs w:val="21"/>
        </w:rPr>
        <w:t xml:space="preserve"> wynagrodzenia br</w:t>
      </w:r>
      <w:r w:rsidR="00F37A9E" w:rsidRPr="00F736F7">
        <w:rPr>
          <w:sz w:val="21"/>
          <w:szCs w:val="21"/>
        </w:rPr>
        <w:t>utto, o którym mowa w § 5</w:t>
      </w:r>
      <w:r w:rsidR="0004342C" w:rsidRPr="00F736F7">
        <w:rPr>
          <w:sz w:val="21"/>
          <w:szCs w:val="21"/>
        </w:rPr>
        <w:t xml:space="preserve"> ust. </w:t>
      </w:r>
      <w:r w:rsidR="00A85CAB" w:rsidRPr="00F736F7">
        <w:rPr>
          <w:sz w:val="21"/>
          <w:szCs w:val="21"/>
        </w:rPr>
        <w:t>9</w:t>
      </w:r>
      <w:r w:rsidRPr="00F736F7">
        <w:rPr>
          <w:sz w:val="21"/>
          <w:szCs w:val="21"/>
        </w:rPr>
        <w:t>,</w:t>
      </w:r>
    </w:p>
    <w:p w14:paraId="59AB967C" w14:textId="3D1A829D" w:rsidR="005D6403" w:rsidRPr="00F736F7" w:rsidRDefault="005D6403" w:rsidP="007D4BDE">
      <w:pPr>
        <w:numPr>
          <w:ilvl w:val="0"/>
          <w:numId w:val="12"/>
        </w:numPr>
        <w:tabs>
          <w:tab w:val="left" w:pos="1069"/>
        </w:tabs>
        <w:suppressAutoHyphens w:val="0"/>
        <w:ind w:left="1069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za zwłokę w wykonaniu czynności objętych umową ponad terminy określone w umowie lub ustalone z Zamawiającym - w wysokości </w:t>
      </w:r>
      <w:r w:rsidR="00F5125A" w:rsidRPr="00F736F7">
        <w:rPr>
          <w:b/>
          <w:sz w:val="21"/>
          <w:szCs w:val="21"/>
        </w:rPr>
        <w:t>2</w:t>
      </w:r>
      <w:r w:rsidR="002A32C3" w:rsidRPr="00F736F7">
        <w:rPr>
          <w:b/>
          <w:sz w:val="21"/>
          <w:szCs w:val="21"/>
        </w:rPr>
        <w:t>00 zł</w:t>
      </w:r>
      <w:r w:rsidRPr="00F736F7">
        <w:rPr>
          <w:sz w:val="21"/>
          <w:szCs w:val="21"/>
        </w:rPr>
        <w:t>, za każdą rozpoczęt</w:t>
      </w:r>
      <w:r w:rsidR="00865AD4" w:rsidRPr="00F736F7">
        <w:rPr>
          <w:sz w:val="21"/>
          <w:szCs w:val="21"/>
        </w:rPr>
        <w:t>y</w:t>
      </w:r>
      <w:r w:rsidRPr="00F736F7">
        <w:rPr>
          <w:sz w:val="21"/>
          <w:szCs w:val="21"/>
        </w:rPr>
        <w:t xml:space="preserve"> </w:t>
      </w:r>
      <w:r w:rsidR="00865AD4" w:rsidRPr="00F736F7">
        <w:rPr>
          <w:sz w:val="21"/>
          <w:szCs w:val="21"/>
        </w:rPr>
        <w:t>dzień</w:t>
      </w:r>
      <w:r w:rsidRPr="00F736F7">
        <w:rPr>
          <w:sz w:val="21"/>
          <w:szCs w:val="21"/>
        </w:rPr>
        <w:t xml:space="preserve"> zwłoki, ponad terminy określone w umowie</w:t>
      </w:r>
      <w:r w:rsidR="00865AD4" w:rsidRPr="00F736F7">
        <w:rPr>
          <w:sz w:val="21"/>
          <w:szCs w:val="21"/>
        </w:rPr>
        <w:t>.</w:t>
      </w:r>
    </w:p>
    <w:p w14:paraId="26B8F9A0" w14:textId="01CF4AAF" w:rsidR="005D6403" w:rsidRPr="00F736F7" w:rsidRDefault="005D6403" w:rsidP="007D4BDE">
      <w:pPr>
        <w:numPr>
          <w:ilvl w:val="0"/>
          <w:numId w:val="12"/>
        </w:numPr>
        <w:tabs>
          <w:tab w:val="left" w:pos="1069"/>
        </w:tabs>
        <w:suppressAutoHyphens w:val="0"/>
        <w:ind w:left="1069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Wykonawca realizuje usługę niezgodnie z</w:t>
      </w:r>
      <w:r w:rsidR="00865AD4" w:rsidRPr="00F736F7">
        <w:rPr>
          <w:sz w:val="21"/>
          <w:szCs w:val="21"/>
        </w:rPr>
        <w:t xml:space="preserve"> zasadami BHP oraz opisem przedmiotu zamówienia</w:t>
      </w:r>
      <w:r w:rsidRPr="00F736F7">
        <w:rPr>
          <w:sz w:val="21"/>
          <w:szCs w:val="21"/>
        </w:rPr>
        <w:t xml:space="preserve">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 xml:space="preserve">w wysokości </w:t>
      </w:r>
      <w:r w:rsidR="00BC03FA" w:rsidRPr="00F736F7">
        <w:rPr>
          <w:b/>
          <w:sz w:val="21"/>
          <w:szCs w:val="21"/>
        </w:rPr>
        <w:t>1</w:t>
      </w:r>
      <w:r w:rsidRPr="00F736F7">
        <w:rPr>
          <w:b/>
          <w:sz w:val="21"/>
          <w:szCs w:val="21"/>
        </w:rPr>
        <w:t>00,00 zł</w:t>
      </w:r>
      <w:r w:rsidRPr="00F736F7">
        <w:rPr>
          <w:sz w:val="21"/>
          <w:szCs w:val="21"/>
        </w:rPr>
        <w:t xml:space="preserve"> za każde uchybienie,</w:t>
      </w:r>
    </w:p>
    <w:p w14:paraId="24A17682" w14:textId="77777777" w:rsidR="005D6403" w:rsidRPr="00F736F7" w:rsidRDefault="005D6403" w:rsidP="007D4BDE">
      <w:pPr>
        <w:numPr>
          <w:ilvl w:val="0"/>
          <w:numId w:val="9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614C0DC0" w14:textId="6BC8CD5B" w:rsidR="00C80E64" w:rsidRPr="00F736F7" w:rsidRDefault="00C80E64" w:rsidP="007D4BDE">
      <w:pPr>
        <w:numPr>
          <w:ilvl w:val="0"/>
          <w:numId w:val="9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Łączna maksymalna wysokość kar umownych nie może przekraczać 30 % wa</w:t>
      </w:r>
      <w:r w:rsidR="00865AD4" w:rsidRPr="00F736F7">
        <w:rPr>
          <w:sz w:val="21"/>
          <w:szCs w:val="21"/>
        </w:rPr>
        <w:t xml:space="preserve">rtości </w:t>
      </w:r>
      <w:r w:rsidR="00BC03FA" w:rsidRPr="00F736F7">
        <w:rPr>
          <w:sz w:val="21"/>
          <w:szCs w:val="21"/>
        </w:rPr>
        <w:t>umowy,</w:t>
      </w:r>
      <w:r w:rsidR="00865AD4" w:rsidRPr="00F736F7">
        <w:rPr>
          <w:sz w:val="21"/>
          <w:szCs w:val="21"/>
        </w:rPr>
        <w:t xml:space="preserve"> o której mowa w § </w:t>
      </w:r>
      <w:r w:rsidR="00BC03FA" w:rsidRPr="00F736F7">
        <w:rPr>
          <w:sz w:val="21"/>
          <w:szCs w:val="21"/>
        </w:rPr>
        <w:t>5</w:t>
      </w:r>
      <w:r w:rsidRPr="00F736F7">
        <w:rPr>
          <w:sz w:val="21"/>
          <w:szCs w:val="21"/>
        </w:rPr>
        <w:t xml:space="preserve"> ust. </w:t>
      </w:r>
      <w:r w:rsidR="00BC03FA" w:rsidRPr="00F736F7">
        <w:rPr>
          <w:sz w:val="21"/>
          <w:szCs w:val="21"/>
        </w:rPr>
        <w:t>1</w:t>
      </w:r>
      <w:r w:rsidR="007B1F5E" w:rsidRPr="00F736F7">
        <w:rPr>
          <w:sz w:val="21"/>
          <w:szCs w:val="21"/>
        </w:rPr>
        <w:t>.</w:t>
      </w:r>
    </w:p>
    <w:p w14:paraId="3DB86541" w14:textId="77777777" w:rsidR="005D6403" w:rsidRPr="00F736F7" w:rsidRDefault="005D6403" w:rsidP="007D4BDE">
      <w:pPr>
        <w:numPr>
          <w:ilvl w:val="0"/>
          <w:numId w:val="9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>Jeżeli kara umowna nie pokryje poniesionej szkody, Zamawiający może dochodzić odszkodowania uzupełniającego na zasadach ogólnych z zastrzeżeniem zapisów niniejszej umowy.</w:t>
      </w:r>
    </w:p>
    <w:p w14:paraId="661134AB" w14:textId="77777777" w:rsidR="005D6403" w:rsidRPr="00F736F7" w:rsidRDefault="005D6403" w:rsidP="007D4BDE">
      <w:pPr>
        <w:numPr>
          <w:ilvl w:val="0"/>
          <w:numId w:val="9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Postanowienia umowy dotyczące kar umownych pozostają wiążące dla stron w przypadku </w:t>
      </w:r>
      <w:r w:rsidRPr="00F736F7">
        <w:rPr>
          <w:sz w:val="21"/>
          <w:szCs w:val="21"/>
        </w:rPr>
        <w:br/>
        <w:t>odstąpienia od umowy przez którąkolwiek ze stron.</w:t>
      </w:r>
    </w:p>
    <w:p w14:paraId="0476C266" w14:textId="77777777" w:rsidR="00A60D1C" w:rsidRPr="00F736F7" w:rsidRDefault="00A60D1C" w:rsidP="007D4BDE">
      <w:pPr>
        <w:rPr>
          <w:b/>
          <w:sz w:val="21"/>
          <w:szCs w:val="21"/>
        </w:rPr>
      </w:pPr>
    </w:p>
    <w:p w14:paraId="3D1E7DF4" w14:textId="7880E8FA" w:rsidR="005D6403" w:rsidRPr="00F736F7" w:rsidRDefault="005D6403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 xml:space="preserve">§ </w:t>
      </w:r>
      <w:r w:rsidR="00865AD4" w:rsidRPr="00F736F7">
        <w:rPr>
          <w:b/>
          <w:sz w:val="21"/>
          <w:szCs w:val="21"/>
        </w:rPr>
        <w:t>7</w:t>
      </w:r>
    </w:p>
    <w:p w14:paraId="55D2E0D1" w14:textId="77777777" w:rsidR="005D6403" w:rsidRPr="00F736F7" w:rsidRDefault="005D6403" w:rsidP="007D4BDE">
      <w:pPr>
        <w:jc w:val="center"/>
        <w:rPr>
          <w:sz w:val="21"/>
          <w:szCs w:val="21"/>
        </w:rPr>
      </w:pPr>
      <w:r w:rsidRPr="00F736F7">
        <w:rPr>
          <w:b/>
          <w:sz w:val="21"/>
          <w:szCs w:val="21"/>
        </w:rPr>
        <w:t>Odstąpienie od umowy</w:t>
      </w:r>
    </w:p>
    <w:p w14:paraId="748C9738" w14:textId="384546AF" w:rsidR="00C80E64" w:rsidRPr="00F736F7" w:rsidRDefault="00C80E64" w:rsidP="007D4BDE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left" w:pos="0"/>
        </w:tabs>
        <w:autoSpaceDE w:val="0"/>
        <w:ind w:left="567" w:hanging="567"/>
        <w:jc w:val="both"/>
        <w:textAlignment w:val="baseline"/>
        <w:rPr>
          <w:rFonts w:eastAsia="Calibri"/>
          <w:sz w:val="21"/>
          <w:szCs w:val="21"/>
        </w:rPr>
      </w:pPr>
      <w:r w:rsidRPr="00F736F7">
        <w:rPr>
          <w:rFonts w:eastAsia="Calibri"/>
          <w:spacing w:val="-4"/>
          <w:sz w:val="21"/>
          <w:szCs w:val="21"/>
        </w:rPr>
        <w:t xml:space="preserve">Strony postanawiają, że oprócz przypadków wymienionych w ustawie </w:t>
      </w:r>
      <w:r w:rsidR="00EC4742" w:rsidRPr="00F736F7">
        <w:rPr>
          <w:rFonts w:eastAsia="Calibri"/>
          <w:spacing w:val="-4"/>
          <w:sz w:val="21"/>
          <w:szCs w:val="21"/>
          <w:lang w:eastAsia="zh-CN"/>
        </w:rPr>
        <w:t xml:space="preserve">z dnia 23 kwietnia 1964 r. </w:t>
      </w:r>
      <w:r w:rsidRPr="00F736F7">
        <w:rPr>
          <w:rFonts w:eastAsia="Calibri"/>
          <w:spacing w:val="-4"/>
          <w:sz w:val="21"/>
          <w:szCs w:val="21"/>
        </w:rPr>
        <w:t>Kodeks Cywilny przysługuje im prawo</w:t>
      </w:r>
      <w:r w:rsidRPr="00F736F7">
        <w:rPr>
          <w:rFonts w:eastAsia="Calibri"/>
          <w:sz w:val="21"/>
          <w:szCs w:val="21"/>
        </w:rPr>
        <w:t xml:space="preserve"> do odstąpienia od umowy w terminie 30 dni od powzięcia wiadomości </w:t>
      </w:r>
      <w:r w:rsidR="00387229" w:rsidRPr="00F736F7">
        <w:rPr>
          <w:rFonts w:eastAsia="Calibri"/>
          <w:sz w:val="21"/>
          <w:szCs w:val="21"/>
        </w:rPr>
        <w:br/>
      </w:r>
      <w:r w:rsidRPr="00F736F7">
        <w:rPr>
          <w:rFonts w:eastAsia="Calibri"/>
          <w:sz w:val="21"/>
          <w:szCs w:val="21"/>
        </w:rPr>
        <w:t>o opisanych poniżej okolicznościach</w:t>
      </w:r>
    </w:p>
    <w:p w14:paraId="50923AC0" w14:textId="77777777" w:rsidR="00C80E64" w:rsidRPr="00F736F7" w:rsidRDefault="00C80E64" w:rsidP="007D4BDE">
      <w:pPr>
        <w:widowControl w:val="0"/>
        <w:numPr>
          <w:ilvl w:val="0"/>
          <w:numId w:val="16"/>
        </w:numPr>
        <w:autoSpaceDE w:val="0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Zamawiający może odstąpić od umowy:</w:t>
      </w:r>
    </w:p>
    <w:p w14:paraId="14E4B7E3" w14:textId="54B57367" w:rsidR="00C80E64" w:rsidRPr="00F736F7" w:rsidRDefault="001557CB" w:rsidP="007D4BDE">
      <w:pPr>
        <w:widowControl w:val="0"/>
        <w:numPr>
          <w:ilvl w:val="1"/>
          <w:numId w:val="13"/>
        </w:numPr>
        <w:tabs>
          <w:tab w:val="num" w:pos="1134"/>
          <w:tab w:val="num" w:pos="1440"/>
        </w:tabs>
        <w:autoSpaceDE w:val="0"/>
        <w:ind w:left="1134" w:hanging="425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W</w:t>
      </w:r>
      <w:r w:rsidR="00C80E64" w:rsidRPr="00F736F7">
        <w:rPr>
          <w:sz w:val="21"/>
          <w:szCs w:val="21"/>
        </w:rPr>
        <w:t xml:space="preserve"> razie wystąpienia istotnej zmiany okoliczności powodującej, że wykonanie umowy nie leży </w:t>
      </w:r>
      <w:r w:rsidR="00387229" w:rsidRPr="00F736F7">
        <w:rPr>
          <w:sz w:val="21"/>
          <w:szCs w:val="21"/>
        </w:rPr>
        <w:br/>
      </w:r>
      <w:r w:rsidR="00C80E64" w:rsidRPr="00F736F7">
        <w:rPr>
          <w:sz w:val="21"/>
          <w:szCs w:val="21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256F34AA" w14:textId="5019095D" w:rsidR="00C80E64" w:rsidRPr="00F736F7" w:rsidRDefault="00C80E64" w:rsidP="007D4BDE">
      <w:pPr>
        <w:widowControl w:val="0"/>
        <w:numPr>
          <w:ilvl w:val="1"/>
          <w:numId w:val="13"/>
        </w:numPr>
        <w:tabs>
          <w:tab w:val="num" w:pos="1134"/>
          <w:tab w:val="num" w:pos="1440"/>
        </w:tabs>
        <w:autoSpaceDE w:val="0"/>
        <w:ind w:left="1134" w:hanging="425"/>
        <w:jc w:val="both"/>
        <w:rPr>
          <w:sz w:val="21"/>
          <w:szCs w:val="21"/>
        </w:rPr>
      </w:pPr>
      <w:r w:rsidRPr="00F736F7">
        <w:rPr>
          <w:spacing w:val="-8"/>
          <w:sz w:val="21"/>
          <w:szCs w:val="21"/>
        </w:rPr>
        <w:t>Wykonawca rozwiązał firmę lub utracił uprawnienia do prowadzenia działalności gospodarczej</w:t>
      </w:r>
      <w:r w:rsidRPr="00F736F7">
        <w:rPr>
          <w:sz w:val="21"/>
          <w:szCs w:val="21"/>
        </w:rPr>
        <w:t xml:space="preserve">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>w zakresie objętym zamówieniem,</w:t>
      </w:r>
    </w:p>
    <w:p w14:paraId="36443640" w14:textId="6891A7FC" w:rsidR="00C80E64" w:rsidRPr="00F736F7" w:rsidRDefault="00C80E64" w:rsidP="007D4BDE">
      <w:pPr>
        <w:widowControl w:val="0"/>
        <w:numPr>
          <w:ilvl w:val="1"/>
          <w:numId w:val="13"/>
        </w:numPr>
        <w:tabs>
          <w:tab w:val="num" w:pos="1134"/>
          <w:tab w:val="num" w:pos="1440"/>
        </w:tabs>
        <w:autoSpaceDE w:val="0"/>
        <w:ind w:left="1134" w:hanging="425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Wykonawca jest w zwłoce rozpoczęciu realizacji usługi ponad </w:t>
      </w:r>
      <w:r w:rsidR="00F5125A" w:rsidRPr="00F736F7">
        <w:rPr>
          <w:sz w:val="21"/>
          <w:szCs w:val="21"/>
        </w:rPr>
        <w:t>4</w:t>
      </w:r>
      <w:r w:rsidRPr="00F736F7">
        <w:rPr>
          <w:sz w:val="21"/>
          <w:szCs w:val="21"/>
        </w:rPr>
        <w:t xml:space="preserve"> dni od upływu wyznaczonych terminów i pomimo wyznaczenia dodatkowego terminu nie realizuje usługi zgodnie z umową</w:t>
      </w:r>
      <w:r w:rsidRPr="00F736F7">
        <w:rPr>
          <w:spacing w:val="-4"/>
          <w:sz w:val="21"/>
          <w:szCs w:val="21"/>
        </w:rPr>
        <w:t>.</w:t>
      </w:r>
    </w:p>
    <w:p w14:paraId="71E1FC94" w14:textId="6B89118B" w:rsidR="00C80E64" w:rsidRPr="00F736F7" w:rsidRDefault="00C80E64" w:rsidP="007D4BDE">
      <w:pPr>
        <w:widowControl w:val="0"/>
        <w:numPr>
          <w:ilvl w:val="1"/>
          <w:numId w:val="13"/>
        </w:numPr>
        <w:tabs>
          <w:tab w:val="num" w:pos="1134"/>
          <w:tab w:val="num" w:pos="1440"/>
        </w:tabs>
        <w:autoSpaceDE w:val="0"/>
        <w:ind w:left="1134" w:hanging="425"/>
        <w:jc w:val="both"/>
        <w:rPr>
          <w:sz w:val="21"/>
          <w:szCs w:val="21"/>
        </w:rPr>
      </w:pPr>
      <w:r w:rsidRPr="00F736F7">
        <w:rPr>
          <w:spacing w:val="-4"/>
          <w:sz w:val="21"/>
          <w:szCs w:val="21"/>
        </w:rPr>
        <w:lastRenderedPageBreak/>
        <w:t>Wykonawca trzykrotnie został ukarany za naruszenie tożsamych obowiązków określonych</w:t>
      </w:r>
      <w:r w:rsidRPr="00F736F7">
        <w:rPr>
          <w:sz w:val="21"/>
          <w:szCs w:val="21"/>
        </w:rPr>
        <w:t xml:space="preserve">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>w umowie,</w:t>
      </w:r>
    </w:p>
    <w:p w14:paraId="05A3B6FA" w14:textId="10C1E203" w:rsidR="00C80E64" w:rsidRPr="00F736F7" w:rsidRDefault="00C80E64" w:rsidP="007D4BDE">
      <w:pPr>
        <w:widowControl w:val="0"/>
        <w:numPr>
          <w:ilvl w:val="0"/>
          <w:numId w:val="16"/>
        </w:numPr>
        <w:autoSpaceDE w:val="0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Wykonawca może odstąpić od </w:t>
      </w:r>
      <w:r w:rsidR="007D4BDE" w:rsidRPr="00F736F7">
        <w:rPr>
          <w:sz w:val="21"/>
          <w:szCs w:val="21"/>
        </w:rPr>
        <w:t>umowy,</w:t>
      </w:r>
      <w:r w:rsidRPr="00F736F7">
        <w:rPr>
          <w:sz w:val="21"/>
          <w:szCs w:val="21"/>
        </w:rPr>
        <w:t xml:space="preserve"> jeżeli:</w:t>
      </w:r>
    </w:p>
    <w:p w14:paraId="7890E9B5" w14:textId="77777777" w:rsidR="00A419BD" w:rsidRPr="00F736F7" w:rsidRDefault="00C80E64" w:rsidP="007D4BDE">
      <w:pPr>
        <w:widowControl w:val="0"/>
        <w:numPr>
          <w:ilvl w:val="0"/>
          <w:numId w:val="21"/>
        </w:numPr>
        <w:tabs>
          <w:tab w:val="left" w:pos="1134"/>
        </w:tabs>
        <w:autoSpaceDE w:val="0"/>
        <w:ind w:left="1134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Zamawiający jest w zwłoce z uiszczeniem należności na rzecz </w:t>
      </w:r>
      <w:r w:rsidRPr="00F736F7">
        <w:rPr>
          <w:spacing w:val="-4"/>
          <w:sz w:val="21"/>
          <w:szCs w:val="21"/>
        </w:rPr>
        <w:t>Wykonawcy 2 miesiące ponad termin płatności faktury i pomimo dodatkowego wezwania</w:t>
      </w:r>
      <w:r w:rsidRPr="00F736F7">
        <w:rPr>
          <w:sz w:val="21"/>
          <w:szCs w:val="21"/>
        </w:rPr>
        <w:t xml:space="preserve"> listem poleconym odmawia uiszczenia</w:t>
      </w:r>
    </w:p>
    <w:p w14:paraId="74AF3603" w14:textId="6B17245B" w:rsidR="00C80E64" w:rsidRPr="00F736F7" w:rsidRDefault="00A419BD" w:rsidP="00A419BD">
      <w:pPr>
        <w:widowControl w:val="0"/>
        <w:tabs>
          <w:tab w:val="left" w:pos="1134"/>
        </w:tabs>
        <w:autoSpaceDE w:val="0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       </w:t>
      </w:r>
      <w:r w:rsidR="00631B2D" w:rsidRPr="00F736F7">
        <w:rPr>
          <w:sz w:val="21"/>
          <w:szCs w:val="21"/>
        </w:rPr>
        <w:tab/>
      </w:r>
      <w:r w:rsidRPr="00F736F7">
        <w:rPr>
          <w:sz w:val="21"/>
          <w:szCs w:val="21"/>
        </w:rPr>
        <w:t xml:space="preserve"> </w:t>
      </w:r>
      <w:r w:rsidR="00C80E64" w:rsidRPr="00F736F7">
        <w:rPr>
          <w:sz w:val="21"/>
          <w:szCs w:val="21"/>
        </w:rPr>
        <w:t>należności.</w:t>
      </w:r>
    </w:p>
    <w:p w14:paraId="00B7FCD7" w14:textId="77777777" w:rsidR="00C80E64" w:rsidRPr="00F736F7" w:rsidRDefault="00C80E64" w:rsidP="007D4BDE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1"/>
          <w:szCs w:val="21"/>
        </w:rPr>
      </w:pPr>
      <w:r w:rsidRPr="00F736F7">
        <w:rPr>
          <w:rFonts w:eastAsia="Calibri"/>
          <w:sz w:val="21"/>
          <w:szCs w:val="21"/>
        </w:rPr>
        <w:t>Odstąpienie od umowy powinno nastąpić w formie pisemnej pod rygorem nieważności i powinno zawierać uzasadnienie</w:t>
      </w:r>
      <w:r w:rsidRPr="00F736F7">
        <w:rPr>
          <w:rFonts w:eastAsia="Calibri"/>
          <w:spacing w:val="-4"/>
          <w:sz w:val="21"/>
          <w:szCs w:val="21"/>
        </w:rPr>
        <w:t xml:space="preserve">. </w:t>
      </w:r>
      <w:r w:rsidRPr="00F736F7">
        <w:rPr>
          <w:rFonts w:eastAsia="Calibri"/>
          <w:sz w:val="21"/>
          <w:szCs w:val="21"/>
        </w:rPr>
        <w:t>Uprawnienie do odstąpienia nie pozbawia prawa do naliczenia kar umownych przewidzianych umową.</w:t>
      </w:r>
    </w:p>
    <w:p w14:paraId="2D6B7F60" w14:textId="4A40C393" w:rsidR="00C80E64" w:rsidRPr="00F736F7" w:rsidRDefault="00C80E64" w:rsidP="007D4BDE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1"/>
          <w:szCs w:val="21"/>
        </w:rPr>
      </w:pPr>
      <w:r w:rsidRPr="00F736F7">
        <w:rPr>
          <w:rFonts w:eastAsia="Calibri"/>
          <w:spacing w:val="-6"/>
          <w:sz w:val="21"/>
          <w:szCs w:val="21"/>
        </w:rPr>
        <w:t>Przed wykonaniem prawa odstąpienia od umowy, strona zamierzająca odstąpić od umowy wyznaczy</w:t>
      </w:r>
      <w:r w:rsidRPr="00F736F7">
        <w:rPr>
          <w:rFonts w:eastAsia="Calibri"/>
          <w:sz w:val="21"/>
          <w:szCs w:val="21"/>
        </w:rPr>
        <w:t xml:space="preserve"> pisemnie drugiej stronie stosowny termin na usunięcie naruszeń lub usunięcie ich przyczyn, </w:t>
      </w:r>
      <w:r w:rsidRPr="00F736F7">
        <w:rPr>
          <w:rFonts w:eastAsia="Calibri"/>
          <w:spacing w:val="-4"/>
          <w:sz w:val="21"/>
          <w:szCs w:val="21"/>
        </w:rPr>
        <w:t xml:space="preserve">który nie może </w:t>
      </w:r>
      <w:r w:rsidR="007D4BDE" w:rsidRPr="00F736F7">
        <w:rPr>
          <w:rFonts w:eastAsia="Calibri"/>
          <w:spacing w:val="-4"/>
          <w:sz w:val="21"/>
          <w:szCs w:val="21"/>
        </w:rPr>
        <w:t>być,</w:t>
      </w:r>
      <w:r w:rsidRPr="00F736F7">
        <w:rPr>
          <w:rFonts w:eastAsia="Calibri"/>
          <w:spacing w:val="-4"/>
          <w:sz w:val="21"/>
          <w:szCs w:val="21"/>
        </w:rPr>
        <w:t xml:space="preserve"> jednakże dłuższy niż 5 dni kalendarzowych od dnia otrzymania zawiadomienia.</w:t>
      </w:r>
    </w:p>
    <w:p w14:paraId="1002535B" w14:textId="77777777" w:rsidR="00C80E64" w:rsidRPr="00F736F7" w:rsidRDefault="00C80E64" w:rsidP="007D4BDE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1"/>
          <w:szCs w:val="21"/>
        </w:rPr>
      </w:pPr>
      <w:r w:rsidRPr="00F736F7">
        <w:rPr>
          <w:rFonts w:eastAsia="Calibri"/>
          <w:sz w:val="21"/>
          <w:szCs w:val="21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0B340D8B" w14:textId="085EC70B" w:rsidR="00C80E64" w:rsidRPr="00F736F7" w:rsidRDefault="00C80E64" w:rsidP="007D4BDE">
      <w:pPr>
        <w:rPr>
          <w:b/>
          <w:sz w:val="21"/>
          <w:szCs w:val="21"/>
        </w:rPr>
      </w:pPr>
    </w:p>
    <w:p w14:paraId="66F84205" w14:textId="16FA0F73" w:rsidR="005D6403" w:rsidRPr="00F736F7" w:rsidRDefault="00865AD4" w:rsidP="007D4BDE">
      <w:pPr>
        <w:ind w:left="709" w:right="-99" w:hanging="425"/>
        <w:jc w:val="center"/>
        <w:rPr>
          <w:b/>
          <w:bCs/>
          <w:sz w:val="21"/>
          <w:szCs w:val="21"/>
        </w:rPr>
      </w:pPr>
      <w:r w:rsidRPr="00F736F7">
        <w:rPr>
          <w:b/>
          <w:bCs/>
          <w:sz w:val="21"/>
          <w:szCs w:val="21"/>
        </w:rPr>
        <w:t xml:space="preserve">§ </w:t>
      </w:r>
      <w:r w:rsidR="007D4BDE" w:rsidRPr="00F736F7">
        <w:rPr>
          <w:b/>
          <w:bCs/>
          <w:sz w:val="21"/>
          <w:szCs w:val="21"/>
        </w:rPr>
        <w:t>8</w:t>
      </w:r>
    </w:p>
    <w:p w14:paraId="5D09A051" w14:textId="77777777" w:rsidR="005D6403" w:rsidRPr="00F736F7" w:rsidRDefault="005D6403" w:rsidP="007D4BDE">
      <w:pPr>
        <w:ind w:left="709" w:right="-99" w:hanging="425"/>
        <w:jc w:val="center"/>
        <w:rPr>
          <w:sz w:val="21"/>
          <w:szCs w:val="21"/>
        </w:rPr>
      </w:pPr>
      <w:r w:rsidRPr="00F736F7">
        <w:rPr>
          <w:b/>
          <w:bCs/>
          <w:sz w:val="21"/>
          <w:szCs w:val="21"/>
        </w:rPr>
        <w:t>ZMIANY UMOWY</w:t>
      </w:r>
    </w:p>
    <w:p w14:paraId="55582FD9" w14:textId="77777777" w:rsidR="005D6403" w:rsidRPr="00F736F7" w:rsidRDefault="005D6403" w:rsidP="007D4BDE">
      <w:pPr>
        <w:numPr>
          <w:ilvl w:val="0"/>
          <w:numId w:val="23"/>
        </w:numPr>
        <w:tabs>
          <w:tab w:val="left" w:pos="0"/>
        </w:tabs>
        <w:jc w:val="both"/>
        <w:rPr>
          <w:sz w:val="21"/>
          <w:szCs w:val="21"/>
        </w:rPr>
      </w:pPr>
      <w:r w:rsidRPr="00F736F7">
        <w:rPr>
          <w:sz w:val="21"/>
          <w:szCs w:val="21"/>
        </w:rPr>
        <w:t>Strony dopuszczają możliwość zmian umowy w następującym zakresie:</w:t>
      </w:r>
    </w:p>
    <w:p w14:paraId="33306B4E" w14:textId="77777777" w:rsidR="005D6403" w:rsidRPr="00F736F7" w:rsidRDefault="005D6403" w:rsidP="007D4BDE">
      <w:pPr>
        <w:numPr>
          <w:ilvl w:val="0"/>
          <w:numId w:val="14"/>
        </w:numPr>
        <w:ind w:left="1418" w:hanging="709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zmiany osób odpowiedzialnych za realizację umowy wskazanych </w:t>
      </w:r>
      <w:r w:rsidR="004E70DF" w:rsidRPr="00F736F7">
        <w:rPr>
          <w:sz w:val="21"/>
          <w:szCs w:val="21"/>
        </w:rPr>
        <w:t>umowie</w:t>
      </w:r>
      <w:r w:rsidRPr="00F736F7">
        <w:rPr>
          <w:sz w:val="21"/>
          <w:szCs w:val="21"/>
        </w:rPr>
        <w:t>,</w:t>
      </w:r>
    </w:p>
    <w:p w14:paraId="63915026" w14:textId="77777777" w:rsidR="005D6403" w:rsidRPr="00F736F7" w:rsidRDefault="005D6403" w:rsidP="007D4BDE">
      <w:pPr>
        <w:numPr>
          <w:ilvl w:val="0"/>
          <w:numId w:val="14"/>
        </w:numPr>
        <w:ind w:left="1418" w:hanging="709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zmiany danych teleadresowych,</w:t>
      </w:r>
    </w:p>
    <w:p w14:paraId="58BCA037" w14:textId="77777777" w:rsidR="005D6403" w:rsidRPr="00F736F7" w:rsidRDefault="005D6403" w:rsidP="007D4BDE">
      <w:pPr>
        <w:numPr>
          <w:ilvl w:val="0"/>
          <w:numId w:val="14"/>
        </w:numPr>
        <w:ind w:left="1418" w:hanging="709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zmiany podwykonawców na zasadach określonych w umowie,</w:t>
      </w:r>
    </w:p>
    <w:p w14:paraId="575B32B9" w14:textId="0211C886" w:rsidR="005D6403" w:rsidRPr="00F736F7" w:rsidRDefault="005D6403" w:rsidP="007D4BDE">
      <w:pPr>
        <w:numPr>
          <w:ilvl w:val="0"/>
          <w:numId w:val="14"/>
        </w:numPr>
        <w:ind w:left="1418" w:hanging="709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zmiany przywoływanych w przedmiotowej umowie ustaw oraz rozporządzeń (zmiany przepisów bądź wymogów szczególnych dotyczących przedmiotu zamówienia).</w:t>
      </w:r>
    </w:p>
    <w:p w14:paraId="195DB8CD" w14:textId="71BB2BE5" w:rsidR="00C81984" w:rsidRPr="00F736F7" w:rsidRDefault="00C81984" w:rsidP="007D4BDE">
      <w:pPr>
        <w:numPr>
          <w:ilvl w:val="0"/>
          <w:numId w:val="14"/>
        </w:numPr>
        <w:ind w:left="1418" w:hanging="709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zmiany harmonogramu realizacji usługi w przypadkach wynikających z braku możliwości dostępu do pomieszczeń ze względu na stan zagrożenia epidemiologicznego lub innymi wynikającymi z charakteru świadczonej działalności przez Zamawiającego,</w:t>
      </w:r>
    </w:p>
    <w:p w14:paraId="3DBB0EE2" w14:textId="5C3052F3" w:rsidR="005D6403" w:rsidRPr="00F736F7" w:rsidRDefault="005D6403" w:rsidP="007D4BDE">
      <w:pPr>
        <w:numPr>
          <w:ilvl w:val="0"/>
          <w:numId w:val="23"/>
        </w:numPr>
        <w:ind w:left="426" w:hanging="426"/>
        <w:jc w:val="both"/>
        <w:rPr>
          <w:sz w:val="21"/>
          <w:szCs w:val="21"/>
        </w:rPr>
      </w:pPr>
      <w:r w:rsidRPr="00F736F7">
        <w:rPr>
          <w:sz w:val="21"/>
          <w:szCs w:val="21"/>
        </w:rPr>
        <w:t>Zmiany wysokości należnego wynagrodzenia w odniesieniu do zobowiąza</w:t>
      </w:r>
      <w:r w:rsidR="00F37A9E" w:rsidRPr="00F736F7">
        <w:rPr>
          <w:sz w:val="21"/>
          <w:szCs w:val="21"/>
        </w:rPr>
        <w:t xml:space="preserve">ń niezrealizowanych </w:t>
      </w:r>
      <w:r w:rsidR="00387229" w:rsidRPr="00F736F7">
        <w:rPr>
          <w:sz w:val="21"/>
          <w:szCs w:val="21"/>
        </w:rPr>
        <w:br/>
      </w:r>
      <w:r w:rsidR="00F37A9E" w:rsidRPr="00F736F7">
        <w:rPr>
          <w:sz w:val="21"/>
          <w:szCs w:val="21"/>
        </w:rPr>
        <w:t xml:space="preserve">w przypadku </w:t>
      </w:r>
      <w:r w:rsidRPr="00F736F7">
        <w:rPr>
          <w:sz w:val="21"/>
          <w:szCs w:val="21"/>
        </w:rPr>
        <w:t>ustawowej zmiany obowiązujących stawek podatku VAT w odniesieni</w:t>
      </w:r>
      <w:r w:rsidR="00F37A9E" w:rsidRPr="00F736F7">
        <w:rPr>
          <w:sz w:val="21"/>
          <w:szCs w:val="21"/>
        </w:rPr>
        <w:t xml:space="preserve">u do asortymentu objętego </w:t>
      </w:r>
      <w:r w:rsidR="007D4BDE" w:rsidRPr="00F736F7">
        <w:rPr>
          <w:sz w:val="21"/>
          <w:szCs w:val="21"/>
        </w:rPr>
        <w:t>umową,</w:t>
      </w:r>
      <w:r w:rsidRPr="00F736F7">
        <w:rPr>
          <w:sz w:val="21"/>
          <w:szCs w:val="21"/>
        </w:rPr>
        <w:t xml:space="preserve"> jeżeli zmiany te będą miały wpływ na koszty wykonania umowy i Wykonawca w sposób obiektywny udowodni ich wielkość. </w:t>
      </w:r>
    </w:p>
    <w:p w14:paraId="4C36CDDE" w14:textId="05D59F9E" w:rsidR="005D6403" w:rsidRPr="00F736F7" w:rsidRDefault="005D6403" w:rsidP="007D4BDE">
      <w:pPr>
        <w:numPr>
          <w:ilvl w:val="0"/>
          <w:numId w:val="23"/>
        </w:numPr>
        <w:tabs>
          <w:tab w:val="left" w:pos="0"/>
        </w:tabs>
        <w:ind w:left="426" w:hanging="426"/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Wszelkie zmiany umowy wymagają uprzedniej (tj. przed ich dokonaniem) pisemnej zgody Zamawiającego i dokonywane będą w formie pisemnej (aneksu) pod rygorem nieważności, za wyjątkiem </w:t>
      </w:r>
      <w:r w:rsidR="007D4BDE" w:rsidRPr="00F736F7">
        <w:rPr>
          <w:sz w:val="21"/>
          <w:szCs w:val="21"/>
        </w:rPr>
        <w:t>zmian,</w:t>
      </w:r>
      <w:r w:rsidRPr="00F736F7">
        <w:rPr>
          <w:sz w:val="21"/>
          <w:szCs w:val="21"/>
        </w:rPr>
        <w:t xml:space="preserve"> o których mowa w ust 1 a-b, d dla których skuteczności wystarczające jest jednostronne pisemne oświadczenie strony.</w:t>
      </w:r>
    </w:p>
    <w:p w14:paraId="106FC236" w14:textId="1DBCA8DE" w:rsidR="00C80E64" w:rsidRPr="00F736F7" w:rsidRDefault="00C80E64" w:rsidP="007D4BDE">
      <w:pPr>
        <w:numPr>
          <w:ilvl w:val="0"/>
          <w:numId w:val="23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Zmiany umowy skutkujące zmniejszeniem wysokości wynagrodzenia należnego Wykonawcy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>w przypadku ograniczenia zakresu lub wielkości zamówienia nie przekroczą 30% wartości wynag</w:t>
      </w:r>
      <w:r w:rsidR="00C81984" w:rsidRPr="00F736F7">
        <w:rPr>
          <w:sz w:val="21"/>
          <w:szCs w:val="21"/>
        </w:rPr>
        <w:t>rodzenia brutto wskazanego w § 5</w:t>
      </w:r>
      <w:r w:rsidRPr="00F736F7">
        <w:rPr>
          <w:sz w:val="21"/>
          <w:szCs w:val="21"/>
        </w:rPr>
        <w:t xml:space="preserve"> ust. </w:t>
      </w:r>
      <w:r w:rsidR="007D4BDE" w:rsidRPr="00F736F7">
        <w:rPr>
          <w:sz w:val="21"/>
          <w:szCs w:val="21"/>
        </w:rPr>
        <w:t>1</w:t>
      </w:r>
      <w:r w:rsidRPr="00F736F7">
        <w:rPr>
          <w:sz w:val="21"/>
          <w:szCs w:val="21"/>
        </w:rPr>
        <w:t>.</w:t>
      </w:r>
    </w:p>
    <w:p w14:paraId="2A7A391B" w14:textId="340A967C" w:rsidR="005D6403" w:rsidRPr="00F736F7" w:rsidRDefault="00F37A9E" w:rsidP="007D4BDE">
      <w:pPr>
        <w:jc w:val="center"/>
        <w:rPr>
          <w:b/>
          <w:sz w:val="21"/>
          <w:szCs w:val="21"/>
        </w:rPr>
      </w:pPr>
      <w:r w:rsidRPr="00F736F7">
        <w:rPr>
          <w:b/>
          <w:sz w:val="21"/>
          <w:szCs w:val="21"/>
        </w:rPr>
        <w:t xml:space="preserve">§ </w:t>
      </w:r>
      <w:r w:rsidR="007D4BDE" w:rsidRPr="00F736F7">
        <w:rPr>
          <w:b/>
          <w:sz w:val="21"/>
          <w:szCs w:val="21"/>
        </w:rPr>
        <w:t>9</w:t>
      </w:r>
    </w:p>
    <w:p w14:paraId="2DED9016" w14:textId="77777777" w:rsidR="005D6403" w:rsidRPr="00F736F7" w:rsidRDefault="005D6403" w:rsidP="007D4BDE">
      <w:pPr>
        <w:jc w:val="center"/>
        <w:rPr>
          <w:sz w:val="21"/>
          <w:szCs w:val="21"/>
        </w:rPr>
      </w:pPr>
      <w:r w:rsidRPr="00F736F7">
        <w:rPr>
          <w:b/>
          <w:sz w:val="21"/>
          <w:szCs w:val="21"/>
        </w:rPr>
        <w:t>Postanowienia końcowe</w:t>
      </w:r>
    </w:p>
    <w:p w14:paraId="2E833642" w14:textId="77777777" w:rsidR="002B70EA" w:rsidRPr="00F736F7" w:rsidRDefault="002B70EA" w:rsidP="007D4BDE">
      <w:pPr>
        <w:numPr>
          <w:ilvl w:val="0"/>
          <w:numId w:val="27"/>
        </w:numPr>
        <w:suppressAutoHyphens w:val="0"/>
        <w:jc w:val="both"/>
        <w:rPr>
          <w:rFonts w:eastAsia="Calibri"/>
          <w:sz w:val="21"/>
          <w:szCs w:val="21"/>
          <w:lang w:eastAsia="pl-PL"/>
        </w:rPr>
      </w:pPr>
      <w:r w:rsidRPr="00F736F7">
        <w:rPr>
          <w:rFonts w:eastAsia="Calibri"/>
          <w:sz w:val="21"/>
          <w:szCs w:val="21"/>
        </w:rPr>
        <w:t>W sprawach nie uregulowanych w niniejszej umowie mają zastosowanie:</w:t>
      </w:r>
    </w:p>
    <w:p w14:paraId="7AC54DA7" w14:textId="2405CCB1" w:rsidR="002B70EA" w:rsidRPr="00F736F7" w:rsidRDefault="002B70EA" w:rsidP="007D4BDE">
      <w:pPr>
        <w:numPr>
          <w:ilvl w:val="0"/>
          <w:numId w:val="22"/>
        </w:numPr>
        <w:suppressAutoHyphens w:val="0"/>
        <w:ind w:left="720"/>
        <w:jc w:val="both"/>
        <w:rPr>
          <w:rFonts w:eastAsia="Calibri"/>
          <w:sz w:val="21"/>
          <w:szCs w:val="21"/>
        </w:rPr>
      </w:pPr>
      <w:r w:rsidRPr="00F736F7">
        <w:rPr>
          <w:rFonts w:eastAsia="Calibri"/>
          <w:spacing w:val="-4"/>
          <w:sz w:val="21"/>
          <w:szCs w:val="21"/>
        </w:rPr>
        <w:t xml:space="preserve">właściwe przepisy ustawy z 23 kwietnia 1964 r. Kodeks Cywilny </w:t>
      </w:r>
      <w:r w:rsidRPr="00F736F7">
        <w:rPr>
          <w:rFonts w:eastAsia="Calibri"/>
          <w:sz w:val="21"/>
          <w:szCs w:val="21"/>
        </w:rPr>
        <w:t>(tekst jednolity: Dz. U. z 202</w:t>
      </w:r>
      <w:r w:rsidR="00F736F7" w:rsidRPr="00F736F7">
        <w:rPr>
          <w:rFonts w:eastAsia="Calibri"/>
          <w:sz w:val="21"/>
          <w:szCs w:val="21"/>
        </w:rPr>
        <w:t>5</w:t>
      </w:r>
      <w:r w:rsidRPr="00F736F7">
        <w:rPr>
          <w:rFonts w:eastAsia="Calibri"/>
          <w:sz w:val="21"/>
          <w:szCs w:val="21"/>
        </w:rPr>
        <w:t>, poz. 10</w:t>
      </w:r>
      <w:r w:rsidR="00F736F7" w:rsidRPr="00F736F7">
        <w:rPr>
          <w:rFonts w:eastAsia="Calibri"/>
          <w:sz w:val="21"/>
          <w:szCs w:val="21"/>
        </w:rPr>
        <w:t>7</w:t>
      </w:r>
      <w:r w:rsidRPr="00F736F7">
        <w:rPr>
          <w:rFonts w:eastAsia="Calibri"/>
          <w:sz w:val="21"/>
          <w:szCs w:val="21"/>
        </w:rPr>
        <w:t xml:space="preserve">1 ze zm.). </w:t>
      </w:r>
    </w:p>
    <w:p w14:paraId="7E40EB09" w14:textId="77777777" w:rsidR="002B70EA" w:rsidRPr="00F736F7" w:rsidRDefault="002B70EA" w:rsidP="007D4BDE">
      <w:pPr>
        <w:numPr>
          <w:ilvl w:val="0"/>
          <w:numId w:val="28"/>
        </w:numPr>
        <w:suppressAutoHyphens w:val="0"/>
        <w:jc w:val="both"/>
        <w:rPr>
          <w:rFonts w:eastAsia="Calibri"/>
          <w:sz w:val="21"/>
          <w:szCs w:val="21"/>
        </w:rPr>
      </w:pPr>
      <w:r w:rsidRPr="00F736F7">
        <w:rPr>
          <w:rFonts w:eastAsia="Calibri"/>
          <w:sz w:val="21"/>
          <w:szCs w:val="21"/>
        </w:rPr>
        <w:t xml:space="preserve">Wszelkie sprawy sporne wynikłe na tle realizacji niniejszej umowy strony będą starały się </w:t>
      </w:r>
      <w:r w:rsidRPr="00F736F7">
        <w:rPr>
          <w:rFonts w:eastAsia="Calibri"/>
          <w:spacing w:val="-2"/>
          <w:sz w:val="21"/>
          <w:szCs w:val="21"/>
        </w:rPr>
        <w:t>rozstrzygać polubownie. W razie braku porozumienia sprawy sporne rozstrzygać będzie właściwy</w:t>
      </w:r>
      <w:r w:rsidRPr="00F736F7">
        <w:rPr>
          <w:rFonts w:eastAsia="Calibri"/>
          <w:sz w:val="21"/>
          <w:szCs w:val="21"/>
        </w:rPr>
        <w:t xml:space="preserve"> Sąd dla siedziby Zamawiającego.</w:t>
      </w:r>
    </w:p>
    <w:p w14:paraId="1B85C3B7" w14:textId="24E2D89B" w:rsidR="002B70EA" w:rsidRPr="00F736F7" w:rsidRDefault="002B70EA" w:rsidP="007D4BDE">
      <w:pPr>
        <w:numPr>
          <w:ilvl w:val="0"/>
          <w:numId w:val="28"/>
        </w:numPr>
        <w:jc w:val="both"/>
        <w:rPr>
          <w:sz w:val="21"/>
          <w:szCs w:val="21"/>
        </w:rPr>
      </w:pPr>
      <w:r w:rsidRPr="00F736F7">
        <w:rPr>
          <w:sz w:val="21"/>
          <w:szCs w:val="21"/>
        </w:rPr>
        <w:t xml:space="preserve"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 xml:space="preserve">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10 maja 2018 r. </w:t>
      </w:r>
      <w:r w:rsidR="00387229" w:rsidRPr="00F736F7">
        <w:rPr>
          <w:sz w:val="21"/>
          <w:szCs w:val="21"/>
        </w:rPr>
        <w:br/>
      </w:r>
      <w:r w:rsidRPr="00F736F7">
        <w:rPr>
          <w:sz w:val="21"/>
          <w:szCs w:val="21"/>
        </w:rPr>
        <w:t>o ochronie danych osobowych ( Dz. U. 2023 poz. 1206), a także z innymi powszechnie obowiązującymi przepisami prawa unijnego i krajowego, które chronią prawa osób, których dane te dotyczą</w:t>
      </w:r>
    </w:p>
    <w:p w14:paraId="058432AA" w14:textId="2CD2C8EC" w:rsidR="002B70EA" w:rsidRPr="00F736F7" w:rsidRDefault="002B70EA" w:rsidP="00CB6E88">
      <w:pPr>
        <w:numPr>
          <w:ilvl w:val="0"/>
          <w:numId w:val="28"/>
        </w:numPr>
        <w:suppressAutoHyphens w:val="0"/>
        <w:jc w:val="both"/>
        <w:rPr>
          <w:rFonts w:eastAsia="Calibri"/>
          <w:sz w:val="21"/>
          <w:szCs w:val="21"/>
        </w:rPr>
      </w:pPr>
      <w:r w:rsidRPr="00F736F7">
        <w:rPr>
          <w:rFonts w:eastAsia="Calibri"/>
          <w:sz w:val="21"/>
          <w:szCs w:val="21"/>
        </w:rPr>
        <w:t>Niniejsza umowa została sporządzona w dwóch jednobrzmiących egzemplarzach, jednym dla Zamawiającego i jednym dla Wykonawcy.</w:t>
      </w:r>
    </w:p>
    <w:tbl>
      <w:tblPr>
        <w:tblW w:w="9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4840"/>
      </w:tblGrid>
      <w:tr w:rsidR="005D6403" w:rsidRPr="007D4BDE" w14:paraId="298BCAAF" w14:textId="77777777" w:rsidTr="002B70EA">
        <w:trPr>
          <w:trHeight w:val="601"/>
        </w:trPr>
        <w:tc>
          <w:tcPr>
            <w:tcW w:w="4839" w:type="dxa"/>
          </w:tcPr>
          <w:p w14:paraId="3D808554" w14:textId="77777777" w:rsidR="007D020E" w:rsidRPr="007D4BDE" w:rsidRDefault="007D020E" w:rsidP="007D4BDE">
            <w:pPr>
              <w:snapToGrid w:val="0"/>
              <w:rPr>
                <w:b/>
                <w:sz w:val="22"/>
                <w:szCs w:val="22"/>
              </w:rPr>
            </w:pPr>
          </w:p>
          <w:p w14:paraId="0687C8B4" w14:textId="77777777" w:rsidR="005D6403" w:rsidRPr="007D4BDE" w:rsidRDefault="005D6403" w:rsidP="007D4BD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D4BDE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840" w:type="dxa"/>
          </w:tcPr>
          <w:p w14:paraId="222B5C10" w14:textId="77777777" w:rsidR="00C80E64" w:rsidRPr="007D4BDE" w:rsidRDefault="00C80E64" w:rsidP="007D4BD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74778DE7" w14:textId="77777777" w:rsidR="005D6403" w:rsidRPr="007D4BDE" w:rsidRDefault="005D6403" w:rsidP="007D4BDE">
            <w:pPr>
              <w:snapToGrid w:val="0"/>
              <w:jc w:val="center"/>
              <w:rPr>
                <w:sz w:val="22"/>
                <w:szCs w:val="22"/>
              </w:rPr>
            </w:pPr>
            <w:r w:rsidRPr="007D4BDE">
              <w:rPr>
                <w:b/>
                <w:sz w:val="22"/>
                <w:szCs w:val="22"/>
              </w:rPr>
              <w:t>WYKONAWCA</w:t>
            </w:r>
          </w:p>
        </w:tc>
      </w:tr>
      <w:tr w:rsidR="005D6403" w:rsidRPr="007D4BDE" w14:paraId="73500F6F" w14:textId="77777777" w:rsidTr="002B70EA">
        <w:trPr>
          <w:trHeight w:val="315"/>
        </w:trPr>
        <w:tc>
          <w:tcPr>
            <w:tcW w:w="4839" w:type="dxa"/>
          </w:tcPr>
          <w:p w14:paraId="72EB6779" w14:textId="77777777" w:rsidR="005D6403" w:rsidRPr="007D4BDE" w:rsidRDefault="005D6403" w:rsidP="007D4BD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40" w:type="dxa"/>
          </w:tcPr>
          <w:p w14:paraId="4BED8D3C" w14:textId="77777777" w:rsidR="005D6403" w:rsidRPr="007D4BDE" w:rsidRDefault="005D6403" w:rsidP="007D4B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616D10F4" w14:textId="77777777" w:rsidR="005D6403" w:rsidRPr="007D4BDE" w:rsidRDefault="005D6403" w:rsidP="007D4BDE">
      <w:pPr>
        <w:jc w:val="both"/>
        <w:rPr>
          <w:sz w:val="21"/>
          <w:szCs w:val="21"/>
        </w:rPr>
      </w:pPr>
    </w:p>
    <w:sectPr w:rsidR="005D6403" w:rsidRPr="007D4BDE">
      <w:headerReference w:type="default" r:id="rId11"/>
      <w:footerReference w:type="default" r:id="rId12"/>
      <w:pgSz w:w="11906" w:h="16838"/>
      <w:pgMar w:top="623" w:right="1134" w:bottom="1102" w:left="1134" w:header="567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100F" w14:textId="77777777" w:rsidR="009F067E" w:rsidRDefault="009F067E">
      <w:r>
        <w:separator/>
      </w:r>
    </w:p>
  </w:endnote>
  <w:endnote w:type="continuationSeparator" w:id="0">
    <w:p w14:paraId="55B2BB30" w14:textId="77777777" w:rsidR="009F067E" w:rsidRDefault="009F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579D" w14:textId="498D9BAD" w:rsidR="005D6403" w:rsidRDefault="000D595C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E9D9A0" wp14:editId="568F110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0" cy="168275"/>
              <wp:effectExtent l="0" t="0" r="0" b="0"/>
              <wp:wrapSquare wrapText="largest"/>
              <wp:docPr id="15677232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EB255" w14:textId="77777777" w:rsidR="005D6403" w:rsidRDefault="005D640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1349B">
                            <w:rPr>
                              <w:rStyle w:val="Numerstrony"/>
                              <w:noProof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9D9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3pt;height:13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" stroked="f">
              <v:fill opacity="0"/>
              <v:textbox inset="0,0,0,0">
                <w:txbxContent>
                  <w:p w14:paraId="424EB255" w14:textId="77777777" w:rsidR="005D6403" w:rsidRDefault="005D640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1349B">
                      <w:rPr>
                        <w:rStyle w:val="Numerstrony"/>
                        <w:noProof/>
                      </w:rPr>
                      <w:t>7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BCF7" w14:textId="77777777" w:rsidR="009F067E" w:rsidRDefault="009F067E">
      <w:r>
        <w:separator/>
      </w:r>
    </w:p>
  </w:footnote>
  <w:footnote w:type="continuationSeparator" w:id="0">
    <w:p w14:paraId="1F797364" w14:textId="77777777" w:rsidR="009F067E" w:rsidRDefault="009F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A7C9" w14:textId="77777777" w:rsidR="005D6403" w:rsidRDefault="005D6403">
    <w:pPr>
      <w:pStyle w:val="Nagwek"/>
    </w:pPr>
    <w:r>
      <w:tab/>
    </w:r>
    <w: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B8ECDA8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  <w:lang w:val="pl-PL"/>
      </w:rPr>
    </w:lvl>
  </w:abstractNum>
  <w:abstractNum w:abstractNumId="3" w15:restartNumberingAfterBreak="0">
    <w:nsid w:val="00000004"/>
    <w:multiLevelType w:val="singleLevel"/>
    <w:tmpl w:val="6A302F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Cs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08"/>
    <w:multiLevelType w:val="singleLevel"/>
    <w:tmpl w:val="A5D67B8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00000009"/>
    <w:multiLevelType w:val="singleLevel"/>
    <w:tmpl w:val="00000009"/>
    <w:name w:val="WW8Num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24"/>
        <w:szCs w:val="24"/>
      </w:rPr>
    </w:lvl>
  </w:abstractNum>
  <w:abstractNum w:abstractNumId="9" w15:restartNumberingAfterBreak="0">
    <w:nsid w:val="0000000A"/>
    <w:multiLevelType w:val="singleLevel"/>
    <w:tmpl w:val="042A1542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Cs w:val="24"/>
      </w:rPr>
    </w:lvl>
  </w:abstractNum>
  <w:abstractNum w:abstractNumId="10" w15:restartNumberingAfterBreak="0">
    <w:nsid w:val="0000000B"/>
    <w:multiLevelType w:val="singleLevel"/>
    <w:tmpl w:val="BB2AD546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</w:abstractNum>
  <w:abstractNum w:abstractNumId="12" w15:restartNumberingAfterBreak="0">
    <w:nsid w:val="0000000D"/>
    <w:multiLevelType w:val="singleLevel"/>
    <w:tmpl w:val="0415000F"/>
    <w:name w:val="WW8Num35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5" w15:restartNumberingAfterBreak="0">
    <w:nsid w:val="00000010"/>
    <w:multiLevelType w:val="multi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97"/>
        </w:tabs>
        <w:ind w:left="643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1"/>
      <w:numFmt w:val="lowerLetter"/>
      <w:lvlText w:val="%1."/>
      <w:lvlJc w:val="left"/>
      <w:pPr>
        <w:tabs>
          <w:tab w:val="num" w:pos="-372"/>
        </w:tabs>
        <w:ind w:left="785" w:hanging="360"/>
      </w:pPr>
      <w:rPr>
        <w:b w:val="0"/>
        <w:i w:val="0"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2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00000014"/>
    <w:name w:val="WW8Num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8656F11A"/>
    <w:name w:val="WW8Num3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Cs w:val="24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0000017"/>
    <w:multiLevelType w:val="singleLevel"/>
    <w:tmpl w:val="00000017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szCs w:val="24"/>
        <w:lang w:val="pl-PL"/>
      </w:rPr>
    </w:lvl>
  </w:abstractNum>
  <w:abstractNum w:abstractNumId="23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709"/>
        </w:tabs>
        <w:ind w:left="1429" w:hanging="360"/>
      </w:pPr>
      <w:rPr>
        <w:sz w:val="24"/>
        <w:szCs w:val="24"/>
      </w:rPr>
    </w:lvl>
  </w:abstractNum>
  <w:abstractNum w:abstractNumId="24" w15:restartNumberingAfterBreak="0">
    <w:nsid w:val="00000019"/>
    <w:multiLevelType w:val="singleLevel"/>
    <w:tmpl w:val="0000001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sz w:val="24"/>
        <w:szCs w:val="24"/>
      </w:rPr>
    </w:lvl>
  </w:abstractNum>
  <w:abstractNum w:abstractNumId="25" w15:restartNumberingAfterBreak="0">
    <w:nsid w:val="0000001A"/>
    <w:multiLevelType w:val="multilevel"/>
    <w:tmpl w:val="0000001A"/>
    <w:name w:val="WW8Num4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1440" w:hanging="360"/>
      </w:pPr>
      <w:rPr>
        <w:sz w:val="24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26E34D2"/>
    <w:multiLevelType w:val="hybridMultilevel"/>
    <w:tmpl w:val="56EC33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6D85B6A"/>
    <w:multiLevelType w:val="multilevel"/>
    <w:tmpl w:val="8AA8B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709"/>
      </w:pPr>
      <w:rPr>
        <w:rFonts w:ascii="Times New Roman" w:hAnsi="Times New Roman"/>
      </w:rPr>
    </w:lvl>
    <w:lvl w:ilvl="2">
      <w:start w:val="1"/>
      <w:numFmt w:val="lowerLetter"/>
      <w:lvlText w:val="%1.%2.%3."/>
      <w:lvlJc w:val="left"/>
      <w:pPr>
        <w:tabs>
          <w:tab w:val="num" w:pos="1985"/>
        </w:tabs>
        <w:ind w:left="1985" w:hanging="709"/>
      </w:pPr>
    </w:lvl>
    <w:lvl w:ilvl="3">
      <w:start w:val="1"/>
      <w:numFmt w:val="bullet"/>
      <w:lvlText w:val=""/>
      <w:lvlJc w:val="left"/>
      <w:pPr>
        <w:tabs>
          <w:tab w:val="num" w:pos="2438"/>
        </w:tabs>
        <w:ind w:left="2438" w:hanging="453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8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96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1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20" w:hanging="708"/>
      </w:pPr>
    </w:lvl>
  </w:abstractNum>
  <w:abstractNum w:abstractNumId="29" w15:restartNumberingAfterBreak="0">
    <w:nsid w:val="2AD6056F"/>
    <w:multiLevelType w:val="singleLevel"/>
    <w:tmpl w:val="B74EC8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2DF66305"/>
    <w:multiLevelType w:val="hybridMultilevel"/>
    <w:tmpl w:val="C0A6217E"/>
    <w:lvl w:ilvl="0" w:tplc="04150017">
      <w:start w:val="1"/>
      <w:numFmt w:val="lowerLetter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1" w15:restartNumberingAfterBreak="0">
    <w:nsid w:val="358F746C"/>
    <w:multiLevelType w:val="singleLevel"/>
    <w:tmpl w:val="6450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04E43DF"/>
    <w:multiLevelType w:val="hybridMultilevel"/>
    <w:tmpl w:val="E9C84D58"/>
    <w:lvl w:ilvl="0" w:tplc="C1BA7D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453A4F"/>
    <w:multiLevelType w:val="multilevel"/>
    <w:tmpl w:val="71AEC1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441C2465"/>
    <w:multiLevelType w:val="multilevel"/>
    <w:tmpl w:val="C4F6A732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4C0769D5"/>
    <w:multiLevelType w:val="hybridMultilevel"/>
    <w:tmpl w:val="74F42B66"/>
    <w:lvl w:ilvl="0" w:tplc="B2E69D82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6" w15:restartNumberingAfterBreak="0">
    <w:nsid w:val="4EA43DFC"/>
    <w:multiLevelType w:val="hybridMultilevel"/>
    <w:tmpl w:val="61AA4DEE"/>
    <w:name w:val="WW8Num322"/>
    <w:lvl w:ilvl="0" w:tplc="74D4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0557E9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5C852723"/>
    <w:multiLevelType w:val="hybridMultilevel"/>
    <w:tmpl w:val="441667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7C11BC"/>
    <w:multiLevelType w:val="multilevel"/>
    <w:tmpl w:val="175219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619772">
    <w:abstractNumId w:val="0"/>
  </w:num>
  <w:num w:numId="2" w16cid:durableId="2054889758">
    <w:abstractNumId w:val="1"/>
  </w:num>
  <w:num w:numId="3" w16cid:durableId="1776558644">
    <w:abstractNumId w:val="3"/>
  </w:num>
  <w:num w:numId="4" w16cid:durableId="674500505">
    <w:abstractNumId w:val="5"/>
  </w:num>
  <w:num w:numId="5" w16cid:durableId="428543089">
    <w:abstractNumId w:val="6"/>
  </w:num>
  <w:num w:numId="6" w16cid:durableId="1238591837">
    <w:abstractNumId w:val="7"/>
  </w:num>
  <w:num w:numId="7" w16cid:durableId="1662781362">
    <w:abstractNumId w:val="8"/>
  </w:num>
  <w:num w:numId="8" w16cid:durableId="1744451761">
    <w:abstractNumId w:val="9"/>
  </w:num>
  <w:num w:numId="9" w16cid:durableId="1407342703">
    <w:abstractNumId w:val="10"/>
  </w:num>
  <w:num w:numId="10" w16cid:durableId="623972705">
    <w:abstractNumId w:val="11"/>
  </w:num>
  <w:num w:numId="11" w16cid:durableId="1750157462">
    <w:abstractNumId w:val="12"/>
  </w:num>
  <w:num w:numId="12" w16cid:durableId="1365789144">
    <w:abstractNumId w:val="13"/>
  </w:num>
  <w:num w:numId="13" w16cid:durableId="1720320160">
    <w:abstractNumId w:val="15"/>
  </w:num>
  <w:num w:numId="14" w16cid:durableId="1179392905">
    <w:abstractNumId w:val="16"/>
  </w:num>
  <w:num w:numId="15" w16cid:durableId="2012754530">
    <w:abstractNumId w:val="19"/>
  </w:num>
  <w:num w:numId="16" w16cid:durableId="1660495684">
    <w:abstractNumId w:val="20"/>
  </w:num>
  <w:num w:numId="17" w16cid:durableId="602417083">
    <w:abstractNumId w:val="21"/>
  </w:num>
  <w:num w:numId="18" w16cid:durableId="2142838389">
    <w:abstractNumId w:val="32"/>
  </w:num>
  <w:num w:numId="19" w16cid:durableId="625937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060736">
    <w:abstractNumId w:val="26"/>
  </w:num>
  <w:num w:numId="21" w16cid:durableId="45881955">
    <w:abstractNumId w:val="38"/>
  </w:num>
  <w:num w:numId="22" w16cid:durableId="1138690603">
    <w:abstractNumId w:val="29"/>
    <w:lvlOverride w:ilvl="0">
      <w:startOverride w:val="1"/>
    </w:lvlOverride>
  </w:num>
  <w:num w:numId="23" w16cid:durableId="1213419591">
    <w:abstractNumId w:val="37"/>
  </w:num>
  <w:num w:numId="24" w16cid:durableId="749890496">
    <w:abstractNumId w:val="30"/>
  </w:num>
  <w:num w:numId="25" w16cid:durableId="317273077">
    <w:abstractNumId w:val="35"/>
  </w:num>
  <w:num w:numId="26" w16cid:durableId="1527982789">
    <w:abstractNumId w:val="27"/>
  </w:num>
  <w:num w:numId="27" w16cid:durableId="514610279">
    <w:abstractNumId w:val="31"/>
    <w:lvlOverride w:ilvl="0">
      <w:startOverride w:val="1"/>
    </w:lvlOverride>
  </w:num>
  <w:num w:numId="28" w16cid:durableId="293751133">
    <w:abstractNumId w:val="40"/>
    <w:lvlOverride w:ilvl="0">
      <w:startOverride w:val="2"/>
    </w:lvlOverride>
  </w:num>
  <w:num w:numId="29" w16cid:durableId="1415517153">
    <w:abstractNumId w:val="28"/>
  </w:num>
  <w:num w:numId="30" w16cid:durableId="2017613319">
    <w:abstractNumId w:val="33"/>
  </w:num>
  <w:num w:numId="31" w16cid:durableId="69816446">
    <w:abstractNumId w:val="39"/>
  </w:num>
  <w:num w:numId="32" w16cid:durableId="1728649431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9F"/>
    <w:rsid w:val="00000B55"/>
    <w:rsid w:val="00002EF8"/>
    <w:rsid w:val="000135C3"/>
    <w:rsid w:val="00017180"/>
    <w:rsid w:val="00017992"/>
    <w:rsid w:val="00034A08"/>
    <w:rsid w:val="0004342C"/>
    <w:rsid w:val="00050934"/>
    <w:rsid w:val="000574E5"/>
    <w:rsid w:val="00061119"/>
    <w:rsid w:val="00063158"/>
    <w:rsid w:val="0007245D"/>
    <w:rsid w:val="00083904"/>
    <w:rsid w:val="00086156"/>
    <w:rsid w:val="000935B2"/>
    <w:rsid w:val="000973C9"/>
    <w:rsid w:val="000A4041"/>
    <w:rsid w:val="000C7CBE"/>
    <w:rsid w:val="000D26F3"/>
    <w:rsid w:val="000D595C"/>
    <w:rsid w:val="000D656A"/>
    <w:rsid w:val="000D6B2F"/>
    <w:rsid w:val="000D7028"/>
    <w:rsid w:val="000F5986"/>
    <w:rsid w:val="001025C3"/>
    <w:rsid w:val="00107979"/>
    <w:rsid w:val="00122743"/>
    <w:rsid w:val="001235CE"/>
    <w:rsid w:val="00137DA3"/>
    <w:rsid w:val="001465F2"/>
    <w:rsid w:val="001557CB"/>
    <w:rsid w:val="00156BD9"/>
    <w:rsid w:val="001D0866"/>
    <w:rsid w:val="001D5368"/>
    <w:rsid w:val="001E137C"/>
    <w:rsid w:val="001F0D87"/>
    <w:rsid w:val="00206788"/>
    <w:rsid w:val="00225883"/>
    <w:rsid w:val="002468F2"/>
    <w:rsid w:val="002560B3"/>
    <w:rsid w:val="00263C62"/>
    <w:rsid w:val="00270CED"/>
    <w:rsid w:val="002747B0"/>
    <w:rsid w:val="002811A9"/>
    <w:rsid w:val="0028368E"/>
    <w:rsid w:val="00284B36"/>
    <w:rsid w:val="0029133B"/>
    <w:rsid w:val="00295968"/>
    <w:rsid w:val="002A32C3"/>
    <w:rsid w:val="002B70EA"/>
    <w:rsid w:val="002C0FD1"/>
    <w:rsid w:val="002C7DF4"/>
    <w:rsid w:val="002D3C4B"/>
    <w:rsid w:val="002E26BA"/>
    <w:rsid w:val="002F05CB"/>
    <w:rsid w:val="002F3B8E"/>
    <w:rsid w:val="00304E5B"/>
    <w:rsid w:val="0030630C"/>
    <w:rsid w:val="003155B0"/>
    <w:rsid w:val="00317D65"/>
    <w:rsid w:val="003369E6"/>
    <w:rsid w:val="00345887"/>
    <w:rsid w:val="00355C1A"/>
    <w:rsid w:val="00387229"/>
    <w:rsid w:val="00397B65"/>
    <w:rsid w:val="00397EB1"/>
    <w:rsid w:val="003A44AF"/>
    <w:rsid w:val="003B6099"/>
    <w:rsid w:val="003C1E78"/>
    <w:rsid w:val="003C599F"/>
    <w:rsid w:val="003C70BB"/>
    <w:rsid w:val="003E1904"/>
    <w:rsid w:val="00411A71"/>
    <w:rsid w:val="0041326B"/>
    <w:rsid w:val="004146C0"/>
    <w:rsid w:val="004205D6"/>
    <w:rsid w:val="004214B6"/>
    <w:rsid w:val="00422215"/>
    <w:rsid w:val="00425814"/>
    <w:rsid w:val="00426D68"/>
    <w:rsid w:val="0044313E"/>
    <w:rsid w:val="00451CCE"/>
    <w:rsid w:val="00454FD5"/>
    <w:rsid w:val="004626ED"/>
    <w:rsid w:val="0046744B"/>
    <w:rsid w:val="004A363E"/>
    <w:rsid w:val="004A6F7D"/>
    <w:rsid w:val="004B76BE"/>
    <w:rsid w:val="004E70DF"/>
    <w:rsid w:val="00512711"/>
    <w:rsid w:val="0052097B"/>
    <w:rsid w:val="00522D13"/>
    <w:rsid w:val="00540904"/>
    <w:rsid w:val="005447F4"/>
    <w:rsid w:val="0056374D"/>
    <w:rsid w:val="00572654"/>
    <w:rsid w:val="0058648F"/>
    <w:rsid w:val="005A0EAF"/>
    <w:rsid w:val="005B5081"/>
    <w:rsid w:val="005B5339"/>
    <w:rsid w:val="005B576F"/>
    <w:rsid w:val="005B67A9"/>
    <w:rsid w:val="005B70DB"/>
    <w:rsid w:val="005D6403"/>
    <w:rsid w:val="005E5336"/>
    <w:rsid w:val="006036F7"/>
    <w:rsid w:val="00612D39"/>
    <w:rsid w:val="0061349B"/>
    <w:rsid w:val="006231D3"/>
    <w:rsid w:val="00623480"/>
    <w:rsid w:val="00626D35"/>
    <w:rsid w:val="00631B2D"/>
    <w:rsid w:val="006375E6"/>
    <w:rsid w:val="006513BA"/>
    <w:rsid w:val="006626EB"/>
    <w:rsid w:val="00671896"/>
    <w:rsid w:val="00673EE0"/>
    <w:rsid w:val="00696A41"/>
    <w:rsid w:val="006A5C1E"/>
    <w:rsid w:val="006B6643"/>
    <w:rsid w:val="006C01A0"/>
    <w:rsid w:val="006E4E34"/>
    <w:rsid w:val="00705802"/>
    <w:rsid w:val="007108B6"/>
    <w:rsid w:val="007204A2"/>
    <w:rsid w:val="00720E6F"/>
    <w:rsid w:val="007340FD"/>
    <w:rsid w:val="00734E76"/>
    <w:rsid w:val="0074116F"/>
    <w:rsid w:val="007512DA"/>
    <w:rsid w:val="0075276C"/>
    <w:rsid w:val="00760315"/>
    <w:rsid w:val="00761E37"/>
    <w:rsid w:val="00784197"/>
    <w:rsid w:val="007848A3"/>
    <w:rsid w:val="007905E3"/>
    <w:rsid w:val="007A0257"/>
    <w:rsid w:val="007A366E"/>
    <w:rsid w:val="007B1F5E"/>
    <w:rsid w:val="007C4E58"/>
    <w:rsid w:val="007C7A8E"/>
    <w:rsid w:val="007D020E"/>
    <w:rsid w:val="007D4BDE"/>
    <w:rsid w:val="007D4D1B"/>
    <w:rsid w:val="007F5A39"/>
    <w:rsid w:val="00807589"/>
    <w:rsid w:val="008075E9"/>
    <w:rsid w:val="00813D70"/>
    <w:rsid w:val="0082047F"/>
    <w:rsid w:val="00837445"/>
    <w:rsid w:val="00865AD4"/>
    <w:rsid w:val="00882AC3"/>
    <w:rsid w:val="0089560F"/>
    <w:rsid w:val="008A0625"/>
    <w:rsid w:val="008B1782"/>
    <w:rsid w:val="008B3D03"/>
    <w:rsid w:val="008C0ABC"/>
    <w:rsid w:val="0090180C"/>
    <w:rsid w:val="00935728"/>
    <w:rsid w:val="00935E8A"/>
    <w:rsid w:val="00952307"/>
    <w:rsid w:val="00961319"/>
    <w:rsid w:val="00965EC0"/>
    <w:rsid w:val="00991A93"/>
    <w:rsid w:val="009978AD"/>
    <w:rsid w:val="009A058E"/>
    <w:rsid w:val="009A5B7A"/>
    <w:rsid w:val="009B05B6"/>
    <w:rsid w:val="009B4FD4"/>
    <w:rsid w:val="009E449E"/>
    <w:rsid w:val="009F067E"/>
    <w:rsid w:val="009F361A"/>
    <w:rsid w:val="00A31851"/>
    <w:rsid w:val="00A37547"/>
    <w:rsid w:val="00A419BD"/>
    <w:rsid w:val="00A42788"/>
    <w:rsid w:val="00A4665A"/>
    <w:rsid w:val="00A550ED"/>
    <w:rsid w:val="00A60D1C"/>
    <w:rsid w:val="00A74123"/>
    <w:rsid w:val="00A80288"/>
    <w:rsid w:val="00A85CAB"/>
    <w:rsid w:val="00A8776E"/>
    <w:rsid w:val="00A961FF"/>
    <w:rsid w:val="00AC75D3"/>
    <w:rsid w:val="00AD05A4"/>
    <w:rsid w:val="00AD5A78"/>
    <w:rsid w:val="00AE2793"/>
    <w:rsid w:val="00AF1010"/>
    <w:rsid w:val="00AF223F"/>
    <w:rsid w:val="00AF2980"/>
    <w:rsid w:val="00B173B1"/>
    <w:rsid w:val="00B176B6"/>
    <w:rsid w:val="00B21106"/>
    <w:rsid w:val="00B319D0"/>
    <w:rsid w:val="00B37B8F"/>
    <w:rsid w:val="00B460F3"/>
    <w:rsid w:val="00B6466E"/>
    <w:rsid w:val="00B75B06"/>
    <w:rsid w:val="00B90DBB"/>
    <w:rsid w:val="00BA631C"/>
    <w:rsid w:val="00BC03FA"/>
    <w:rsid w:val="00BC2484"/>
    <w:rsid w:val="00BC5F01"/>
    <w:rsid w:val="00BD039D"/>
    <w:rsid w:val="00BE7F41"/>
    <w:rsid w:val="00BF075F"/>
    <w:rsid w:val="00BF2A91"/>
    <w:rsid w:val="00BF6F6E"/>
    <w:rsid w:val="00C04CEE"/>
    <w:rsid w:val="00C06219"/>
    <w:rsid w:val="00C06C3C"/>
    <w:rsid w:val="00C129B0"/>
    <w:rsid w:val="00C30495"/>
    <w:rsid w:val="00C36F4A"/>
    <w:rsid w:val="00C42289"/>
    <w:rsid w:val="00C46AFF"/>
    <w:rsid w:val="00C61E86"/>
    <w:rsid w:val="00C6567B"/>
    <w:rsid w:val="00C6582B"/>
    <w:rsid w:val="00C770F8"/>
    <w:rsid w:val="00C80E64"/>
    <w:rsid w:val="00C81984"/>
    <w:rsid w:val="00C875C9"/>
    <w:rsid w:val="00CA320F"/>
    <w:rsid w:val="00CA70AE"/>
    <w:rsid w:val="00CA70D9"/>
    <w:rsid w:val="00CB6E88"/>
    <w:rsid w:val="00CB702F"/>
    <w:rsid w:val="00CC1F9D"/>
    <w:rsid w:val="00CD2145"/>
    <w:rsid w:val="00CE293A"/>
    <w:rsid w:val="00CF44F0"/>
    <w:rsid w:val="00CF5071"/>
    <w:rsid w:val="00CF5B8E"/>
    <w:rsid w:val="00D118C3"/>
    <w:rsid w:val="00D13DB1"/>
    <w:rsid w:val="00D14C9D"/>
    <w:rsid w:val="00D25169"/>
    <w:rsid w:val="00D27849"/>
    <w:rsid w:val="00D303D1"/>
    <w:rsid w:val="00D36D45"/>
    <w:rsid w:val="00D4501C"/>
    <w:rsid w:val="00D60C03"/>
    <w:rsid w:val="00D72D17"/>
    <w:rsid w:val="00D7339B"/>
    <w:rsid w:val="00D8522B"/>
    <w:rsid w:val="00D92113"/>
    <w:rsid w:val="00DD54D2"/>
    <w:rsid w:val="00DD64A7"/>
    <w:rsid w:val="00E1690E"/>
    <w:rsid w:val="00E16DC2"/>
    <w:rsid w:val="00E207C7"/>
    <w:rsid w:val="00E23A57"/>
    <w:rsid w:val="00E26AB4"/>
    <w:rsid w:val="00E308F9"/>
    <w:rsid w:val="00E336A6"/>
    <w:rsid w:val="00E65530"/>
    <w:rsid w:val="00E73690"/>
    <w:rsid w:val="00E7646A"/>
    <w:rsid w:val="00EA0079"/>
    <w:rsid w:val="00EA5C83"/>
    <w:rsid w:val="00EC11FD"/>
    <w:rsid w:val="00EC17DD"/>
    <w:rsid w:val="00EC4742"/>
    <w:rsid w:val="00ED2215"/>
    <w:rsid w:val="00EE4CE3"/>
    <w:rsid w:val="00F10F0B"/>
    <w:rsid w:val="00F1595E"/>
    <w:rsid w:val="00F17B3E"/>
    <w:rsid w:val="00F21834"/>
    <w:rsid w:val="00F2604A"/>
    <w:rsid w:val="00F313D0"/>
    <w:rsid w:val="00F37A9E"/>
    <w:rsid w:val="00F442C3"/>
    <w:rsid w:val="00F5125A"/>
    <w:rsid w:val="00F620C1"/>
    <w:rsid w:val="00F6251F"/>
    <w:rsid w:val="00F736F7"/>
    <w:rsid w:val="00F804D7"/>
    <w:rsid w:val="00F837A0"/>
    <w:rsid w:val="00FA58A4"/>
    <w:rsid w:val="00FA6188"/>
    <w:rsid w:val="00FB660D"/>
    <w:rsid w:val="00FE045B"/>
    <w:rsid w:val="00FE34CF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0CA79"/>
  <w15:chartTrackingRefBased/>
  <w15:docId w15:val="{E9333372-1628-4CD0-B601-6268F252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-77" w:firstLine="0"/>
      <w:jc w:val="both"/>
      <w:outlineLvl w:val="2"/>
    </w:pPr>
    <w:rPr>
      <w:b/>
      <w:spacing w:val="-4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E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  <w:rPr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  <w:szCs w:val="24"/>
      <w:lang w:val="pl-PL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7z0">
    <w:name w:val="WW8Num7z0"/>
    <w:rPr>
      <w:szCs w:val="24"/>
    </w:rPr>
  </w:style>
  <w:style w:type="character" w:customStyle="1" w:styleId="WW8Num8z0">
    <w:name w:val="WW8Num8z0"/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Cs w:val="24"/>
    </w:rPr>
  </w:style>
  <w:style w:type="character" w:customStyle="1" w:styleId="WW8Num12z1">
    <w:name w:val="WW8Num12z1"/>
    <w:rPr>
      <w:szCs w:val="24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OpenSymbol" w:hAnsi="OpenSymbol" w:cs="OpenSymbol"/>
      <w:sz w:val="24"/>
      <w:szCs w:val="24"/>
    </w:rPr>
  </w:style>
  <w:style w:type="character" w:customStyle="1" w:styleId="WW8Num16z0">
    <w:name w:val="WW8Num16z0"/>
    <w:rPr>
      <w:rFonts w:ascii="OpenSymbol" w:hAnsi="OpenSymbol" w:cs="OpenSymbol"/>
      <w:szCs w:val="24"/>
    </w:rPr>
  </w:style>
  <w:style w:type="character" w:customStyle="1" w:styleId="WW8Num17z0">
    <w:name w:val="WW8Num17z0"/>
    <w:rPr>
      <w:rFonts w:ascii="OpenSymbol" w:hAnsi="OpenSymbol" w:cs="OpenSymbol"/>
      <w:sz w:val="24"/>
      <w:szCs w:val="24"/>
    </w:rPr>
  </w:style>
  <w:style w:type="character" w:customStyle="1" w:styleId="WW8Num18z0">
    <w:name w:val="WW8Num18z0"/>
    <w:rPr>
      <w:rFonts w:ascii="OpenSymbol" w:hAnsi="OpenSymbol" w:cs="OpenSymbol"/>
    </w:rPr>
  </w:style>
  <w:style w:type="character" w:customStyle="1" w:styleId="WW8Num19z0">
    <w:name w:val="WW8Num19z0"/>
    <w:rPr>
      <w:color w:val="auto"/>
      <w:sz w:val="24"/>
      <w:szCs w:val="24"/>
    </w:rPr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  <w:sz w:val="24"/>
      <w:szCs w:val="24"/>
    </w:rPr>
  </w:style>
  <w:style w:type="character" w:customStyle="1" w:styleId="WW8Num23z0">
    <w:name w:val="WW8Num23z0"/>
    <w:rPr>
      <w:rFonts w:hint="default"/>
      <w:sz w:val="24"/>
      <w:szCs w:val="24"/>
    </w:rPr>
  </w:style>
  <w:style w:type="character" w:customStyle="1" w:styleId="WW8Num24z0">
    <w:name w:val="WW8Num24z0"/>
    <w:rPr>
      <w:b w:val="0"/>
      <w:i w:val="0"/>
      <w:sz w:val="24"/>
      <w:szCs w:val="24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sz w:val="24"/>
      <w:szCs w:val="24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  <w:i w:val="0"/>
      <w:sz w:val="24"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sz w:val="24"/>
      <w:szCs w:val="24"/>
    </w:rPr>
  </w:style>
  <w:style w:type="character" w:customStyle="1" w:styleId="WW8Num29z0">
    <w:name w:val="WW8Num29z0"/>
    <w:rPr>
      <w:rFonts w:hint="default"/>
      <w:sz w:val="24"/>
      <w:szCs w:val="24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  <w:sz w:val="24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4"/>
      <w:szCs w:val="24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szCs w:val="24"/>
      <w:lang w:val="pl-PL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  <w:szCs w:val="24"/>
      <w:lang w:val="pl-PL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sz w:val="24"/>
      <w:szCs w:val="24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  <w:rPr>
      <w:sz w:val="24"/>
      <w:szCs w:val="24"/>
      <w:lang w:val="pl-PL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b w:val="0"/>
      <w:i w:val="0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Domylnaczcionkaakapitu5">
    <w:name w:val="Domyślna czcionka akapitu5"/>
  </w:style>
  <w:style w:type="character" w:customStyle="1" w:styleId="Absatz-Standardschriftart">
    <w:name w:val="Absatz-Standardschriftart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2">
    <w:name w:val="Domyślna czcionka akapitu2"/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29z1">
    <w:name w:val="WW8Num29z1"/>
    <w:rPr>
      <w:rFonts w:cs="Times New Roman"/>
    </w:rPr>
  </w:style>
  <w:style w:type="character" w:customStyle="1" w:styleId="WW8Num49z0">
    <w:name w:val="WW8Num49z0"/>
    <w:rPr>
      <w:color w:val="000000"/>
      <w:sz w:val="25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basedOn w:val="Domylnaczcionkaakapitu1"/>
  </w:style>
  <w:style w:type="character" w:customStyle="1" w:styleId="ZnakZnak">
    <w:name w:val="Znak Znak"/>
    <w:rPr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odstawowywcityZnak">
    <w:name w:val="Tekst podstawowy wcięty Znak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">
    <w:name w:val="Tekst komentarza Znak"/>
  </w:style>
  <w:style w:type="character" w:styleId="Numerwiersza">
    <w:name w:val="line number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Styl3">
    <w:name w:val="Styl3"/>
    <w:basedOn w:val="Normalny"/>
    <w:pPr>
      <w:widowControl w:val="0"/>
      <w:suppressAutoHyphens w:val="0"/>
      <w:spacing w:before="240"/>
      <w:jc w:val="both"/>
    </w:pPr>
    <w:rPr>
      <w:rFonts w:ascii="Arial" w:hAnsi="Arial" w:cs="Arial"/>
      <w:sz w:val="24"/>
    </w:rPr>
  </w:style>
  <w:style w:type="paragraph" w:customStyle="1" w:styleId="Tekstkomentarza2">
    <w:name w:val="Tekst komentarza2"/>
    <w:basedOn w:val="Normalny"/>
  </w:style>
  <w:style w:type="paragraph" w:styleId="Poprawka">
    <w:name w:val="Revision"/>
    <w:pPr>
      <w:suppressAutoHyphens/>
    </w:pPr>
    <w:rPr>
      <w:lang w:eastAsia="ar-SA"/>
    </w:rPr>
  </w:style>
  <w:style w:type="character" w:styleId="Odwoaniedokomentarza">
    <w:name w:val="annotation reference"/>
    <w:uiPriority w:val="99"/>
    <w:semiHidden/>
    <w:unhideWhenUsed/>
    <w:rsid w:val="00C36F4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36F4A"/>
  </w:style>
  <w:style w:type="character" w:customStyle="1" w:styleId="TekstkomentarzaZnak1">
    <w:name w:val="Tekst komentarza Znak1"/>
    <w:link w:val="Tekstkomentarza"/>
    <w:uiPriority w:val="99"/>
    <w:semiHidden/>
    <w:rsid w:val="00C36F4A"/>
    <w:rPr>
      <w:lang w:eastAsia="ar-SA"/>
    </w:rPr>
  </w:style>
  <w:style w:type="paragraph" w:customStyle="1" w:styleId="Default">
    <w:name w:val="Default"/>
    <w:rsid w:val="009978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017180"/>
    <w:pPr>
      <w:suppressAutoHyphens w:val="0"/>
    </w:pPr>
    <w:rPr>
      <w:sz w:val="24"/>
      <w:szCs w:val="24"/>
      <w:lang w:eastAsia="pl-PL"/>
    </w:rPr>
  </w:style>
  <w:style w:type="paragraph" w:customStyle="1" w:styleId="ZnakZnakZnakZnak0">
    <w:name w:val="Znak Znak Znak Znak"/>
    <w:basedOn w:val="Normalny"/>
    <w:rsid w:val="00696A41"/>
    <w:pPr>
      <w:suppressAutoHyphens w:val="0"/>
    </w:pPr>
    <w:rPr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E5B"/>
    <w:rPr>
      <w:rFonts w:asciiTheme="majorHAnsi" w:eastAsiaTheme="majorEastAsia" w:hAnsiTheme="majorHAnsi" w:cstheme="majorBidi"/>
      <w:i/>
      <w:iCs/>
      <w:color w:val="2F5496" w:themeColor="accent1" w:themeShade="BF"/>
      <w:lang w:eastAsia="ar-SA"/>
    </w:rPr>
  </w:style>
  <w:style w:type="paragraph" w:customStyle="1" w:styleId="Standard">
    <w:name w:val="Standard"/>
    <w:rsid w:val="00F313D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F313D0"/>
    <w:rPr>
      <w:color w:val="0000FF"/>
      <w:u w:val="single"/>
    </w:rPr>
  </w:style>
  <w:style w:type="numbering" w:customStyle="1" w:styleId="WWNum3">
    <w:name w:val="WWNum3"/>
    <w:basedOn w:val="Bezlisty"/>
    <w:rsid w:val="00F313D0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kubicki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sef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z.kubicki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3D75-A5CE-412D-8153-F54A5485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4</Pages>
  <Words>2193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15324</CharactersWithSpaces>
  <SharedDoc>false</SharedDoc>
  <HLinks>
    <vt:vector size="30" baseType="variant">
      <vt:variant>
        <vt:i4>5832820</vt:i4>
      </vt:variant>
      <vt:variant>
        <vt:i4>12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524403</vt:i4>
      </vt:variant>
      <vt:variant>
        <vt:i4>9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  <vt:variant>
        <vt:i4>524403</vt:i4>
      </vt:variant>
      <vt:variant>
        <vt:i4>6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  <vt:variant>
        <vt:i4>524403</vt:i4>
      </vt:variant>
      <vt:variant>
        <vt:i4>3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  <vt:variant>
        <vt:i4>524403</vt:i4>
      </vt:variant>
      <vt:variant>
        <vt:i4>0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_______</dc:creator>
  <cp:keywords/>
  <cp:lastModifiedBy>Klaudia Bujnowska</cp:lastModifiedBy>
  <cp:revision>54</cp:revision>
  <cp:lastPrinted>2026-03-20T12:05:00Z</cp:lastPrinted>
  <dcterms:created xsi:type="dcterms:W3CDTF">2024-05-07T09:54:00Z</dcterms:created>
  <dcterms:modified xsi:type="dcterms:W3CDTF">2026-06-12T08:56:00Z</dcterms:modified>
</cp:coreProperties>
</file>