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A7E5A" w14:textId="0829FD08" w:rsidR="008B48A4" w:rsidRDefault="008B48A4" w:rsidP="00466760">
      <w:pPr>
        <w:tabs>
          <w:tab w:val="left" w:pos="567"/>
          <w:tab w:val="left" w:pos="629"/>
          <w:tab w:val="left" w:pos="900"/>
          <w:tab w:val="right" w:pos="9638"/>
        </w:tabs>
        <w:suppressAutoHyphens w:val="0"/>
        <w:ind w:left="567" w:hanging="567"/>
        <w:jc w:val="right"/>
        <w:rPr>
          <w:rFonts w:eastAsia="Calibri"/>
          <w:b/>
          <w:bCs/>
          <w:sz w:val="22"/>
          <w:szCs w:val="22"/>
          <w:lang w:eastAsia="pl-PL"/>
        </w:rPr>
      </w:pPr>
      <w:r w:rsidRPr="00E94661">
        <w:rPr>
          <w:rFonts w:eastAsia="Calibri"/>
          <w:b/>
          <w:bCs/>
          <w:sz w:val="22"/>
          <w:szCs w:val="22"/>
          <w:lang w:eastAsia="pl-PL"/>
        </w:rPr>
        <w:t xml:space="preserve">Załącznik nr 3 do SWZ </w:t>
      </w:r>
    </w:p>
    <w:p w14:paraId="6CA4DE0C" w14:textId="77777777" w:rsidR="00F93A33" w:rsidRDefault="004439B1" w:rsidP="004439B1">
      <w:pPr>
        <w:tabs>
          <w:tab w:val="center" w:pos="4890"/>
          <w:tab w:val="right" w:pos="9781"/>
        </w:tabs>
        <w:ind w:left="567"/>
        <w:jc w:val="right"/>
        <w:rPr>
          <w:rFonts w:eastAsia="Calibri"/>
          <w:b/>
          <w:bCs/>
          <w:i/>
          <w:iCs/>
          <w:lang w:eastAsia="pl-PL"/>
        </w:rPr>
      </w:pPr>
      <w:r>
        <w:rPr>
          <w:rFonts w:eastAsia="Calibri"/>
          <w:b/>
          <w:bCs/>
          <w:i/>
          <w:iCs/>
          <w:lang w:eastAsia="pl-PL"/>
        </w:rPr>
        <w:t xml:space="preserve">Projektowane postanowienia umowy w sprawie </w:t>
      </w:r>
    </w:p>
    <w:p w14:paraId="5280DD63" w14:textId="0BE76B99" w:rsidR="004439B1" w:rsidRDefault="004439B1" w:rsidP="004439B1">
      <w:pPr>
        <w:tabs>
          <w:tab w:val="center" w:pos="4890"/>
          <w:tab w:val="right" w:pos="9781"/>
        </w:tabs>
        <w:ind w:left="567"/>
        <w:jc w:val="right"/>
        <w:rPr>
          <w:i/>
          <w:iCs/>
          <w:color w:val="auto"/>
        </w:rPr>
      </w:pPr>
      <w:r>
        <w:rPr>
          <w:rFonts w:eastAsia="Calibri"/>
          <w:b/>
          <w:bCs/>
          <w:i/>
          <w:iCs/>
          <w:lang w:eastAsia="pl-PL"/>
        </w:rPr>
        <w:t>zamówienia publicznego</w:t>
      </w:r>
      <w:r>
        <w:rPr>
          <w:i/>
          <w:iCs/>
          <w:noProof/>
          <w:lang w:eastAsia="pl-PL"/>
        </w:rPr>
        <w:t xml:space="preserve"> </w:t>
      </w:r>
    </w:p>
    <w:p w14:paraId="172E887E" w14:textId="77777777" w:rsidR="008B48A4" w:rsidRPr="00E17114" w:rsidRDefault="008B48A4" w:rsidP="001A4EDB">
      <w:pPr>
        <w:tabs>
          <w:tab w:val="left" w:pos="567"/>
          <w:tab w:val="left" w:pos="629"/>
        </w:tabs>
        <w:suppressAutoHyphens w:val="0"/>
        <w:rPr>
          <w:rFonts w:eastAsia="Calibri"/>
          <w:b/>
          <w:bCs/>
          <w:sz w:val="22"/>
          <w:szCs w:val="22"/>
          <w:lang w:eastAsia="pl-PL"/>
        </w:rPr>
      </w:pPr>
    </w:p>
    <w:p w14:paraId="6F370111" w14:textId="77777777" w:rsidR="008B48A4" w:rsidRPr="002A3701" w:rsidRDefault="008B48A4" w:rsidP="008B48A4">
      <w:pPr>
        <w:tabs>
          <w:tab w:val="left" w:pos="567"/>
          <w:tab w:val="left" w:pos="629"/>
        </w:tabs>
        <w:suppressAutoHyphens w:val="0"/>
        <w:ind w:left="567" w:hanging="567"/>
        <w:jc w:val="center"/>
        <w:rPr>
          <w:rFonts w:eastAsia="Calibri"/>
          <w:b/>
          <w:bCs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UMOWA NR …………</w:t>
      </w:r>
    </w:p>
    <w:p w14:paraId="2C30EB54" w14:textId="77777777" w:rsidR="008B48A4" w:rsidRPr="002A3701" w:rsidRDefault="008B48A4" w:rsidP="008B48A4">
      <w:pPr>
        <w:tabs>
          <w:tab w:val="left" w:pos="567"/>
          <w:tab w:val="left" w:pos="629"/>
        </w:tabs>
        <w:suppressAutoHyphens w:val="0"/>
        <w:ind w:left="567" w:hanging="567"/>
        <w:jc w:val="center"/>
        <w:rPr>
          <w:rFonts w:eastAsia="Calibri"/>
          <w:sz w:val="22"/>
          <w:szCs w:val="22"/>
          <w:lang w:eastAsia="pl-PL"/>
        </w:rPr>
      </w:pPr>
    </w:p>
    <w:p w14:paraId="6BC0BC9F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  <w:r w:rsidRPr="002A3701">
        <w:rPr>
          <w:rFonts w:eastAsia="Calibri"/>
          <w:sz w:val="22"/>
          <w:szCs w:val="22"/>
          <w:lang w:eastAsia="pl-PL"/>
        </w:rPr>
        <w:t xml:space="preserve">zawarta w Kielcach w dniu </w:t>
      </w:r>
      <w:r w:rsidRPr="002A3701">
        <w:rPr>
          <w:rFonts w:eastAsia="Calibri"/>
          <w:b/>
          <w:sz w:val="22"/>
          <w:szCs w:val="22"/>
          <w:lang w:eastAsia="pl-PL"/>
        </w:rPr>
        <w:t>…………………….</w:t>
      </w:r>
      <w:r w:rsidRPr="002A3701">
        <w:rPr>
          <w:rFonts w:eastAsia="Calibri"/>
          <w:sz w:val="22"/>
          <w:szCs w:val="22"/>
          <w:lang w:eastAsia="pl-PL"/>
        </w:rPr>
        <w:t xml:space="preserve"> pomiędzy:</w:t>
      </w:r>
    </w:p>
    <w:p w14:paraId="5C11080F" w14:textId="77777777" w:rsidR="008B48A4" w:rsidRPr="002A3701" w:rsidRDefault="008B48A4" w:rsidP="008B48A4">
      <w:pPr>
        <w:suppressAutoHyphens w:val="0"/>
        <w:rPr>
          <w:rFonts w:eastAsia="Calibri"/>
          <w:b/>
          <w:sz w:val="22"/>
          <w:szCs w:val="22"/>
          <w:lang w:eastAsia="pl-PL"/>
        </w:rPr>
      </w:pPr>
      <w:r w:rsidRPr="002A3701">
        <w:rPr>
          <w:rFonts w:eastAsia="Calibri"/>
          <w:b/>
          <w:sz w:val="22"/>
          <w:szCs w:val="22"/>
          <w:lang w:eastAsia="pl-PL"/>
        </w:rPr>
        <w:t xml:space="preserve">Wojewódzkim Szpitalem Zespolonym w Kielcach ul. Grunwaldzka 45, 25-736 Kielce </w:t>
      </w:r>
    </w:p>
    <w:p w14:paraId="146F21A9" w14:textId="77703DCB" w:rsidR="008B48A4" w:rsidRPr="002A3701" w:rsidRDefault="008B48A4" w:rsidP="008B48A4">
      <w:pPr>
        <w:suppressAutoHyphens w:val="0"/>
        <w:jc w:val="both"/>
        <w:rPr>
          <w:rFonts w:eastAsia="Calibri"/>
          <w:b/>
          <w:bCs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 xml:space="preserve">wpisanym pod numerem 0000001580 do Krajowego Rejestru Sądowego przez Sąd Rejonowy </w:t>
      </w:r>
      <w:r w:rsidR="00131926">
        <w:rPr>
          <w:rFonts w:eastAsia="Calibri"/>
          <w:b/>
          <w:bCs/>
          <w:sz w:val="22"/>
          <w:szCs w:val="22"/>
          <w:lang w:eastAsia="pl-PL"/>
        </w:rPr>
        <w:br/>
      </w:r>
      <w:r w:rsidRPr="002A3701">
        <w:rPr>
          <w:rFonts w:eastAsia="Calibri"/>
          <w:b/>
          <w:bCs/>
          <w:sz w:val="22"/>
          <w:szCs w:val="22"/>
          <w:lang w:eastAsia="pl-PL"/>
        </w:rPr>
        <w:t xml:space="preserve">w Kielcach Wydział X Gospodarczy </w:t>
      </w:r>
    </w:p>
    <w:p w14:paraId="066B0DB1" w14:textId="77777777" w:rsidR="008B48A4" w:rsidRPr="002A3701" w:rsidRDefault="008B48A4" w:rsidP="008B48A4">
      <w:pPr>
        <w:suppressAutoHyphens w:val="0"/>
        <w:jc w:val="both"/>
        <w:rPr>
          <w:rFonts w:eastAsia="Calibri"/>
          <w:b/>
          <w:bCs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NIP 959-12-91-292</w:t>
      </w:r>
    </w:p>
    <w:p w14:paraId="53F8E2BE" w14:textId="5B8DF34D" w:rsidR="008B48A4" w:rsidRPr="002A3701" w:rsidRDefault="008B48A4" w:rsidP="008B48A4">
      <w:pPr>
        <w:suppressAutoHyphens w:val="0"/>
        <w:jc w:val="both"/>
        <w:rPr>
          <w:rFonts w:eastAsia="Calibri"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RE</w:t>
      </w:r>
      <w:r w:rsidR="00AB1AD6">
        <w:rPr>
          <w:rFonts w:eastAsia="Calibri"/>
          <w:b/>
          <w:bCs/>
          <w:sz w:val="22"/>
          <w:szCs w:val="22"/>
          <w:lang w:eastAsia="pl-PL"/>
        </w:rPr>
        <w:t>G</w:t>
      </w:r>
      <w:r w:rsidRPr="002A3701">
        <w:rPr>
          <w:rFonts w:eastAsia="Calibri"/>
          <w:b/>
          <w:bCs/>
          <w:sz w:val="22"/>
          <w:szCs w:val="22"/>
          <w:lang w:eastAsia="pl-PL"/>
        </w:rPr>
        <w:t>ON 000289785</w:t>
      </w:r>
      <w:r w:rsidRPr="002A3701">
        <w:rPr>
          <w:rFonts w:eastAsia="Calibri"/>
          <w:sz w:val="22"/>
          <w:szCs w:val="22"/>
          <w:lang w:eastAsia="pl-PL"/>
        </w:rPr>
        <w:t xml:space="preserve"> </w:t>
      </w:r>
    </w:p>
    <w:p w14:paraId="0E1F69A5" w14:textId="77777777" w:rsidR="008B48A4" w:rsidRPr="002A3701" w:rsidRDefault="008B48A4" w:rsidP="008B48A4">
      <w:pPr>
        <w:suppressAutoHyphens w:val="0"/>
        <w:rPr>
          <w:rFonts w:eastAsia="Calibri"/>
          <w:b/>
          <w:sz w:val="22"/>
          <w:szCs w:val="22"/>
          <w:lang w:eastAsia="pl-PL"/>
        </w:rPr>
      </w:pPr>
    </w:p>
    <w:p w14:paraId="66249184" w14:textId="77777777" w:rsidR="008B48A4" w:rsidRPr="002A3701" w:rsidRDefault="008B48A4" w:rsidP="008B48A4">
      <w:pPr>
        <w:tabs>
          <w:tab w:val="left" w:pos="851"/>
        </w:tabs>
        <w:suppressAutoHyphens w:val="0"/>
        <w:rPr>
          <w:rFonts w:eastAsia="Calibri"/>
          <w:sz w:val="22"/>
          <w:szCs w:val="22"/>
          <w:lang w:eastAsia="pl-PL"/>
        </w:rPr>
      </w:pPr>
      <w:r w:rsidRPr="002A3701">
        <w:rPr>
          <w:rFonts w:eastAsia="Calibri"/>
          <w:sz w:val="22"/>
          <w:szCs w:val="22"/>
          <w:lang w:eastAsia="pl-PL"/>
        </w:rPr>
        <w:t>reprezentowanym przez:</w:t>
      </w:r>
    </w:p>
    <w:p w14:paraId="23EF6619" w14:textId="77777777" w:rsidR="008B48A4" w:rsidRPr="002A3701" w:rsidRDefault="008B48A4" w:rsidP="008B48A4">
      <w:pPr>
        <w:suppressAutoHyphens w:val="0"/>
        <w:rPr>
          <w:rFonts w:eastAsia="Calibri"/>
          <w:b/>
          <w:sz w:val="22"/>
          <w:szCs w:val="22"/>
          <w:lang w:eastAsia="pl-PL"/>
        </w:rPr>
      </w:pPr>
      <w:bookmarkStart w:id="0" w:name="OLE_LINK1"/>
    </w:p>
    <w:bookmarkEnd w:id="0"/>
    <w:p w14:paraId="71E4ED41" w14:textId="06E5FC67" w:rsidR="008B48A4" w:rsidRPr="00AB1AD6" w:rsidRDefault="00AB1AD6" w:rsidP="008B48A4">
      <w:pPr>
        <w:suppressAutoHyphens w:val="0"/>
        <w:rPr>
          <w:rFonts w:eastAsia="Calibri"/>
          <w:sz w:val="22"/>
          <w:szCs w:val="22"/>
          <w:lang w:eastAsia="pl-PL"/>
        </w:rPr>
      </w:pPr>
      <w:r w:rsidRPr="00AB1AD6">
        <w:rPr>
          <w:rFonts w:eastAsia="Calibri"/>
          <w:sz w:val="22"/>
          <w:szCs w:val="22"/>
          <w:lang w:eastAsia="pl-PL"/>
        </w:rPr>
        <w:t>………………………………………………</w:t>
      </w:r>
    </w:p>
    <w:p w14:paraId="4010B21E" w14:textId="77777777" w:rsidR="00AB1AD6" w:rsidRPr="002A3701" w:rsidRDefault="00AB1AD6" w:rsidP="008B48A4">
      <w:pPr>
        <w:suppressAutoHyphens w:val="0"/>
        <w:rPr>
          <w:rFonts w:eastAsia="Calibri"/>
          <w:sz w:val="22"/>
          <w:szCs w:val="22"/>
          <w:lang w:eastAsia="pl-PL"/>
        </w:rPr>
      </w:pPr>
    </w:p>
    <w:p w14:paraId="766ECC9F" w14:textId="77777777" w:rsidR="008B48A4" w:rsidRPr="002A3701" w:rsidRDefault="008B48A4" w:rsidP="008B48A4">
      <w:pPr>
        <w:suppressAutoHyphens w:val="0"/>
        <w:rPr>
          <w:rFonts w:eastAsia="Calibri"/>
          <w:b/>
          <w:sz w:val="22"/>
          <w:szCs w:val="22"/>
          <w:lang w:eastAsia="pl-PL"/>
        </w:rPr>
      </w:pPr>
      <w:r w:rsidRPr="002A3701">
        <w:rPr>
          <w:rFonts w:eastAsia="Calibri"/>
          <w:sz w:val="22"/>
          <w:szCs w:val="22"/>
          <w:lang w:eastAsia="pl-PL"/>
        </w:rPr>
        <w:t xml:space="preserve">zwanym w dalszej treści umowy </w:t>
      </w:r>
      <w:r w:rsidRPr="002A3701">
        <w:rPr>
          <w:rFonts w:eastAsia="Calibri"/>
          <w:b/>
          <w:sz w:val="22"/>
          <w:szCs w:val="22"/>
          <w:lang w:eastAsia="pl-PL"/>
        </w:rPr>
        <w:t>„Zamawiającym”</w:t>
      </w:r>
    </w:p>
    <w:p w14:paraId="13ACF344" w14:textId="77777777" w:rsidR="008B48A4" w:rsidRPr="002A3701" w:rsidRDefault="008B48A4" w:rsidP="008B48A4">
      <w:pPr>
        <w:suppressAutoHyphens w:val="0"/>
        <w:jc w:val="both"/>
        <w:rPr>
          <w:rFonts w:eastAsia="Calibri"/>
          <w:sz w:val="22"/>
          <w:szCs w:val="22"/>
          <w:lang w:eastAsia="pl-PL"/>
        </w:rPr>
      </w:pPr>
    </w:p>
    <w:p w14:paraId="6CFD22C9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  <w:r w:rsidRPr="002A3701">
        <w:rPr>
          <w:rFonts w:eastAsia="Calibri"/>
          <w:sz w:val="22"/>
          <w:szCs w:val="22"/>
          <w:lang w:eastAsia="pl-PL"/>
        </w:rPr>
        <w:t>a</w:t>
      </w:r>
    </w:p>
    <w:p w14:paraId="462C63DE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</w:p>
    <w:p w14:paraId="30001663" w14:textId="77777777" w:rsidR="008B48A4" w:rsidRPr="002A3701" w:rsidRDefault="008B48A4" w:rsidP="008B48A4">
      <w:pPr>
        <w:suppressAutoHyphens w:val="0"/>
        <w:rPr>
          <w:rFonts w:eastAsia="Calibri"/>
          <w:b/>
          <w:bCs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…………………………………………</w:t>
      </w:r>
    </w:p>
    <w:p w14:paraId="0E67AC89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  <w:r w:rsidRPr="002A3701">
        <w:rPr>
          <w:rFonts w:eastAsia="Calibri"/>
          <w:sz w:val="22"/>
          <w:szCs w:val="22"/>
          <w:lang w:eastAsia="pl-PL"/>
        </w:rPr>
        <w:t xml:space="preserve">reprezentowanym przez: </w:t>
      </w:r>
    </w:p>
    <w:p w14:paraId="3A52ABB5" w14:textId="77777777" w:rsidR="008B48A4" w:rsidRPr="002A3701" w:rsidRDefault="008B48A4" w:rsidP="008B48A4">
      <w:pPr>
        <w:suppressAutoHyphens w:val="0"/>
        <w:rPr>
          <w:rFonts w:eastAsia="Calibri"/>
          <w:b/>
          <w:bCs/>
          <w:sz w:val="22"/>
          <w:szCs w:val="22"/>
          <w:lang w:eastAsia="pl-PL"/>
        </w:rPr>
      </w:pPr>
    </w:p>
    <w:p w14:paraId="1092117A" w14:textId="77777777" w:rsidR="008B48A4" w:rsidRPr="002A3701" w:rsidRDefault="008B48A4" w:rsidP="008B48A4">
      <w:pPr>
        <w:suppressAutoHyphens w:val="0"/>
        <w:rPr>
          <w:rFonts w:eastAsia="Calibri"/>
          <w:b/>
          <w:bCs/>
          <w:sz w:val="22"/>
          <w:szCs w:val="22"/>
          <w:lang w:eastAsia="pl-PL"/>
        </w:rPr>
      </w:pPr>
    </w:p>
    <w:p w14:paraId="4EB53D2D" w14:textId="77777777" w:rsidR="008B48A4" w:rsidRPr="002A3701" w:rsidRDefault="008B48A4" w:rsidP="008B48A4">
      <w:pPr>
        <w:suppressAutoHyphens w:val="0"/>
        <w:rPr>
          <w:rFonts w:eastAsia="Calibri"/>
          <w:b/>
          <w:bCs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…………………………………………………………</w:t>
      </w:r>
    </w:p>
    <w:p w14:paraId="19F8C89B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  <w:r w:rsidRPr="002A3701">
        <w:rPr>
          <w:rFonts w:eastAsia="Calibri"/>
          <w:sz w:val="22"/>
          <w:szCs w:val="22"/>
          <w:lang w:eastAsia="pl-PL"/>
        </w:rPr>
        <w:t xml:space="preserve">zwanym w dalszej treści umowy </w:t>
      </w:r>
      <w:r w:rsidRPr="002A3701">
        <w:rPr>
          <w:rFonts w:eastAsia="Calibri"/>
          <w:b/>
          <w:sz w:val="22"/>
          <w:szCs w:val="22"/>
          <w:lang w:eastAsia="pl-PL"/>
        </w:rPr>
        <w:t>„Wykonawcą”</w:t>
      </w:r>
      <w:r w:rsidRPr="002A3701">
        <w:rPr>
          <w:rFonts w:eastAsia="Calibri"/>
          <w:sz w:val="22"/>
          <w:szCs w:val="22"/>
          <w:lang w:eastAsia="pl-PL"/>
        </w:rPr>
        <w:t>.</w:t>
      </w:r>
    </w:p>
    <w:p w14:paraId="7834B34E" w14:textId="77777777" w:rsidR="008B48A4" w:rsidRPr="002A3701" w:rsidRDefault="008B48A4" w:rsidP="008B48A4">
      <w:pPr>
        <w:suppressAutoHyphens w:val="0"/>
        <w:jc w:val="both"/>
        <w:rPr>
          <w:rFonts w:eastAsia="Calibri"/>
          <w:sz w:val="22"/>
          <w:szCs w:val="22"/>
          <w:lang w:eastAsia="pl-PL"/>
        </w:rPr>
      </w:pPr>
    </w:p>
    <w:p w14:paraId="18CF9EBD" w14:textId="77777777" w:rsidR="008B48A4" w:rsidRPr="002A3701" w:rsidRDefault="008B48A4" w:rsidP="008B48A4">
      <w:pPr>
        <w:suppressAutoHyphens w:val="0"/>
        <w:jc w:val="both"/>
        <w:rPr>
          <w:rFonts w:eastAsia="Calibri"/>
          <w:sz w:val="22"/>
          <w:szCs w:val="22"/>
          <w:lang w:eastAsia="pl-PL"/>
        </w:rPr>
      </w:pPr>
    </w:p>
    <w:p w14:paraId="14B1EE55" w14:textId="3890B67F" w:rsidR="008B48A4" w:rsidRPr="00FA6822" w:rsidRDefault="00E86860" w:rsidP="00FA6822">
      <w:pPr>
        <w:shd w:val="clear" w:color="auto" w:fill="FFFFFF"/>
        <w:spacing w:after="120" w:line="240" w:lineRule="auto"/>
        <w:ind w:right="-40"/>
        <w:jc w:val="both"/>
        <w:rPr>
          <w:rFonts w:eastAsia="Calibri"/>
          <w:b/>
          <w:i/>
          <w:sz w:val="22"/>
          <w:szCs w:val="22"/>
        </w:rPr>
      </w:pPr>
      <w:bookmarkStart w:id="1" w:name="_Hlk63414867"/>
      <w:r w:rsidRPr="00E86860">
        <w:rPr>
          <w:rFonts w:eastAsia="Calibri"/>
          <w:sz w:val="22"/>
          <w:szCs w:val="22"/>
          <w:lang w:eastAsia="pl-PL"/>
        </w:rPr>
        <w:t>Niniejsza umowa zostaje zawarta w rezultacie dokonania przez Zamawiającego wyboru oferty Wykonawcy w trybie podst</w:t>
      </w:r>
      <w:r w:rsidR="00E001C5">
        <w:rPr>
          <w:rFonts w:eastAsia="Calibri"/>
          <w:sz w:val="22"/>
          <w:szCs w:val="22"/>
          <w:lang w:eastAsia="pl-PL"/>
        </w:rPr>
        <w:t>awowym na podstawie art. 275 pkt</w:t>
      </w:r>
      <w:r w:rsidRPr="00E86860">
        <w:rPr>
          <w:rFonts w:eastAsia="Calibri"/>
          <w:sz w:val="22"/>
          <w:szCs w:val="22"/>
          <w:lang w:eastAsia="pl-PL"/>
        </w:rPr>
        <w:t>. 1 ustawy Prawo Zamówień Publicznych (Dz. U z 202</w:t>
      </w:r>
      <w:r w:rsidR="00FA6822">
        <w:rPr>
          <w:rFonts w:eastAsia="Calibri"/>
          <w:sz w:val="22"/>
          <w:szCs w:val="22"/>
          <w:lang w:eastAsia="pl-PL"/>
        </w:rPr>
        <w:t>6.793 tj.</w:t>
      </w:r>
      <w:r w:rsidRPr="00E86860">
        <w:rPr>
          <w:rFonts w:eastAsia="Calibri"/>
          <w:sz w:val="22"/>
          <w:szCs w:val="22"/>
          <w:lang w:eastAsia="pl-PL"/>
        </w:rPr>
        <w:t>) na</w:t>
      </w:r>
      <w:r w:rsidRPr="00E86860">
        <w:rPr>
          <w:rFonts w:eastAsia="Calibri"/>
          <w:b/>
          <w:sz w:val="22"/>
          <w:szCs w:val="22"/>
          <w:lang w:eastAsia="pl-PL"/>
        </w:rPr>
        <w:t xml:space="preserve"> </w:t>
      </w:r>
      <w:r w:rsidR="00FA6822" w:rsidRPr="00853A71">
        <w:rPr>
          <w:b/>
          <w:bCs/>
          <w:i/>
          <w:iCs/>
          <w:sz w:val="22"/>
          <w:szCs w:val="22"/>
        </w:rPr>
        <w:t>Zakup i dostaw</w:t>
      </w:r>
      <w:r w:rsidR="00FA6822">
        <w:rPr>
          <w:b/>
          <w:bCs/>
          <w:i/>
          <w:iCs/>
          <w:sz w:val="22"/>
          <w:szCs w:val="22"/>
        </w:rPr>
        <w:t>a</w:t>
      </w:r>
      <w:r w:rsidR="00FA6822" w:rsidRPr="00853A71">
        <w:rPr>
          <w:b/>
          <w:bCs/>
          <w:i/>
          <w:iCs/>
          <w:color w:val="C9211E"/>
          <w:sz w:val="22"/>
          <w:szCs w:val="22"/>
        </w:rPr>
        <w:t xml:space="preserve"> </w:t>
      </w:r>
      <w:r w:rsidR="00FA6822" w:rsidRPr="00FA6822">
        <w:rPr>
          <w:b/>
          <w:bCs/>
          <w:i/>
          <w:iCs/>
          <w:color w:val="auto"/>
          <w:sz w:val="22"/>
          <w:szCs w:val="22"/>
        </w:rPr>
        <w:t>S</w:t>
      </w:r>
      <w:r w:rsidR="00FA6822" w:rsidRPr="00853A71">
        <w:rPr>
          <w:b/>
          <w:bCs/>
          <w:i/>
          <w:iCs/>
          <w:color w:val="000000"/>
          <w:sz w:val="22"/>
          <w:szCs w:val="22"/>
        </w:rPr>
        <w:t xml:space="preserve">tacji uzdatniania wody </w:t>
      </w:r>
      <w:r w:rsidR="00FA6822" w:rsidRPr="00853A71">
        <w:rPr>
          <w:b/>
          <w:bCs/>
          <w:sz w:val="22"/>
          <w:szCs w:val="22"/>
        </w:rPr>
        <w:t xml:space="preserve">dla potrzeb Centralnej </w:t>
      </w:r>
      <w:proofErr w:type="spellStart"/>
      <w:r w:rsidR="00FA6822" w:rsidRPr="00853A71">
        <w:rPr>
          <w:b/>
          <w:bCs/>
          <w:sz w:val="22"/>
          <w:szCs w:val="22"/>
        </w:rPr>
        <w:t>Sterylizatorni</w:t>
      </w:r>
      <w:proofErr w:type="spellEnd"/>
      <w:r w:rsidR="00FA6822" w:rsidRPr="00853A71">
        <w:rPr>
          <w:bCs/>
          <w:iCs/>
          <w:color w:val="000000"/>
          <w:sz w:val="22"/>
          <w:szCs w:val="22"/>
        </w:rPr>
        <w:t>, znak sprawy</w:t>
      </w:r>
      <w:r w:rsidR="00FA6822" w:rsidRPr="00853A71">
        <w:rPr>
          <w:b/>
          <w:i/>
          <w:color w:val="000000"/>
          <w:sz w:val="22"/>
          <w:szCs w:val="22"/>
        </w:rPr>
        <w:t>: EZ/90/2026/MW</w:t>
      </w:r>
    </w:p>
    <w:bookmarkEnd w:id="1"/>
    <w:p w14:paraId="12B24201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1</w:t>
      </w:r>
    </w:p>
    <w:p w14:paraId="5B9AEAEA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Przedmiot umowy</w:t>
      </w:r>
    </w:p>
    <w:p w14:paraId="58F96526" w14:textId="77777777" w:rsidR="00FA6822" w:rsidRPr="00FA6822" w:rsidRDefault="00FA6822" w:rsidP="00DB2A6F">
      <w:pPr>
        <w:widowControl w:val="0"/>
        <w:numPr>
          <w:ilvl w:val="0"/>
          <w:numId w:val="19"/>
        </w:numPr>
        <w:tabs>
          <w:tab w:val="left" w:pos="426"/>
        </w:tabs>
        <w:spacing w:line="240" w:lineRule="auto"/>
        <w:ind w:left="0" w:firstLine="0"/>
        <w:jc w:val="both"/>
        <w:rPr>
          <w:rFonts w:eastAsia="Calibri"/>
          <w:iCs/>
          <w:color w:val="auto"/>
          <w:sz w:val="22"/>
          <w:szCs w:val="22"/>
        </w:rPr>
      </w:pPr>
      <w:r w:rsidRPr="00FA6822">
        <w:rPr>
          <w:rFonts w:eastAsia="Calibri"/>
          <w:iCs/>
          <w:color w:val="auto"/>
          <w:sz w:val="22"/>
          <w:szCs w:val="22"/>
          <w:lang w:eastAsia="pl-PL"/>
        </w:rPr>
        <w:t>Wykonawca przyjmuje do realizacji zamówienie na d</w:t>
      </w:r>
      <w:r w:rsidRPr="00FA6822">
        <w:rPr>
          <w:rFonts w:eastAsia="Arial"/>
          <w:color w:val="auto"/>
          <w:sz w:val="22"/>
          <w:szCs w:val="22"/>
        </w:rPr>
        <w:t xml:space="preserve">ostawę i montaż oraz </w:t>
      </w:r>
      <w:r w:rsidRPr="00FA6822">
        <w:rPr>
          <w:rFonts w:eastAsia="Calibri"/>
          <w:iCs/>
          <w:color w:val="auto"/>
          <w:sz w:val="22"/>
          <w:szCs w:val="22"/>
        </w:rPr>
        <w:t>uruchomienie wstępne</w:t>
      </w:r>
      <w:r w:rsidRPr="00FA6822">
        <w:rPr>
          <w:rFonts w:eastAsia="Calibri"/>
          <w:color w:val="000000"/>
          <w:sz w:val="22"/>
          <w:szCs w:val="22"/>
        </w:rPr>
        <w:t xml:space="preserve"> </w:t>
      </w:r>
      <w:r w:rsidRPr="00FA6822">
        <w:rPr>
          <w:rFonts w:eastAsia="Arial"/>
          <w:b/>
          <w:color w:val="auto"/>
          <w:kern w:val="2"/>
          <w:sz w:val="22"/>
          <w:szCs w:val="22"/>
        </w:rPr>
        <w:t>Stacji Uzdatniania Wody</w:t>
      </w:r>
      <w:r w:rsidRPr="00FA6822">
        <w:rPr>
          <w:rFonts w:eastAsia="Arial"/>
          <w:color w:val="auto"/>
          <w:kern w:val="2"/>
          <w:sz w:val="22"/>
          <w:szCs w:val="22"/>
        </w:rPr>
        <w:t xml:space="preserve"> (dalej SUW) na </w:t>
      </w:r>
      <w:r w:rsidRPr="00FA6822">
        <w:rPr>
          <w:rFonts w:eastAsia="Arial"/>
          <w:color w:val="auto"/>
          <w:sz w:val="22"/>
          <w:szCs w:val="22"/>
        </w:rPr>
        <w:t xml:space="preserve">potrzeby Centralnej </w:t>
      </w:r>
      <w:proofErr w:type="spellStart"/>
      <w:r w:rsidRPr="00FA6822">
        <w:rPr>
          <w:rFonts w:eastAsia="Arial"/>
          <w:color w:val="auto"/>
          <w:sz w:val="22"/>
          <w:szCs w:val="22"/>
        </w:rPr>
        <w:t>Sterylizatorni</w:t>
      </w:r>
      <w:proofErr w:type="spellEnd"/>
      <w:r w:rsidRPr="00FA6822">
        <w:rPr>
          <w:rFonts w:eastAsia="Calibri"/>
          <w:iCs/>
          <w:color w:val="000000"/>
          <w:sz w:val="22"/>
          <w:szCs w:val="22"/>
        </w:rPr>
        <w:t xml:space="preserve"> w zestawieniu wyspecyfikowanym w </w:t>
      </w:r>
      <w:r w:rsidRPr="00FA6822">
        <w:rPr>
          <w:rFonts w:eastAsia="Calibri"/>
          <w:i/>
          <w:iCs/>
          <w:color w:val="000000"/>
          <w:sz w:val="22"/>
          <w:szCs w:val="22"/>
        </w:rPr>
        <w:t xml:space="preserve">załączniku nr ................. </w:t>
      </w:r>
      <w:r w:rsidRPr="00FA6822">
        <w:rPr>
          <w:rFonts w:eastAsia="Calibri"/>
          <w:i/>
          <w:color w:val="000000"/>
          <w:sz w:val="22"/>
          <w:szCs w:val="22"/>
        </w:rPr>
        <w:t>opis parametrów technicznych</w:t>
      </w:r>
      <w:r w:rsidRPr="00FA6822">
        <w:rPr>
          <w:rFonts w:eastAsia="Calibri"/>
          <w:i/>
          <w:iCs/>
          <w:color w:val="000000"/>
          <w:sz w:val="22"/>
          <w:szCs w:val="22"/>
        </w:rPr>
        <w:t xml:space="preserve">, </w:t>
      </w:r>
      <w:r w:rsidRPr="00FA6822">
        <w:rPr>
          <w:rFonts w:eastAsia="Calibri"/>
          <w:color w:val="000000"/>
          <w:sz w:val="22"/>
          <w:szCs w:val="22"/>
        </w:rPr>
        <w:t xml:space="preserve">stanowiącym integralną część niniejszej umowy. </w:t>
      </w:r>
    </w:p>
    <w:p w14:paraId="72AA4688" w14:textId="77777777" w:rsidR="00FA6822" w:rsidRPr="00FA6822" w:rsidRDefault="00FA6822" w:rsidP="00DB2A6F">
      <w:pPr>
        <w:widowControl w:val="0"/>
        <w:numPr>
          <w:ilvl w:val="0"/>
          <w:numId w:val="19"/>
        </w:numPr>
        <w:tabs>
          <w:tab w:val="left" w:pos="426"/>
        </w:tabs>
        <w:spacing w:line="240" w:lineRule="auto"/>
        <w:ind w:left="0" w:firstLine="0"/>
        <w:jc w:val="both"/>
        <w:rPr>
          <w:rFonts w:eastAsia="Calibri"/>
          <w:iCs/>
          <w:color w:val="auto"/>
          <w:sz w:val="22"/>
          <w:szCs w:val="22"/>
        </w:rPr>
      </w:pPr>
      <w:r w:rsidRPr="00FA6822">
        <w:rPr>
          <w:rFonts w:eastAsia="Calibri"/>
          <w:color w:val="000000"/>
          <w:sz w:val="22"/>
          <w:szCs w:val="22"/>
        </w:rPr>
        <w:t xml:space="preserve">Dostawca winien zainstalować SUW w instalacji </w:t>
      </w:r>
      <w:proofErr w:type="spellStart"/>
      <w:r w:rsidRPr="00FA6822">
        <w:rPr>
          <w:rFonts w:eastAsia="Calibri"/>
          <w:color w:val="000000"/>
          <w:sz w:val="22"/>
          <w:szCs w:val="22"/>
        </w:rPr>
        <w:t>wodno</w:t>
      </w:r>
      <w:proofErr w:type="spellEnd"/>
      <w:r w:rsidRPr="00FA6822">
        <w:rPr>
          <w:rFonts w:eastAsia="Calibri"/>
          <w:color w:val="000000"/>
          <w:sz w:val="22"/>
          <w:szCs w:val="22"/>
        </w:rPr>
        <w:t xml:space="preserve"> – </w:t>
      </w:r>
      <w:proofErr w:type="spellStart"/>
      <w:r w:rsidRPr="00FA6822">
        <w:rPr>
          <w:rFonts w:eastAsia="Calibri"/>
          <w:color w:val="000000"/>
          <w:sz w:val="22"/>
          <w:szCs w:val="22"/>
        </w:rPr>
        <w:t>knalizacyjnej</w:t>
      </w:r>
      <w:proofErr w:type="spellEnd"/>
      <w:r w:rsidRPr="00FA6822">
        <w:rPr>
          <w:rFonts w:eastAsia="Calibri"/>
          <w:color w:val="000000"/>
          <w:sz w:val="22"/>
          <w:szCs w:val="22"/>
        </w:rPr>
        <w:t xml:space="preserve"> pomieszczenia, w którym będzie zlokalizowana przy uwzględnieniu funkcjonalności /wydajności zaoferowanych urządzeń na własny koszt oraz przeprowadzić wszelkie próby i sprawdzenia niezbędne do prawidłowego funkcjonowania SUW.</w:t>
      </w:r>
    </w:p>
    <w:p w14:paraId="0960C68C" w14:textId="77777777" w:rsidR="00FA6822" w:rsidRPr="00FA6822" w:rsidRDefault="00FA6822" w:rsidP="00DB2A6F">
      <w:pPr>
        <w:widowControl w:val="0"/>
        <w:numPr>
          <w:ilvl w:val="0"/>
          <w:numId w:val="19"/>
        </w:numPr>
        <w:tabs>
          <w:tab w:val="left" w:pos="426"/>
        </w:tabs>
        <w:spacing w:line="240" w:lineRule="auto"/>
        <w:ind w:left="0" w:firstLine="0"/>
        <w:jc w:val="both"/>
        <w:rPr>
          <w:rFonts w:eastAsia="Calibri"/>
          <w:iCs/>
          <w:color w:val="auto"/>
          <w:sz w:val="22"/>
          <w:szCs w:val="22"/>
        </w:rPr>
      </w:pPr>
      <w:r w:rsidRPr="00FA6822">
        <w:rPr>
          <w:rFonts w:eastAsia="Arial"/>
          <w:color w:val="000000"/>
          <w:sz w:val="22"/>
          <w:szCs w:val="22"/>
        </w:rPr>
        <w:t>Wykonawca zobowiązuję się do kompleksowej realizacji przedmiotu zamówienia zgodnie z terminami określonymi w § 2 niniejszej umowy.</w:t>
      </w:r>
    </w:p>
    <w:p w14:paraId="4DE7B0C7" w14:textId="77777777" w:rsidR="007B0394" w:rsidRPr="00B06B9B" w:rsidRDefault="007B0394" w:rsidP="008B48A4">
      <w:pPr>
        <w:pStyle w:val="Sowowa"/>
        <w:tabs>
          <w:tab w:val="left" w:pos="426"/>
        </w:tabs>
        <w:spacing w:line="240" w:lineRule="auto"/>
        <w:jc w:val="both"/>
        <w:rPr>
          <w:sz w:val="24"/>
          <w:szCs w:val="22"/>
          <w:lang w:eastAsia="ar-SA"/>
        </w:rPr>
      </w:pPr>
    </w:p>
    <w:p w14:paraId="3CD9DFE0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2</w:t>
      </w:r>
    </w:p>
    <w:p w14:paraId="0D6E763C" w14:textId="77777777" w:rsidR="008B48A4" w:rsidRPr="002A3701" w:rsidRDefault="008B48A4" w:rsidP="008B48A4">
      <w:pPr>
        <w:tabs>
          <w:tab w:val="left" w:pos="142"/>
        </w:tabs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Termin</w:t>
      </w:r>
    </w:p>
    <w:p w14:paraId="61BA97D0" w14:textId="483DA167" w:rsidR="008B48A4" w:rsidRDefault="008B48A4" w:rsidP="00DB2A6F">
      <w:pPr>
        <w:pStyle w:val="WW-Domylnie"/>
        <w:numPr>
          <w:ilvl w:val="0"/>
          <w:numId w:val="1"/>
        </w:numPr>
        <w:tabs>
          <w:tab w:val="num" w:pos="142"/>
        </w:tabs>
        <w:ind w:left="142" w:hanging="284"/>
        <w:jc w:val="both"/>
        <w:rPr>
          <w:sz w:val="22"/>
          <w:szCs w:val="22"/>
        </w:rPr>
      </w:pPr>
      <w:r w:rsidRPr="002A3701">
        <w:rPr>
          <w:sz w:val="22"/>
          <w:szCs w:val="22"/>
        </w:rPr>
        <w:t xml:space="preserve">Strony ustalają, że dostawa oraz </w:t>
      </w:r>
      <w:r w:rsidR="008A737B">
        <w:rPr>
          <w:sz w:val="22"/>
          <w:szCs w:val="22"/>
        </w:rPr>
        <w:t>uruchomienie</w:t>
      </w:r>
      <w:r w:rsidRPr="002A3701">
        <w:rPr>
          <w:sz w:val="22"/>
          <w:szCs w:val="22"/>
        </w:rPr>
        <w:t xml:space="preserve"> przedmiotu umowy nastąpi w terminie do </w:t>
      </w:r>
      <w:r w:rsidRPr="002A3701">
        <w:rPr>
          <w:b/>
          <w:sz w:val="22"/>
          <w:szCs w:val="22"/>
        </w:rPr>
        <w:t xml:space="preserve">….. </w:t>
      </w:r>
      <w:r w:rsidR="00F93A33" w:rsidRPr="002A3701">
        <w:rPr>
          <w:b/>
          <w:sz w:val="22"/>
          <w:szCs w:val="22"/>
        </w:rPr>
        <w:t>dni kalendarzowych</w:t>
      </w:r>
      <w:r w:rsidR="00AD7EB7">
        <w:rPr>
          <w:b/>
          <w:sz w:val="22"/>
          <w:szCs w:val="22"/>
        </w:rPr>
        <w:t xml:space="preserve"> </w:t>
      </w:r>
      <w:r w:rsidR="00AD7EB7" w:rsidRPr="00FA6822">
        <w:rPr>
          <w:color w:val="EE0000"/>
          <w:sz w:val="22"/>
          <w:szCs w:val="22"/>
        </w:rPr>
        <w:t>(kryterium oceny ofert)</w:t>
      </w:r>
      <w:r w:rsidRPr="00FA6822">
        <w:rPr>
          <w:b/>
          <w:color w:val="EE0000"/>
          <w:sz w:val="22"/>
          <w:szCs w:val="22"/>
        </w:rPr>
        <w:t xml:space="preserve"> </w:t>
      </w:r>
      <w:r w:rsidRPr="002A3701">
        <w:rPr>
          <w:sz w:val="22"/>
          <w:szCs w:val="22"/>
        </w:rPr>
        <w:t>od daty zawarcia umowy.</w:t>
      </w:r>
    </w:p>
    <w:p w14:paraId="1C244C6B" w14:textId="6E4FA6C3" w:rsidR="00FA6822" w:rsidRPr="00FA6822" w:rsidRDefault="00FA6822" w:rsidP="00DB2A6F">
      <w:pPr>
        <w:pStyle w:val="WW-Domylnie"/>
        <w:numPr>
          <w:ilvl w:val="0"/>
          <w:numId w:val="1"/>
        </w:numPr>
        <w:tabs>
          <w:tab w:val="num" w:pos="142"/>
        </w:tabs>
        <w:ind w:left="142" w:hanging="284"/>
        <w:jc w:val="both"/>
        <w:rPr>
          <w:strike/>
          <w:sz w:val="22"/>
          <w:szCs w:val="22"/>
        </w:rPr>
      </w:pPr>
      <w:r w:rsidRPr="00853A71">
        <w:rPr>
          <w:rFonts w:eastAsia="Calibri"/>
          <w:iCs/>
          <w:sz w:val="22"/>
          <w:szCs w:val="22"/>
        </w:rPr>
        <w:t xml:space="preserve">Realizacja zadania przez Wykonawcę, winna być potwierdzona protokołem odbioru dostawy, montażu oraz wstępnego uruchomienia i stanowi podstawę do wystawienia faktury VAT. </w:t>
      </w:r>
      <w:bookmarkStart w:id="2" w:name="Bookmark2"/>
      <w:bookmarkEnd w:id="2"/>
    </w:p>
    <w:p w14:paraId="2BAAE05F" w14:textId="0BAC10C4" w:rsidR="008B48A4" w:rsidRPr="00AF329C" w:rsidRDefault="008B48A4" w:rsidP="00DB2A6F">
      <w:pPr>
        <w:pStyle w:val="WW-Domylnie"/>
        <w:numPr>
          <w:ilvl w:val="0"/>
          <w:numId w:val="1"/>
        </w:numPr>
        <w:tabs>
          <w:tab w:val="num" w:pos="142"/>
        </w:tabs>
        <w:ind w:left="142" w:hanging="284"/>
        <w:jc w:val="both"/>
        <w:rPr>
          <w:i/>
          <w:iCs/>
          <w:color w:val="000000" w:themeColor="text1"/>
          <w:sz w:val="22"/>
          <w:szCs w:val="22"/>
        </w:rPr>
      </w:pPr>
      <w:r w:rsidRPr="00AF329C">
        <w:rPr>
          <w:sz w:val="22"/>
          <w:szCs w:val="22"/>
        </w:rPr>
        <w:lastRenderedPageBreak/>
        <w:t xml:space="preserve">Za dzień zakończenia dostawy uważa się dzień podpisania przez obie strony protokołu bezusterkowego odbioru urządzeń w konfiguracji/zestawieniu wskazanym w </w:t>
      </w:r>
      <w:r w:rsidR="00F43D91" w:rsidRPr="00AF329C">
        <w:rPr>
          <w:i/>
          <w:iCs/>
          <w:sz w:val="22"/>
          <w:szCs w:val="22"/>
        </w:rPr>
        <w:t>załączniku nr …</w:t>
      </w:r>
      <w:r w:rsidRPr="00AF329C">
        <w:rPr>
          <w:i/>
          <w:iCs/>
          <w:sz w:val="22"/>
          <w:szCs w:val="22"/>
        </w:rPr>
        <w:t xml:space="preserve"> do umowy –</w:t>
      </w:r>
      <w:bookmarkStart w:id="3" w:name="_Hlk64632272"/>
      <w:r w:rsidRPr="00AF329C">
        <w:rPr>
          <w:color w:val="FF0000"/>
          <w:sz w:val="22"/>
          <w:szCs w:val="22"/>
        </w:rPr>
        <w:t xml:space="preserve"> </w:t>
      </w:r>
      <w:r w:rsidR="005060BA" w:rsidRPr="00AF329C">
        <w:rPr>
          <w:i/>
          <w:color w:val="000000" w:themeColor="text1"/>
          <w:sz w:val="22"/>
          <w:szCs w:val="22"/>
        </w:rPr>
        <w:t>Wymagane minimalne parametry techniczno-funkcjonalne</w:t>
      </w:r>
      <w:r w:rsidRPr="00AF329C">
        <w:rPr>
          <w:i/>
          <w:color w:val="000000" w:themeColor="text1"/>
          <w:sz w:val="22"/>
          <w:szCs w:val="22"/>
        </w:rPr>
        <w:t>.</w:t>
      </w:r>
    </w:p>
    <w:bookmarkEnd w:id="3"/>
    <w:p w14:paraId="67F801B4" w14:textId="77777777" w:rsidR="00E86860" w:rsidRDefault="00E86860" w:rsidP="00E86860">
      <w:pPr>
        <w:rPr>
          <w:b/>
          <w:sz w:val="22"/>
          <w:szCs w:val="22"/>
        </w:rPr>
      </w:pPr>
    </w:p>
    <w:p w14:paraId="08A858EA" w14:textId="77777777" w:rsidR="008B48A4" w:rsidRPr="002A3701" w:rsidRDefault="008B48A4" w:rsidP="00E86860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3</w:t>
      </w:r>
    </w:p>
    <w:p w14:paraId="3D67CC25" w14:textId="77777777" w:rsidR="008B48A4" w:rsidRPr="002A3701" w:rsidRDefault="008B48A4" w:rsidP="00E86860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Realizacja umowy</w:t>
      </w:r>
    </w:p>
    <w:p w14:paraId="258464E7" w14:textId="77777777" w:rsidR="004C0C46" w:rsidRPr="004C0C46" w:rsidRDefault="004C0C46" w:rsidP="00DB2A6F">
      <w:pPr>
        <w:widowControl w:val="0"/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jc w:val="both"/>
        <w:rPr>
          <w:sz w:val="22"/>
          <w:szCs w:val="22"/>
        </w:rPr>
      </w:pPr>
      <w:r w:rsidRPr="004C0C46">
        <w:rPr>
          <w:sz w:val="22"/>
          <w:szCs w:val="22"/>
        </w:rPr>
        <w:t xml:space="preserve">Wykonawca oświadcza, że zaoferowany przez niego </w:t>
      </w:r>
      <w:r w:rsidRPr="004C0C46">
        <w:rPr>
          <w:color w:val="auto"/>
          <w:kern w:val="2"/>
          <w:sz w:val="22"/>
          <w:szCs w:val="22"/>
        </w:rPr>
        <w:t>SUW</w:t>
      </w:r>
      <w:r w:rsidRPr="004C0C46">
        <w:rPr>
          <w:sz w:val="22"/>
          <w:szCs w:val="22"/>
        </w:rPr>
        <w:t xml:space="preserve"> będący przedmiotem umowy, posiada niezbędne dokumenty dopuszczające do obrotu i użytkowania </w:t>
      </w:r>
      <w:r w:rsidRPr="004C0C46">
        <w:rPr>
          <w:kern w:val="2"/>
          <w:sz w:val="22"/>
          <w:szCs w:val="22"/>
        </w:rPr>
        <w:t>na terenie Rzeczypospolitej Polskiej</w:t>
      </w:r>
      <w:r w:rsidRPr="004C0C46">
        <w:rPr>
          <w:bCs/>
          <w:iCs/>
          <w:sz w:val="22"/>
          <w:szCs w:val="22"/>
        </w:rPr>
        <w:t xml:space="preserve"> jest kompletny do jego uruchomienia i stosowania zgodnie z przeznaczeniem nie będzie konieczny zakup dodatkowych elementów i akcesoriów.</w:t>
      </w:r>
    </w:p>
    <w:p w14:paraId="631FAB9C" w14:textId="77777777" w:rsidR="004C0C46" w:rsidRPr="004C0C46" w:rsidRDefault="004C0C46" w:rsidP="00DB2A6F">
      <w:pPr>
        <w:widowControl w:val="0"/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jc w:val="both"/>
        <w:rPr>
          <w:sz w:val="22"/>
          <w:szCs w:val="22"/>
        </w:rPr>
      </w:pPr>
      <w:r w:rsidRPr="004C0C46">
        <w:rPr>
          <w:sz w:val="22"/>
          <w:szCs w:val="22"/>
        </w:rPr>
        <w:t>Urządzenia wchodzące w skład SUW mają być fabrycznie nowe, wolne od wad prawnych i fizycznych oraz w pełni skonfigurowane i zmontowane w zakresie niezbędnym do użytkowania.</w:t>
      </w:r>
    </w:p>
    <w:p w14:paraId="51077AA1" w14:textId="77777777" w:rsidR="004C0C46" w:rsidRPr="004C0C46" w:rsidRDefault="004C0C46" w:rsidP="00DB2A6F">
      <w:pPr>
        <w:widowControl w:val="0"/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jc w:val="both"/>
        <w:rPr>
          <w:sz w:val="22"/>
          <w:szCs w:val="22"/>
        </w:rPr>
      </w:pPr>
      <w:r w:rsidRPr="004C0C46">
        <w:rPr>
          <w:sz w:val="22"/>
          <w:szCs w:val="22"/>
        </w:rPr>
        <w:t>Wykonawca wraz z dostarczonym SUW zobowiązany jest dostarczyć Zamawiającemu dokumenty zawierające informację niezbędne do ich prawidłowej eksploatacji, sporządzone w języku polskim, w tym w szczególności:</w:t>
      </w:r>
    </w:p>
    <w:p w14:paraId="26F84F1A" w14:textId="77777777" w:rsidR="004C0C46" w:rsidRPr="004C0C46" w:rsidRDefault="004C0C46" w:rsidP="00DB2A6F">
      <w:pPr>
        <w:widowControl w:val="0"/>
        <w:numPr>
          <w:ilvl w:val="0"/>
          <w:numId w:val="21"/>
        </w:numPr>
        <w:tabs>
          <w:tab w:val="left" w:pos="-1674"/>
          <w:tab w:val="left" w:pos="426"/>
        </w:tabs>
        <w:spacing w:line="240" w:lineRule="auto"/>
        <w:ind w:left="0" w:firstLine="0"/>
        <w:jc w:val="both"/>
        <w:rPr>
          <w:sz w:val="22"/>
          <w:szCs w:val="22"/>
        </w:rPr>
      </w:pPr>
      <w:r w:rsidRPr="004C0C46">
        <w:rPr>
          <w:sz w:val="22"/>
          <w:szCs w:val="22"/>
        </w:rPr>
        <w:t>instrukcję obsługi urządzenia w wersji papierowej lub elektronicznej,</w:t>
      </w:r>
    </w:p>
    <w:p w14:paraId="1EFF5F68" w14:textId="77777777" w:rsidR="004C0C46" w:rsidRPr="004C0C46" w:rsidRDefault="004C0C46" w:rsidP="00DB2A6F">
      <w:pPr>
        <w:widowControl w:val="0"/>
        <w:numPr>
          <w:ilvl w:val="0"/>
          <w:numId w:val="22"/>
        </w:numPr>
        <w:tabs>
          <w:tab w:val="left" w:pos="-1674"/>
          <w:tab w:val="left" w:pos="426"/>
        </w:tabs>
        <w:spacing w:line="240" w:lineRule="auto"/>
        <w:ind w:left="0" w:firstLine="0"/>
        <w:jc w:val="both"/>
        <w:rPr>
          <w:sz w:val="22"/>
          <w:szCs w:val="22"/>
        </w:rPr>
      </w:pPr>
      <w:r w:rsidRPr="004C0C46">
        <w:rPr>
          <w:sz w:val="22"/>
          <w:szCs w:val="22"/>
        </w:rPr>
        <w:t>dokument gwarancji,</w:t>
      </w:r>
    </w:p>
    <w:p w14:paraId="45FBCCC8" w14:textId="77777777" w:rsidR="004C0C46" w:rsidRPr="004C0C46" w:rsidRDefault="004C0C46" w:rsidP="00DB2A6F">
      <w:pPr>
        <w:widowControl w:val="0"/>
        <w:numPr>
          <w:ilvl w:val="0"/>
          <w:numId w:val="23"/>
        </w:numPr>
        <w:tabs>
          <w:tab w:val="left" w:pos="-1674"/>
          <w:tab w:val="left" w:pos="426"/>
        </w:tabs>
        <w:spacing w:line="240" w:lineRule="auto"/>
        <w:ind w:left="0" w:firstLine="0"/>
        <w:jc w:val="both"/>
        <w:rPr>
          <w:sz w:val="22"/>
          <w:szCs w:val="22"/>
        </w:rPr>
      </w:pPr>
      <w:r w:rsidRPr="004C0C46">
        <w:rPr>
          <w:sz w:val="22"/>
          <w:szCs w:val="22"/>
        </w:rPr>
        <w:t>dokument określający zasady świadczenia usług przez serwis w okresie gwarancyjnym,</w:t>
      </w:r>
    </w:p>
    <w:p w14:paraId="67EBF0BE" w14:textId="77777777" w:rsidR="004C0C46" w:rsidRPr="004C0C46" w:rsidRDefault="004C0C46" w:rsidP="00DB2A6F">
      <w:pPr>
        <w:widowControl w:val="0"/>
        <w:numPr>
          <w:ilvl w:val="0"/>
          <w:numId w:val="23"/>
        </w:numPr>
        <w:tabs>
          <w:tab w:val="left" w:pos="-1674"/>
          <w:tab w:val="left" w:pos="426"/>
        </w:tabs>
        <w:spacing w:line="240" w:lineRule="auto"/>
        <w:ind w:left="0" w:firstLine="0"/>
        <w:jc w:val="both"/>
        <w:rPr>
          <w:sz w:val="22"/>
          <w:szCs w:val="22"/>
        </w:rPr>
      </w:pPr>
      <w:r w:rsidRPr="004C0C46">
        <w:rPr>
          <w:sz w:val="22"/>
          <w:szCs w:val="22"/>
        </w:rPr>
        <w:t>wykaz punktów serwisowych,</w:t>
      </w:r>
    </w:p>
    <w:p w14:paraId="617F8BED" w14:textId="77777777" w:rsidR="004C0C46" w:rsidRPr="004C0C46" w:rsidRDefault="004C0C46" w:rsidP="00DB2A6F">
      <w:pPr>
        <w:widowControl w:val="0"/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jc w:val="both"/>
        <w:rPr>
          <w:sz w:val="22"/>
          <w:szCs w:val="22"/>
        </w:rPr>
      </w:pPr>
      <w:r w:rsidRPr="004C0C46">
        <w:rPr>
          <w:sz w:val="22"/>
          <w:szCs w:val="22"/>
        </w:rPr>
        <w:t>Wykonawca zobowiązuje się zorganizować dostawę, montaż, wstępne uruchomienie na własny koszt oraz transportem zorganizowanym przez siebie.</w:t>
      </w:r>
    </w:p>
    <w:p w14:paraId="7527FA4E" w14:textId="77777777" w:rsidR="004C0C46" w:rsidRPr="004C0C46" w:rsidRDefault="004C0C46" w:rsidP="00DB2A6F">
      <w:pPr>
        <w:widowControl w:val="0"/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jc w:val="both"/>
        <w:rPr>
          <w:sz w:val="22"/>
          <w:szCs w:val="22"/>
        </w:rPr>
      </w:pPr>
      <w:r w:rsidRPr="004C0C46">
        <w:rPr>
          <w:sz w:val="22"/>
          <w:szCs w:val="22"/>
        </w:rPr>
        <w:t xml:space="preserve">Za wszystkie szkody powstałe podczas transportu, montażu lub instalacji przedmiotu zamówienia w budynku Zamawiającego odpowiedzialność ponosi Wykonawca. </w:t>
      </w:r>
    </w:p>
    <w:p w14:paraId="19BA822B" w14:textId="77777777" w:rsidR="004C0C46" w:rsidRPr="004C0C46" w:rsidRDefault="004C0C46" w:rsidP="00DB2A6F">
      <w:pPr>
        <w:widowControl w:val="0"/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jc w:val="both"/>
        <w:rPr>
          <w:sz w:val="22"/>
          <w:szCs w:val="22"/>
        </w:rPr>
      </w:pPr>
      <w:r w:rsidRPr="004C0C46">
        <w:rPr>
          <w:sz w:val="22"/>
          <w:szCs w:val="22"/>
        </w:rPr>
        <w:t>Wykonawca zobowiązany jest do naprawienia ewentualnych szkód powstałych w trakcie transportu, montażu lub instalacji w terminie nie przekraczającym czasu przewidzianego na wykonanie całości przedmiotu umowy.</w:t>
      </w:r>
    </w:p>
    <w:p w14:paraId="23205A9A" w14:textId="77777777" w:rsidR="004C0C46" w:rsidRPr="004C0C46" w:rsidRDefault="004C0C46" w:rsidP="00DB2A6F">
      <w:pPr>
        <w:widowControl w:val="0"/>
        <w:numPr>
          <w:ilvl w:val="0"/>
          <w:numId w:val="20"/>
        </w:numPr>
        <w:tabs>
          <w:tab w:val="left" w:pos="426"/>
          <w:tab w:val="left" w:pos="1004"/>
        </w:tabs>
        <w:spacing w:line="240" w:lineRule="auto"/>
        <w:ind w:left="0" w:firstLine="0"/>
        <w:jc w:val="both"/>
        <w:rPr>
          <w:color w:val="auto"/>
          <w:sz w:val="22"/>
          <w:szCs w:val="22"/>
        </w:rPr>
      </w:pPr>
      <w:r w:rsidRPr="004C0C46">
        <w:rPr>
          <w:sz w:val="22"/>
          <w:szCs w:val="22"/>
        </w:rPr>
        <w:t xml:space="preserve">W przypadku dostarczenia przez Wykonawcę SUW nie spełniającego warunków zamówienia lub obarczonego wadą prawną lub fizyczną, a uchybienie stwierdzone zostanie przy odbiorze urządzenia, Zamawiający zastrzega sobie prawo odmowy przyjęcia urządzenia i żądania usunięcia wady w wyznaczonym terminie. W przypadku nie usunięcia przez Wykonawcę niezgodności urządzenia z umową lub wady, </w:t>
      </w:r>
      <w:r w:rsidRPr="004C0C46">
        <w:rPr>
          <w:color w:val="auto"/>
          <w:sz w:val="22"/>
          <w:szCs w:val="22"/>
        </w:rPr>
        <w:t>postanowienia § 9 stosuje się odpowiednio.</w:t>
      </w:r>
    </w:p>
    <w:p w14:paraId="2B409B84" w14:textId="77777777" w:rsidR="004C0C46" w:rsidRPr="004C0C46" w:rsidRDefault="004C0C46" w:rsidP="00DB2A6F">
      <w:pPr>
        <w:widowControl w:val="0"/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jc w:val="both"/>
        <w:rPr>
          <w:sz w:val="22"/>
          <w:szCs w:val="22"/>
          <w:lang w:eastAsia="pl-PL"/>
        </w:rPr>
      </w:pPr>
      <w:r w:rsidRPr="004C0C46">
        <w:rPr>
          <w:sz w:val="22"/>
          <w:szCs w:val="22"/>
          <w:lang w:eastAsia="pl-PL"/>
        </w:rPr>
        <w:t xml:space="preserve">Dostawa zrealizowana zostanie do miejsca wskazanego przez Zamawiającego znajdującego się w Wojewódzkim Szpitalu Zespolonym w Kielcach ul. Grunwaldzka 45. </w:t>
      </w:r>
    </w:p>
    <w:p w14:paraId="689ADB10" w14:textId="77777777" w:rsidR="004C0C46" w:rsidRPr="004C0C46" w:rsidRDefault="004C0C46" w:rsidP="00DB2A6F">
      <w:pPr>
        <w:widowControl w:val="0"/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jc w:val="both"/>
        <w:rPr>
          <w:sz w:val="22"/>
          <w:szCs w:val="22"/>
          <w:lang w:eastAsia="pl-PL"/>
        </w:rPr>
      </w:pPr>
      <w:r w:rsidRPr="004C0C46">
        <w:rPr>
          <w:sz w:val="22"/>
          <w:szCs w:val="22"/>
          <w:lang w:eastAsia="pl-PL"/>
        </w:rPr>
        <w:t>Wykonawca zobowiązuje się do usunięcia – z miejsca instalacji sprzętu - na swój koszt wszelkich odpadów (opakowania, taśmy, itp.), zanieczyszczeń i innych zbędnych Zamawiającemu rzeczy pozostałych po wykonaniu czynności montażu urządzeń/sprzętów.</w:t>
      </w:r>
    </w:p>
    <w:p w14:paraId="17D2D2ED" w14:textId="77777777" w:rsidR="004C0C46" w:rsidRPr="004C0C46" w:rsidRDefault="004C0C46" w:rsidP="00DB2A6F">
      <w:pPr>
        <w:widowControl w:val="0"/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jc w:val="both"/>
        <w:rPr>
          <w:sz w:val="22"/>
          <w:szCs w:val="22"/>
          <w:lang w:eastAsia="pl-PL"/>
        </w:rPr>
      </w:pPr>
      <w:r w:rsidRPr="004C0C46">
        <w:rPr>
          <w:sz w:val="22"/>
          <w:szCs w:val="22"/>
          <w:lang w:eastAsia="pl-PL"/>
        </w:rPr>
        <w:t>W przypadku gdy Wykonawca jest podmiotem zagranicznym zobowiązuje się do udostępniania na wniosek Zamawiającego (w razie kontroli Zamawiającego przez Instytucja Koordynująca Realizację Planu Rozwojowego) danych swoich beneficjentów rzeczywistych zgodnie z art. 22 ust. 2 lit. d) (iii) rozporządzenia RRF w zakresie: imię i nazwisko, data urodzenia beneficjenta rzeczywistego.</w:t>
      </w:r>
    </w:p>
    <w:p w14:paraId="0DF286F9" w14:textId="77777777" w:rsidR="004C0C46" w:rsidRPr="004C0C46" w:rsidRDefault="004C0C46" w:rsidP="00DB2A6F">
      <w:pPr>
        <w:widowControl w:val="0"/>
        <w:numPr>
          <w:ilvl w:val="0"/>
          <w:numId w:val="20"/>
        </w:numPr>
        <w:spacing w:line="240" w:lineRule="auto"/>
        <w:jc w:val="both"/>
        <w:rPr>
          <w:sz w:val="22"/>
          <w:szCs w:val="22"/>
          <w:lang w:eastAsia="pl-PL"/>
        </w:rPr>
      </w:pPr>
      <w:r w:rsidRPr="004C0C46">
        <w:rPr>
          <w:sz w:val="22"/>
          <w:szCs w:val="22"/>
          <w:lang w:eastAsia="pl-PL"/>
        </w:rPr>
        <w:t>Wykonawca zobowiązany jest do niezatrudniania pracowników WSZZ w Kielcach do realizacji postanowień przedmiotowej umowy.</w:t>
      </w:r>
    </w:p>
    <w:p w14:paraId="2C30ACC4" w14:textId="77777777" w:rsidR="004C0C46" w:rsidRPr="004C0C46" w:rsidRDefault="004C0C46" w:rsidP="00DB2A6F">
      <w:pPr>
        <w:widowControl w:val="0"/>
        <w:numPr>
          <w:ilvl w:val="0"/>
          <w:numId w:val="20"/>
        </w:numPr>
        <w:suppressAutoHyphens w:val="0"/>
        <w:spacing w:line="240" w:lineRule="auto"/>
        <w:jc w:val="both"/>
        <w:textAlignment w:val="auto"/>
        <w:rPr>
          <w:rFonts w:eastAsia="SimSun"/>
          <w:color w:val="000000"/>
          <w:kern w:val="2"/>
          <w:sz w:val="22"/>
          <w:szCs w:val="22"/>
          <w:lang w:eastAsia="en-US"/>
        </w:rPr>
      </w:pPr>
      <w:r w:rsidRPr="004C0C46">
        <w:rPr>
          <w:rFonts w:eastAsia="SimSun"/>
          <w:color w:val="000000"/>
          <w:kern w:val="2"/>
          <w:sz w:val="22"/>
          <w:szCs w:val="22"/>
          <w:lang w:eastAsia="en-US"/>
        </w:rPr>
        <w:t xml:space="preserve">Wykonawca oświadcza, że zapoznał się i będzie przestrzegał procedurę bezpieczeństwa (System Bezpieczeństwa Informacji) obowiązującą w Wojewódzkim Szpitalu Zespolonym w Kielcach. </w:t>
      </w:r>
    </w:p>
    <w:p w14:paraId="32F62A72" w14:textId="77777777" w:rsidR="008B48A4" w:rsidRPr="002A3701" w:rsidRDefault="008B48A4" w:rsidP="00DB2A6F">
      <w:pPr>
        <w:widowControl w:val="0"/>
        <w:numPr>
          <w:ilvl w:val="0"/>
          <w:numId w:val="20"/>
        </w:numPr>
        <w:suppressAutoHyphens w:val="0"/>
        <w:spacing w:line="240" w:lineRule="auto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Strony postanawiają, iż osobami odpowiedzialnymi za kontakty w zakresie realizacji umowy będą:</w:t>
      </w:r>
    </w:p>
    <w:p w14:paraId="28C71FCC" w14:textId="77777777" w:rsidR="008B48A4" w:rsidRPr="002A3701" w:rsidRDefault="008B48A4" w:rsidP="00DB2A6F">
      <w:pPr>
        <w:numPr>
          <w:ilvl w:val="0"/>
          <w:numId w:val="2"/>
        </w:numPr>
        <w:tabs>
          <w:tab w:val="left" w:pos="426"/>
          <w:tab w:val="num" w:pos="851"/>
        </w:tabs>
        <w:spacing w:line="240" w:lineRule="auto"/>
        <w:ind w:left="851" w:hanging="425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ze strony Zamawiającego………………….,  tel. ………………..</w:t>
      </w:r>
    </w:p>
    <w:p w14:paraId="7A1B9A6A" w14:textId="77777777" w:rsidR="008B48A4" w:rsidRPr="002A3701" w:rsidRDefault="008B48A4" w:rsidP="00DB2A6F">
      <w:pPr>
        <w:numPr>
          <w:ilvl w:val="0"/>
          <w:numId w:val="2"/>
        </w:numPr>
        <w:tabs>
          <w:tab w:val="left" w:pos="426"/>
          <w:tab w:val="num" w:pos="851"/>
        </w:tabs>
        <w:spacing w:line="240" w:lineRule="auto"/>
        <w:ind w:left="851" w:hanging="425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ze strony Wykonawcy ………………….,  tel. ………………..</w:t>
      </w:r>
    </w:p>
    <w:p w14:paraId="0FFFD563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</w:p>
    <w:p w14:paraId="64A9FAA0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4</w:t>
      </w:r>
    </w:p>
    <w:p w14:paraId="6800A6C9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Podwykonawcy</w:t>
      </w:r>
    </w:p>
    <w:p w14:paraId="7C0B64FA" w14:textId="77777777" w:rsidR="008B48A4" w:rsidRPr="002A3701" w:rsidRDefault="008B48A4" w:rsidP="00DB2A6F">
      <w:pPr>
        <w:pStyle w:val="Tekstpodstawowy"/>
        <w:widowControl w:val="0"/>
        <w:numPr>
          <w:ilvl w:val="0"/>
          <w:numId w:val="3"/>
        </w:numPr>
        <w:tabs>
          <w:tab w:val="num" w:pos="142"/>
        </w:tabs>
        <w:spacing w:after="0" w:line="240" w:lineRule="auto"/>
        <w:ind w:hanging="502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 powierza podwykonawcom wykonanie następującej części przedmiotu umowy tj.:</w:t>
      </w:r>
    </w:p>
    <w:p w14:paraId="5C2DC39A" w14:textId="77777777" w:rsidR="008B48A4" w:rsidRPr="002A3701" w:rsidRDefault="008B48A4" w:rsidP="008B48A4">
      <w:pPr>
        <w:pStyle w:val="Tekstpodstawowy"/>
        <w:tabs>
          <w:tab w:val="num" w:pos="142"/>
          <w:tab w:val="left" w:pos="709"/>
        </w:tabs>
        <w:ind w:left="142"/>
        <w:rPr>
          <w:sz w:val="22"/>
          <w:szCs w:val="22"/>
        </w:rPr>
      </w:pPr>
      <w:r w:rsidRPr="002A3701">
        <w:rPr>
          <w:i/>
          <w:sz w:val="22"/>
          <w:szCs w:val="22"/>
        </w:rPr>
        <w:t>- (należy wstawić nazwę (firma) adres (siedziba) podwykonawcy oraz zakres usług realizowany przez podwykonawcę</w:t>
      </w:r>
      <w:r w:rsidRPr="002A3701">
        <w:rPr>
          <w:sz w:val="22"/>
          <w:szCs w:val="22"/>
        </w:rPr>
        <w:t>…………………….</w:t>
      </w:r>
    </w:p>
    <w:p w14:paraId="62B5E3A7" w14:textId="77777777" w:rsidR="008B48A4" w:rsidRPr="002A3701" w:rsidRDefault="008B48A4" w:rsidP="00DB2A6F">
      <w:pPr>
        <w:pStyle w:val="Tekstpodstawowy"/>
        <w:widowControl w:val="0"/>
        <w:numPr>
          <w:ilvl w:val="0"/>
          <w:numId w:val="3"/>
        </w:numPr>
        <w:tabs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Wykonawca ponosi pełną odpowiedzialność za realizację części przedmiotu umowy, którą wykonuje </w:t>
      </w:r>
      <w:r w:rsidRPr="002A3701">
        <w:rPr>
          <w:sz w:val="22"/>
          <w:szCs w:val="22"/>
        </w:rPr>
        <w:lastRenderedPageBreak/>
        <w:t>przy pomocy podwykonawcy.</w:t>
      </w:r>
    </w:p>
    <w:p w14:paraId="3129CAAF" w14:textId="6AF875AC" w:rsidR="00453067" w:rsidRDefault="008B48A4" w:rsidP="00DB2A6F">
      <w:pPr>
        <w:pStyle w:val="Tekstpodstawowy"/>
        <w:widowControl w:val="0"/>
        <w:numPr>
          <w:ilvl w:val="0"/>
          <w:numId w:val="3"/>
        </w:numPr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Wykonawca, na żądanie Zamawiającego, zobowiązany jest do zmiany podwykonawcy, jeżeli ten wykonuje umowę w sposób wadliwy, niestaranny, niezgodny z umową lub właściwymi przepisami.</w:t>
      </w:r>
    </w:p>
    <w:p w14:paraId="20C8BEE8" w14:textId="14C6AF20" w:rsidR="00E61F57" w:rsidRPr="00A6503A" w:rsidRDefault="00E61F57" w:rsidP="00DB2A6F">
      <w:pPr>
        <w:pStyle w:val="Tekstpodstawowy"/>
        <w:widowControl w:val="0"/>
        <w:numPr>
          <w:ilvl w:val="0"/>
          <w:numId w:val="3"/>
        </w:numPr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9C6CF3">
        <w:rPr>
          <w:sz w:val="22"/>
          <w:szCs w:val="22"/>
        </w:rPr>
        <w:t xml:space="preserve">W razie zaistnienia w czasie realizacji </w:t>
      </w:r>
      <w:r>
        <w:rPr>
          <w:sz w:val="22"/>
          <w:szCs w:val="22"/>
        </w:rPr>
        <w:t xml:space="preserve">przedmiotu umowy </w:t>
      </w:r>
      <w:r w:rsidRPr="009C6CF3">
        <w:rPr>
          <w:sz w:val="22"/>
          <w:szCs w:val="22"/>
        </w:rPr>
        <w:t xml:space="preserve"> uzasadnionej okolicznościami faktycznymi lub prawnymi potrzeby zmiany lub rezygnacji z podwykonawcy na którego zasoby Wykonawca powoływał się na zasadach określonych w art. 118 ust 2 ustawy z dnia 11 września 2019 r. Prawo zamówień publicznych, w celu wykazania spełnienia warunków udziału w postępowaniu, Wykonawca zobowiązany jest wykazać zamawiającemu, iż proponowany inny podwykonawca lub Wykonawca samodzielnie spełnia je w stopniu nie mniejszym niż podwykonawca, na którego zasoby Wykonawca powoływał się w trakcie postępowania o udzielenie zamówienia</w:t>
      </w:r>
    </w:p>
    <w:p w14:paraId="74ED641C" w14:textId="77777777" w:rsidR="001D3098" w:rsidRDefault="001D3098" w:rsidP="00111216">
      <w:pPr>
        <w:rPr>
          <w:b/>
          <w:sz w:val="22"/>
          <w:szCs w:val="22"/>
        </w:rPr>
      </w:pPr>
    </w:p>
    <w:p w14:paraId="31F32F24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5</w:t>
      </w:r>
    </w:p>
    <w:p w14:paraId="596451B1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Wynagrodzenie</w:t>
      </w:r>
    </w:p>
    <w:p w14:paraId="3CC301D7" w14:textId="77777777" w:rsidR="004C0C46" w:rsidRPr="004C0C46" w:rsidRDefault="004C0C46" w:rsidP="00DB2A6F">
      <w:pPr>
        <w:widowControl w:val="0"/>
        <w:numPr>
          <w:ilvl w:val="0"/>
          <w:numId w:val="24"/>
        </w:numPr>
        <w:tabs>
          <w:tab w:val="left" w:pos="426"/>
        </w:tabs>
        <w:spacing w:line="240" w:lineRule="auto"/>
        <w:ind w:left="0" w:firstLine="0"/>
        <w:jc w:val="both"/>
        <w:rPr>
          <w:sz w:val="22"/>
          <w:szCs w:val="22"/>
        </w:rPr>
      </w:pPr>
      <w:r w:rsidRPr="004C0C46">
        <w:rPr>
          <w:sz w:val="22"/>
          <w:szCs w:val="22"/>
        </w:rPr>
        <w:t xml:space="preserve">Z tytułu </w:t>
      </w:r>
      <w:r w:rsidRPr="004C0C46">
        <w:rPr>
          <w:bCs/>
          <w:color w:val="000000"/>
          <w:sz w:val="22"/>
          <w:szCs w:val="22"/>
        </w:rPr>
        <w:t xml:space="preserve">z tytułu realizacji </w:t>
      </w:r>
      <w:r w:rsidRPr="004C0C46">
        <w:rPr>
          <w:rFonts w:eastAsia="SimSun"/>
          <w:color w:val="auto"/>
          <w:sz w:val="22"/>
          <w:szCs w:val="22"/>
          <w:lang w:eastAsia="en-US"/>
        </w:rPr>
        <w:t>dostawy</w:t>
      </w:r>
      <w:r w:rsidRPr="004C0C46">
        <w:rPr>
          <w:color w:val="auto"/>
          <w:sz w:val="22"/>
          <w:szCs w:val="22"/>
        </w:rPr>
        <w:t xml:space="preserve"> i montaż oraz </w:t>
      </w:r>
      <w:r w:rsidRPr="004C0C46">
        <w:rPr>
          <w:rFonts w:eastAsia="Calibri"/>
          <w:iCs/>
          <w:color w:val="auto"/>
          <w:sz w:val="22"/>
          <w:szCs w:val="22"/>
          <w:lang w:eastAsia="en-US"/>
        </w:rPr>
        <w:t>uruchomienia</w:t>
      </w:r>
      <w:r w:rsidRPr="004C0C46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4C0C46">
        <w:rPr>
          <w:rFonts w:eastAsia="SimSun"/>
          <w:b/>
          <w:color w:val="auto"/>
          <w:kern w:val="2"/>
          <w:sz w:val="22"/>
          <w:szCs w:val="22"/>
          <w:lang w:eastAsia="en-US"/>
        </w:rPr>
        <w:t>Stacji Uzdatniania Wody</w:t>
      </w:r>
      <w:r w:rsidRPr="004C0C46">
        <w:rPr>
          <w:rFonts w:eastAsia="SimSun"/>
          <w:color w:val="auto"/>
          <w:kern w:val="2"/>
          <w:sz w:val="22"/>
          <w:szCs w:val="22"/>
          <w:lang w:eastAsia="en-US"/>
        </w:rPr>
        <w:t xml:space="preserve"> </w:t>
      </w:r>
      <w:r w:rsidRPr="004C0C46">
        <w:rPr>
          <w:sz w:val="22"/>
          <w:szCs w:val="22"/>
        </w:rPr>
        <w:t xml:space="preserve">Wykonawca otrzyma wynagrodzenie </w:t>
      </w:r>
      <w:r w:rsidRPr="004C0C46">
        <w:rPr>
          <w:rFonts w:eastAsia="SimSun"/>
          <w:b/>
          <w:color w:val="auto"/>
          <w:sz w:val="22"/>
          <w:szCs w:val="22"/>
          <w:lang w:eastAsia="en-US"/>
        </w:rPr>
        <w:t xml:space="preserve">- </w:t>
      </w:r>
      <w:r w:rsidRPr="004C0C46">
        <w:rPr>
          <w:bCs/>
          <w:color w:val="000000"/>
          <w:sz w:val="22"/>
          <w:szCs w:val="22"/>
        </w:rPr>
        <w:t>w wysokości ..................... z</w:t>
      </w:r>
      <w:r w:rsidRPr="004C0C46">
        <w:rPr>
          <w:color w:val="000000"/>
          <w:sz w:val="22"/>
          <w:szCs w:val="22"/>
        </w:rPr>
        <w:t>ł (słownie: ................................), w tym podatek VAT w wysokości ………. zł, stawka ….%</w:t>
      </w:r>
      <w:r w:rsidRPr="004C0C46">
        <w:rPr>
          <w:sz w:val="22"/>
          <w:szCs w:val="22"/>
        </w:rPr>
        <w:t xml:space="preserve"> </w:t>
      </w:r>
    </w:p>
    <w:p w14:paraId="202A5A31" w14:textId="77777777" w:rsidR="004C0C46" w:rsidRPr="004C0C46" w:rsidRDefault="004C0C46" w:rsidP="00DB2A6F">
      <w:pPr>
        <w:widowControl w:val="0"/>
        <w:numPr>
          <w:ilvl w:val="0"/>
          <w:numId w:val="24"/>
        </w:numPr>
        <w:tabs>
          <w:tab w:val="left" w:pos="426"/>
        </w:tabs>
        <w:spacing w:line="240" w:lineRule="auto"/>
        <w:ind w:left="0" w:firstLine="0"/>
        <w:jc w:val="both"/>
        <w:rPr>
          <w:sz w:val="22"/>
          <w:szCs w:val="22"/>
        </w:rPr>
      </w:pPr>
      <w:r w:rsidRPr="004C0C46">
        <w:rPr>
          <w:sz w:val="22"/>
          <w:szCs w:val="22"/>
        </w:rPr>
        <w:t>Wynagrodzenie, o którym mowa w ust. 1 niniejszego §, zgodnie z art. 3 ust. 2 ustawy z dnia 9 maja 2014 r. o informowaniu o cenach towarów i usług (</w:t>
      </w:r>
      <w:proofErr w:type="spellStart"/>
      <w:r w:rsidRPr="004C0C46">
        <w:rPr>
          <w:sz w:val="22"/>
          <w:szCs w:val="22"/>
        </w:rPr>
        <w:t>t.j</w:t>
      </w:r>
      <w:proofErr w:type="spellEnd"/>
      <w:r w:rsidRPr="004C0C46">
        <w:rPr>
          <w:sz w:val="22"/>
          <w:szCs w:val="22"/>
        </w:rPr>
        <w:t>. Dz. U. 2023 r. poz. 168) uwzględnia podatek od towarów i usług oraz podatek akcyzowy, jeżeli na podstawie odrębnych przepisów sprzedaż towaru (usługi) podlega ww. podatkom.</w:t>
      </w:r>
    </w:p>
    <w:p w14:paraId="13D2CF6A" w14:textId="77777777" w:rsidR="004C0C46" w:rsidRPr="004C0C46" w:rsidRDefault="004C0C46" w:rsidP="00DB2A6F">
      <w:pPr>
        <w:widowControl w:val="0"/>
        <w:numPr>
          <w:ilvl w:val="0"/>
          <w:numId w:val="25"/>
        </w:numPr>
        <w:tabs>
          <w:tab w:val="left" w:pos="0"/>
          <w:tab w:val="left" w:pos="426"/>
        </w:tabs>
        <w:spacing w:line="240" w:lineRule="auto"/>
        <w:ind w:left="0" w:firstLine="0"/>
        <w:jc w:val="both"/>
        <w:rPr>
          <w:sz w:val="22"/>
          <w:szCs w:val="22"/>
        </w:rPr>
      </w:pPr>
      <w:r w:rsidRPr="004C0C46">
        <w:rPr>
          <w:sz w:val="22"/>
          <w:szCs w:val="22"/>
        </w:rPr>
        <w:t>Wynagrodzenie wskazane w ust. 1 zawiera w sobie całkowite koszty kompletnej realizacji zadania adekwatne do danego zakresu i są ostatecznym wynagrodzeniem, które uzyska Wykonawca za realizację przedmiotu umowy, który zgodnie z umową będzie kompletny i gotowy do realizacji celu (w tym w szczególności koszty opieki serwisowej i obowiązków wynikających z udzielonej gwarancji).</w:t>
      </w:r>
    </w:p>
    <w:p w14:paraId="42B50EDE" w14:textId="77777777" w:rsidR="00373A70" w:rsidRDefault="00373A70" w:rsidP="008B48A4">
      <w:pPr>
        <w:jc w:val="center"/>
        <w:rPr>
          <w:b/>
          <w:sz w:val="22"/>
          <w:szCs w:val="22"/>
        </w:rPr>
      </w:pPr>
    </w:p>
    <w:p w14:paraId="1F33F631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6</w:t>
      </w:r>
    </w:p>
    <w:p w14:paraId="2778762A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Płatności</w:t>
      </w:r>
    </w:p>
    <w:p w14:paraId="50DB6633" w14:textId="77777777" w:rsidR="00090331" w:rsidRPr="00090331" w:rsidRDefault="00090331" w:rsidP="00DB2A6F">
      <w:pPr>
        <w:widowControl w:val="0"/>
        <w:numPr>
          <w:ilvl w:val="0"/>
          <w:numId w:val="26"/>
        </w:numPr>
        <w:tabs>
          <w:tab w:val="left" w:pos="426"/>
        </w:tabs>
        <w:spacing w:line="240" w:lineRule="auto"/>
        <w:ind w:left="0" w:firstLine="0"/>
        <w:jc w:val="both"/>
        <w:rPr>
          <w:sz w:val="22"/>
          <w:szCs w:val="22"/>
        </w:rPr>
      </w:pPr>
      <w:r w:rsidRPr="00090331">
        <w:rPr>
          <w:sz w:val="22"/>
          <w:szCs w:val="22"/>
        </w:rPr>
        <w:t xml:space="preserve">Podstawą do wystawienia przez Wykonawcę faktury VAT za realizację zamówienia będzie podpisane przez strony protokoły odbioru przedmiotu umowy opisanych w </w:t>
      </w:r>
      <w:r w:rsidRPr="00090331">
        <w:rPr>
          <w:bCs/>
          <w:sz w:val="22"/>
          <w:szCs w:val="22"/>
        </w:rPr>
        <w:t xml:space="preserve">§ </w:t>
      </w:r>
      <w:r w:rsidRPr="00090331">
        <w:rPr>
          <w:sz w:val="22"/>
          <w:szCs w:val="22"/>
        </w:rPr>
        <w:t>1 umowy.</w:t>
      </w:r>
    </w:p>
    <w:p w14:paraId="0BEC83C1" w14:textId="77777777" w:rsidR="00090331" w:rsidRPr="00090331" w:rsidRDefault="00090331" w:rsidP="00DB2A6F">
      <w:pPr>
        <w:widowControl w:val="0"/>
        <w:numPr>
          <w:ilvl w:val="0"/>
          <w:numId w:val="26"/>
        </w:numPr>
        <w:tabs>
          <w:tab w:val="left" w:pos="426"/>
        </w:tabs>
        <w:spacing w:line="240" w:lineRule="auto"/>
        <w:ind w:left="0" w:firstLine="0"/>
        <w:jc w:val="both"/>
        <w:rPr>
          <w:sz w:val="22"/>
          <w:szCs w:val="22"/>
          <w:lang w:eastAsia="pl-PL"/>
        </w:rPr>
      </w:pPr>
      <w:r w:rsidRPr="00090331">
        <w:rPr>
          <w:color w:val="111111"/>
          <w:sz w:val="22"/>
          <w:szCs w:val="22"/>
          <w:lang w:eastAsia="pl-PL"/>
        </w:rPr>
        <w:t xml:space="preserve">Zapłata należności dokonywana będzie przelewem na konto bankowe Wykonawcy wskazane w fakturze VAT </w:t>
      </w:r>
      <w:r w:rsidRPr="00090331">
        <w:rPr>
          <w:b/>
          <w:color w:val="111111"/>
          <w:sz w:val="22"/>
          <w:szCs w:val="22"/>
          <w:lang w:eastAsia="pl-PL"/>
        </w:rPr>
        <w:t>w terminie 30 dni</w:t>
      </w:r>
      <w:r w:rsidRPr="00090331">
        <w:rPr>
          <w:color w:val="111111"/>
          <w:sz w:val="22"/>
          <w:szCs w:val="22"/>
          <w:lang w:eastAsia="pl-PL"/>
        </w:rPr>
        <w:t xml:space="preserve"> kalendarzowych od daty doręczenia Zamawiającemu prawidłowo wystawionej faktury VAT wraz z wymaganymi umową dokumentami, w tym protokołem odbioru. </w:t>
      </w:r>
    </w:p>
    <w:p w14:paraId="0B8732B2" w14:textId="77777777" w:rsidR="00090331" w:rsidRPr="00090331" w:rsidRDefault="00090331" w:rsidP="00DB2A6F">
      <w:pPr>
        <w:widowControl w:val="0"/>
        <w:numPr>
          <w:ilvl w:val="0"/>
          <w:numId w:val="26"/>
        </w:numPr>
        <w:tabs>
          <w:tab w:val="left" w:pos="426"/>
        </w:tabs>
        <w:spacing w:line="240" w:lineRule="auto"/>
        <w:ind w:left="0" w:firstLine="0"/>
        <w:jc w:val="both"/>
        <w:rPr>
          <w:sz w:val="22"/>
          <w:szCs w:val="22"/>
          <w:lang w:eastAsia="pl-PL"/>
        </w:rPr>
      </w:pPr>
      <w:r w:rsidRPr="00090331">
        <w:rPr>
          <w:color w:val="111111"/>
          <w:sz w:val="22"/>
          <w:szCs w:val="22"/>
          <w:lang w:eastAsia="pl-PL"/>
        </w:rPr>
        <w:t>Za datę doręczenia uważa się datę ustaloną według daty wpływu do Zamawiającego zgodnie z następującą kolejnością:</w:t>
      </w:r>
    </w:p>
    <w:p w14:paraId="5CB09740" w14:textId="77777777" w:rsidR="00090331" w:rsidRPr="00090331" w:rsidRDefault="00090331" w:rsidP="002455D5">
      <w:pPr>
        <w:rPr>
          <w:sz w:val="22"/>
          <w:szCs w:val="22"/>
          <w:lang w:eastAsia="pl-PL"/>
        </w:rPr>
      </w:pPr>
      <w:r w:rsidRPr="00090331">
        <w:rPr>
          <w:color w:val="111111"/>
          <w:sz w:val="22"/>
          <w:szCs w:val="22"/>
          <w:lang w:eastAsia="pl-PL"/>
        </w:rPr>
        <w:t xml:space="preserve">a. nadanie jej numeru w systemie </w:t>
      </w:r>
      <w:proofErr w:type="spellStart"/>
      <w:r w:rsidRPr="00090331">
        <w:rPr>
          <w:color w:val="111111"/>
          <w:sz w:val="22"/>
          <w:szCs w:val="22"/>
          <w:lang w:eastAsia="pl-PL"/>
        </w:rPr>
        <w:t>KSeF</w:t>
      </w:r>
      <w:proofErr w:type="spellEnd"/>
      <w:r w:rsidRPr="00090331">
        <w:rPr>
          <w:color w:val="111111"/>
          <w:sz w:val="22"/>
          <w:szCs w:val="22"/>
          <w:lang w:eastAsia="pl-PL"/>
        </w:rPr>
        <w:t>, zgodnie z przepisami ustawy o VAT z zastrzeżeniem ust. 7,</w:t>
      </w:r>
      <w:r w:rsidRPr="00090331">
        <w:rPr>
          <w:b/>
          <w:bCs/>
          <w:color w:val="111111"/>
          <w:sz w:val="22"/>
          <w:szCs w:val="22"/>
          <w:lang w:eastAsia="pl-PL"/>
        </w:rPr>
        <w:t xml:space="preserve"> </w:t>
      </w:r>
      <w:r w:rsidRPr="00090331">
        <w:rPr>
          <w:color w:val="111111"/>
          <w:sz w:val="22"/>
          <w:szCs w:val="22"/>
          <w:lang w:eastAsia="pl-PL"/>
        </w:rPr>
        <w:t xml:space="preserve">w przypadku wystawienia faktury tą drogą (lub wyjątkowymi procedurami przewidzianymi ustawą o VAT), </w:t>
      </w:r>
    </w:p>
    <w:p w14:paraId="7DA7621D" w14:textId="77777777" w:rsidR="00090331" w:rsidRPr="00090331" w:rsidRDefault="00090331" w:rsidP="002455D5">
      <w:pPr>
        <w:rPr>
          <w:sz w:val="22"/>
          <w:szCs w:val="22"/>
          <w:lang w:eastAsia="pl-PL"/>
        </w:rPr>
      </w:pPr>
      <w:r w:rsidRPr="00090331">
        <w:rPr>
          <w:color w:val="111111"/>
          <w:sz w:val="22"/>
          <w:szCs w:val="22"/>
          <w:lang w:eastAsia="pl-PL"/>
        </w:rPr>
        <w:t xml:space="preserve">b. odbioru przez Zamawiającego ustrukturyzowanej faktury elektronicznej (w rozumieniu ustawy z dnia 9 listopada 2018 r. o elektronicznym fakturowaniu w zamówieniach publicznych, koncesjach na roboty budowlane lub usługi oraz partnerstwie publiczno-prywatnym) za pośrednictwem „Platformy” (jeśli dopuszczono jej stosowanie w postępowaniu), </w:t>
      </w:r>
    </w:p>
    <w:p w14:paraId="196BFA02" w14:textId="77777777" w:rsidR="00090331" w:rsidRPr="00090331" w:rsidRDefault="00090331" w:rsidP="002455D5">
      <w:pPr>
        <w:rPr>
          <w:sz w:val="22"/>
          <w:szCs w:val="22"/>
          <w:lang w:eastAsia="pl-PL"/>
        </w:rPr>
      </w:pPr>
      <w:r w:rsidRPr="00090331">
        <w:rPr>
          <w:color w:val="111111"/>
          <w:sz w:val="22"/>
          <w:szCs w:val="22"/>
          <w:lang w:eastAsia="pl-PL"/>
        </w:rPr>
        <w:t xml:space="preserve">c. doręczenie faktury VAT do siedziby Zamawiającego wg kolejności wpływu do Zamawiającego – doręczenie drogą mailową na adres </w:t>
      </w:r>
      <w:hyperlink r:id="rId8" w:history="1">
        <w:r w:rsidRPr="00090331">
          <w:rPr>
            <w:b/>
            <w:bCs/>
            <w:color w:val="0000FF"/>
            <w:sz w:val="22"/>
            <w:szCs w:val="22"/>
            <w:lang w:eastAsia="pl-PL"/>
          </w:rPr>
          <w:t>ksef@wszzkielce.pl</w:t>
        </w:r>
      </w:hyperlink>
      <w:r w:rsidRPr="00090331">
        <w:rPr>
          <w:b/>
          <w:bCs/>
          <w:color w:val="111111"/>
          <w:sz w:val="22"/>
          <w:szCs w:val="22"/>
          <w:lang w:eastAsia="pl-PL"/>
        </w:rPr>
        <w:t>,</w:t>
      </w:r>
      <w:r w:rsidRPr="00090331">
        <w:rPr>
          <w:color w:val="111111"/>
          <w:sz w:val="22"/>
          <w:szCs w:val="22"/>
          <w:lang w:eastAsia="pl-PL"/>
        </w:rPr>
        <w:t xml:space="preserve"> pocztą lub osobiście.</w:t>
      </w:r>
    </w:p>
    <w:p w14:paraId="5E62E1C9" w14:textId="77777777" w:rsidR="00090331" w:rsidRPr="00090331" w:rsidRDefault="00090331" w:rsidP="00DB2A6F">
      <w:pPr>
        <w:widowControl w:val="0"/>
        <w:numPr>
          <w:ilvl w:val="0"/>
          <w:numId w:val="26"/>
        </w:numPr>
        <w:tabs>
          <w:tab w:val="left" w:pos="426"/>
        </w:tabs>
        <w:spacing w:line="240" w:lineRule="auto"/>
        <w:ind w:left="0" w:firstLine="0"/>
        <w:jc w:val="both"/>
        <w:rPr>
          <w:sz w:val="22"/>
          <w:szCs w:val="22"/>
          <w:lang w:eastAsia="pl-PL"/>
        </w:rPr>
      </w:pPr>
      <w:r w:rsidRPr="00090331">
        <w:rPr>
          <w:color w:val="000000"/>
          <w:sz w:val="22"/>
          <w:szCs w:val="22"/>
          <w:lang w:eastAsia="pl-PL"/>
        </w:rPr>
        <w:t xml:space="preserve">Wykonawca wystawi i udostępni Zamawiającemu fakturę z wykorzystaniem </w:t>
      </w:r>
      <w:proofErr w:type="spellStart"/>
      <w:r w:rsidRPr="00090331">
        <w:rPr>
          <w:color w:val="000000"/>
          <w:sz w:val="22"/>
          <w:szCs w:val="22"/>
          <w:lang w:eastAsia="pl-PL"/>
        </w:rPr>
        <w:t>KSeF</w:t>
      </w:r>
      <w:proofErr w:type="spellEnd"/>
      <w:r w:rsidRPr="00090331">
        <w:rPr>
          <w:color w:val="000000"/>
          <w:sz w:val="22"/>
          <w:szCs w:val="22"/>
          <w:lang w:eastAsia="pl-PL"/>
        </w:rPr>
        <w:t xml:space="preserve">, chyba że zaistnieją przypadki, o których mowa w ustawie o VAT uniemożliwiające takie działanie lub uprawniające Zamawiającego do innego działania – w takim przypadku faktura zostanie wystawiona Zamawiającemu z uwzględnieniem zasad określonych w ustawie o VAT i doręczona na adres mailowy: </w:t>
      </w:r>
      <w:hyperlink r:id="rId9" w:history="1">
        <w:r w:rsidRPr="00090331">
          <w:rPr>
            <w:b/>
            <w:bCs/>
            <w:color w:val="000000"/>
            <w:sz w:val="22"/>
            <w:szCs w:val="22"/>
            <w:lang w:eastAsia="pl-PL"/>
          </w:rPr>
          <w:t>ksef@wszzkielce.pl</w:t>
        </w:r>
      </w:hyperlink>
      <w:r w:rsidRPr="00090331">
        <w:rPr>
          <w:b/>
          <w:bCs/>
          <w:color w:val="000000"/>
          <w:sz w:val="22"/>
          <w:szCs w:val="22"/>
          <w:lang w:eastAsia="pl-PL"/>
        </w:rPr>
        <w:t>.</w:t>
      </w:r>
    </w:p>
    <w:p w14:paraId="127CCBAA" w14:textId="77777777" w:rsidR="00090331" w:rsidRPr="00090331" w:rsidRDefault="00090331" w:rsidP="00DB2A6F">
      <w:pPr>
        <w:widowControl w:val="0"/>
        <w:numPr>
          <w:ilvl w:val="0"/>
          <w:numId w:val="26"/>
        </w:numPr>
        <w:tabs>
          <w:tab w:val="left" w:pos="426"/>
        </w:tabs>
        <w:spacing w:line="240" w:lineRule="auto"/>
        <w:ind w:left="0" w:firstLine="0"/>
        <w:jc w:val="both"/>
        <w:rPr>
          <w:sz w:val="22"/>
          <w:szCs w:val="22"/>
          <w:lang w:eastAsia="pl-PL"/>
        </w:rPr>
      </w:pPr>
      <w:r w:rsidRPr="00090331">
        <w:rPr>
          <w:color w:val="000000"/>
          <w:sz w:val="22"/>
          <w:szCs w:val="22"/>
          <w:lang w:eastAsia="pl-PL"/>
        </w:rPr>
        <w:t xml:space="preserve">Niezależnie od postanowień powyższych ustępów Wykonawca może udostępnić Zamawiającemu w formacie czytelnym dla Zamawiającego wizualizację faktury na adres mailowy </w:t>
      </w:r>
      <w:hyperlink r:id="rId10" w:history="1">
        <w:r w:rsidRPr="00090331">
          <w:rPr>
            <w:b/>
            <w:bCs/>
            <w:color w:val="000000"/>
            <w:sz w:val="22"/>
            <w:szCs w:val="22"/>
            <w:lang w:eastAsia="pl-PL"/>
          </w:rPr>
          <w:t>ksef@wszzkielce.pl</w:t>
        </w:r>
      </w:hyperlink>
      <w:r w:rsidRPr="00090331">
        <w:rPr>
          <w:b/>
          <w:bCs/>
          <w:color w:val="000000"/>
          <w:sz w:val="22"/>
          <w:szCs w:val="22"/>
          <w:lang w:eastAsia="pl-PL"/>
        </w:rPr>
        <w:t xml:space="preserve">. </w:t>
      </w:r>
      <w:r w:rsidRPr="00090331">
        <w:rPr>
          <w:color w:val="000000"/>
          <w:sz w:val="22"/>
          <w:szCs w:val="22"/>
          <w:lang w:eastAsia="pl-PL"/>
        </w:rPr>
        <w:t>Przez wizualizację faktury należy rozumieć kopię techniczną danej faktury ustrukturyzowanej (w rozumieniu ustawy o VAT), która wiernie odzwierciedla wszystkie elementy faktury ustrukturyzowanej (w rozumieniu ustawy o VAT), zgodnie z wymogami ustawy o VAT i przepisów wydanych na jej podstawie. Wizualizacja faktury stanowi kopię techniczną danej faktury ustrukturyzowanej (w rozumieniu ustawy o VAT).</w:t>
      </w:r>
    </w:p>
    <w:p w14:paraId="589E04F5" w14:textId="77777777" w:rsidR="00090331" w:rsidRPr="00090331" w:rsidRDefault="00090331" w:rsidP="00DB2A6F">
      <w:pPr>
        <w:widowControl w:val="0"/>
        <w:numPr>
          <w:ilvl w:val="0"/>
          <w:numId w:val="27"/>
        </w:numPr>
        <w:tabs>
          <w:tab w:val="left" w:pos="426"/>
        </w:tabs>
        <w:spacing w:line="240" w:lineRule="auto"/>
        <w:ind w:left="0" w:firstLine="0"/>
        <w:jc w:val="both"/>
        <w:rPr>
          <w:sz w:val="22"/>
          <w:szCs w:val="22"/>
        </w:rPr>
      </w:pPr>
      <w:r w:rsidRPr="00090331">
        <w:rPr>
          <w:sz w:val="22"/>
          <w:szCs w:val="22"/>
        </w:rPr>
        <w:lastRenderedPageBreak/>
        <w:t>Za dzień zapłaty przyjmuje się datę obciążenia rachunku bankowego Zamawiającego. Wykonawcy przysługują odsetki ustawowe za opóźnienia w spełnieniu świadczenia pieniężnego przez Zamawiającego.</w:t>
      </w:r>
    </w:p>
    <w:p w14:paraId="413120CB" w14:textId="77777777" w:rsidR="00090331" w:rsidRPr="00090331" w:rsidRDefault="00090331" w:rsidP="00DB2A6F">
      <w:pPr>
        <w:widowControl w:val="0"/>
        <w:numPr>
          <w:ilvl w:val="0"/>
          <w:numId w:val="27"/>
        </w:numPr>
        <w:tabs>
          <w:tab w:val="left" w:pos="426"/>
        </w:tabs>
        <w:spacing w:line="240" w:lineRule="auto"/>
        <w:ind w:left="0" w:firstLine="0"/>
        <w:jc w:val="both"/>
        <w:rPr>
          <w:sz w:val="22"/>
          <w:szCs w:val="22"/>
        </w:rPr>
      </w:pPr>
      <w:r w:rsidRPr="00090331">
        <w:rPr>
          <w:sz w:val="22"/>
          <w:szCs w:val="22"/>
        </w:rPr>
        <w:t>Wykonawca nie może dokonywać przelewu (cesji) wierzytelności przypadającej mu w stosunku do Zamawiającego na rzecz osób trzecich bez uzyskania uprzedniej zgody,</w:t>
      </w:r>
      <w:r w:rsidRPr="00090331">
        <w:rPr>
          <w:color w:val="000000"/>
          <w:sz w:val="22"/>
          <w:szCs w:val="22"/>
        </w:rPr>
        <w:t xml:space="preserve"> podmiotu tworzącego Zamawiającego oraz po wyrażeniu zgody Zamawiającego, w formie</w:t>
      </w:r>
      <w:r w:rsidRPr="00090331">
        <w:rPr>
          <w:sz w:val="22"/>
          <w:szCs w:val="22"/>
        </w:rPr>
        <w:t xml:space="preserve"> </w:t>
      </w:r>
      <w:r w:rsidRPr="00090331">
        <w:rPr>
          <w:color w:val="000000"/>
          <w:sz w:val="22"/>
          <w:szCs w:val="22"/>
        </w:rPr>
        <w:t>pisemnej pod rygorem nieważności</w:t>
      </w:r>
      <w:r w:rsidRPr="00090331">
        <w:rPr>
          <w:sz w:val="22"/>
          <w:szCs w:val="22"/>
        </w:rPr>
        <w:t xml:space="preserve">. </w:t>
      </w:r>
      <w:r w:rsidRPr="00090331">
        <w:rPr>
          <w:color w:val="000000"/>
          <w:sz w:val="22"/>
          <w:szCs w:val="22"/>
        </w:rPr>
        <w:t>Czynność prawna mająca na celu</w:t>
      </w:r>
      <w:r w:rsidRPr="00090331">
        <w:rPr>
          <w:sz w:val="22"/>
          <w:szCs w:val="22"/>
        </w:rPr>
        <w:t xml:space="preserve"> </w:t>
      </w:r>
      <w:r w:rsidRPr="00090331">
        <w:rPr>
          <w:color w:val="000000"/>
          <w:sz w:val="22"/>
          <w:szCs w:val="22"/>
        </w:rPr>
        <w:t>zmianę wierzyciela może nastąpić wyłącznie w trybie określonym przepisami ustawy z dnia 15 kwietnia 2011 r. o działalności leczniczej (</w:t>
      </w:r>
      <w:proofErr w:type="spellStart"/>
      <w:r w:rsidRPr="00090331">
        <w:rPr>
          <w:color w:val="000000"/>
          <w:sz w:val="22"/>
          <w:szCs w:val="22"/>
        </w:rPr>
        <w:t>t.j</w:t>
      </w:r>
      <w:proofErr w:type="spellEnd"/>
      <w:r w:rsidRPr="00090331">
        <w:rPr>
          <w:color w:val="000000"/>
          <w:sz w:val="22"/>
          <w:szCs w:val="22"/>
        </w:rPr>
        <w:t>. DZ. U. z 2025 r., poz. 450).</w:t>
      </w:r>
    </w:p>
    <w:p w14:paraId="14C3D3E8" w14:textId="77777777" w:rsidR="00090331" w:rsidRPr="00090331" w:rsidRDefault="00090331" w:rsidP="00DB2A6F">
      <w:pPr>
        <w:widowControl w:val="0"/>
        <w:numPr>
          <w:ilvl w:val="0"/>
          <w:numId w:val="27"/>
        </w:numPr>
        <w:tabs>
          <w:tab w:val="left" w:pos="426"/>
        </w:tabs>
        <w:spacing w:line="240" w:lineRule="auto"/>
        <w:ind w:left="0" w:firstLine="0"/>
        <w:jc w:val="both"/>
        <w:rPr>
          <w:sz w:val="22"/>
          <w:szCs w:val="22"/>
        </w:rPr>
      </w:pPr>
      <w:r w:rsidRPr="00090331">
        <w:rPr>
          <w:sz w:val="22"/>
          <w:szCs w:val="22"/>
        </w:rPr>
        <w:t>W wystawionych fakturach Zamawiający oznaczony będzie jako: Wojewódzki Szpital Zespolony, 25-736 Kielce ul. Grunwaldzka 45 NIP 959-12-91-292.</w:t>
      </w:r>
    </w:p>
    <w:p w14:paraId="2EE6DB80" w14:textId="1F3D751A" w:rsidR="00A8574F" w:rsidRPr="00090331" w:rsidRDefault="00090331" w:rsidP="00DB2A6F">
      <w:pPr>
        <w:widowControl w:val="0"/>
        <w:numPr>
          <w:ilvl w:val="0"/>
          <w:numId w:val="27"/>
        </w:numPr>
        <w:tabs>
          <w:tab w:val="left" w:pos="426"/>
        </w:tabs>
        <w:spacing w:line="240" w:lineRule="auto"/>
        <w:ind w:left="0" w:firstLine="0"/>
        <w:jc w:val="both"/>
        <w:rPr>
          <w:sz w:val="22"/>
          <w:szCs w:val="22"/>
        </w:rPr>
      </w:pPr>
      <w:r w:rsidRPr="00090331">
        <w:rPr>
          <w:sz w:val="22"/>
          <w:szCs w:val="22"/>
        </w:rPr>
        <w:t xml:space="preserve">Wynagrodzenie Wykonawcy, określone w § 7 ust. 1, nie ulegnie podwyższeniu w okresie obowiązywania niniejszej umowy, za wyjątkiem przypadku ustawowej zmiany wysokości obowiązujących stawek podatku VAT. </w:t>
      </w:r>
    </w:p>
    <w:p w14:paraId="6DFE9781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7</w:t>
      </w:r>
    </w:p>
    <w:p w14:paraId="5B071D7B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Rękojmia za wady, gwarancja jakości</w:t>
      </w:r>
    </w:p>
    <w:p w14:paraId="460D840D" w14:textId="77777777" w:rsidR="00090331" w:rsidRPr="00853A71" w:rsidRDefault="00090331" w:rsidP="00DB2A6F">
      <w:pPr>
        <w:pStyle w:val="Standard"/>
        <w:numPr>
          <w:ilvl w:val="0"/>
          <w:numId w:val="28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bookmarkStart w:id="4" w:name="_Hlk213294842"/>
      <w:r w:rsidRPr="00853A71">
        <w:rPr>
          <w:kern w:val="0"/>
          <w:sz w:val="22"/>
          <w:szCs w:val="22"/>
        </w:rPr>
        <w:t xml:space="preserve">Wykonawca na dostarczoną </w:t>
      </w:r>
      <w:r w:rsidRPr="00853A71">
        <w:rPr>
          <w:b/>
          <w:sz w:val="22"/>
          <w:szCs w:val="22"/>
        </w:rPr>
        <w:t>Stacji Uzdatniania Wody</w:t>
      </w:r>
      <w:r w:rsidRPr="00853A71">
        <w:rPr>
          <w:kern w:val="0"/>
          <w:sz w:val="22"/>
          <w:szCs w:val="22"/>
        </w:rPr>
        <w:t xml:space="preserve"> udziela Zamawiającemu </w:t>
      </w:r>
      <w:r w:rsidRPr="00853A71">
        <w:rPr>
          <w:b/>
          <w:bCs/>
          <w:kern w:val="0"/>
          <w:sz w:val="22"/>
          <w:szCs w:val="22"/>
        </w:rPr>
        <w:t xml:space="preserve">gwarancji na okres ……… miesięcy </w:t>
      </w:r>
      <w:r w:rsidRPr="00853A71">
        <w:rPr>
          <w:bCs/>
          <w:i/>
          <w:kern w:val="0"/>
          <w:sz w:val="22"/>
          <w:szCs w:val="22"/>
        </w:rPr>
        <w:t>(kryterium oceny ofert)</w:t>
      </w:r>
      <w:r w:rsidRPr="00853A71">
        <w:rPr>
          <w:bCs/>
          <w:kern w:val="0"/>
          <w:sz w:val="22"/>
          <w:szCs w:val="22"/>
        </w:rPr>
        <w:t>, zgodnie z treścią złożonej oferty.</w:t>
      </w:r>
    </w:p>
    <w:bookmarkEnd w:id="4"/>
    <w:p w14:paraId="0F8FD16C" w14:textId="77777777" w:rsidR="00090331" w:rsidRPr="00853A71" w:rsidRDefault="00090331" w:rsidP="00DB2A6F">
      <w:pPr>
        <w:pStyle w:val="Standard"/>
        <w:numPr>
          <w:ilvl w:val="0"/>
          <w:numId w:val="28"/>
        </w:numPr>
        <w:tabs>
          <w:tab w:val="left" w:pos="426"/>
        </w:tabs>
        <w:spacing w:line="240" w:lineRule="auto"/>
        <w:ind w:left="0" w:firstLine="0"/>
        <w:jc w:val="both"/>
        <w:rPr>
          <w:b/>
          <w:bCs/>
          <w:kern w:val="0"/>
          <w:sz w:val="22"/>
          <w:szCs w:val="22"/>
        </w:rPr>
      </w:pPr>
      <w:r w:rsidRPr="00853A71">
        <w:rPr>
          <w:kern w:val="0"/>
          <w:sz w:val="22"/>
          <w:szCs w:val="22"/>
        </w:rPr>
        <w:t>Bieg terminu gwarancji rozpoczyna się</w:t>
      </w:r>
      <w:r w:rsidRPr="00853A71">
        <w:rPr>
          <w:b/>
          <w:kern w:val="0"/>
          <w:sz w:val="22"/>
          <w:szCs w:val="22"/>
        </w:rPr>
        <w:t xml:space="preserve"> </w:t>
      </w:r>
      <w:r w:rsidRPr="00853A71">
        <w:rPr>
          <w:color w:val="auto"/>
          <w:kern w:val="0"/>
          <w:sz w:val="22"/>
          <w:szCs w:val="22"/>
        </w:rPr>
        <w:t xml:space="preserve">od terminu podpisania protokołu odbioru, o którym mowa w </w:t>
      </w:r>
      <w:r w:rsidRPr="00853A71">
        <w:rPr>
          <w:b/>
          <w:bCs/>
          <w:kern w:val="0"/>
          <w:sz w:val="22"/>
          <w:szCs w:val="22"/>
        </w:rPr>
        <w:t xml:space="preserve">§ 2 ust 2 umowy </w:t>
      </w:r>
      <w:r w:rsidRPr="00853A71">
        <w:rPr>
          <w:kern w:val="0"/>
          <w:sz w:val="22"/>
          <w:szCs w:val="22"/>
        </w:rPr>
        <w:t xml:space="preserve"> </w:t>
      </w:r>
    </w:p>
    <w:p w14:paraId="1B61E8E3" w14:textId="77777777" w:rsidR="00090331" w:rsidRPr="00853A71" w:rsidRDefault="00090331" w:rsidP="00DB2A6F">
      <w:pPr>
        <w:pStyle w:val="Standard"/>
        <w:numPr>
          <w:ilvl w:val="0"/>
          <w:numId w:val="28"/>
        </w:numPr>
        <w:tabs>
          <w:tab w:val="left" w:pos="426"/>
        </w:tabs>
        <w:spacing w:line="240" w:lineRule="auto"/>
        <w:ind w:left="0" w:firstLine="0"/>
        <w:jc w:val="both"/>
        <w:rPr>
          <w:b/>
          <w:bCs/>
          <w:kern w:val="0"/>
          <w:sz w:val="22"/>
          <w:szCs w:val="22"/>
        </w:rPr>
      </w:pPr>
      <w:r w:rsidRPr="00853A71">
        <w:rPr>
          <w:sz w:val="22"/>
          <w:szCs w:val="22"/>
        </w:rPr>
        <w:t>W ramach gwarancji Wykonawca będzie odpowiedzialny za usunięcie wszelkich wad w przedmiocie umowy, które ujawnią się w okresie gwarancji i które wynikną z nieprawidłowego wykonania jakiejkolwiek części przedmiotu umowy lub z jakiegokolwiek działa</w:t>
      </w:r>
      <w:r w:rsidRPr="00853A71">
        <w:rPr>
          <w:color w:val="111111"/>
          <w:sz w:val="22"/>
          <w:szCs w:val="22"/>
        </w:rPr>
        <w:t xml:space="preserve">nia lub zaniechania Wykonawcy. Dodatkowo Wykonawca zobowiązany jest w okresie gwarancji wykonywać </w:t>
      </w:r>
      <w:r w:rsidRPr="00853A71">
        <w:rPr>
          <w:iCs/>
          <w:color w:val="111111"/>
          <w:sz w:val="22"/>
          <w:szCs w:val="22"/>
        </w:rPr>
        <w:t xml:space="preserve">w ramach wynagrodzenia, o którym mowa w § 8 Umowy, serwis i konserwację zamontowanych urządzeń / instalacji, aktualizacji zainstalowanego oprogramowania w zakresie i z częstotliwością określoną przez producenta urządzenia / instalacji, oprogramowania oraz świadczenie nieodpłatnych napraw, w celu  utrzymania urządzeń w ciągłej sprawności technicznej. </w:t>
      </w:r>
      <w:r w:rsidRPr="00853A71">
        <w:rPr>
          <w:color w:val="111111"/>
          <w:sz w:val="22"/>
          <w:szCs w:val="22"/>
        </w:rPr>
        <w:t>Ponadto Wykonawca w okresie gwarancji zobowiązany jest do dostarczenia i wymiany materiałów eksploatacyjnych bądź części zużywalnych (pakiety serwisowe) zgodnie z dokumentacją techniczną urządzenia/instalacji oraz wykonania po wymianie niezbędnych regulacji, korekt, kalibracji, przewidzianych w ww. dokumentacji technicznej urządzenia, instalacji – w ramach wynagrodzenia przewidzianego § 5 niniejszej umowy</w:t>
      </w:r>
    </w:p>
    <w:p w14:paraId="16301F57" w14:textId="77777777" w:rsidR="00090331" w:rsidRPr="00853A71" w:rsidRDefault="00090331" w:rsidP="00DB2A6F">
      <w:pPr>
        <w:pStyle w:val="Standard"/>
        <w:numPr>
          <w:ilvl w:val="0"/>
          <w:numId w:val="29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853A71">
        <w:rPr>
          <w:rFonts w:eastAsia="Calibri"/>
          <w:kern w:val="0"/>
          <w:sz w:val="22"/>
          <w:szCs w:val="22"/>
          <w:lang w:eastAsia="pl-PL"/>
        </w:rPr>
        <w:t>W razie stwierdzenia wad, braków lub niezgodności towaru z umową, Zamawiający prześle mailem pisemną reklamację Wykonawcy, a Wykonawca zobowiązuje się do:</w:t>
      </w:r>
    </w:p>
    <w:p w14:paraId="4F2EFC09" w14:textId="77777777" w:rsidR="00090331" w:rsidRPr="00853A71" w:rsidRDefault="00090331" w:rsidP="00DB2A6F">
      <w:pPr>
        <w:pStyle w:val="Standard"/>
        <w:numPr>
          <w:ilvl w:val="0"/>
          <w:numId w:val="30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853A71">
        <w:rPr>
          <w:rFonts w:eastAsia="Calibri"/>
          <w:kern w:val="0"/>
          <w:sz w:val="22"/>
          <w:szCs w:val="22"/>
          <w:lang w:eastAsia="pl-PL"/>
        </w:rPr>
        <w:t>usunięcia wad, braków lub niezgodności sprzętu z umową niezwłocznie, lecz nie później niż w terminie 5 dni roboczych od daty otrzymania pisemnej reklamacji,</w:t>
      </w:r>
    </w:p>
    <w:p w14:paraId="5887BE48" w14:textId="77777777" w:rsidR="00090331" w:rsidRPr="00853A71" w:rsidRDefault="00090331" w:rsidP="00DB2A6F">
      <w:pPr>
        <w:pStyle w:val="Standard"/>
        <w:numPr>
          <w:ilvl w:val="0"/>
          <w:numId w:val="31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bookmarkStart w:id="5" w:name="Bookmark3"/>
      <w:r w:rsidRPr="00853A71">
        <w:rPr>
          <w:rFonts w:eastAsia="Calibri"/>
          <w:kern w:val="0"/>
          <w:sz w:val="22"/>
          <w:szCs w:val="22"/>
          <w:lang w:eastAsia="pl-PL"/>
        </w:rPr>
        <w:t>przesłania decyzji o odmowie reklamacji z uwzględnieniem powyższych terminów.</w:t>
      </w:r>
      <w:bookmarkEnd w:id="5"/>
    </w:p>
    <w:p w14:paraId="6A9BC844" w14:textId="77777777" w:rsidR="00090331" w:rsidRPr="00853A71" w:rsidRDefault="00090331" w:rsidP="00DB2A6F">
      <w:pPr>
        <w:pStyle w:val="Standard"/>
        <w:numPr>
          <w:ilvl w:val="0"/>
          <w:numId w:val="29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853A71">
        <w:rPr>
          <w:kern w:val="0"/>
          <w:sz w:val="22"/>
          <w:szCs w:val="22"/>
        </w:rPr>
        <w:t>Okres gwarancji każdorazowo zostaje przedłużony o czas trwania naprawy, liczony od dnia zgłoszenia do momentu zakończenia naprawy.</w:t>
      </w:r>
    </w:p>
    <w:p w14:paraId="755EB90F" w14:textId="77777777" w:rsidR="00090331" w:rsidRPr="00853A71" w:rsidRDefault="00090331" w:rsidP="00DB2A6F">
      <w:pPr>
        <w:pStyle w:val="Standard"/>
        <w:numPr>
          <w:ilvl w:val="0"/>
          <w:numId w:val="29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853A71">
        <w:rPr>
          <w:kern w:val="0"/>
          <w:sz w:val="22"/>
          <w:szCs w:val="22"/>
        </w:rPr>
        <w:t>W przypadku gdy wady towaru nie da się usunąć lub pomimo dokonania trzykrotnej naprawy gwarancyjnej urządzenie/podzespół dalej wykazuje błędy w prawidłowym funkcjonowaniu, Wykonawca zobowiązany jest do wymiany urządzenia/podzespołu na nowe wolne od wad.</w:t>
      </w:r>
    </w:p>
    <w:p w14:paraId="4DEE64EB" w14:textId="77777777" w:rsidR="00090331" w:rsidRPr="00853A71" w:rsidRDefault="00090331" w:rsidP="00DB2A6F">
      <w:pPr>
        <w:pStyle w:val="Standard"/>
        <w:numPr>
          <w:ilvl w:val="0"/>
          <w:numId w:val="29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853A71">
        <w:rPr>
          <w:kern w:val="0"/>
          <w:sz w:val="22"/>
          <w:szCs w:val="22"/>
        </w:rPr>
        <w:t xml:space="preserve">Jeżeli Wykonawca nie usunie wady, braku albo niezgodności towaru z umową w terminie, o którym mowa w ust. 3, Zamawiający ma prawo do zaangażowania innych osób prawnych lub fizycznych (tzw. wykonanie zastępcze) </w:t>
      </w:r>
      <w:bookmarkStart w:id="6" w:name="Bookmark4"/>
      <w:bookmarkEnd w:id="6"/>
      <w:r w:rsidRPr="00853A71">
        <w:rPr>
          <w:kern w:val="0"/>
          <w:sz w:val="22"/>
          <w:szCs w:val="22"/>
        </w:rPr>
        <w:t>w celu usunięcia wady, braku, niezgodności towaru z umową, a kosztami z tego tytułu obciążać Wykonawcę.</w:t>
      </w:r>
    </w:p>
    <w:p w14:paraId="4DA25793" w14:textId="77777777" w:rsidR="00090331" w:rsidRPr="00853A71" w:rsidRDefault="00090331" w:rsidP="00DB2A6F">
      <w:pPr>
        <w:pStyle w:val="Standard"/>
        <w:numPr>
          <w:ilvl w:val="0"/>
          <w:numId w:val="29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853A71">
        <w:rPr>
          <w:kern w:val="0"/>
          <w:sz w:val="22"/>
          <w:szCs w:val="22"/>
        </w:rPr>
        <w:t>W przypadku dokonywania naprawy gwarancyjnej towaru, wszystkie wymienione elementy będą fabrycznie nowe i dopuszczone do montażu w urządzeniu przez jego producenta.</w:t>
      </w:r>
    </w:p>
    <w:p w14:paraId="680671D3" w14:textId="77777777" w:rsidR="00090331" w:rsidRPr="00853A71" w:rsidRDefault="00090331" w:rsidP="00DB2A6F">
      <w:pPr>
        <w:pStyle w:val="Standard"/>
        <w:numPr>
          <w:ilvl w:val="0"/>
          <w:numId w:val="29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853A71">
        <w:rPr>
          <w:kern w:val="0"/>
          <w:sz w:val="22"/>
          <w:szCs w:val="22"/>
        </w:rPr>
        <w:t>W okresie gwarancji Wykonawca zapewni przeprowadzenie przeglądów w ilości i w zakresie zgodnym z wymogami określonymi w dokumentacji technicznej, potwierdzonymi stosownymi wpisami do książki gwarancyjnej urządzeń.</w:t>
      </w:r>
    </w:p>
    <w:p w14:paraId="5A499A2C" w14:textId="77777777" w:rsidR="00090331" w:rsidRPr="00853A71" w:rsidRDefault="00090331" w:rsidP="00DB2A6F">
      <w:pPr>
        <w:pStyle w:val="Standard"/>
        <w:numPr>
          <w:ilvl w:val="0"/>
          <w:numId w:val="29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853A71">
        <w:rPr>
          <w:kern w:val="0"/>
          <w:sz w:val="22"/>
          <w:szCs w:val="22"/>
        </w:rPr>
        <w:t>Wykonawca gwarantuje dostępność części zamiennych przez okres minimum 10 lat</w:t>
      </w:r>
    </w:p>
    <w:p w14:paraId="54AC60C0" w14:textId="77777777" w:rsidR="00090331" w:rsidRPr="00853A71" w:rsidRDefault="00090331" w:rsidP="00DB2A6F">
      <w:pPr>
        <w:pStyle w:val="Standard"/>
        <w:numPr>
          <w:ilvl w:val="0"/>
          <w:numId w:val="29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853A71">
        <w:rPr>
          <w:kern w:val="0"/>
          <w:sz w:val="22"/>
          <w:szCs w:val="22"/>
        </w:rPr>
        <w:t xml:space="preserve">W razie kolizji postanowień niniejszej umowy z postanowieniami dokumentów gwarancyjnych, zastosowanie będą miały postanowienia niniejszego </w:t>
      </w:r>
      <w:r w:rsidRPr="00853A71">
        <w:rPr>
          <w:bCs/>
          <w:kern w:val="0"/>
          <w:sz w:val="22"/>
          <w:szCs w:val="22"/>
        </w:rPr>
        <w:t>§.</w:t>
      </w:r>
    </w:p>
    <w:p w14:paraId="7A2FC9E4" w14:textId="3D354337" w:rsidR="008B48A4" w:rsidRPr="00090331" w:rsidRDefault="00090331" w:rsidP="00DB2A6F">
      <w:pPr>
        <w:pStyle w:val="Standard"/>
        <w:numPr>
          <w:ilvl w:val="0"/>
          <w:numId w:val="29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853A71">
        <w:rPr>
          <w:kern w:val="0"/>
          <w:sz w:val="22"/>
          <w:szCs w:val="22"/>
        </w:rPr>
        <w:lastRenderedPageBreak/>
        <w:t>Niezależnie od gwarancji Zamawiającemu przysługują uprawnienia z tytułu rękojmi określone w ustawie Kodeks Cywilny.</w:t>
      </w:r>
    </w:p>
    <w:p w14:paraId="16612026" w14:textId="61FA316C" w:rsidR="008B48A4" w:rsidRPr="002A3701" w:rsidRDefault="005638D9" w:rsidP="00A736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="008B48A4" w:rsidRPr="002A3701">
        <w:rPr>
          <w:b/>
          <w:sz w:val="22"/>
          <w:szCs w:val="22"/>
        </w:rPr>
        <w:t>§ 8</w:t>
      </w:r>
    </w:p>
    <w:p w14:paraId="271B1012" w14:textId="77777777" w:rsidR="008B48A4" w:rsidRPr="002A3701" w:rsidRDefault="008B48A4" w:rsidP="008B48A4">
      <w:pPr>
        <w:ind w:left="3545" w:firstLine="709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Kary umowne</w:t>
      </w:r>
    </w:p>
    <w:p w14:paraId="070F8E01" w14:textId="2DDB5C2C" w:rsidR="00090331" w:rsidRPr="00090331" w:rsidRDefault="00090331" w:rsidP="00DB2A6F">
      <w:pPr>
        <w:widowControl w:val="0"/>
        <w:numPr>
          <w:ilvl w:val="0"/>
          <w:numId w:val="34"/>
        </w:numPr>
        <w:tabs>
          <w:tab w:val="clear" w:pos="0"/>
          <w:tab w:val="left" w:pos="284"/>
          <w:tab w:val="num" w:pos="360"/>
          <w:tab w:val="left" w:pos="426"/>
          <w:tab w:val="left" w:pos="1364"/>
        </w:tabs>
        <w:spacing w:line="240" w:lineRule="auto"/>
        <w:ind w:hanging="720"/>
        <w:jc w:val="both"/>
        <w:rPr>
          <w:sz w:val="22"/>
          <w:szCs w:val="22"/>
        </w:rPr>
      </w:pPr>
      <w:r w:rsidRPr="00090331">
        <w:rPr>
          <w:sz w:val="22"/>
          <w:szCs w:val="22"/>
        </w:rPr>
        <w:t>Strony ustalają odpowiedzialność za niewykonanie lub nienależyte wykonanie zobowiązań umownych w formie kar umownych w następujących przypadkach i wysokościach:</w:t>
      </w:r>
    </w:p>
    <w:p w14:paraId="7AC76A71" w14:textId="77777777" w:rsidR="00090331" w:rsidRPr="00090331" w:rsidRDefault="00090331" w:rsidP="00DB2A6F">
      <w:pPr>
        <w:widowControl w:val="0"/>
        <w:numPr>
          <w:ilvl w:val="0"/>
          <w:numId w:val="33"/>
        </w:numPr>
        <w:tabs>
          <w:tab w:val="left" w:pos="426"/>
          <w:tab w:val="left" w:pos="710"/>
        </w:tabs>
        <w:spacing w:line="240" w:lineRule="auto"/>
        <w:ind w:hanging="720"/>
        <w:jc w:val="both"/>
        <w:rPr>
          <w:sz w:val="22"/>
          <w:szCs w:val="22"/>
        </w:rPr>
      </w:pPr>
      <w:r w:rsidRPr="00090331">
        <w:rPr>
          <w:sz w:val="22"/>
          <w:szCs w:val="22"/>
        </w:rPr>
        <w:t>Zamawiający zapłaci kary umowne Wykonawcy:</w:t>
      </w:r>
    </w:p>
    <w:p w14:paraId="4F4B6617" w14:textId="77777777" w:rsidR="00090331" w:rsidRPr="00090331" w:rsidRDefault="00090331" w:rsidP="00DB2A6F">
      <w:pPr>
        <w:widowControl w:val="0"/>
        <w:numPr>
          <w:ilvl w:val="1"/>
          <w:numId w:val="32"/>
        </w:numPr>
        <w:tabs>
          <w:tab w:val="left" w:pos="426"/>
          <w:tab w:val="left" w:pos="1560"/>
          <w:tab w:val="left" w:pos="2411"/>
        </w:tabs>
        <w:spacing w:line="240" w:lineRule="auto"/>
        <w:ind w:left="0" w:firstLine="0"/>
        <w:jc w:val="both"/>
        <w:rPr>
          <w:sz w:val="22"/>
          <w:szCs w:val="22"/>
        </w:rPr>
      </w:pPr>
      <w:r w:rsidRPr="00090331">
        <w:rPr>
          <w:sz w:val="22"/>
          <w:szCs w:val="22"/>
        </w:rPr>
        <w:t>za odstąpienie od umowy przez którąkolwiek ze Stron z przyczyn leżących po stronie Zamawiającego z wyjątkiem przypadków określonych w § 10 ust 1 - w wysokości 10% wynagrodzenia brutto, o którym mowa w § 5 ust. 1,</w:t>
      </w:r>
    </w:p>
    <w:p w14:paraId="1A984FB5" w14:textId="77777777" w:rsidR="00090331" w:rsidRPr="00090331" w:rsidRDefault="00090331" w:rsidP="00DB2A6F">
      <w:pPr>
        <w:widowControl w:val="0"/>
        <w:numPr>
          <w:ilvl w:val="0"/>
          <w:numId w:val="32"/>
        </w:numPr>
        <w:tabs>
          <w:tab w:val="left" w:pos="426"/>
          <w:tab w:val="left" w:pos="710"/>
        </w:tabs>
        <w:spacing w:line="240" w:lineRule="auto"/>
        <w:ind w:left="0" w:firstLine="0"/>
        <w:jc w:val="both"/>
        <w:rPr>
          <w:sz w:val="22"/>
          <w:szCs w:val="22"/>
        </w:rPr>
      </w:pPr>
      <w:r w:rsidRPr="00090331">
        <w:rPr>
          <w:sz w:val="22"/>
          <w:szCs w:val="22"/>
        </w:rPr>
        <w:t>Wykonawca zapłaci kary umowne Zamawiającemu:</w:t>
      </w:r>
    </w:p>
    <w:p w14:paraId="603693F1" w14:textId="77777777" w:rsidR="00090331" w:rsidRPr="00090331" w:rsidRDefault="00090331" w:rsidP="00DB2A6F">
      <w:pPr>
        <w:widowControl w:val="0"/>
        <w:numPr>
          <w:ilvl w:val="1"/>
          <w:numId w:val="32"/>
        </w:numPr>
        <w:tabs>
          <w:tab w:val="left" w:pos="426"/>
          <w:tab w:val="left" w:pos="1560"/>
          <w:tab w:val="left" w:pos="2498"/>
        </w:tabs>
        <w:spacing w:line="240" w:lineRule="auto"/>
        <w:ind w:left="0" w:firstLine="0"/>
        <w:jc w:val="both"/>
        <w:rPr>
          <w:sz w:val="22"/>
          <w:szCs w:val="22"/>
        </w:rPr>
      </w:pPr>
      <w:r w:rsidRPr="00090331">
        <w:rPr>
          <w:sz w:val="22"/>
          <w:szCs w:val="22"/>
        </w:rPr>
        <w:t>za odstąpienie od umowy przez którąkolwiek ze Stron z przyczyn leżących po stronie Wykonawcy - w wysokości 10% wynagrodzenia brutto, o którym mowa w § 5 ust. 1,</w:t>
      </w:r>
    </w:p>
    <w:p w14:paraId="28D65F71" w14:textId="77777777" w:rsidR="00090331" w:rsidRPr="00090331" w:rsidRDefault="00090331" w:rsidP="00DB2A6F">
      <w:pPr>
        <w:widowControl w:val="0"/>
        <w:numPr>
          <w:ilvl w:val="1"/>
          <w:numId w:val="32"/>
        </w:numPr>
        <w:tabs>
          <w:tab w:val="left" w:pos="426"/>
          <w:tab w:val="left" w:pos="1560"/>
          <w:tab w:val="left" w:pos="2498"/>
        </w:tabs>
        <w:spacing w:line="240" w:lineRule="auto"/>
        <w:ind w:left="0" w:firstLine="0"/>
        <w:jc w:val="both"/>
        <w:rPr>
          <w:sz w:val="22"/>
          <w:szCs w:val="22"/>
        </w:rPr>
      </w:pPr>
      <w:r w:rsidRPr="00090331">
        <w:rPr>
          <w:sz w:val="22"/>
          <w:szCs w:val="22"/>
        </w:rPr>
        <w:t xml:space="preserve">za zwłokę w realizacji przedmiotu umowy – </w:t>
      </w:r>
      <w:r w:rsidRPr="00090331">
        <w:rPr>
          <w:b/>
          <w:sz w:val="22"/>
          <w:szCs w:val="22"/>
        </w:rPr>
        <w:t>1 500,00 zł</w:t>
      </w:r>
      <w:r w:rsidRPr="00090331">
        <w:rPr>
          <w:sz w:val="22"/>
          <w:szCs w:val="22"/>
        </w:rPr>
        <w:t xml:space="preserve"> licząc za każdy dzień zwłoki ponad termin określony w umowie,</w:t>
      </w:r>
    </w:p>
    <w:p w14:paraId="46B39664" w14:textId="64C070AC" w:rsidR="00090331" w:rsidRPr="00090331" w:rsidRDefault="00090331" w:rsidP="00AF329C">
      <w:pPr>
        <w:tabs>
          <w:tab w:val="left" w:pos="426"/>
          <w:tab w:val="left" w:pos="1560"/>
          <w:tab w:val="left" w:pos="2498"/>
        </w:tabs>
        <w:spacing w:line="240" w:lineRule="auto"/>
        <w:jc w:val="both"/>
        <w:rPr>
          <w:sz w:val="22"/>
          <w:szCs w:val="22"/>
        </w:rPr>
      </w:pPr>
      <w:r w:rsidRPr="00090331">
        <w:rPr>
          <w:sz w:val="22"/>
          <w:szCs w:val="22"/>
        </w:rPr>
        <w:t xml:space="preserve">c)    za zwłokę w usunięciu wad, braków lub niezgodności sprzętu/urządzeń z umową, stwierdzonych w okresie gwarancji/rękojmi – </w:t>
      </w:r>
      <w:r w:rsidRPr="00090331">
        <w:rPr>
          <w:b/>
          <w:sz w:val="22"/>
          <w:szCs w:val="22"/>
        </w:rPr>
        <w:t>1000,00 zł</w:t>
      </w:r>
      <w:r w:rsidRPr="00090331">
        <w:rPr>
          <w:sz w:val="22"/>
          <w:szCs w:val="22"/>
        </w:rPr>
        <w:t xml:space="preserve"> licząc za każdy dzień zwłoki ponad termin określony w umowie,</w:t>
      </w:r>
      <w:bookmarkStart w:id="7" w:name="_Hlk212531927"/>
      <w:bookmarkEnd w:id="7"/>
    </w:p>
    <w:p w14:paraId="729D6180" w14:textId="77777777" w:rsidR="00090331" w:rsidRPr="00090331" w:rsidRDefault="00090331" w:rsidP="00090331">
      <w:pPr>
        <w:tabs>
          <w:tab w:val="left" w:pos="426"/>
          <w:tab w:val="left" w:pos="1560"/>
          <w:tab w:val="left" w:pos="2498"/>
        </w:tabs>
        <w:spacing w:line="240" w:lineRule="auto"/>
        <w:jc w:val="both"/>
        <w:rPr>
          <w:sz w:val="22"/>
          <w:szCs w:val="22"/>
        </w:rPr>
      </w:pPr>
      <w:r w:rsidRPr="00090331">
        <w:rPr>
          <w:sz w:val="22"/>
          <w:szCs w:val="22"/>
        </w:rPr>
        <w:t>f)</w:t>
      </w:r>
      <w:r w:rsidRPr="00090331">
        <w:rPr>
          <w:rFonts w:eastAsia="SimSun"/>
          <w:color w:val="000000"/>
          <w:kern w:val="2"/>
          <w:sz w:val="22"/>
          <w:szCs w:val="22"/>
          <w:lang w:eastAsia="en-US"/>
        </w:rPr>
        <w:t xml:space="preserve"> w przypadku</w:t>
      </w:r>
      <w:r w:rsidRPr="00090331">
        <w:rPr>
          <w:rFonts w:eastAsia="SimSun"/>
          <w:b/>
          <w:bCs/>
          <w:color w:val="000000"/>
          <w:kern w:val="2"/>
          <w:sz w:val="22"/>
          <w:szCs w:val="22"/>
          <w:lang w:eastAsia="en-US"/>
        </w:rPr>
        <w:t xml:space="preserve"> </w:t>
      </w:r>
      <w:r w:rsidRPr="00090331">
        <w:rPr>
          <w:rFonts w:eastAsia="SimSun"/>
          <w:color w:val="000000"/>
          <w:kern w:val="2"/>
          <w:sz w:val="22"/>
          <w:szCs w:val="22"/>
          <w:lang w:eastAsia="en-US"/>
        </w:rPr>
        <w:t xml:space="preserve">braku zapłaty lub nieterminowej zapłaty wynagrodzenia należnego podwykonawcom lub dalszym podwykonawcom w wysokości </w:t>
      </w:r>
      <w:r w:rsidRPr="00090331">
        <w:rPr>
          <w:rFonts w:eastAsia="SimSun"/>
          <w:b/>
          <w:bCs/>
          <w:color w:val="000000"/>
          <w:kern w:val="2"/>
          <w:sz w:val="22"/>
          <w:szCs w:val="22"/>
          <w:lang w:eastAsia="en-US"/>
        </w:rPr>
        <w:t>3 000,00 zł</w:t>
      </w:r>
      <w:r w:rsidRPr="00090331">
        <w:rPr>
          <w:rFonts w:eastAsia="SimSun"/>
          <w:color w:val="000000"/>
          <w:kern w:val="2"/>
          <w:sz w:val="22"/>
          <w:szCs w:val="22"/>
          <w:lang w:eastAsia="en-US"/>
        </w:rPr>
        <w:t xml:space="preserve"> za każdy przypadek.</w:t>
      </w:r>
    </w:p>
    <w:p w14:paraId="1AB27047" w14:textId="77777777" w:rsidR="00090331" w:rsidRPr="00090331" w:rsidRDefault="00090331" w:rsidP="00DB2A6F">
      <w:pPr>
        <w:widowControl w:val="0"/>
        <w:numPr>
          <w:ilvl w:val="0"/>
          <w:numId w:val="34"/>
        </w:numPr>
        <w:tabs>
          <w:tab w:val="clear" w:pos="0"/>
          <w:tab w:val="num" w:pos="360"/>
          <w:tab w:val="left" w:pos="426"/>
          <w:tab w:val="left" w:pos="568"/>
          <w:tab w:val="left" w:pos="1364"/>
        </w:tabs>
        <w:spacing w:line="240" w:lineRule="auto"/>
        <w:ind w:hanging="720"/>
        <w:jc w:val="both"/>
        <w:rPr>
          <w:sz w:val="22"/>
          <w:szCs w:val="22"/>
        </w:rPr>
      </w:pPr>
      <w:r w:rsidRPr="00090331">
        <w:rPr>
          <w:sz w:val="22"/>
          <w:szCs w:val="22"/>
        </w:rPr>
        <w:t>Łączna maksymalna wysokość kar umownych nie może przekraczać 30 % wartości umowy.</w:t>
      </w:r>
    </w:p>
    <w:p w14:paraId="2B823C89" w14:textId="77777777" w:rsidR="00090331" w:rsidRPr="00090331" w:rsidRDefault="00090331" w:rsidP="00DB2A6F">
      <w:pPr>
        <w:widowControl w:val="0"/>
        <w:numPr>
          <w:ilvl w:val="0"/>
          <w:numId w:val="34"/>
        </w:numPr>
        <w:tabs>
          <w:tab w:val="clear" w:pos="0"/>
          <w:tab w:val="num" w:pos="360"/>
          <w:tab w:val="left" w:pos="426"/>
          <w:tab w:val="left" w:pos="709"/>
          <w:tab w:val="left" w:pos="1364"/>
        </w:tabs>
        <w:spacing w:line="240" w:lineRule="auto"/>
        <w:ind w:left="284" w:hanging="284"/>
        <w:jc w:val="both"/>
        <w:rPr>
          <w:sz w:val="22"/>
          <w:szCs w:val="22"/>
        </w:rPr>
      </w:pPr>
      <w:r w:rsidRPr="00090331">
        <w:rPr>
          <w:sz w:val="22"/>
          <w:szCs w:val="22"/>
        </w:rPr>
        <w:t>Jeżeli kara umowna nie pokryje poniesionej szkody, Zamawiający może dochodzić odszkodowania uzupełniającego na zasadach ogólnych.</w:t>
      </w:r>
    </w:p>
    <w:p w14:paraId="3E59127C" w14:textId="77777777" w:rsidR="00090331" w:rsidRPr="00090331" w:rsidRDefault="00090331" w:rsidP="00DB2A6F">
      <w:pPr>
        <w:widowControl w:val="0"/>
        <w:numPr>
          <w:ilvl w:val="0"/>
          <w:numId w:val="34"/>
        </w:numPr>
        <w:tabs>
          <w:tab w:val="clear" w:pos="0"/>
          <w:tab w:val="num" w:pos="360"/>
          <w:tab w:val="left" w:pos="426"/>
          <w:tab w:val="left" w:pos="709"/>
          <w:tab w:val="left" w:pos="1364"/>
        </w:tabs>
        <w:spacing w:line="240" w:lineRule="auto"/>
        <w:ind w:left="284" w:hanging="284"/>
        <w:jc w:val="both"/>
        <w:rPr>
          <w:sz w:val="22"/>
          <w:szCs w:val="22"/>
        </w:rPr>
      </w:pPr>
      <w:r w:rsidRPr="00090331">
        <w:rPr>
          <w:sz w:val="22"/>
          <w:szCs w:val="22"/>
        </w:rPr>
        <w:t>Postanowienia umowy dotyczące kar umownych pozostają wiążące dla stron w przypadku odstąpienia od umowy przez którąkolwiek ze stron.</w:t>
      </w:r>
    </w:p>
    <w:p w14:paraId="4B01DC48" w14:textId="15F067FE" w:rsidR="00AC3423" w:rsidRPr="00090331" w:rsidRDefault="00090331" w:rsidP="00DB2A6F">
      <w:pPr>
        <w:widowControl w:val="0"/>
        <w:numPr>
          <w:ilvl w:val="0"/>
          <w:numId w:val="34"/>
        </w:numPr>
        <w:tabs>
          <w:tab w:val="clear" w:pos="0"/>
          <w:tab w:val="num" w:pos="360"/>
          <w:tab w:val="left" w:pos="426"/>
          <w:tab w:val="left" w:pos="709"/>
          <w:tab w:val="left" w:pos="1364"/>
        </w:tabs>
        <w:spacing w:line="240" w:lineRule="auto"/>
        <w:ind w:left="284" w:hanging="284"/>
        <w:jc w:val="both"/>
        <w:rPr>
          <w:sz w:val="22"/>
          <w:szCs w:val="22"/>
        </w:rPr>
      </w:pPr>
      <w:r w:rsidRPr="00090331">
        <w:rPr>
          <w:bCs/>
          <w:sz w:val="22"/>
          <w:szCs w:val="22"/>
        </w:rPr>
        <w:t>Wykonawca</w:t>
      </w:r>
      <w:r w:rsidRPr="00090331">
        <w:rPr>
          <w:sz w:val="22"/>
          <w:szCs w:val="22"/>
        </w:rPr>
        <w:t xml:space="preserve"> nie ponosi odpowiedzialności z tytułu kar umownych, jeżeli okoliczności będące podstawą do ich nałożenia wynikają z okoliczności, za które, wyłączną odpowiedzialność ponosi </w:t>
      </w:r>
      <w:r w:rsidRPr="00090331">
        <w:rPr>
          <w:bCs/>
          <w:sz w:val="22"/>
          <w:szCs w:val="22"/>
        </w:rPr>
        <w:t>Zamawiający</w:t>
      </w:r>
      <w:r w:rsidRPr="00090331">
        <w:rPr>
          <w:sz w:val="22"/>
          <w:szCs w:val="22"/>
        </w:rPr>
        <w:t>.</w:t>
      </w:r>
    </w:p>
    <w:p w14:paraId="519DDD4F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9</w:t>
      </w:r>
    </w:p>
    <w:p w14:paraId="304000CF" w14:textId="77777777" w:rsidR="008B48A4" w:rsidRPr="002A3701" w:rsidRDefault="008B48A4" w:rsidP="008B48A4">
      <w:pPr>
        <w:jc w:val="center"/>
        <w:rPr>
          <w:b/>
          <w:sz w:val="22"/>
          <w:szCs w:val="22"/>
          <w:lang w:eastAsia="zh-CN"/>
        </w:rPr>
      </w:pPr>
      <w:r w:rsidRPr="002A3701">
        <w:rPr>
          <w:b/>
          <w:sz w:val="22"/>
          <w:szCs w:val="22"/>
          <w:lang w:eastAsia="zh-CN"/>
        </w:rPr>
        <w:t>Odstąpienie od umowy</w:t>
      </w:r>
    </w:p>
    <w:p w14:paraId="226BC843" w14:textId="77777777" w:rsidR="008B48A4" w:rsidRPr="002A3701" w:rsidRDefault="008B48A4" w:rsidP="00DB2A6F">
      <w:pPr>
        <w:numPr>
          <w:ilvl w:val="3"/>
          <w:numId w:val="4"/>
        </w:numPr>
        <w:shd w:val="clear" w:color="auto" w:fill="FFFFFF"/>
        <w:tabs>
          <w:tab w:val="num" w:pos="284"/>
        </w:tabs>
        <w:spacing w:line="240" w:lineRule="auto"/>
        <w:ind w:left="284" w:hanging="284"/>
        <w:jc w:val="both"/>
        <w:rPr>
          <w:rFonts w:eastAsia="Calibri"/>
          <w:sz w:val="22"/>
          <w:szCs w:val="22"/>
          <w:lang w:eastAsia="zh-CN"/>
        </w:rPr>
      </w:pPr>
      <w:r w:rsidRPr="002A3701">
        <w:rPr>
          <w:rFonts w:eastAsia="Calibri"/>
          <w:sz w:val="22"/>
          <w:szCs w:val="22"/>
          <w:lang w:eastAsia="zh-CN"/>
        </w:rPr>
        <w:t>Zamawiającemu przysługuje prawo odstąpienia od umowy w przypadkach określonych w art. 456 ust. 1 pkt. 2 u.p.z.p.  jeżeli zachodzi co najmniej jedna z następujących okoliczności :</w:t>
      </w:r>
    </w:p>
    <w:p w14:paraId="1BEE7B9F" w14:textId="77777777" w:rsidR="008B48A4" w:rsidRPr="002A3701" w:rsidRDefault="008B48A4" w:rsidP="00DB2A6F">
      <w:pPr>
        <w:numPr>
          <w:ilvl w:val="0"/>
          <w:numId w:val="5"/>
        </w:numPr>
        <w:suppressAutoHyphens w:val="0"/>
        <w:autoSpaceDE w:val="0"/>
        <w:spacing w:line="240" w:lineRule="auto"/>
        <w:ind w:left="709" w:hanging="284"/>
        <w:jc w:val="both"/>
        <w:textAlignment w:val="auto"/>
        <w:rPr>
          <w:rFonts w:eastAsia="Calibri"/>
          <w:sz w:val="22"/>
          <w:szCs w:val="22"/>
          <w:lang w:eastAsia="zh-CN"/>
        </w:rPr>
      </w:pPr>
      <w:r w:rsidRPr="002A3701">
        <w:rPr>
          <w:rFonts w:eastAsia="Calibri"/>
          <w:sz w:val="22"/>
          <w:szCs w:val="22"/>
          <w:lang w:eastAsia="zh-CN"/>
        </w:rPr>
        <w:t>dokonano zmiany umowy z naruszeniem art.. 454 i art. 455 u.p.z.p. (w części umowy której zmiana dotyczy)</w:t>
      </w:r>
    </w:p>
    <w:p w14:paraId="27094EF7" w14:textId="6E9F6711" w:rsidR="008B48A4" w:rsidRPr="002A3701" w:rsidRDefault="003533FC" w:rsidP="00DB2A6F">
      <w:pPr>
        <w:numPr>
          <w:ilvl w:val="0"/>
          <w:numId w:val="5"/>
        </w:numPr>
        <w:suppressAutoHyphens w:val="0"/>
        <w:autoSpaceDE w:val="0"/>
        <w:spacing w:line="240" w:lineRule="auto"/>
        <w:ind w:left="709" w:hanging="283"/>
        <w:jc w:val="both"/>
        <w:textAlignment w:val="auto"/>
        <w:rPr>
          <w:rFonts w:eastAsia="Calibri"/>
          <w:sz w:val="22"/>
          <w:szCs w:val="22"/>
          <w:lang w:eastAsia="zh-CN"/>
        </w:rPr>
      </w:pPr>
      <w:r>
        <w:rPr>
          <w:rFonts w:eastAsia="Calibri"/>
          <w:sz w:val="22"/>
          <w:szCs w:val="22"/>
          <w:lang w:eastAsia="zh-CN"/>
        </w:rPr>
        <w:t>W</w:t>
      </w:r>
      <w:r w:rsidR="008B48A4" w:rsidRPr="002A3701">
        <w:rPr>
          <w:rFonts w:eastAsia="Calibri"/>
          <w:sz w:val="22"/>
          <w:szCs w:val="22"/>
          <w:lang w:eastAsia="zh-CN"/>
        </w:rPr>
        <w:t>ykonawca w chwili zawarcia umowy podlegał wykluczeniu na podstawie art. 108 u.p.z.p.</w:t>
      </w:r>
    </w:p>
    <w:p w14:paraId="2B272928" w14:textId="1611BF15" w:rsidR="008B48A4" w:rsidRPr="002A3701" w:rsidRDefault="008B48A4" w:rsidP="00DB2A6F">
      <w:pPr>
        <w:numPr>
          <w:ilvl w:val="0"/>
          <w:numId w:val="5"/>
        </w:numPr>
        <w:suppressAutoHyphens w:val="0"/>
        <w:autoSpaceDE w:val="0"/>
        <w:spacing w:line="240" w:lineRule="auto"/>
        <w:ind w:left="709" w:hanging="284"/>
        <w:jc w:val="both"/>
        <w:textAlignment w:val="auto"/>
        <w:rPr>
          <w:rFonts w:eastAsia="Calibri"/>
          <w:sz w:val="22"/>
          <w:szCs w:val="22"/>
          <w:lang w:eastAsia="zh-CN"/>
        </w:rPr>
      </w:pPr>
      <w:r w:rsidRPr="002A3701">
        <w:rPr>
          <w:rFonts w:eastAsia="Calibri"/>
          <w:bCs/>
          <w:sz w:val="22"/>
          <w:szCs w:val="22"/>
          <w:lang w:eastAsia="pl-PL"/>
        </w:rPr>
        <w:t xml:space="preserve">Trybunał Sprawiedliwości Unii Europejskiej stwierdził, w ramach procedury przewidzianej w art. 258 Traktatu o Funkcjonowaniu Unii Europejskiej, że Rzeczpospolita Polska uchybiła zobowiązaniom, które ciążą na nim na mocy Traktatów, dyrektywy 2014/24/UE i dyrektywy 2014/25/UE, dyrektywy 2014/25/UE i dyrektywy 2009/81/WE z uwagi na to, że </w:t>
      </w:r>
      <w:r w:rsidR="00C70C45">
        <w:rPr>
          <w:rFonts w:eastAsia="Calibri"/>
          <w:bCs/>
          <w:sz w:val="22"/>
          <w:szCs w:val="22"/>
          <w:lang w:eastAsia="pl-PL"/>
        </w:rPr>
        <w:t>Z</w:t>
      </w:r>
      <w:r w:rsidRPr="002A3701">
        <w:rPr>
          <w:rFonts w:eastAsia="Calibri"/>
          <w:bCs/>
          <w:sz w:val="22"/>
          <w:szCs w:val="22"/>
          <w:lang w:eastAsia="pl-PL"/>
        </w:rPr>
        <w:t>amawiający udzielił zamówienia z naruszeniem prawa Unii Europejskiej,</w:t>
      </w:r>
    </w:p>
    <w:p w14:paraId="1C6155B5" w14:textId="41DC47DE" w:rsidR="008B48A4" w:rsidRPr="002A3701" w:rsidRDefault="008B48A4" w:rsidP="00DB2A6F">
      <w:pPr>
        <w:numPr>
          <w:ilvl w:val="0"/>
          <w:numId w:val="6"/>
        </w:numPr>
        <w:suppressAutoHyphens w:val="0"/>
        <w:autoSpaceDE w:val="0"/>
        <w:spacing w:line="240" w:lineRule="auto"/>
        <w:ind w:left="284" w:hanging="284"/>
        <w:jc w:val="both"/>
        <w:textAlignment w:val="auto"/>
        <w:rPr>
          <w:rFonts w:eastAsia="Calibri"/>
          <w:sz w:val="22"/>
          <w:szCs w:val="22"/>
          <w:lang w:eastAsia="zh-CN"/>
        </w:rPr>
      </w:pPr>
      <w:r w:rsidRPr="002A3701">
        <w:rPr>
          <w:rFonts w:eastAsia="Calibri"/>
          <w:spacing w:val="-4"/>
          <w:sz w:val="22"/>
          <w:szCs w:val="22"/>
          <w:lang w:eastAsia="zh-CN"/>
        </w:rPr>
        <w:t xml:space="preserve">Strony postanawiają, że oprócz przypadków wymienionych w </w:t>
      </w:r>
      <w:r w:rsidR="00C70C45">
        <w:rPr>
          <w:rFonts w:eastAsia="Calibri"/>
          <w:spacing w:val="-4"/>
          <w:sz w:val="22"/>
          <w:szCs w:val="22"/>
          <w:lang w:eastAsia="zh-CN"/>
        </w:rPr>
        <w:t>U</w:t>
      </w:r>
      <w:r w:rsidRPr="002A3701">
        <w:rPr>
          <w:rFonts w:eastAsia="Calibri"/>
          <w:spacing w:val="-4"/>
          <w:sz w:val="22"/>
          <w:szCs w:val="22"/>
          <w:lang w:eastAsia="zh-CN"/>
        </w:rPr>
        <w:t>stawie</w:t>
      </w:r>
      <w:r w:rsidR="00C70C45">
        <w:rPr>
          <w:rFonts w:eastAsia="Calibri"/>
          <w:spacing w:val="-4"/>
          <w:sz w:val="22"/>
          <w:szCs w:val="22"/>
          <w:lang w:eastAsia="zh-CN"/>
        </w:rPr>
        <w:t xml:space="preserve"> z dnia 23 kwietnia 1964 r. - </w:t>
      </w:r>
      <w:r w:rsidRPr="002A3701">
        <w:rPr>
          <w:rFonts w:eastAsia="Calibri"/>
          <w:spacing w:val="-4"/>
          <w:sz w:val="22"/>
          <w:szCs w:val="22"/>
          <w:lang w:eastAsia="zh-CN"/>
        </w:rPr>
        <w:t xml:space="preserve"> Kodeks Cywilny przysługuje im prawo</w:t>
      </w:r>
      <w:r w:rsidRPr="002A3701">
        <w:rPr>
          <w:rFonts w:eastAsia="Calibri"/>
          <w:sz w:val="22"/>
          <w:szCs w:val="22"/>
          <w:lang w:eastAsia="zh-CN"/>
        </w:rPr>
        <w:t xml:space="preserve"> do odstąpienia od umowy w terminie 30 dni od powzięcia wiadomości o opisanych poniżej okolicznościach</w:t>
      </w:r>
    </w:p>
    <w:p w14:paraId="5D21C144" w14:textId="77777777" w:rsidR="008B48A4" w:rsidRPr="002A3701" w:rsidRDefault="008B48A4" w:rsidP="00DB2A6F">
      <w:pPr>
        <w:numPr>
          <w:ilvl w:val="1"/>
          <w:numId w:val="3"/>
        </w:numPr>
        <w:spacing w:line="240" w:lineRule="auto"/>
        <w:ind w:left="567" w:hanging="283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z w:val="22"/>
          <w:szCs w:val="22"/>
          <w:lang w:eastAsia="zh-CN"/>
        </w:rPr>
        <w:t>Zamawiający może odstąpić od umowy:</w:t>
      </w:r>
    </w:p>
    <w:p w14:paraId="7300369A" w14:textId="581B304B" w:rsidR="008B48A4" w:rsidRPr="002A3701" w:rsidRDefault="008B48A4" w:rsidP="00DB2A6F">
      <w:pPr>
        <w:numPr>
          <w:ilvl w:val="0"/>
          <w:numId w:val="7"/>
        </w:numPr>
        <w:tabs>
          <w:tab w:val="left" w:pos="851"/>
        </w:tabs>
        <w:spacing w:line="240" w:lineRule="auto"/>
        <w:ind w:left="851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z w:val="22"/>
          <w:szCs w:val="22"/>
          <w:lang w:eastAsia="zh-CN"/>
        </w:rPr>
        <w:t xml:space="preserve">w razie wystąpienia istotnej zmiany okoliczności powodującej, że wykonanie umowy nie leży w interesie publicznym, czego nie można było przewidzieć w chwili zawarcia umowy, </w:t>
      </w:r>
      <w:r w:rsidR="00C70C45">
        <w:rPr>
          <w:sz w:val="22"/>
          <w:szCs w:val="22"/>
          <w:lang w:eastAsia="zh-CN"/>
        </w:rPr>
        <w:br/>
      </w:r>
      <w:r w:rsidRPr="002A3701">
        <w:rPr>
          <w:sz w:val="22"/>
          <w:szCs w:val="22"/>
          <w:lang w:eastAsia="zh-CN"/>
        </w:rPr>
        <w:t>lub dalsze wykonywanie umowy może zagrozić istotnemu bezpieczeństwu państwa lub bezpieczeństwu publicznemu,</w:t>
      </w:r>
    </w:p>
    <w:p w14:paraId="6A3B972C" w14:textId="261885D0" w:rsidR="008B48A4" w:rsidRPr="002A3701" w:rsidRDefault="008B48A4" w:rsidP="00DB2A6F">
      <w:pPr>
        <w:numPr>
          <w:ilvl w:val="0"/>
          <w:numId w:val="7"/>
        </w:numPr>
        <w:tabs>
          <w:tab w:val="left" w:pos="851"/>
        </w:tabs>
        <w:spacing w:line="240" w:lineRule="auto"/>
        <w:ind w:left="851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pacing w:val="-8"/>
          <w:sz w:val="22"/>
          <w:szCs w:val="22"/>
          <w:lang w:eastAsia="zh-CN"/>
        </w:rPr>
        <w:t>Wykonawca rozwiązał firmę lub utracił uprawnienia do prowadzenia działalności gospodarczej</w:t>
      </w:r>
      <w:r w:rsidRPr="002A3701">
        <w:rPr>
          <w:sz w:val="22"/>
          <w:szCs w:val="22"/>
          <w:lang w:eastAsia="zh-CN"/>
        </w:rPr>
        <w:t xml:space="preserve"> </w:t>
      </w:r>
      <w:r w:rsidR="00C70C45">
        <w:rPr>
          <w:sz w:val="22"/>
          <w:szCs w:val="22"/>
          <w:lang w:eastAsia="zh-CN"/>
        </w:rPr>
        <w:br/>
      </w:r>
      <w:r w:rsidRPr="002A3701">
        <w:rPr>
          <w:sz w:val="22"/>
          <w:szCs w:val="22"/>
          <w:lang w:eastAsia="zh-CN"/>
        </w:rPr>
        <w:t>w zakresie objętym zamówieniem,</w:t>
      </w:r>
    </w:p>
    <w:p w14:paraId="0B235C1D" w14:textId="77777777" w:rsidR="008B48A4" w:rsidRPr="002A3701" w:rsidRDefault="008B48A4" w:rsidP="00DB2A6F">
      <w:pPr>
        <w:numPr>
          <w:ilvl w:val="0"/>
          <w:numId w:val="7"/>
        </w:numPr>
        <w:spacing w:line="240" w:lineRule="auto"/>
        <w:ind w:left="851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pacing w:val="-6"/>
          <w:sz w:val="22"/>
          <w:szCs w:val="22"/>
          <w:lang w:eastAsia="zh-CN"/>
        </w:rPr>
        <w:t>Wykonawca jest w zwłoce w wydaniu towaru lub usunięciu stwierdzonych wad, braków lub niezgodności</w:t>
      </w:r>
      <w:r w:rsidRPr="002A3701">
        <w:rPr>
          <w:sz w:val="22"/>
          <w:szCs w:val="22"/>
          <w:lang w:eastAsia="zh-CN"/>
        </w:rPr>
        <w:t xml:space="preserve"> towaru z umową o 5 dni roboczych ponad terminy określone w umowie</w:t>
      </w:r>
      <w:r w:rsidRPr="002A3701">
        <w:rPr>
          <w:spacing w:val="-4"/>
          <w:sz w:val="22"/>
          <w:szCs w:val="22"/>
          <w:lang w:eastAsia="zh-CN"/>
        </w:rPr>
        <w:t>.</w:t>
      </w:r>
    </w:p>
    <w:p w14:paraId="669171F1" w14:textId="24776FBB" w:rsidR="008B48A4" w:rsidRPr="002A3701" w:rsidRDefault="008B48A4" w:rsidP="00DB2A6F">
      <w:pPr>
        <w:numPr>
          <w:ilvl w:val="0"/>
          <w:numId w:val="7"/>
        </w:numPr>
        <w:tabs>
          <w:tab w:val="left" w:pos="851"/>
        </w:tabs>
        <w:spacing w:line="240" w:lineRule="auto"/>
        <w:ind w:hanging="153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pacing w:val="-4"/>
          <w:sz w:val="22"/>
          <w:szCs w:val="22"/>
          <w:lang w:eastAsia="zh-CN"/>
        </w:rPr>
        <w:t>Wykonawca trzykrotnie został ukarany za naruszenie tożsamych obowiązków określonych</w:t>
      </w:r>
      <w:r w:rsidRPr="002A3701">
        <w:rPr>
          <w:sz w:val="22"/>
          <w:szCs w:val="22"/>
          <w:lang w:eastAsia="zh-CN"/>
        </w:rPr>
        <w:t xml:space="preserve"> </w:t>
      </w:r>
      <w:r w:rsidR="00323439">
        <w:rPr>
          <w:sz w:val="22"/>
          <w:szCs w:val="22"/>
          <w:lang w:eastAsia="zh-CN"/>
        </w:rPr>
        <w:br/>
      </w:r>
      <w:r w:rsidRPr="002A3701">
        <w:rPr>
          <w:sz w:val="22"/>
          <w:szCs w:val="22"/>
          <w:lang w:eastAsia="zh-CN"/>
        </w:rPr>
        <w:t>w umowie,</w:t>
      </w:r>
    </w:p>
    <w:p w14:paraId="74CD073C" w14:textId="77777777" w:rsidR="008B48A4" w:rsidRPr="002A3701" w:rsidRDefault="008B48A4" w:rsidP="00DB2A6F">
      <w:pPr>
        <w:numPr>
          <w:ilvl w:val="0"/>
          <w:numId w:val="8"/>
        </w:numPr>
        <w:spacing w:line="240" w:lineRule="auto"/>
        <w:ind w:left="567" w:hanging="283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z w:val="22"/>
          <w:szCs w:val="22"/>
          <w:lang w:eastAsia="zh-CN"/>
        </w:rPr>
        <w:t>Wykonawca może odstąpić od umowy jeżeli:</w:t>
      </w:r>
    </w:p>
    <w:p w14:paraId="59D3F514" w14:textId="7B2EBBAC" w:rsidR="0092059D" w:rsidRPr="0092059D" w:rsidRDefault="008B48A4" w:rsidP="00DB2A6F">
      <w:pPr>
        <w:numPr>
          <w:ilvl w:val="0"/>
          <w:numId w:val="9"/>
        </w:numPr>
        <w:spacing w:line="240" w:lineRule="auto"/>
        <w:ind w:left="851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z w:val="22"/>
          <w:szCs w:val="22"/>
          <w:lang w:eastAsia="zh-CN"/>
        </w:rPr>
        <w:lastRenderedPageBreak/>
        <w:t xml:space="preserve">Zamawiający jest w zwłoce z uiszczeniem należności na rzecz </w:t>
      </w:r>
      <w:r w:rsidRPr="002A3701">
        <w:rPr>
          <w:spacing w:val="-4"/>
          <w:sz w:val="22"/>
          <w:szCs w:val="22"/>
          <w:lang w:eastAsia="zh-CN"/>
        </w:rPr>
        <w:t>Wykonawcy 2 miesiące ponad termin płatności faktury i pomimo dodatkowego wezwania</w:t>
      </w:r>
      <w:r w:rsidRPr="002A3701">
        <w:rPr>
          <w:sz w:val="22"/>
          <w:szCs w:val="22"/>
          <w:lang w:eastAsia="zh-CN"/>
        </w:rPr>
        <w:t xml:space="preserve"> listem poleconym odmawia uiszczenia należności.</w:t>
      </w:r>
    </w:p>
    <w:p w14:paraId="001A8B3D" w14:textId="77777777" w:rsidR="008B48A4" w:rsidRPr="002A3701" w:rsidRDefault="008B48A4" w:rsidP="00DB2A6F">
      <w:pPr>
        <w:numPr>
          <w:ilvl w:val="3"/>
          <w:numId w:val="10"/>
        </w:numPr>
        <w:spacing w:line="240" w:lineRule="auto"/>
        <w:ind w:left="426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rFonts w:eastAsia="Calibri"/>
          <w:sz w:val="22"/>
          <w:szCs w:val="22"/>
          <w:lang w:eastAsia="zh-CN"/>
        </w:rPr>
        <w:t>Odstąpienie od umowy powinno nastąpić w formie pisemnej pod rygorem nieważności i powinno zawierać uzasadnienie</w:t>
      </w:r>
      <w:r w:rsidRPr="002A3701">
        <w:rPr>
          <w:rFonts w:eastAsia="Calibri"/>
          <w:spacing w:val="-4"/>
          <w:sz w:val="22"/>
          <w:szCs w:val="22"/>
          <w:lang w:eastAsia="zh-CN"/>
        </w:rPr>
        <w:t xml:space="preserve">. </w:t>
      </w:r>
      <w:r w:rsidRPr="002A3701">
        <w:rPr>
          <w:rFonts w:eastAsia="Calibri"/>
          <w:sz w:val="22"/>
          <w:szCs w:val="22"/>
          <w:lang w:eastAsia="zh-CN"/>
        </w:rPr>
        <w:t>Uprawnienie do odstąpienia nie pozbawia prawa do naliczenia kar umownych przewidzianych umową.</w:t>
      </w:r>
    </w:p>
    <w:p w14:paraId="155C5956" w14:textId="77777777" w:rsidR="008B48A4" w:rsidRPr="002A3701" w:rsidRDefault="008B48A4" w:rsidP="00DB2A6F">
      <w:pPr>
        <w:numPr>
          <w:ilvl w:val="3"/>
          <w:numId w:val="10"/>
        </w:numPr>
        <w:spacing w:line="240" w:lineRule="auto"/>
        <w:ind w:left="426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pacing w:val="-6"/>
          <w:sz w:val="22"/>
          <w:szCs w:val="22"/>
          <w:lang w:eastAsia="zh-CN"/>
        </w:rPr>
        <w:t>Przed wykonaniem prawa odstąpienia od umowy, strona zamierzająca odstąpić od umowy wyznaczy</w:t>
      </w:r>
      <w:r w:rsidRPr="002A3701">
        <w:rPr>
          <w:sz w:val="22"/>
          <w:szCs w:val="22"/>
          <w:lang w:eastAsia="zh-CN"/>
        </w:rPr>
        <w:t xml:space="preserve"> pisemnie drugiej stronie stosowny termin na usunięcie naruszeń lub usunięcie ich przyczyn, </w:t>
      </w:r>
      <w:r w:rsidRPr="002A3701">
        <w:rPr>
          <w:spacing w:val="-4"/>
          <w:sz w:val="22"/>
          <w:szCs w:val="22"/>
          <w:lang w:eastAsia="zh-CN"/>
        </w:rPr>
        <w:t>który nie może być jednakże dłuższy niż 5 dni kalendarzowych od dnia otrzymania zawiadomienia.</w:t>
      </w:r>
    </w:p>
    <w:p w14:paraId="1BCEDC4A" w14:textId="66B45F03" w:rsidR="008B48A4" w:rsidRPr="00090331" w:rsidRDefault="008B48A4" w:rsidP="00DB2A6F">
      <w:pPr>
        <w:numPr>
          <w:ilvl w:val="3"/>
          <w:numId w:val="10"/>
        </w:numPr>
        <w:spacing w:line="240" w:lineRule="auto"/>
        <w:ind w:left="426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z w:val="22"/>
          <w:szCs w:val="22"/>
          <w:lang w:eastAsia="zh-CN"/>
        </w:rPr>
        <w:t>W przypadku odstąpienia przez Zamawiającego od umowy zgodnie z niniejszym §, Wykonawca może żądać wyłącznie zapłaty wynagrodzenia za dostawy, które zostały zrealizowane do dnia odstąpienia.</w:t>
      </w:r>
    </w:p>
    <w:p w14:paraId="69E5BB48" w14:textId="77777777" w:rsidR="008B48A4" w:rsidRPr="002A3701" w:rsidRDefault="008B48A4" w:rsidP="008B48A4">
      <w:pPr>
        <w:jc w:val="center"/>
        <w:rPr>
          <w:color w:val="auto"/>
          <w:sz w:val="22"/>
          <w:szCs w:val="22"/>
          <w:lang w:eastAsia="zh-CN"/>
        </w:rPr>
      </w:pPr>
      <w:r w:rsidRPr="002A3701">
        <w:rPr>
          <w:b/>
          <w:sz w:val="22"/>
          <w:szCs w:val="22"/>
          <w:lang w:eastAsia="zh-CN"/>
        </w:rPr>
        <w:t>§ 10</w:t>
      </w:r>
    </w:p>
    <w:p w14:paraId="2D4EB89C" w14:textId="77777777" w:rsidR="008B48A4" w:rsidRPr="002A3701" w:rsidRDefault="008B48A4" w:rsidP="008B48A4">
      <w:pPr>
        <w:jc w:val="center"/>
        <w:rPr>
          <w:sz w:val="22"/>
          <w:szCs w:val="22"/>
          <w:lang w:eastAsia="zh-CN"/>
        </w:rPr>
      </w:pPr>
      <w:r w:rsidRPr="002A3701">
        <w:rPr>
          <w:b/>
          <w:sz w:val="22"/>
          <w:szCs w:val="22"/>
          <w:lang w:eastAsia="zh-CN"/>
        </w:rPr>
        <w:t>Siła wyższa</w:t>
      </w:r>
    </w:p>
    <w:p w14:paraId="400D1163" w14:textId="77777777" w:rsidR="008B48A4" w:rsidRPr="002A3701" w:rsidRDefault="008B48A4" w:rsidP="00DB2A6F">
      <w:pPr>
        <w:widowControl w:val="0"/>
        <w:numPr>
          <w:ilvl w:val="0"/>
          <w:numId w:val="11"/>
        </w:numPr>
        <w:spacing w:line="240" w:lineRule="auto"/>
        <w:ind w:hanging="218"/>
        <w:jc w:val="both"/>
        <w:textAlignment w:val="auto"/>
        <w:rPr>
          <w:sz w:val="22"/>
          <w:szCs w:val="22"/>
          <w:lang w:val="x-none" w:eastAsia="zh-CN"/>
        </w:rPr>
      </w:pPr>
      <w:r w:rsidRPr="002A3701">
        <w:rPr>
          <w:spacing w:val="-6"/>
          <w:sz w:val="22"/>
          <w:szCs w:val="22"/>
          <w:lang w:val="x-none" w:eastAsia="zh-CN"/>
        </w:rPr>
        <w:t>Strony niniejszej umowy będą zwolnione z odpowiedzialności za niewypełnienie swoich zobowiązań</w:t>
      </w:r>
      <w:r w:rsidRPr="002A3701">
        <w:rPr>
          <w:sz w:val="22"/>
          <w:szCs w:val="22"/>
          <w:lang w:val="x-none" w:eastAsia="zh-CN"/>
        </w:rPr>
        <w:t xml:space="preserve"> </w:t>
      </w:r>
      <w:r w:rsidRPr="002A3701">
        <w:rPr>
          <w:spacing w:val="-6"/>
          <w:sz w:val="22"/>
          <w:szCs w:val="22"/>
          <w:lang w:val="x-none" w:eastAsia="zh-CN"/>
        </w:rPr>
        <w:t>zawartych w umowie, jeżeli okoliczności siły wyższej będą stanowiły przeszkodę w ich wypełnieniu.</w:t>
      </w:r>
    </w:p>
    <w:p w14:paraId="5060DF33" w14:textId="77777777" w:rsidR="008B48A4" w:rsidRPr="002A3701" w:rsidRDefault="008B48A4" w:rsidP="00DB2A6F">
      <w:pPr>
        <w:widowControl w:val="0"/>
        <w:numPr>
          <w:ilvl w:val="0"/>
          <w:numId w:val="11"/>
        </w:numPr>
        <w:spacing w:line="240" w:lineRule="auto"/>
        <w:ind w:hanging="218"/>
        <w:jc w:val="both"/>
        <w:textAlignment w:val="auto"/>
        <w:rPr>
          <w:sz w:val="22"/>
          <w:szCs w:val="22"/>
          <w:lang w:val="x-none" w:eastAsia="zh-CN"/>
        </w:rPr>
      </w:pPr>
      <w:r w:rsidRPr="002A3701">
        <w:rPr>
          <w:sz w:val="22"/>
          <w:szCs w:val="22"/>
          <w:lang w:val="x-none" w:eastAsia="zh-CN"/>
        </w:rPr>
        <w:t xml:space="preserve">Strona może powołać się na okoliczności siły wyższej tylko wtedy, gdy poinformuje ona o tym </w:t>
      </w:r>
      <w:r w:rsidRPr="002A3701">
        <w:rPr>
          <w:spacing w:val="-6"/>
          <w:sz w:val="22"/>
          <w:szCs w:val="22"/>
          <w:lang w:val="x-none" w:eastAsia="zh-CN"/>
        </w:rPr>
        <w:t>pisemnie drugą stronę w ciągu 3 dni roboczych od powstania tych okoliczności, o ile poinformowanie</w:t>
      </w:r>
      <w:r w:rsidRPr="002A3701">
        <w:rPr>
          <w:sz w:val="22"/>
          <w:szCs w:val="22"/>
          <w:lang w:val="x-none" w:eastAsia="zh-CN"/>
        </w:rPr>
        <w:t xml:space="preserve"> drugiej strony jest w tym terminie możliwe.</w:t>
      </w:r>
    </w:p>
    <w:p w14:paraId="01653D1F" w14:textId="4AF25A92" w:rsidR="008B48A4" w:rsidRPr="000B47E6" w:rsidRDefault="008B48A4" w:rsidP="00DB2A6F">
      <w:pPr>
        <w:widowControl w:val="0"/>
        <w:numPr>
          <w:ilvl w:val="0"/>
          <w:numId w:val="11"/>
        </w:numPr>
        <w:spacing w:line="240" w:lineRule="auto"/>
        <w:ind w:hanging="218"/>
        <w:jc w:val="both"/>
        <w:textAlignment w:val="auto"/>
        <w:rPr>
          <w:sz w:val="22"/>
          <w:szCs w:val="22"/>
          <w:lang w:val="x-none" w:eastAsia="zh-CN"/>
        </w:rPr>
      </w:pPr>
      <w:r w:rsidRPr="002A3701">
        <w:rPr>
          <w:spacing w:val="-10"/>
          <w:sz w:val="22"/>
          <w:szCs w:val="22"/>
          <w:lang w:val="x-none" w:eastAsia="zh-CN"/>
        </w:rPr>
        <w:t>Okoliczności zaistnienia siły wyższej muszą zostać udowodnione przez stronę, która się na nie powołuje.</w:t>
      </w:r>
    </w:p>
    <w:p w14:paraId="3E6DAA48" w14:textId="77777777" w:rsidR="000B47E6" w:rsidRPr="00D042DC" w:rsidRDefault="000B47E6" w:rsidP="000B47E6">
      <w:pPr>
        <w:widowControl w:val="0"/>
        <w:spacing w:line="240" w:lineRule="auto"/>
        <w:ind w:left="360"/>
        <w:jc w:val="both"/>
        <w:textAlignment w:val="auto"/>
        <w:rPr>
          <w:sz w:val="22"/>
          <w:szCs w:val="22"/>
          <w:lang w:val="x-none" w:eastAsia="zh-CN"/>
        </w:rPr>
      </w:pPr>
    </w:p>
    <w:p w14:paraId="23E6821D" w14:textId="77777777" w:rsidR="008B48A4" w:rsidRPr="002A3701" w:rsidRDefault="008B48A4" w:rsidP="008B48A4">
      <w:pPr>
        <w:ind w:left="709" w:right="-99" w:hanging="425"/>
        <w:jc w:val="center"/>
        <w:rPr>
          <w:b/>
          <w:bCs/>
          <w:sz w:val="22"/>
          <w:szCs w:val="22"/>
        </w:rPr>
      </w:pPr>
      <w:r w:rsidRPr="002A3701">
        <w:rPr>
          <w:b/>
          <w:bCs/>
          <w:sz w:val="22"/>
          <w:szCs w:val="22"/>
        </w:rPr>
        <w:t>§ 11</w:t>
      </w:r>
    </w:p>
    <w:p w14:paraId="5D1A60AF" w14:textId="77777777" w:rsidR="008B48A4" w:rsidRPr="002A3701" w:rsidRDefault="008B48A4" w:rsidP="008B48A4">
      <w:pPr>
        <w:ind w:left="709" w:right="-99" w:hanging="425"/>
        <w:jc w:val="center"/>
        <w:rPr>
          <w:b/>
          <w:bCs/>
          <w:sz w:val="22"/>
          <w:szCs w:val="22"/>
        </w:rPr>
      </w:pPr>
      <w:r w:rsidRPr="002A3701">
        <w:rPr>
          <w:b/>
          <w:bCs/>
          <w:sz w:val="22"/>
          <w:szCs w:val="22"/>
        </w:rPr>
        <w:t>Zmiany umowy</w:t>
      </w:r>
    </w:p>
    <w:p w14:paraId="57FC1039" w14:textId="77777777" w:rsidR="008B48A4" w:rsidRPr="002A3701" w:rsidRDefault="008B48A4" w:rsidP="00DB2A6F">
      <w:pPr>
        <w:numPr>
          <w:ilvl w:val="0"/>
          <w:numId w:val="12"/>
        </w:numPr>
        <w:tabs>
          <w:tab w:val="left" w:pos="426"/>
        </w:tabs>
        <w:spacing w:line="240" w:lineRule="auto"/>
        <w:ind w:left="284" w:hanging="142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Strony dopuszczają możliwość zmian umowy w następującym zakresie:</w:t>
      </w:r>
    </w:p>
    <w:p w14:paraId="7C07396A" w14:textId="77777777" w:rsidR="008B48A4" w:rsidRPr="002A3701" w:rsidRDefault="008B48A4" w:rsidP="00DB2A6F">
      <w:pPr>
        <w:numPr>
          <w:ilvl w:val="0"/>
          <w:numId w:val="13"/>
        </w:numPr>
        <w:spacing w:line="240" w:lineRule="auto"/>
        <w:ind w:hanging="513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zmiany osób odpowiedzialnych za realizację umowy,</w:t>
      </w:r>
    </w:p>
    <w:p w14:paraId="3C328820" w14:textId="77777777" w:rsidR="008B48A4" w:rsidRPr="002A3701" w:rsidRDefault="008B48A4" w:rsidP="00DB2A6F">
      <w:pPr>
        <w:numPr>
          <w:ilvl w:val="0"/>
          <w:numId w:val="13"/>
        </w:numPr>
        <w:spacing w:line="240" w:lineRule="auto"/>
        <w:ind w:hanging="513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zmiany danych teleadresowych,</w:t>
      </w:r>
    </w:p>
    <w:p w14:paraId="799D0DC3" w14:textId="77777777" w:rsidR="008B48A4" w:rsidRPr="002A3701" w:rsidRDefault="008B48A4" w:rsidP="00DB2A6F">
      <w:pPr>
        <w:numPr>
          <w:ilvl w:val="0"/>
          <w:numId w:val="13"/>
        </w:numPr>
        <w:spacing w:line="240" w:lineRule="auto"/>
        <w:ind w:hanging="513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zmiany przywoływanych w przedmiotowej umowie oraz SWZ ustaw oraz rozporządzeń</w:t>
      </w:r>
    </w:p>
    <w:p w14:paraId="1925DF63" w14:textId="77777777" w:rsidR="008B48A4" w:rsidRPr="002A3701" w:rsidRDefault="008B48A4" w:rsidP="00DB2A6F">
      <w:pPr>
        <w:numPr>
          <w:ilvl w:val="0"/>
          <w:numId w:val="13"/>
        </w:numPr>
        <w:spacing w:line="240" w:lineRule="auto"/>
        <w:ind w:hanging="513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w przypadkach określonych w art. 455 ust. 2 </w:t>
      </w:r>
      <w:proofErr w:type="spellStart"/>
      <w:r w:rsidRPr="002A3701">
        <w:rPr>
          <w:sz w:val="22"/>
          <w:szCs w:val="22"/>
        </w:rPr>
        <w:t>u.p.zp</w:t>
      </w:r>
      <w:proofErr w:type="spellEnd"/>
    </w:p>
    <w:p w14:paraId="5CF7A205" w14:textId="77777777" w:rsidR="008B48A4" w:rsidRPr="002A3701" w:rsidRDefault="008B48A4" w:rsidP="00DB2A6F">
      <w:pPr>
        <w:numPr>
          <w:ilvl w:val="0"/>
          <w:numId w:val="13"/>
        </w:numPr>
        <w:spacing w:line="240" w:lineRule="auto"/>
        <w:ind w:hanging="513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zmiany podwykonawców na zasadach określonych w umowie,</w:t>
      </w:r>
    </w:p>
    <w:p w14:paraId="230F777B" w14:textId="24263929" w:rsidR="008B48A4" w:rsidRPr="002A3701" w:rsidRDefault="008B48A4" w:rsidP="00DB2A6F">
      <w:pPr>
        <w:numPr>
          <w:ilvl w:val="0"/>
          <w:numId w:val="12"/>
        </w:numPr>
        <w:tabs>
          <w:tab w:val="left" w:pos="426"/>
        </w:tabs>
        <w:spacing w:line="240" w:lineRule="auto"/>
        <w:ind w:left="284" w:hanging="142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Zmiany wysokości należnego wynagrodzenia w odniesieniu do zobowiązań niezrealizowanych </w:t>
      </w:r>
      <w:r w:rsidR="00D042DC">
        <w:rPr>
          <w:sz w:val="22"/>
          <w:szCs w:val="22"/>
        </w:rPr>
        <w:br/>
      </w:r>
      <w:r w:rsidRPr="002A3701">
        <w:rPr>
          <w:sz w:val="22"/>
          <w:szCs w:val="22"/>
        </w:rPr>
        <w:t>w przypadku:</w:t>
      </w:r>
    </w:p>
    <w:p w14:paraId="23675F1C" w14:textId="77777777" w:rsidR="008B48A4" w:rsidRPr="002A3701" w:rsidRDefault="008B48A4" w:rsidP="00DB2A6F">
      <w:pPr>
        <w:numPr>
          <w:ilvl w:val="0"/>
          <w:numId w:val="14"/>
        </w:numPr>
        <w:tabs>
          <w:tab w:val="left" w:pos="1134"/>
        </w:tabs>
        <w:spacing w:line="240" w:lineRule="auto"/>
        <w:ind w:left="1134" w:hanging="567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 przypadku ustawowej zmiany obowiązujących stawek podatku VAT oraz podatku akcyzowego w odniesieniu do asortymentu objętego umową.</w:t>
      </w:r>
    </w:p>
    <w:p w14:paraId="4FB87C34" w14:textId="77777777" w:rsidR="008B48A4" w:rsidRPr="002A3701" w:rsidRDefault="008B48A4" w:rsidP="008B48A4">
      <w:pPr>
        <w:ind w:left="567"/>
        <w:jc w:val="both"/>
        <w:rPr>
          <w:sz w:val="22"/>
          <w:szCs w:val="22"/>
        </w:rPr>
      </w:pPr>
      <w:r w:rsidRPr="002A3701">
        <w:rPr>
          <w:sz w:val="22"/>
          <w:szCs w:val="22"/>
        </w:rPr>
        <w:t xml:space="preserve">- jeżeli zmiany te będą miały wpływ na koszty wykonania umowy i Wykonawca w sposób obiektywny udowodni ich wielkość. </w:t>
      </w:r>
    </w:p>
    <w:p w14:paraId="56B0E00B" w14:textId="77777777" w:rsidR="00720B4D" w:rsidRDefault="008B48A4" w:rsidP="00DB2A6F">
      <w:pPr>
        <w:numPr>
          <w:ilvl w:val="0"/>
          <w:numId w:val="12"/>
        </w:numPr>
        <w:tabs>
          <w:tab w:val="left" w:pos="426"/>
        </w:tabs>
        <w:spacing w:line="240" w:lineRule="auto"/>
        <w:ind w:left="426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Wszelkie zmiany umowy wymagają uprzedniej (tj. przed ich dokonaniem) pisemnej zgody Zamawiającego i dokonywane będą w formie pisemnej (aneksu) pod rygorem nieważności, za wyjątkiem zmian o których mowa w ust 1 lit. a) - c) dla których skuteczności wystarczające jest jednostronne pisemne oświadczenie strony.</w:t>
      </w:r>
    </w:p>
    <w:p w14:paraId="5365C689" w14:textId="77777777" w:rsidR="009A38BC" w:rsidRDefault="009A38BC" w:rsidP="009A38BC">
      <w:pPr>
        <w:tabs>
          <w:tab w:val="left" w:pos="426"/>
        </w:tabs>
        <w:spacing w:line="240" w:lineRule="auto"/>
        <w:ind w:left="426"/>
        <w:jc w:val="both"/>
        <w:textAlignment w:val="auto"/>
        <w:rPr>
          <w:sz w:val="22"/>
          <w:szCs w:val="22"/>
        </w:rPr>
      </w:pPr>
    </w:p>
    <w:p w14:paraId="21BDDB46" w14:textId="5A8FDE56" w:rsidR="008B48A4" w:rsidRPr="00720B4D" w:rsidRDefault="008B48A4" w:rsidP="00720B4D">
      <w:pPr>
        <w:tabs>
          <w:tab w:val="left" w:pos="426"/>
        </w:tabs>
        <w:spacing w:line="240" w:lineRule="auto"/>
        <w:ind w:left="426"/>
        <w:jc w:val="center"/>
        <w:textAlignment w:val="auto"/>
        <w:rPr>
          <w:sz w:val="22"/>
          <w:szCs w:val="22"/>
        </w:rPr>
      </w:pPr>
      <w:r w:rsidRPr="00720B4D">
        <w:rPr>
          <w:b/>
          <w:sz w:val="22"/>
          <w:szCs w:val="22"/>
        </w:rPr>
        <w:t>§ 12</w:t>
      </w:r>
    </w:p>
    <w:p w14:paraId="0B91C90D" w14:textId="77777777" w:rsidR="008B48A4" w:rsidRPr="002A3701" w:rsidRDefault="008B48A4" w:rsidP="00720B4D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Postanowienia końcowe</w:t>
      </w:r>
    </w:p>
    <w:p w14:paraId="72DAA92C" w14:textId="77777777" w:rsidR="008B48A4" w:rsidRPr="002A3701" w:rsidRDefault="008B48A4" w:rsidP="00DB2A6F">
      <w:pPr>
        <w:pStyle w:val="Tekstpodstawowy"/>
        <w:numPr>
          <w:ilvl w:val="0"/>
          <w:numId w:val="15"/>
        </w:numPr>
        <w:spacing w:after="0" w:line="240" w:lineRule="auto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 sprawach nie uregulowanych w niniejszej umowie mają zastosowanie:</w:t>
      </w:r>
    </w:p>
    <w:p w14:paraId="4998F8B1" w14:textId="102A6519" w:rsidR="008B48A4" w:rsidRPr="002A3701" w:rsidRDefault="008B48A4" w:rsidP="00DB2A6F">
      <w:pPr>
        <w:pStyle w:val="Tekstpodstawowy"/>
        <w:numPr>
          <w:ilvl w:val="0"/>
          <w:numId w:val="16"/>
        </w:numPr>
        <w:tabs>
          <w:tab w:val="clear" w:pos="360"/>
          <w:tab w:val="left" w:pos="720"/>
          <w:tab w:val="num" w:pos="851"/>
        </w:tabs>
        <w:spacing w:after="0" w:line="240" w:lineRule="auto"/>
        <w:ind w:left="709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właściwe przepisy ustawy </w:t>
      </w:r>
      <w:r w:rsidRPr="002A3701">
        <w:rPr>
          <w:iCs/>
          <w:spacing w:val="-4"/>
          <w:sz w:val="22"/>
          <w:szCs w:val="22"/>
        </w:rPr>
        <w:t>z dnia 11 września 2019 r. Prawo zamówie</w:t>
      </w:r>
      <w:r w:rsidRPr="002A3701">
        <w:rPr>
          <w:spacing w:val="-4"/>
          <w:sz w:val="22"/>
          <w:szCs w:val="22"/>
        </w:rPr>
        <w:t>ń</w:t>
      </w:r>
      <w:r w:rsidRPr="002A3701">
        <w:rPr>
          <w:sz w:val="22"/>
          <w:szCs w:val="22"/>
        </w:rPr>
        <w:t xml:space="preserve"> </w:t>
      </w:r>
      <w:r w:rsidRPr="002A3701">
        <w:rPr>
          <w:iCs/>
          <w:sz w:val="22"/>
          <w:szCs w:val="22"/>
        </w:rPr>
        <w:t xml:space="preserve">publicznych (Dz. U. </w:t>
      </w:r>
      <w:r w:rsidR="000B47E6">
        <w:rPr>
          <w:iCs/>
          <w:sz w:val="22"/>
          <w:szCs w:val="22"/>
        </w:rPr>
        <w:br/>
      </w:r>
      <w:r w:rsidRPr="002A3701">
        <w:rPr>
          <w:iCs/>
          <w:sz w:val="22"/>
          <w:szCs w:val="22"/>
        </w:rPr>
        <w:t>z 202</w:t>
      </w:r>
      <w:r w:rsidR="00427723">
        <w:rPr>
          <w:iCs/>
          <w:sz w:val="22"/>
          <w:szCs w:val="22"/>
        </w:rPr>
        <w:t>4</w:t>
      </w:r>
      <w:r w:rsidR="00E17114" w:rsidRPr="002A3701">
        <w:rPr>
          <w:iCs/>
          <w:sz w:val="22"/>
          <w:szCs w:val="22"/>
        </w:rPr>
        <w:t xml:space="preserve"> </w:t>
      </w:r>
      <w:r w:rsidRPr="002A3701">
        <w:rPr>
          <w:iCs/>
          <w:sz w:val="22"/>
          <w:szCs w:val="22"/>
        </w:rPr>
        <w:t>r.</w:t>
      </w:r>
      <w:r w:rsidRPr="002A3701">
        <w:rPr>
          <w:bCs/>
          <w:spacing w:val="-6"/>
          <w:sz w:val="22"/>
          <w:szCs w:val="22"/>
        </w:rPr>
        <w:t xml:space="preserve"> poz. 1</w:t>
      </w:r>
      <w:r w:rsidR="00427723">
        <w:rPr>
          <w:bCs/>
          <w:spacing w:val="-6"/>
          <w:sz w:val="22"/>
          <w:szCs w:val="22"/>
        </w:rPr>
        <w:t>320</w:t>
      </w:r>
      <w:r w:rsidRPr="002A3701">
        <w:rPr>
          <w:iCs/>
          <w:sz w:val="22"/>
          <w:szCs w:val="22"/>
        </w:rPr>
        <w:t>)</w:t>
      </w:r>
      <w:r w:rsidRPr="002A3701">
        <w:rPr>
          <w:sz w:val="22"/>
          <w:szCs w:val="22"/>
        </w:rPr>
        <w:t>,</w:t>
      </w:r>
    </w:p>
    <w:p w14:paraId="0C8973F3" w14:textId="6874BAC8" w:rsidR="008B48A4" w:rsidRPr="002A3701" w:rsidRDefault="008B48A4" w:rsidP="00DB2A6F">
      <w:pPr>
        <w:pStyle w:val="Tekstpodstawowy"/>
        <w:numPr>
          <w:ilvl w:val="0"/>
          <w:numId w:val="16"/>
        </w:numPr>
        <w:tabs>
          <w:tab w:val="clear" w:pos="360"/>
          <w:tab w:val="left" w:pos="720"/>
          <w:tab w:val="num" w:pos="851"/>
        </w:tabs>
        <w:spacing w:after="0" w:line="240" w:lineRule="auto"/>
        <w:ind w:left="709" w:hanging="283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właściwe przepisy ustawy z 23 kwietnia 1964 r. Kodeks Cywilny (</w:t>
      </w:r>
      <w:r w:rsidR="00C70C45">
        <w:rPr>
          <w:sz w:val="22"/>
          <w:szCs w:val="22"/>
        </w:rPr>
        <w:t xml:space="preserve">t. j. </w:t>
      </w:r>
      <w:r w:rsidR="00A8574F" w:rsidRPr="00E17114">
        <w:rPr>
          <w:sz w:val="22"/>
          <w:szCs w:val="22"/>
        </w:rPr>
        <w:t xml:space="preserve">Dz. U. z </w:t>
      </w:r>
      <w:r w:rsidR="00C70C45" w:rsidRPr="00E17114">
        <w:rPr>
          <w:sz w:val="22"/>
          <w:szCs w:val="22"/>
        </w:rPr>
        <w:t>202</w:t>
      </w:r>
      <w:r w:rsidR="0091156E">
        <w:rPr>
          <w:sz w:val="22"/>
          <w:szCs w:val="22"/>
        </w:rPr>
        <w:t>5</w:t>
      </w:r>
      <w:r w:rsidR="00C70C45">
        <w:rPr>
          <w:sz w:val="22"/>
          <w:szCs w:val="22"/>
        </w:rPr>
        <w:t xml:space="preserve"> </w:t>
      </w:r>
      <w:r w:rsidR="00A8574F">
        <w:rPr>
          <w:sz w:val="22"/>
          <w:szCs w:val="22"/>
        </w:rPr>
        <w:t xml:space="preserve">poz. </w:t>
      </w:r>
      <w:r w:rsidR="0091156E">
        <w:rPr>
          <w:sz w:val="22"/>
          <w:szCs w:val="22"/>
        </w:rPr>
        <w:t>1071</w:t>
      </w:r>
      <w:r w:rsidRPr="002A3701">
        <w:rPr>
          <w:sz w:val="22"/>
          <w:szCs w:val="22"/>
        </w:rPr>
        <w:t>).</w:t>
      </w:r>
    </w:p>
    <w:p w14:paraId="1031D5FF" w14:textId="77777777" w:rsidR="008B48A4" w:rsidRPr="002A3701" w:rsidRDefault="008B48A4" w:rsidP="00DB2A6F">
      <w:pPr>
        <w:numPr>
          <w:ilvl w:val="0"/>
          <w:numId w:val="17"/>
        </w:numPr>
        <w:tabs>
          <w:tab w:val="clear" w:pos="360"/>
          <w:tab w:val="num" w:pos="142"/>
        </w:tabs>
        <w:spacing w:line="240" w:lineRule="auto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Wszelkie sprawy sporne wynikłe na tle realizacji niniejszej umowy strony będą starały się rozstrzygać polubownie. W razie braku porozumienia sprawy sporne rozstrzygać będzie właściwy Sąd powszechny w Kielcach.</w:t>
      </w:r>
    </w:p>
    <w:p w14:paraId="01EFBFA7" w14:textId="68703C5F" w:rsidR="008251EB" w:rsidRPr="00085F94" w:rsidRDefault="00A6503A" w:rsidP="00DB2A6F">
      <w:pPr>
        <w:numPr>
          <w:ilvl w:val="0"/>
          <w:numId w:val="17"/>
        </w:numPr>
        <w:spacing w:line="240" w:lineRule="auto"/>
        <w:jc w:val="both"/>
        <w:textAlignment w:val="auto"/>
        <w:rPr>
          <w:sz w:val="22"/>
          <w:szCs w:val="22"/>
        </w:rPr>
      </w:pPr>
      <w:r w:rsidRPr="00A6503A">
        <w:rPr>
          <w:sz w:val="22"/>
          <w:szCs w:val="22"/>
        </w:rPr>
        <w:t xml:space="preserve">Jeżeli w wyniku zawarcia umowy w ramach prowadzonego postępowania, będzie mieć miejsce przetwarzanie danych osobowych, strony zgodnie zobowiązują się zawrzeć umowę o przetwarzanie danych osobowych, która spełniać będzie wszystkie wymogi RODO i obowiązującej ustawy o ochronie danych osobowych, na cały okres obowiązywania umowy podstawowej (rozporządzenie Parlamentu Europejskiego i Rady (UE) 2016/679 z dnia 27 kwietnia 2016 r. w sprawie ochrony osób fizycznych w związku z przetwarzaniem danych osobowych i w sprawie swobodnego </w:t>
      </w:r>
      <w:r w:rsidRPr="00A6503A">
        <w:rPr>
          <w:sz w:val="22"/>
          <w:szCs w:val="22"/>
        </w:rPr>
        <w:lastRenderedPageBreak/>
        <w:t>przepływu takich danych oraz uchylenia dyrektywy 95/46/WE (ogólne rozporządzenie o ochronie danych) (Dz. Urz. UE L 119 z 04.05.2016, str. 1).</w:t>
      </w:r>
    </w:p>
    <w:p w14:paraId="77B328F2" w14:textId="77777777" w:rsidR="008B48A4" w:rsidRPr="002A3701" w:rsidRDefault="008B48A4" w:rsidP="00DB2A6F">
      <w:pPr>
        <w:numPr>
          <w:ilvl w:val="0"/>
          <w:numId w:val="17"/>
        </w:numPr>
        <w:spacing w:line="240" w:lineRule="auto"/>
        <w:ind w:hanging="218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Niniejsza umowa została sporządzona w dwóch jednobrzmiących egzemplarzach, jeden dla Zamawiającego i jeden dla Wykonawcy.</w:t>
      </w:r>
    </w:p>
    <w:p w14:paraId="2F36C36D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62F3FBA5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4509DAFB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2622BA8F" w14:textId="77777777" w:rsidR="008B48A4" w:rsidRPr="002A3701" w:rsidRDefault="008B48A4" w:rsidP="008B48A4">
      <w:pPr>
        <w:ind w:firstLine="360"/>
        <w:jc w:val="both"/>
        <w:rPr>
          <w:sz w:val="22"/>
          <w:szCs w:val="22"/>
        </w:rPr>
      </w:pPr>
      <w:r w:rsidRPr="002A3701">
        <w:rPr>
          <w:b/>
          <w:sz w:val="22"/>
          <w:szCs w:val="22"/>
        </w:rPr>
        <w:t>ZAMAWIAJĄCY</w:t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  <w:t>WYKONAWCA</w:t>
      </w:r>
    </w:p>
    <w:p w14:paraId="1D5BBE97" w14:textId="77777777" w:rsidR="008B48A4" w:rsidRPr="002A3701" w:rsidRDefault="008B48A4" w:rsidP="008B48A4">
      <w:pPr>
        <w:ind w:left="360"/>
        <w:jc w:val="both"/>
        <w:rPr>
          <w:sz w:val="22"/>
          <w:szCs w:val="22"/>
        </w:rPr>
      </w:pPr>
    </w:p>
    <w:p w14:paraId="63AB7B00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2B339450" w14:textId="77777777" w:rsidR="005F615D" w:rsidRPr="002A3701" w:rsidRDefault="005F615D" w:rsidP="008B48A4">
      <w:pPr>
        <w:pStyle w:val="Nagwek"/>
        <w:rPr>
          <w:rFonts w:ascii="Times New Roman" w:hAnsi="Times New Roman" w:cs="Times New Roman"/>
          <w:sz w:val="22"/>
          <w:szCs w:val="22"/>
        </w:rPr>
      </w:pPr>
    </w:p>
    <w:sectPr w:rsidR="005F615D" w:rsidRPr="002A3701" w:rsidSect="0035670E">
      <w:footerReference w:type="default" r:id="rId11"/>
      <w:pgSz w:w="11906" w:h="16838"/>
      <w:pgMar w:top="1417" w:right="1417" w:bottom="1417" w:left="1417" w:header="142" w:footer="0" w:gutter="0"/>
      <w:cols w:space="708"/>
      <w:formProt w:val="0"/>
      <w:docGrid w:linePitch="560" w:charSpace="737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85140" w14:textId="77777777" w:rsidR="0058443E" w:rsidRDefault="0058443E" w:rsidP="00002375">
      <w:pPr>
        <w:spacing w:line="240" w:lineRule="auto"/>
      </w:pPr>
      <w:r>
        <w:separator/>
      </w:r>
    </w:p>
  </w:endnote>
  <w:endnote w:type="continuationSeparator" w:id="0">
    <w:p w14:paraId="2E7402CE" w14:textId="77777777" w:rsidR="0058443E" w:rsidRDefault="0058443E" w:rsidP="000023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7143857"/>
      <w:docPartObj>
        <w:docPartGallery w:val="Page Numbers (Bottom of Page)"/>
        <w:docPartUnique/>
      </w:docPartObj>
    </w:sdtPr>
    <w:sdtContent>
      <w:p w14:paraId="46DD815C" w14:textId="502094AA" w:rsidR="00AF329C" w:rsidRDefault="00AF329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9B91A1" w14:textId="77777777" w:rsidR="00AF329C" w:rsidRDefault="00AF3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974B6" w14:textId="77777777" w:rsidR="0058443E" w:rsidRDefault="0058443E" w:rsidP="00002375">
      <w:pPr>
        <w:spacing w:line="240" w:lineRule="auto"/>
      </w:pPr>
      <w:r>
        <w:separator/>
      </w:r>
    </w:p>
  </w:footnote>
  <w:footnote w:type="continuationSeparator" w:id="0">
    <w:p w14:paraId="24DF6235" w14:textId="77777777" w:rsidR="0058443E" w:rsidRDefault="0058443E" w:rsidP="000023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791A3DF8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trike w:val="0"/>
      </w:rPr>
    </w:lvl>
  </w:abstractNum>
  <w:abstractNum w:abstractNumId="3" w15:restartNumberingAfterBreak="0">
    <w:nsid w:val="00000006"/>
    <w:multiLevelType w:val="singleLevel"/>
    <w:tmpl w:val="9B50D07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2"/>
        <w:szCs w:val="22"/>
      </w:rPr>
    </w:lvl>
  </w:abstractNum>
  <w:abstractNum w:abstractNumId="4" w15:restartNumberingAfterBreak="0">
    <w:nsid w:val="00000008"/>
    <w:multiLevelType w:val="singleLevel"/>
    <w:tmpl w:val="0415000F"/>
    <w:name w:val="WW8Num37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b w:val="0"/>
      </w:r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12"/>
    <w:multiLevelType w:val="singleLevel"/>
    <w:tmpl w:val="72F0005C"/>
    <w:lvl w:ilvl="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</w:abstractNum>
  <w:abstractNum w:abstractNumId="9" w15:restartNumberingAfterBreak="0">
    <w:nsid w:val="00000014"/>
    <w:multiLevelType w:val="single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FD1452"/>
    <w:multiLevelType w:val="hybridMultilevel"/>
    <w:tmpl w:val="772078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CD04565"/>
    <w:multiLevelType w:val="multilevel"/>
    <w:tmpl w:val="FE885E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13" w15:restartNumberingAfterBreak="0">
    <w:nsid w:val="107E5E05"/>
    <w:multiLevelType w:val="hybridMultilevel"/>
    <w:tmpl w:val="7AB4B60E"/>
    <w:name w:val="WW8Num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4E093F"/>
    <w:multiLevelType w:val="multilevel"/>
    <w:tmpl w:val="D7707A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15" w15:restartNumberingAfterBreak="0">
    <w:nsid w:val="267F1D1B"/>
    <w:multiLevelType w:val="hybridMultilevel"/>
    <w:tmpl w:val="7276A180"/>
    <w:name w:val="WW8Num52"/>
    <w:lvl w:ilvl="0" w:tplc="29D64D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5D4464"/>
    <w:multiLevelType w:val="multilevel"/>
    <w:tmpl w:val="D49057A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C7B1575"/>
    <w:multiLevelType w:val="multilevel"/>
    <w:tmpl w:val="A1281692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18" w15:restartNumberingAfterBreak="0">
    <w:nsid w:val="3ADE1CB7"/>
    <w:multiLevelType w:val="hybridMultilevel"/>
    <w:tmpl w:val="99D29E56"/>
    <w:name w:val="WW8Num3223"/>
    <w:lvl w:ilvl="0" w:tplc="5DEC914C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955E7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A03099"/>
    <w:multiLevelType w:val="multilevel"/>
    <w:tmpl w:val="7FE625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21" w15:restartNumberingAfterBreak="0">
    <w:nsid w:val="533B475E"/>
    <w:multiLevelType w:val="multilevel"/>
    <w:tmpl w:val="AE86B52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D94A30"/>
    <w:multiLevelType w:val="multilevel"/>
    <w:tmpl w:val="C082EF0A"/>
    <w:lvl w:ilvl="0">
      <w:start w:val="1"/>
      <w:numFmt w:val="lowerLetter"/>
      <w:lvlText w:val="%1)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622" w:hanging="180"/>
      </w:pPr>
    </w:lvl>
  </w:abstractNum>
  <w:abstractNum w:abstractNumId="23" w15:restartNumberingAfterBreak="0">
    <w:nsid w:val="5573520E"/>
    <w:multiLevelType w:val="multilevel"/>
    <w:tmpl w:val="41360F8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63F769E"/>
    <w:multiLevelType w:val="multilevel"/>
    <w:tmpl w:val="9ABA3BA8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5" w15:restartNumberingAfterBreak="0">
    <w:nsid w:val="57261C81"/>
    <w:multiLevelType w:val="multilevel"/>
    <w:tmpl w:val="5C2EECDA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26" w15:restartNumberingAfterBreak="0">
    <w:nsid w:val="57552D2F"/>
    <w:multiLevelType w:val="multilevel"/>
    <w:tmpl w:val="4B22A976"/>
    <w:lvl w:ilvl="0">
      <w:start w:val="1"/>
      <w:numFmt w:val="lowerLetter"/>
      <w:lvlText w:val="%1)"/>
      <w:lvlJc w:val="left"/>
      <w:pPr>
        <w:tabs>
          <w:tab w:val="num" w:pos="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3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0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80" w:hanging="180"/>
      </w:pPr>
    </w:lvl>
  </w:abstractNum>
  <w:abstractNum w:abstractNumId="27" w15:restartNumberingAfterBreak="0">
    <w:nsid w:val="584C3474"/>
    <w:multiLevelType w:val="multilevel"/>
    <w:tmpl w:val="FE769D60"/>
    <w:lvl w:ilvl="0">
      <w:start w:val="1"/>
      <w:numFmt w:val="lowerLetter"/>
      <w:lvlText w:val="%1)"/>
      <w:lvlJc w:val="left"/>
      <w:pPr>
        <w:tabs>
          <w:tab w:val="num" w:pos="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3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0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80" w:hanging="180"/>
      </w:pPr>
    </w:lvl>
  </w:abstractNum>
  <w:abstractNum w:abstractNumId="28" w15:restartNumberingAfterBreak="0">
    <w:nsid w:val="5B21408F"/>
    <w:multiLevelType w:val="hybridMultilevel"/>
    <w:tmpl w:val="53B855B2"/>
    <w:lvl w:ilvl="0" w:tplc="FF088A0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7F3AF7"/>
    <w:multiLevelType w:val="hybridMultilevel"/>
    <w:tmpl w:val="B62A081C"/>
    <w:lvl w:ilvl="0" w:tplc="A36AAE5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F8504D"/>
    <w:multiLevelType w:val="hybridMultilevel"/>
    <w:tmpl w:val="A1D055EA"/>
    <w:name w:val="WW8Num32"/>
    <w:lvl w:ilvl="0" w:tplc="77883B78">
      <w:start w:val="2"/>
      <w:numFmt w:val="decimal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801A8F"/>
    <w:multiLevelType w:val="hybridMultilevel"/>
    <w:tmpl w:val="5C5E03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3F5394"/>
    <w:multiLevelType w:val="multilevel"/>
    <w:tmpl w:val="558AF2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 w16cid:durableId="330570860">
    <w:abstractNumId w:val="2"/>
  </w:num>
  <w:num w:numId="2" w16cid:durableId="1014574986">
    <w:abstractNumId w:val="8"/>
  </w:num>
  <w:num w:numId="3" w16cid:durableId="11404605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68336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00549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6816543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28666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9542713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621818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6287534">
    <w:abstractNumId w:val="2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6537806">
    <w:abstractNumId w:val="4"/>
    <w:lvlOverride w:ilvl="0">
      <w:startOverride w:val="1"/>
    </w:lvlOverride>
  </w:num>
  <w:num w:numId="12" w16cid:durableId="11790795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24825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678895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1414462">
    <w:abstractNumId w:val="6"/>
    <w:lvlOverride w:ilvl="0">
      <w:startOverride w:val="1"/>
    </w:lvlOverride>
  </w:num>
  <w:num w:numId="16" w16cid:durableId="119350156">
    <w:abstractNumId w:val="19"/>
    <w:lvlOverride w:ilvl="0">
      <w:startOverride w:val="1"/>
    </w:lvlOverride>
  </w:num>
  <w:num w:numId="17" w16cid:durableId="842429291">
    <w:abstractNumId w:val="9"/>
    <w:lvlOverride w:ilvl="0">
      <w:startOverride w:val="2"/>
    </w:lvlOverride>
  </w:num>
  <w:num w:numId="18" w16cid:durableId="655577210">
    <w:abstractNumId w:val="24"/>
  </w:num>
  <w:num w:numId="19" w16cid:durableId="1751736667">
    <w:abstractNumId w:val="14"/>
    <w:lvlOverride w:ilvl="0">
      <w:startOverride w:val="1"/>
    </w:lvlOverride>
  </w:num>
  <w:num w:numId="20" w16cid:durableId="367920732">
    <w:abstractNumId w:val="20"/>
  </w:num>
  <w:num w:numId="21" w16cid:durableId="667296740">
    <w:abstractNumId w:val="26"/>
    <w:lvlOverride w:ilvl="0">
      <w:startOverride w:val="1"/>
    </w:lvlOverride>
  </w:num>
  <w:num w:numId="22" w16cid:durableId="1721048528">
    <w:abstractNumId w:val="27"/>
    <w:lvlOverride w:ilvl="0">
      <w:startOverride w:val="1"/>
    </w:lvlOverride>
  </w:num>
  <w:num w:numId="23" w16cid:durableId="2036879441">
    <w:abstractNumId w:val="27"/>
  </w:num>
  <w:num w:numId="24" w16cid:durableId="1061055375">
    <w:abstractNumId w:val="12"/>
    <w:lvlOverride w:ilvl="0">
      <w:startOverride w:val="1"/>
    </w:lvlOverride>
  </w:num>
  <w:num w:numId="25" w16cid:durableId="481770556">
    <w:abstractNumId w:val="12"/>
  </w:num>
  <w:num w:numId="26" w16cid:durableId="1229342075">
    <w:abstractNumId w:val="25"/>
    <w:lvlOverride w:ilvl="0">
      <w:startOverride w:val="1"/>
    </w:lvlOverride>
  </w:num>
  <w:num w:numId="27" w16cid:durableId="1660422729">
    <w:abstractNumId w:val="25"/>
  </w:num>
  <w:num w:numId="28" w16cid:durableId="1008025913">
    <w:abstractNumId w:val="17"/>
    <w:lvlOverride w:ilvl="0">
      <w:startOverride w:val="1"/>
    </w:lvlOverride>
  </w:num>
  <w:num w:numId="29" w16cid:durableId="381055756">
    <w:abstractNumId w:val="17"/>
  </w:num>
  <w:num w:numId="30" w16cid:durableId="862204359">
    <w:abstractNumId w:val="22"/>
    <w:lvlOverride w:ilvl="0">
      <w:startOverride w:val="1"/>
    </w:lvlOverride>
  </w:num>
  <w:num w:numId="31" w16cid:durableId="418597255">
    <w:abstractNumId w:val="22"/>
  </w:num>
  <w:num w:numId="32" w16cid:durableId="22945925">
    <w:abstractNumId w:val="23"/>
  </w:num>
  <w:num w:numId="33" w16cid:durableId="2021737379">
    <w:abstractNumId w:val="16"/>
    <w:lvlOverride w:ilvl="0">
      <w:startOverride w:val="1"/>
    </w:lvlOverride>
  </w:num>
  <w:num w:numId="34" w16cid:durableId="1855681383">
    <w:abstractNumId w:val="3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DD2"/>
    <w:rsid w:val="00002375"/>
    <w:rsid w:val="00043CA7"/>
    <w:rsid w:val="00054B1E"/>
    <w:rsid w:val="00090331"/>
    <w:rsid w:val="000B1B4D"/>
    <w:rsid w:val="000B47E6"/>
    <w:rsid w:val="000B77ED"/>
    <w:rsid w:val="000D138E"/>
    <w:rsid w:val="000D6E59"/>
    <w:rsid w:val="00111216"/>
    <w:rsid w:val="001129DD"/>
    <w:rsid w:val="00130225"/>
    <w:rsid w:val="00131926"/>
    <w:rsid w:val="0015688B"/>
    <w:rsid w:val="001638D7"/>
    <w:rsid w:val="00185446"/>
    <w:rsid w:val="00187A09"/>
    <w:rsid w:val="001A1A62"/>
    <w:rsid w:val="001A4EDB"/>
    <w:rsid w:val="001B0DEF"/>
    <w:rsid w:val="001C4435"/>
    <w:rsid w:val="001D3098"/>
    <w:rsid w:val="001E4E7D"/>
    <w:rsid w:val="001F271F"/>
    <w:rsid w:val="00202B5F"/>
    <w:rsid w:val="002068E0"/>
    <w:rsid w:val="002202E4"/>
    <w:rsid w:val="00234221"/>
    <w:rsid w:val="00242A5B"/>
    <w:rsid w:val="002455D5"/>
    <w:rsid w:val="0026129D"/>
    <w:rsid w:val="00265634"/>
    <w:rsid w:val="00271F45"/>
    <w:rsid w:val="00273C4B"/>
    <w:rsid w:val="00275E48"/>
    <w:rsid w:val="002A3701"/>
    <w:rsid w:val="002B0652"/>
    <w:rsid w:val="002B70F1"/>
    <w:rsid w:val="002B7CCE"/>
    <w:rsid w:val="002C1CF9"/>
    <w:rsid w:val="002C2B0D"/>
    <w:rsid w:val="002F3593"/>
    <w:rsid w:val="00301DA9"/>
    <w:rsid w:val="0032320E"/>
    <w:rsid w:val="00323439"/>
    <w:rsid w:val="00332B8C"/>
    <w:rsid w:val="00336F29"/>
    <w:rsid w:val="00347956"/>
    <w:rsid w:val="003533FC"/>
    <w:rsid w:val="0035670E"/>
    <w:rsid w:val="00360151"/>
    <w:rsid w:val="00373A70"/>
    <w:rsid w:val="00382DC3"/>
    <w:rsid w:val="003B40C0"/>
    <w:rsid w:val="003C2C2B"/>
    <w:rsid w:val="003D3A26"/>
    <w:rsid w:val="004063CB"/>
    <w:rsid w:val="00414D58"/>
    <w:rsid w:val="00427723"/>
    <w:rsid w:val="0043068B"/>
    <w:rsid w:val="004439B1"/>
    <w:rsid w:val="00453067"/>
    <w:rsid w:val="00462748"/>
    <w:rsid w:val="00466760"/>
    <w:rsid w:val="004B7548"/>
    <w:rsid w:val="004C0C46"/>
    <w:rsid w:val="004F09D3"/>
    <w:rsid w:val="004F6B08"/>
    <w:rsid w:val="005060BA"/>
    <w:rsid w:val="00521A39"/>
    <w:rsid w:val="00526468"/>
    <w:rsid w:val="0053541D"/>
    <w:rsid w:val="005558C0"/>
    <w:rsid w:val="005638D9"/>
    <w:rsid w:val="005734A9"/>
    <w:rsid w:val="0058443E"/>
    <w:rsid w:val="00585928"/>
    <w:rsid w:val="005C0214"/>
    <w:rsid w:val="005C0B26"/>
    <w:rsid w:val="005C3223"/>
    <w:rsid w:val="005D08E8"/>
    <w:rsid w:val="005D3439"/>
    <w:rsid w:val="005D719E"/>
    <w:rsid w:val="005F615D"/>
    <w:rsid w:val="00600F38"/>
    <w:rsid w:val="006353A6"/>
    <w:rsid w:val="00644E07"/>
    <w:rsid w:val="006770B5"/>
    <w:rsid w:val="00692AD6"/>
    <w:rsid w:val="006946BA"/>
    <w:rsid w:val="006A1982"/>
    <w:rsid w:val="006B2C45"/>
    <w:rsid w:val="006C6CD3"/>
    <w:rsid w:val="006E427F"/>
    <w:rsid w:val="00714FDA"/>
    <w:rsid w:val="00720B4D"/>
    <w:rsid w:val="00720FCA"/>
    <w:rsid w:val="007340EB"/>
    <w:rsid w:val="007B0394"/>
    <w:rsid w:val="007F0DE3"/>
    <w:rsid w:val="00801C00"/>
    <w:rsid w:val="008121F6"/>
    <w:rsid w:val="00813F7E"/>
    <w:rsid w:val="00821458"/>
    <w:rsid w:val="008251EB"/>
    <w:rsid w:val="00831656"/>
    <w:rsid w:val="00834332"/>
    <w:rsid w:val="00845975"/>
    <w:rsid w:val="00863AF4"/>
    <w:rsid w:val="00886216"/>
    <w:rsid w:val="00892DBA"/>
    <w:rsid w:val="008A737B"/>
    <w:rsid w:val="008B48A4"/>
    <w:rsid w:val="009025BA"/>
    <w:rsid w:val="0091156E"/>
    <w:rsid w:val="0092059D"/>
    <w:rsid w:val="00940DD2"/>
    <w:rsid w:val="009414B7"/>
    <w:rsid w:val="00954A8B"/>
    <w:rsid w:val="00976F3D"/>
    <w:rsid w:val="00980E8F"/>
    <w:rsid w:val="009A38BC"/>
    <w:rsid w:val="009B32A1"/>
    <w:rsid w:val="009C4C09"/>
    <w:rsid w:val="009E483B"/>
    <w:rsid w:val="009E648A"/>
    <w:rsid w:val="00A020E0"/>
    <w:rsid w:val="00A12A7D"/>
    <w:rsid w:val="00A359F8"/>
    <w:rsid w:val="00A366EE"/>
    <w:rsid w:val="00A45D49"/>
    <w:rsid w:val="00A47C2A"/>
    <w:rsid w:val="00A60769"/>
    <w:rsid w:val="00A6503A"/>
    <w:rsid w:val="00A65382"/>
    <w:rsid w:val="00A7363D"/>
    <w:rsid w:val="00A73D11"/>
    <w:rsid w:val="00A7703C"/>
    <w:rsid w:val="00A77AAA"/>
    <w:rsid w:val="00A8574F"/>
    <w:rsid w:val="00AA50C1"/>
    <w:rsid w:val="00AB0E50"/>
    <w:rsid w:val="00AB1AD6"/>
    <w:rsid w:val="00AC3423"/>
    <w:rsid w:val="00AC4311"/>
    <w:rsid w:val="00AC74BB"/>
    <w:rsid w:val="00AD7EB7"/>
    <w:rsid w:val="00AF329C"/>
    <w:rsid w:val="00B03E6D"/>
    <w:rsid w:val="00B06B9B"/>
    <w:rsid w:val="00B17FB1"/>
    <w:rsid w:val="00B22D59"/>
    <w:rsid w:val="00B358EE"/>
    <w:rsid w:val="00B63635"/>
    <w:rsid w:val="00B70971"/>
    <w:rsid w:val="00B92363"/>
    <w:rsid w:val="00B93AD3"/>
    <w:rsid w:val="00BC384C"/>
    <w:rsid w:val="00BC6639"/>
    <w:rsid w:val="00BF08A5"/>
    <w:rsid w:val="00C70C45"/>
    <w:rsid w:val="00C74B30"/>
    <w:rsid w:val="00C8029A"/>
    <w:rsid w:val="00CA1BDC"/>
    <w:rsid w:val="00CB2FF8"/>
    <w:rsid w:val="00CD1658"/>
    <w:rsid w:val="00CF71B4"/>
    <w:rsid w:val="00D042DC"/>
    <w:rsid w:val="00D20096"/>
    <w:rsid w:val="00D452E6"/>
    <w:rsid w:val="00D67077"/>
    <w:rsid w:val="00D72328"/>
    <w:rsid w:val="00D741E8"/>
    <w:rsid w:val="00D93525"/>
    <w:rsid w:val="00DA671A"/>
    <w:rsid w:val="00DA7A83"/>
    <w:rsid w:val="00DB2A6F"/>
    <w:rsid w:val="00DC3326"/>
    <w:rsid w:val="00DC7254"/>
    <w:rsid w:val="00DD2CD0"/>
    <w:rsid w:val="00DE216C"/>
    <w:rsid w:val="00DE3FD0"/>
    <w:rsid w:val="00DE4C8B"/>
    <w:rsid w:val="00DF24B4"/>
    <w:rsid w:val="00E001C5"/>
    <w:rsid w:val="00E04077"/>
    <w:rsid w:val="00E13C39"/>
    <w:rsid w:val="00E15CDE"/>
    <w:rsid w:val="00E17114"/>
    <w:rsid w:val="00E356FC"/>
    <w:rsid w:val="00E61F57"/>
    <w:rsid w:val="00E86860"/>
    <w:rsid w:val="00E8776E"/>
    <w:rsid w:val="00E87F64"/>
    <w:rsid w:val="00E94661"/>
    <w:rsid w:val="00EC6FE4"/>
    <w:rsid w:val="00ED0891"/>
    <w:rsid w:val="00ED475E"/>
    <w:rsid w:val="00EF49C0"/>
    <w:rsid w:val="00F05BB3"/>
    <w:rsid w:val="00F140D6"/>
    <w:rsid w:val="00F1667A"/>
    <w:rsid w:val="00F20620"/>
    <w:rsid w:val="00F219ED"/>
    <w:rsid w:val="00F4271A"/>
    <w:rsid w:val="00F43D91"/>
    <w:rsid w:val="00F5678D"/>
    <w:rsid w:val="00F93A33"/>
    <w:rsid w:val="00FA6822"/>
    <w:rsid w:val="00FA7C00"/>
    <w:rsid w:val="00FC54AF"/>
    <w:rsid w:val="00FD3B67"/>
    <w:rsid w:val="00FF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E4213"/>
  <w15:docId w15:val="{2FDBACC6-4EB8-4C5A-950F-7D7132FC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Nagwek2">
    <w:name w:val="heading 2"/>
    <w:basedOn w:val="Normalny"/>
    <w:uiPriority w:val="9"/>
    <w:semiHidden/>
    <w:unhideWhenUsed/>
    <w:qFormat/>
    <w:pPr>
      <w:keepNext/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uiPriority w:val="9"/>
    <w:semiHidden/>
    <w:unhideWhenUsed/>
    <w:qFormat/>
    <w:pPr>
      <w:keepNext/>
      <w:tabs>
        <w:tab w:val="left" w:pos="0"/>
      </w:tabs>
      <w:spacing w:line="360" w:lineRule="auto"/>
      <w:jc w:val="center"/>
      <w:outlineLvl w:val="3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rPr>
      <w:rFonts w:ascii="Arial" w:eastAsia="Arial Unicode MS" w:hAnsi="Arial" w:cs="Arial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rPr>
      <w:rFonts w:ascii="Arial" w:eastAsia="Arial Unicode MS" w:hAnsi="Arial" w:cs="Arial"/>
      <w:b/>
      <w:sz w:val="28"/>
      <w:szCs w:val="24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Times New Roman"/>
      <w:i w:val="0"/>
      <w:color w:val="00000A"/>
      <w:sz w:val="24"/>
      <w:szCs w:val="24"/>
      <w:lang w:val="pl-PL" w:eastAsia="ar-SA" w:bidi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Cs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Wingdings"/>
      <w:i w:val="0"/>
      <w:sz w:val="24"/>
      <w:szCs w:val="24"/>
    </w:rPr>
  </w:style>
  <w:style w:type="character" w:customStyle="1" w:styleId="WW8Num4z1">
    <w:name w:val="WW8Num4z1"/>
    <w:rPr>
      <w:sz w:val="20"/>
      <w:szCs w:val="20"/>
    </w:rPr>
  </w:style>
  <w:style w:type="character" w:customStyle="1" w:styleId="WW8Num5z0">
    <w:name w:val="WW8Num5z0"/>
    <w:rPr>
      <w:i w:val="0"/>
      <w:sz w:val="24"/>
      <w:szCs w:val="24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Times New Roman" w:eastAsia="Times New Roman" w:hAnsi="Times New Roman" w:cs="OpenSymbol"/>
      <w:b w:val="0"/>
      <w:bCs w:val="0"/>
      <w:i w:val="0"/>
      <w:iCs w:val="0"/>
      <w:color w:val="00000A"/>
      <w:sz w:val="20"/>
      <w:szCs w:val="20"/>
      <w:lang w:val="pl-PL" w:eastAsia="ar-SA" w:bidi="ar-SA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Times New Roman" w:hAnsi="Symbol" w:cs="OpenSymbol"/>
      <w:b w:val="0"/>
      <w:bCs w:val="0"/>
      <w:i w:val="0"/>
      <w:iCs w:val="0"/>
      <w:color w:val="00000A"/>
      <w:lang w:val="pl-PL" w:eastAsia="ar-SA" w:bidi="ar-SA"/>
    </w:rPr>
  </w:style>
  <w:style w:type="character" w:customStyle="1" w:styleId="WW8Num8z0">
    <w:name w:val="WW8Num8z0"/>
    <w:rPr>
      <w:rFonts w:ascii="Symbol" w:hAnsi="Symbol" w:cs="OpenSymbol"/>
      <w:sz w:val="20"/>
      <w:szCs w:val="20"/>
    </w:rPr>
  </w:style>
  <w:style w:type="character" w:customStyle="1" w:styleId="WW8Num8z1">
    <w:name w:val="WW8Num8z1"/>
    <w:rPr>
      <w:rFonts w:ascii="OpenSymbol" w:hAnsi="OpenSymbol" w:cs="OpenSymbol"/>
      <w:sz w:val="20"/>
      <w:szCs w:val="20"/>
    </w:rPr>
  </w:style>
  <w:style w:type="character" w:customStyle="1" w:styleId="WW8Num9z0">
    <w:name w:val="WW8Num9z0"/>
    <w:rPr>
      <w:sz w:val="20"/>
      <w:szCs w:val="20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sz w:val="20"/>
      <w:szCs w:val="20"/>
    </w:rPr>
  </w:style>
  <w:style w:type="character" w:customStyle="1" w:styleId="WW8Num12z0">
    <w:name w:val="WW8Num12z0"/>
    <w:rPr>
      <w:sz w:val="20"/>
      <w:szCs w:val="20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Symbolewypunktowania">
    <w:name w:val="Symbole wypunktowania"/>
    <w:rPr>
      <w:rFonts w:ascii="OpenSymbol" w:eastAsia="OpenSymbol" w:hAnsi="OpenSymbol" w:cs="OpenSymbol"/>
      <w:sz w:val="20"/>
      <w:szCs w:val="20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Znakinumeracji">
    <w:name w:val="Znaki numeracji"/>
    <w:rPr>
      <w:sz w:val="20"/>
      <w:szCs w:val="20"/>
    </w:rPr>
  </w:style>
  <w:style w:type="character" w:styleId="Numerwiersza">
    <w:name w:val="line number"/>
  </w:style>
  <w:style w:type="character" w:customStyle="1" w:styleId="WW8Num9z1">
    <w:name w:val="WW8Num9z1"/>
    <w:rPr>
      <w:rFonts w:ascii="Symbol" w:hAnsi="Symbol" w:cs="Symbol"/>
    </w:rPr>
  </w:style>
  <w:style w:type="character" w:customStyle="1" w:styleId="TekstpodstawowyZnak">
    <w:name w:val="Tekst podstawowy Znak"/>
    <w:basedOn w:val="Domylnaczcionkaakapitu"/>
    <w:rPr>
      <w:rFonts w:ascii="Times New Roman" w:eastAsia="Arial Unicode MS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uiPriority w:val="99"/>
    <w:rPr>
      <w:rFonts w:ascii="Arial" w:eastAsia="Arial Unicode MS" w:hAnsi="Arial" w:cs="Tahoma"/>
      <w:sz w:val="28"/>
      <w:szCs w:val="28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Arial Unicode MS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uiPriority w:val="99"/>
    <w:rPr>
      <w:rFonts w:ascii="Arial" w:eastAsia="Times New Roman" w:hAnsi="Arial" w:cs="Times New Roman"/>
      <w:szCs w:val="24"/>
      <w:lang w:eastAsia="pl-PL"/>
    </w:rPr>
  </w:style>
  <w:style w:type="character" w:styleId="Numerstrony">
    <w:name w:val="page number"/>
    <w:basedOn w:val="Domylnaczcionkaakapitu"/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stLabel1">
    <w:name w:val="ListLabel 1"/>
    <w:rPr>
      <w:rFonts w:eastAsia="Times New Roman" w:cs="Times New Roman"/>
      <w:i w:val="0"/>
      <w:sz w:val="24"/>
      <w:szCs w:val="24"/>
      <w:lang w:val="pl-PL" w:eastAsia="ar-SA" w:bidi="ar-SA"/>
    </w:rPr>
  </w:style>
  <w:style w:type="character" w:customStyle="1" w:styleId="ListLabel2">
    <w:name w:val="ListLabel 2"/>
    <w:rPr>
      <w:bCs/>
      <w:sz w:val="24"/>
      <w:szCs w:val="24"/>
    </w:rPr>
  </w:style>
  <w:style w:type="character" w:customStyle="1" w:styleId="ListLabel3">
    <w:name w:val="ListLabel 3"/>
    <w:rPr>
      <w:rFonts w:cs="Wingdings"/>
      <w:i w:val="0"/>
      <w:sz w:val="24"/>
      <w:szCs w:val="24"/>
    </w:rPr>
  </w:style>
  <w:style w:type="character" w:customStyle="1" w:styleId="ListLabel4">
    <w:name w:val="ListLabel 4"/>
    <w:rPr>
      <w:sz w:val="20"/>
      <w:szCs w:val="20"/>
    </w:rPr>
  </w:style>
  <w:style w:type="character" w:customStyle="1" w:styleId="ListLabel5">
    <w:name w:val="ListLabel 5"/>
    <w:rPr>
      <w:i w:val="0"/>
      <w:sz w:val="24"/>
      <w:szCs w:val="24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eastAsia="Times New Roman" w:cs="OpenSymbol"/>
      <w:b w:val="0"/>
      <w:bCs w:val="0"/>
      <w:i w:val="0"/>
      <w:iCs w:val="0"/>
      <w:sz w:val="20"/>
      <w:szCs w:val="20"/>
      <w:lang w:val="pl-PL" w:eastAsia="ar-SA" w:bidi="ar-SA"/>
    </w:rPr>
  </w:style>
  <w:style w:type="character" w:customStyle="1" w:styleId="ListLabel8">
    <w:name w:val="ListLabel 8"/>
    <w:rPr>
      <w:rFonts w:eastAsia="Times New Roman" w:cs="OpenSymbol"/>
      <w:b w:val="0"/>
      <w:bCs w:val="0"/>
      <w:i w:val="0"/>
      <w:iCs w:val="0"/>
      <w:lang w:val="pl-PL" w:eastAsia="ar-SA" w:bidi="ar-SA"/>
    </w:rPr>
  </w:style>
  <w:style w:type="character" w:customStyle="1" w:styleId="ListLabel9">
    <w:name w:val="ListLabel 9"/>
    <w:rPr>
      <w:rFonts w:cs="OpenSymbol"/>
      <w:sz w:val="20"/>
      <w:szCs w:val="20"/>
    </w:rPr>
  </w:style>
  <w:style w:type="character" w:customStyle="1" w:styleId="ListLabel10">
    <w:name w:val="ListLabel 10"/>
    <w:rPr>
      <w:rFonts w:cs="Symbol"/>
      <w:i w:val="0"/>
      <w:sz w:val="24"/>
      <w:szCs w:val="24"/>
    </w:rPr>
  </w:style>
  <w:style w:type="character" w:customStyle="1" w:styleId="ListLabel11">
    <w:name w:val="ListLabel 11"/>
    <w:rPr>
      <w:rFonts w:cs="OpenSymbol"/>
      <w:sz w:val="20"/>
      <w:szCs w:val="20"/>
    </w:rPr>
  </w:style>
  <w:style w:type="character" w:customStyle="1" w:styleId="ListLabel12">
    <w:name w:val="ListLabel 12"/>
    <w:rPr>
      <w:rFonts w:cs="OpenSymbol"/>
    </w:rPr>
  </w:style>
  <w:style w:type="character" w:customStyle="1" w:styleId="ListLabel13">
    <w:name w:val="ListLabel 13"/>
    <w:rPr>
      <w:b w:val="0"/>
      <w:bCs w:val="0"/>
      <w:i w:val="0"/>
      <w:iCs w:val="0"/>
      <w:sz w:val="20"/>
      <w:szCs w:val="20"/>
    </w:rPr>
  </w:style>
  <w:style w:type="character" w:customStyle="1" w:styleId="ListLabel14">
    <w:name w:val="ListLabel 14"/>
    <w:rPr>
      <w:sz w:val="20"/>
      <w:szCs w:val="20"/>
    </w:rPr>
  </w:style>
  <w:style w:type="character" w:customStyle="1" w:styleId="ListLabel15">
    <w:name w:val="ListLabel 15"/>
    <w:rPr>
      <w:rFonts w:cs="Symbol"/>
      <w:i w:val="0"/>
      <w:sz w:val="24"/>
      <w:szCs w:val="24"/>
    </w:rPr>
  </w:style>
  <w:style w:type="character" w:customStyle="1" w:styleId="ListLabel16">
    <w:name w:val="ListLabel 16"/>
    <w:rPr>
      <w:rFonts w:cs="OpenSymbol"/>
      <w:sz w:val="20"/>
      <w:szCs w:val="20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b w:val="0"/>
      <w:bCs w:val="0"/>
      <w:i w:val="0"/>
      <w:iCs w:val="0"/>
      <w:sz w:val="20"/>
      <w:szCs w:val="20"/>
    </w:rPr>
  </w:style>
  <w:style w:type="character" w:customStyle="1" w:styleId="ListLabel19">
    <w:name w:val="ListLabel 19"/>
    <w:rPr>
      <w:sz w:val="20"/>
      <w:szCs w:val="20"/>
    </w:rPr>
  </w:style>
  <w:style w:type="character" w:customStyle="1" w:styleId="ListLabel20">
    <w:name w:val="ListLabel 20"/>
    <w:rPr>
      <w:rFonts w:cs="Symbol"/>
      <w:i w:val="0"/>
      <w:sz w:val="24"/>
      <w:szCs w:val="24"/>
    </w:rPr>
  </w:style>
  <w:style w:type="character" w:customStyle="1" w:styleId="ListLabel21">
    <w:name w:val="ListLabel 21"/>
    <w:rPr>
      <w:rFonts w:cs="OpenSymbol"/>
      <w:sz w:val="20"/>
      <w:szCs w:val="20"/>
    </w:rPr>
  </w:style>
  <w:style w:type="character" w:customStyle="1" w:styleId="ListLabel22">
    <w:name w:val="ListLabel 22"/>
    <w:rPr>
      <w:rFonts w:cs="OpenSymbol"/>
    </w:rPr>
  </w:style>
  <w:style w:type="character" w:customStyle="1" w:styleId="ListLabel23">
    <w:name w:val="ListLabel 23"/>
    <w:rPr>
      <w:sz w:val="20"/>
      <w:szCs w:val="20"/>
    </w:rPr>
  </w:style>
  <w:style w:type="character" w:customStyle="1" w:styleId="TekstpodstawowyZnak1">
    <w:name w:val="Tekst podstawowy Znak1"/>
    <w:basedOn w:val="Domylnaczcionkaakapitu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TekstpodstawowywcityZnak1">
    <w:name w:val="Tekst podstawowy wcięty Znak1"/>
    <w:basedOn w:val="Domylnaczcionkaakapitu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ListLabel24">
    <w:name w:val="ListLabel 24"/>
    <w:rPr>
      <w:rFonts w:cs="Symbol"/>
      <w:i w:val="0"/>
      <w:sz w:val="24"/>
      <w:szCs w:val="24"/>
    </w:rPr>
  </w:style>
  <w:style w:type="character" w:customStyle="1" w:styleId="ListLabel25">
    <w:name w:val="ListLabel 25"/>
    <w:rPr>
      <w:rFonts w:cs="OpenSymbol"/>
      <w:sz w:val="20"/>
      <w:szCs w:val="20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sz w:val="20"/>
      <w:szCs w:val="20"/>
    </w:rPr>
  </w:style>
  <w:style w:type="character" w:customStyle="1" w:styleId="ListLabel28">
    <w:name w:val="ListLabel 28"/>
    <w:rPr>
      <w:rFonts w:cs="Symbol"/>
      <w:i w:val="0"/>
      <w:sz w:val="24"/>
      <w:szCs w:val="24"/>
    </w:rPr>
  </w:style>
  <w:style w:type="character" w:customStyle="1" w:styleId="ListLabel29">
    <w:name w:val="ListLabel 29"/>
    <w:rPr>
      <w:rFonts w:cs="OpenSymbol"/>
      <w:sz w:val="20"/>
      <w:szCs w:val="20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sz w:val="20"/>
      <w:szCs w:val="20"/>
    </w:rPr>
  </w:style>
  <w:style w:type="character" w:customStyle="1" w:styleId="ListLabel32">
    <w:name w:val="ListLabel 32"/>
    <w:rPr>
      <w:rFonts w:cs="Symbol"/>
      <w:i w:val="0"/>
      <w:sz w:val="24"/>
      <w:szCs w:val="24"/>
    </w:rPr>
  </w:style>
  <w:style w:type="character" w:customStyle="1" w:styleId="ListLabel33">
    <w:name w:val="ListLabel 33"/>
    <w:rPr>
      <w:rFonts w:cs="OpenSymbol"/>
      <w:sz w:val="20"/>
      <w:szCs w:val="20"/>
    </w:rPr>
  </w:style>
  <w:style w:type="character" w:customStyle="1" w:styleId="ListLabel34">
    <w:name w:val="ListLabel 34"/>
    <w:rPr>
      <w:rFonts w:cs="OpenSymbol"/>
    </w:rPr>
  </w:style>
  <w:style w:type="character" w:customStyle="1" w:styleId="ListLabel35">
    <w:name w:val="ListLabel 35"/>
    <w:rPr>
      <w:rFonts w:cs="Symbol"/>
      <w:i w:val="0"/>
      <w:sz w:val="24"/>
      <w:szCs w:val="24"/>
    </w:rPr>
  </w:style>
  <w:style w:type="character" w:customStyle="1" w:styleId="ListLabel36">
    <w:name w:val="ListLabel 36"/>
    <w:rPr>
      <w:rFonts w:cs="OpenSymbol"/>
      <w:sz w:val="20"/>
      <w:szCs w:val="20"/>
    </w:rPr>
  </w:style>
  <w:style w:type="character" w:customStyle="1" w:styleId="ListLabel37">
    <w:name w:val="ListLabel 37"/>
    <w:rPr>
      <w:rFonts w:cs="OpenSymbol"/>
    </w:rPr>
  </w:style>
  <w:style w:type="character" w:customStyle="1" w:styleId="ListLabel38">
    <w:name w:val="ListLabel 38"/>
    <w:rPr>
      <w:rFonts w:cs="Symbol"/>
      <w:i w:val="0"/>
      <w:sz w:val="24"/>
      <w:szCs w:val="24"/>
    </w:rPr>
  </w:style>
  <w:style w:type="character" w:customStyle="1" w:styleId="ListLabel39">
    <w:name w:val="ListLabel 39"/>
    <w:rPr>
      <w:rFonts w:cs="OpenSymbol"/>
      <w:sz w:val="20"/>
      <w:szCs w:val="20"/>
    </w:rPr>
  </w:style>
  <w:style w:type="character" w:customStyle="1" w:styleId="ListLabel40">
    <w:name w:val="ListLabel 40"/>
    <w:rPr>
      <w:rFonts w:cs="OpenSymbol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Tahoma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Gwka">
    <w:name w:val="Główka"/>
    <w:basedOn w:val="Normalny"/>
    <w:pPr>
      <w:keepNext/>
      <w:spacing w:before="240" w:after="120"/>
    </w:pPr>
    <w:rPr>
      <w:rFonts w:ascii="Arial" w:eastAsia="Microsoft YaHei" w:hAnsi="Arial" w:cs="Tahoma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Wcicietrecitekstu">
    <w:name w:val="Wcięcie treści tekstu"/>
    <w:basedOn w:val="Normalny"/>
    <w:pPr>
      <w:spacing w:after="120"/>
      <w:ind w:left="283"/>
    </w:pPr>
  </w:style>
  <w:style w:type="paragraph" w:customStyle="1" w:styleId="Tekstpodstawowyzwciciem21">
    <w:name w:val="Tekst podstawowy z wcięciem 21"/>
    <w:basedOn w:val="Wcicietrecitekstu"/>
    <w:pPr>
      <w:spacing w:after="0"/>
      <w:ind w:firstLine="210"/>
      <w:jc w:val="both"/>
    </w:pPr>
    <w:rPr>
      <w:rFonts w:eastAsia="Tahoma"/>
      <w:b/>
      <w:sz w:val="3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rFonts w:ascii="Arial" w:hAnsi="Arial" w:cs="Arial"/>
    </w:rPr>
  </w:style>
  <w:style w:type="paragraph" w:customStyle="1" w:styleId="Tekstblokowy1">
    <w:name w:val="Tekst blokowy1"/>
    <w:basedOn w:val="Normalny"/>
    <w:pPr>
      <w:tabs>
        <w:tab w:val="left" w:pos="1577"/>
        <w:tab w:val="left" w:pos="2711"/>
      </w:tabs>
      <w:ind w:left="7" w:right="-150"/>
      <w:jc w:val="right"/>
    </w:pPr>
    <w:rPr>
      <w:b/>
      <w:sz w:val="28"/>
    </w:rPr>
  </w:style>
  <w:style w:type="paragraph" w:customStyle="1" w:styleId="Styl1">
    <w:name w:val="Styl1"/>
    <w:basedOn w:val="Normalny"/>
    <w:pPr>
      <w:suppressAutoHyphens w:val="0"/>
      <w:spacing w:before="240"/>
      <w:jc w:val="both"/>
    </w:pPr>
    <w:rPr>
      <w:rFonts w:ascii="Arial" w:hAnsi="Arial"/>
      <w:lang w:eastAsia="pl-PL"/>
    </w:rPr>
  </w:style>
  <w:style w:type="paragraph" w:customStyle="1" w:styleId="Sowowa">
    <w:name w:val="Sowowa"/>
    <w:basedOn w:val="Normalny"/>
    <w:pPr>
      <w:suppressAutoHyphens w:val="0"/>
      <w:spacing w:line="360" w:lineRule="auto"/>
    </w:pPr>
    <w:rPr>
      <w:lang w:eastAsia="pl-PL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 w:val="0"/>
    </w:pPr>
    <w:rPr>
      <w:rFonts w:ascii="Arial" w:hAnsi="Arial"/>
      <w:sz w:val="22"/>
      <w:lang w:eastAsia="pl-PL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Akapitzlist">
    <w:name w:val="List Paragraph"/>
    <w:basedOn w:val="Normalny"/>
    <w:qFormat/>
    <w:pPr>
      <w:suppressAutoHyphens w:val="0"/>
      <w:ind w:left="720"/>
      <w:contextualSpacing/>
    </w:pPr>
    <w:rPr>
      <w:rFonts w:ascii="Arial" w:hAnsi="Arial"/>
      <w:sz w:val="22"/>
      <w:lang w:eastAsia="pl-PL"/>
    </w:rPr>
  </w:style>
  <w:style w:type="paragraph" w:styleId="Tekstpodstawowy">
    <w:name w:val="Body Text"/>
    <w:basedOn w:val="Normalny"/>
    <w:link w:val="TekstpodstawowyZnak2"/>
    <w:uiPriority w:val="99"/>
    <w:unhideWhenUsed/>
    <w:rsid w:val="00D741E8"/>
    <w:pPr>
      <w:spacing w:after="120"/>
    </w:pPr>
  </w:style>
  <w:style w:type="character" w:customStyle="1" w:styleId="TekstpodstawowyZnak2">
    <w:name w:val="Tekst podstawowy Znak2"/>
    <w:basedOn w:val="Domylnaczcionkaakapitu"/>
    <w:link w:val="Tekstpodstawowy"/>
    <w:uiPriority w:val="99"/>
    <w:rsid w:val="00D741E8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Default">
    <w:name w:val="Default"/>
    <w:rsid w:val="00043C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nhideWhenUsed/>
    <w:rsid w:val="008B48A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48A4"/>
    <w:pPr>
      <w:spacing w:line="240" w:lineRule="auto"/>
      <w:textAlignment w:val="auto"/>
    </w:pPr>
    <w:rPr>
      <w:color w:val="auto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48A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Domylnie">
    <w:name w:val="WW-Domyślnie"/>
    <w:qFormat/>
    <w:rsid w:val="008B48A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8B48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B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B8C"/>
    <w:rPr>
      <w:rFonts w:ascii="Segoe UI" w:eastAsia="Times New Roman" w:hAnsi="Segoe UI" w:cs="Segoe UI"/>
      <w:color w:val="00000A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38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38D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38D9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8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8D9"/>
    <w:rPr>
      <w:rFonts w:ascii="Times New Roman" w:eastAsia="Times New Roman" w:hAnsi="Times New Roman" w:cs="Times New Roman"/>
      <w:b/>
      <w:bCs/>
      <w:color w:val="00000A"/>
      <w:sz w:val="20"/>
      <w:szCs w:val="20"/>
      <w:lang w:eastAsia="ar-SA"/>
    </w:rPr>
  </w:style>
  <w:style w:type="numbering" w:customStyle="1" w:styleId="WWNum28">
    <w:name w:val="WWNum28"/>
    <w:rsid w:val="00720B4D"/>
    <w:pPr>
      <w:numPr>
        <w:numId w:val="18"/>
      </w:numPr>
    </w:pPr>
  </w:style>
  <w:style w:type="paragraph" w:customStyle="1" w:styleId="Standard">
    <w:name w:val="Standard"/>
    <w:qFormat/>
    <w:rsid w:val="00090331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A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ef@wszz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sef@wszz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sef@wszz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78CBB-C8EF-4069-8A2E-2ADA52167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3036</Words>
  <Characters>18222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borkowskal</dc:creator>
  <cp:lastModifiedBy>ZamPub</cp:lastModifiedBy>
  <cp:revision>5</cp:revision>
  <cp:lastPrinted>2025-10-30T08:28:00Z</cp:lastPrinted>
  <dcterms:created xsi:type="dcterms:W3CDTF">2026-06-18T10:27:00Z</dcterms:created>
  <dcterms:modified xsi:type="dcterms:W3CDTF">2026-06-19T06:36:00Z</dcterms:modified>
</cp:coreProperties>
</file>