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4BFF" w14:textId="585D5C13" w:rsidR="0051238B" w:rsidRDefault="0051238B" w:rsidP="002715E2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spacing w:line="240" w:lineRule="auto"/>
        <w:ind w:left="567" w:hanging="567"/>
        <w:rPr>
          <w:rFonts w:eastAsia="Calibri"/>
          <w:b/>
          <w:bCs/>
          <w:sz w:val="22"/>
          <w:szCs w:val="22"/>
          <w:lang w:eastAsia="pl-PL"/>
        </w:rPr>
      </w:pPr>
      <w:r>
        <w:rPr>
          <w:rFonts w:eastAsia="Calibri"/>
          <w:b/>
          <w:bCs/>
          <w:sz w:val="22"/>
          <w:szCs w:val="22"/>
          <w:lang w:eastAsia="pl-PL"/>
        </w:rPr>
        <w:t>EZ/</w:t>
      </w:r>
      <w:r w:rsidR="002715E2">
        <w:rPr>
          <w:rFonts w:eastAsia="Calibri"/>
          <w:b/>
          <w:bCs/>
          <w:sz w:val="22"/>
          <w:szCs w:val="22"/>
          <w:lang w:eastAsia="pl-PL"/>
        </w:rPr>
        <w:t>142/2026/WS</w:t>
      </w:r>
    </w:p>
    <w:p w14:paraId="108A7E5A" w14:textId="1D23C28D" w:rsidR="008B48A4" w:rsidRDefault="00FE28A1" w:rsidP="002715E2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spacing w:line="240" w:lineRule="auto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>
        <w:rPr>
          <w:rFonts w:eastAsia="Calibri"/>
          <w:b/>
          <w:bCs/>
          <w:sz w:val="22"/>
          <w:szCs w:val="22"/>
          <w:lang w:eastAsia="pl-PL"/>
        </w:rPr>
        <w:t>Załącznik nr 3 do Zaproszenia</w:t>
      </w:r>
    </w:p>
    <w:p w14:paraId="6CA4DE0C" w14:textId="77777777" w:rsidR="00F93A33" w:rsidRDefault="004439B1" w:rsidP="002715E2">
      <w:pPr>
        <w:tabs>
          <w:tab w:val="center" w:pos="4890"/>
          <w:tab w:val="right" w:pos="9781"/>
        </w:tabs>
        <w:spacing w:line="240" w:lineRule="auto"/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2715E2">
      <w:pPr>
        <w:tabs>
          <w:tab w:val="center" w:pos="4890"/>
          <w:tab w:val="right" w:pos="9781"/>
        </w:tabs>
        <w:spacing w:line="240" w:lineRule="auto"/>
        <w:ind w:left="567"/>
        <w:jc w:val="right"/>
        <w:rPr>
          <w:i/>
          <w:iCs/>
          <w:color w:val="auto"/>
        </w:rPr>
      </w:pPr>
      <w:r>
        <w:rPr>
          <w:rFonts w:eastAsia="Calibri"/>
          <w:b/>
          <w:bCs/>
          <w:i/>
          <w:iCs/>
          <w:lang w:eastAsia="pl-PL"/>
        </w:rPr>
        <w:t>zamówienia publicznego</w:t>
      </w:r>
      <w:r>
        <w:rPr>
          <w:i/>
          <w:iCs/>
          <w:noProof/>
          <w:lang w:eastAsia="pl-PL"/>
        </w:rPr>
        <w:t xml:space="preserve"> </w:t>
      </w:r>
    </w:p>
    <w:p w14:paraId="172E887E" w14:textId="77777777" w:rsidR="008B48A4" w:rsidRPr="00E17114" w:rsidRDefault="008B48A4" w:rsidP="002715E2">
      <w:pPr>
        <w:tabs>
          <w:tab w:val="left" w:pos="567"/>
          <w:tab w:val="left" w:pos="629"/>
        </w:tabs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zawarta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pomiędzy: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wpisanym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0E1F69A5" w14:textId="65FFF12B" w:rsidR="008B48A4" w:rsidRPr="00A242E1" w:rsidRDefault="008B48A4" w:rsidP="00A242E1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>reprezentowanym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4010B21E" w14:textId="5D7F6794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>a</w:t>
      </w:r>
    </w:p>
    <w:p w14:paraId="462C63DE" w14:textId="77777777" w:rsidR="008B48A4" w:rsidRPr="002A3701" w:rsidRDefault="008B48A4" w:rsidP="00441DDC">
      <w:pPr>
        <w:suppressAutoHyphens w:val="0"/>
        <w:spacing w:line="240" w:lineRule="auto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reprezentowanym przez: </w:t>
      </w:r>
    </w:p>
    <w:p w14:paraId="1092117A" w14:textId="77777777" w:rsidR="008B48A4" w:rsidRPr="002A3701" w:rsidRDefault="008B48A4" w:rsidP="00441DDC">
      <w:pPr>
        <w:suppressAutoHyphens w:val="0"/>
        <w:spacing w:line="240" w:lineRule="auto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18CF9EBD" w14:textId="77777777" w:rsidR="008B48A4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299FF359" w14:textId="77777777" w:rsidR="00E90C82" w:rsidRPr="002A3701" w:rsidRDefault="00E90C82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BCE1D42" w14:textId="0CD64B78" w:rsidR="00EB63B5" w:rsidRDefault="00EB63B5" w:rsidP="006925EB">
      <w:pPr>
        <w:spacing w:line="240" w:lineRule="auto"/>
        <w:jc w:val="both"/>
        <w:rPr>
          <w:rFonts w:eastAsia="Calibri"/>
          <w:b/>
          <w:bCs/>
          <w:iCs/>
          <w:spacing w:val="-8"/>
          <w:sz w:val="22"/>
          <w:szCs w:val="22"/>
        </w:rPr>
      </w:pPr>
      <w:bookmarkStart w:id="1" w:name="_Hlk63414867"/>
      <w:r w:rsidRPr="00910403">
        <w:rPr>
          <w:rFonts w:eastAsia="Calibri"/>
          <w:iCs/>
          <w:spacing w:val="-8"/>
          <w:sz w:val="22"/>
          <w:szCs w:val="22"/>
        </w:rPr>
        <w:t xml:space="preserve">Niniejsza umowa zostaje zawarta w rezultacie dokonania przez Zamawiającego wyboru oferty Wykonawcy </w:t>
      </w:r>
      <w:r w:rsidR="008D3193">
        <w:rPr>
          <w:rFonts w:eastAsia="Calibri"/>
          <w:iCs/>
          <w:spacing w:val="-8"/>
          <w:sz w:val="22"/>
          <w:szCs w:val="22"/>
        </w:rPr>
        <w:br/>
      </w:r>
      <w:r w:rsidRPr="00910403">
        <w:rPr>
          <w:rFonts w:eastAsia="Calibri"/>
          <w:iCs/>
          <w:spacing w:val="-8"/>
          <w:sz w:val="22"/>
          <w:szCs w:val="22"/>
        </w:rPr>
        <w:t>w wyniku przeprowadzonego postępowania w oparciu o delegację wskazaną w art. 2 ust 1 pkt 1 ustawy z dnia 11 września 2019 r. Prawo zamówień publicznych (tekst jedn. Dz.U. z 202</w:t>
      </w:r>
      <w:r w:rsidR="00FB69CC">
        <w:rPr>
          <w:rFonts w:eastAsia="Calibri"/>
          <w:iCs/>
          <w:spacing w:val="-8"/>
          <w:sz w:val="22"/>
          <w:szCs w:val="22"/>
        </w:rPr>
        <w:t>6</w:t>
      </w:r>
      <w:r w:rsidRPr="00910403">
        <w:rPr>
          <w:rFonts w:eastAsia="Calibri"/>
          <w:iCs/>
          <w:spacing w:val="-8"/>
          <w:sz w:val="22"/>
          <w:szCs w:val="22"/>
        </w:rPr>
        <w:t xml:space="preserve"> r., poz. </w:t>
      </w:r>
      <w:r w:rsidR="00FB69CC">
        <w:rPr>
          <w:rFonts w:eastAsia="Calibri"/>
          <w:iCs/>
          <w:spacing w:val="-8"/>
          <w:sz w:val="22"/>
          <w:szCs w:val="22"/>
        </w:rPr>
        <w:t>793</w:t>
      </w:r>
      <w:r w:rsidRPr="00910403">
        <w:rPr>
          <w:rFonts w:eastAsia="Calibri"/>
          <w:iCs/>
          <w:spacing w:val="-8"/>
          <w:sz w:val="22"/>
          <w:szCs w:val="22"/>
        </w:rPr>
        <w:t xml:space="preserve">) pn. </w:t>
      </w:r>
      <w:r w:rsidR="008D3193" w:rsidRPr="008D3193">
        <w:rPr>
          <w:b/>
          <w:bCs/>
          <w:i/>
          <w:iCs/>
          <w:sz w:val="22"/>
          <w:szCs w:val="22"/>
        </w:rPr>
        <w:t>„Zakup kontrolerów grzewczych wraz z materacami grzewczymi w ramach realizacji zadania pn. „Inwestycje w ochronie zdrowia” dla potrzeb Wojewódzkiego Szpitala Zespolonego w Kielcach</w:t>
      </w:r>
      <w:r w:rsidR="008D3193" w:rsidRPr="008D3193">
        <w:rPr>
          <w:b/>
          <w:bCs/>
          <w:i/>
          <w:iCs/>
          <w:spacing w:val="-6"/>
          <w:sz w:val="22"/>
          <w:szCs w:val="22"/>
        </w:rPr>
        <w:t>”</w:t>
      </w:r>
      <w:r w:rsidRPr="008D3193">
        <w:rPr>
          <w:rFonts w:eastAsia="Calibri"/>
          <w:b/>
          <w:bCs/>
          <w:i/>
          <w:iCs/>
          <w:spacing w:val="-8"/>
          <w:sz w:val="22"/>
          <w:szCs w:val="22"/>
        </w:rPr>
        <w:t>,</w:t>
      </w:r>
      <w:r>
        <w:rPr>
          <w:rFonts w:eastAsia="Calibri"/>
          <w:b/>
          <w:bCs/>
          <w:i/>
          <w:iCs/>
          <w:spacing w:val="-8"/>
          <w:sz w:val="22"/>
          <w:szCs w:val="22"/>
        </w:rPr>
        <w:t xml:space="preserve"> </w:t>
      </w:r>
      <w:r w:rsidR="006925EB">
        <w:rPr>
          <w:rFonts w:eastAsia="Calibri"/>
          <w:b/>
          <w:bCs/>
          <w:iCs/>
          <w:spacing w:val="-8"/>
          <w:sz w:val="22"/>
          <w:szCs w:val="22"/>
        </w:rPr>
        <w:t>EZ/1</w:t>
      </w:r>
      <w:r w:rsidR="008D3193">
        <w:rPr>
          <w:rFonts w:eastAsia="Calibri"/>
          <w:b/>
          <w:bCs/>
          <w:iCs/>
          <w:spacing w:val="-8"/>
          <w:sz w:val="22"/>
          <w:szCs w:val="22"/>
        </w:rPr>
        <w:t>42</w:t>
      </w:r>
      <w:r w:rsidR="006925EB">
        <w:rPr>
          <w:rFonts w:eastAsia="Calibri"/>
          <w:b/>
          <w:bCs/>
          <w:iCs/>
          <w:spacing w:val="-8"/>
          <w:sz w:val="22"/>
          <w:szCs w:val="22"/>
        </w:rPr>
        <w:t>/</w:t>
      </w:r>
      <w:r>
        <w:rPr>
          <w:rFonts w:eastAsia="Calibri"/>
          <w:b/>
          <w:bCs/>
          <w:iCs/>
          <w:spacing w:val="-8"/>
          <w:sz w:val="22"/>
          <w:szCs w:val="22"/>
        </w:rPr>
        <w:t>2026</w:t>
      </w:r>
      <w:r w:rsidRPr="00E41925">
        <w:rPr>
          <w:rFonts w:eastAsia="Calibri"/>
          <w:b/>
          <w:bCs/>
          <w:iCs/>
          <w:spacing w:val="-8"/>
          <w:sz w:val="22"/>
          <w:szCs w:val="22"/>
        </w:rPr>
        <w:t>/</w:t>
      </w:r>
      <w:r w:rsidR="008D3193">
        <w:rPr>
          <w:rFonts w:eastAsia="Calibri"/>
          <w:b/>
          <w:bCs/>
          <w:iCs/>
          <w:spacing w:val="-8"/>
          <w:sz w:val="22"/>
          <w:szCs w:val="22"/>
        </w:rPr>
        <w:t>WS</w:t>
      </w:r>
      <w:r w:rsidRPr="00E41925">
        <w:rPr>
          <w:rFonts w:eastAsia="Calibri"/>
          <w:b/>
          <w:bCs/>
          <w:iCs/>
          <w:spacing w:val="-8"/>
          <w:sz w:val="22"/>
          <w:szCs w:val="22"/>
        </w:rPr>
        <w:t>.</w:t>
      </w:r>
    </w:p>
    <w:p w14:paraId="30CBBDAA" w14:textId="77777777" w:rsidR="006925EB" w:rsidRDefault="006925EB" w:rsidP="006925EB">
      <w:pPr>
        <w:spacing w:line="240" w:lineRule="auto"/>
        <w:jc w:val="both"/>
        <w:rPr>
          <w:rFonts w:eastAsia="Calibri"/>
          <w:b/>
          <w:bCs/>
          <w:iCs/>
          <w:spacing w:val="-8"/>
          <w:sz w:val="22"/>
          <w:szCs w:val="22"/>
        </w:rPr>
      </w:pPr>
    </w:p>
    <w:p w14:paraId="14B1EE55" w14:textId="30CDB0F7" w:rsidR="008B48A4" w:rsidRDefault="008D3193" w:rsidP="002537EA">
      <w:pPr>
        <w:pStyle w:val="Akapitzlist"/>
        <w:tabs>
          <w:tab w:val="num" w:pos="0"/>
        </w:tabs>
        <w:jc w:val="center"/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</w:pPr>
      <w:r w:rsidRPr="008D3193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 xml:space="preserve">Zakup kontrolerów grzewczych wraz z materacami grzewczymi w ramach realizacji zadania pn. </w:t>
      </w:r>
      <w:r w:rsidR="002537E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br/>
      </w:r>
      <w:r w:rsidRPr="008D3193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>„Inwestycje</w:t>
      </w:r>
      <w:r w:rsidR="002537E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 xml:space="preserve"> </w:t>
      </w:r>
      <w:r w:rsidRPr="002537E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>w ochronie zdrowia” dla potrzeb Wojewódzkiego Szpitala Zespolonego w Kielcach zostało dofinansowane</w:t>
      </w:r>
      <w:r w:rsidR="002537E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 xml:space="preserve"> </w:t>
      </w:r>
      <w:r w:rsidRPr="008D3193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>z budżetu Samorządu Województwa Świętokrzyskiego</w:t>
      </w:r>
    </w:p>
    <w:p w14:paraId="5E693820" w14:textId="77777777" w:rsidR="002537EA" w:rsidRPr="002537EA" w:rsidRDefault="002537EA" w:rsidP="002537EA">
      <w:pPr>
        <w:pStyle w:val="Akapitzlist"/>
        <w:tabs>
          <w:tab w:val="num" w:pos="0"/>
        </w:tabs>
        <w:jc w:val="center"/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</w:pP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613308F1" w14:textId="00A3B47D" w:rsidR="008B48A4" w:rsidRPr="002A3701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nie rekondycjonowanego, oznakowanego zgodnie z obowiązującymi pr</w:t>
      </w:r>
      <w:r w:rsidR="00AB1AD6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r w:rsidR="00AB1AD6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F43D91">
        <w:rPr>
          <w:rFonts w:eastAsia="Calibri"/>
          <w:iCs/>
          <w:spacing w:val="-8"/>
          <w:sz w:val="22"/>
          <w:szCs w:val="22"/>
          <w:lang w:eastAsia="pl-PL"/>
        </w:rPr>
        <w:t>……………………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 którego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="008370DF">
        <w:rPr>
          <w:rFonts w:eastAsia="Calibri"/>
          <w:iCs/>
          <w:spacing w:val="-8"/>
          <w:sz w:val="22"/>
          <w:szCs w:val="22"/>
          <w:lang w:eastAsia="pl-PL"/>
        </w:rPr>
        <w:t xml:space="preserve"> - </w:t>
      </w:r>
      <w:r w:rsidR="00E90C82" w:rsidRPr="00E90C82">
        <w:rPr>
          <w:rFonts w:eastAsia="Calibri"/>
          <w:i/>
          <w:spacing w:val="-8"/>
          <w:sz w:val="22"/>
          <w:szCs w:val="22"/>
          <w:lang w:eastAsia="pl-PL"/>
        </w:rPr>
        <w:t>Opis przedmiotu zamówienia wymagane minimalne parametry techniczno-funkcjonalne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, który stanowi integralną część niniejszej umowy. </w:t>
      </w:r>
    </w:p>
    <w:p w14:paraId="7618ED22" w14:textId="77777777" w:rsidR="00254FCF" w:rsidRDefault="00254FCF" w:rsidP="008370DF">
      <w:pPr>
        <w:rPr>
          <w:b/>
          <w:sz w:val="22"/>
          <w:szCs w:val="22"/>
        </w:rPr>
      </w:pPr>
    </w:p>
    <w:p w14:paraId="3CD9DFE0" w14:textId="0A478DD5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2EB51608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Strony ustalają, że dostawa oraz montaż przedmi</w:t>
      </w:r>
      <w:r w:rsidR="00EB63B5">
        <w:rPr>
          <w:sz w:val="22"/>
          <w:szCs w:val="22"/>
        </w:rPr>
        <w:t xml:space="preserve">otu umowy nastąpi w terminie do </w:t>
      </w:r>
      <w:r w:rsidR="00441DDC">
        <w:rPr>
          <w:b/>
          <w:sz w:val="22"/>
          <w:szCs w:val="22"/>
        </w:rPr>
        <w:t>9</w:t>
      </w:r>
      <w:r w:rsidR="006925EB">
        <w:rPr>
          <w:b/>
          <w:sz w:val="22"/>
          <w:szCs w:val="22"/>
        </w:rPr>
        <w:t>0</w:t>
      </w:r>
      <w:r w:rsidRPr="00EB63B5">
        <w:rPr>
          <w:b/>
          <w:sz w:val="22"/>
          <w:szCs w:val="22"/>
        </w:rPr>
        <w:t xml:space="preserve"> </w:t>
      </w:r>
      <w:r w:rsidR="00F93A33" w:rsidRPr="002A3701">
        <w:rPr>
          <w:b/>
          <w:sz w:val="22"/>
          <w:szCs w:val="22"/>
        </w:rPr>
        <w:t>dni kalendarzowych</w:t>
      </w:r>
      <w:r w:rsidR="00EB63B5">
        <w:rPr>
          <w:b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91A3E4A" w:rsidR="00E86860" w:rsidRPr="00E86860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Wykonawca, co najmniej trzy dni przed terminem realizacji dostawy, powiadomi Zamawiającego </w:t>
      </w:r>
      <w:r w:rsidRPr="008A43DA">
        <w:rPr>
          <w:sz w:val="22"/>
          <w:szCs w:val="22"/>
        </w:rPr>
        <w:br/>
        <w:t>o planowanej dostawie. Dostawa zrealizowana będzie wyłącznie w dniu roboczym tj. od poniedziałku do piątku (w godz. od 8</w:t>
      </w:r>
      <w:r w:rsidRPr="008A43DA">
        <w:rPr>
          <w:sz w:val="22"/>
          <w:szCs w:val="22"/>
          <w:u w:val="single"/>
          <w:vertAlign w:val="superscript"/>
        </w:rPr>
        <w:t>00</w:t>
      </w:r>
      <w:r w:rsidRPr="008A43DA">
        <w:rPr>
          <w:sz w:val="22"/>
          <w:szCs w:val="22"/>
        </w:rPr>
        <w:t xml:space="preserve"> do 14</w:t>
      </w:r>
      <w:r w:rsidRPr="008A43DA">
        <w:rPr>
          <w:sz w:val="22"/>
          <w:szCs w:val="22"/>
          <w:u w:val="single"/>
          <w:vertAlign w:val="superscript"/>
        </w:rPr>
        <w:t>00)</w:t>
      </w:r>
      <w:r w:rsidRPr="008A43DA">
        <w:rPr>
          <w:sz w:val="22"/>
          <w:szCs w:val="22"/>
        </w:rPr>
        <w:t xml:space="preserve">, za wyjątkiem dni ustawowo wolnych od pracy </w:t>
      </w:r>
      <w:r w:rsidRPr="008A43DA">
        <w:rPr>
          <w:spacing w:val="-8"/>
          <w:sz w:val="22"/>
          <w:szCs w:val="22"/>
        </w:rPr>
        <w:t>w</w:t>
      </w:r>
      <w:r>
        <w:rPr>
          <w:spacing w:val="-8"/>
          <w:sz w:val="22"/>
          <w:szCs w:val="22"/>
        </w:rPr>
        <w:t> </w:t>
      </w:r>
      <w:r w:rsidRPr="008A43DA">
        <w:rPr>
          <w:spacing w:val="-8"/>
          <w:sz w:val="22"/>
          <w:szCs w:val="22"/>
        </w:rPr>
        <w:t>rozumieniu ustawy z dnia 18 stycznia 195</w:t>
      </w:r>
      <w:r w:rsidR="0043068B">
        <w:rPr>
          <w:spacing w:val="-8"/>
          <w:sz w:val="22"/>
          <w:szCs w:val="22"/>
        </w:rPr>
        <w:t xml:space="preserve">1 r. o dniach wolnych od pracy </w:t>
      </w:r>
      <w:r w:rsidR="0043068B" w:rsidRPr="0043068B">
        <w:rPr>
          <w:spacing w:val="-8"/>
          <w:sz w:val="22"/>
          <w:szCs w:val="22"/>
        </w:rPr>
        <w:t>(</w:t>
      </w:r>
      <w:r w:rsidR="005638D9">
        <w:rPr>
          <w:spacing w:val="-8"/>
          <w:sz w:val="22"/>
          <w:szCs w:val="22"/>
        </w:rPr>
        <w:t xml:space="preserve">t. j. </w:t>
      </w:r>
      <w:r w:rsidR="0043068B" w:rsidRPr="0043068B">
        <w:rPr>
          <w:spacing w:val="-8"/>
          <w:sz w:val="22"/>
          <w:szCs w:val="22"/>
        </w:rPr>
        <w:t>Dz.U. z 2025</w:t>
      </w:r>
      <w:r w:rsidR="005638D9">
        <w:rPr>
          <w:spacing w:val="-8"/>
          <w:sz w:val="22"/>
          <w:szCs w:val="22"/>
        </w:rPr>
        <w:t xml:space="preserve"> r.</w:t>
      </w:r>
      <w:r w:rsidR="0043068B" w:rsidRPr="0043068B">
        <w:rPr>
          <w:spacing w:val="-8"/>
          <w:sz w:val="22"/>
          <w:szCs w:val="22"/>
        </w:rPr>
        <w:t>, poz. 296)</w:t>
      </w:r>
      <w:r w:rsidR="0043068B">
        <w:rPr>
          <w:spacing w:val="-8"/>
          <w:sz w:val="22"/>
          <w:szCs w:val="22"/>
        </w:rPr>
        <w:t>.</w:t>
      </w:r>
    </w:p>
    <w:p w14:paraId="2BAAE05F" w14:textId="68DA61CA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lastRenderedPageBreak/>
        <w:t xml:space="preserve">Za dzień zakończenia dostawy uważa się dzień podpisania przez obie strony protokołu bezusterkowego odbioru urządzeń w konfiguracji/zestawieniu wskazanym w </w:t>
      </w:r>
      <w:r w:rsidR="00EB63B5">
        <w:rPr>
          <w:i/>
          <w:iCs/>
          <w:sz w:val="22"/>
          <w:szCs w:val="22"/>
        </w:rPr>
        <w:t>załączniku nr 1</w:t>
      </w:r>
      <w:r w:rsidRPr="002A3701">
        <w:rPr>
          <w:i/>
          <w:iCs/>
          <w:sz w:val="22"/>
          <w:szCs w:val="22"/>
        </w:rPr>
        <w:t xml:space="preserve"> do umowy –</w:t>
      </w:r>
      <w:bookmarkStart w:id="2" w:name="_Hlk64632272"/>
      <w:r w:rsidRPr="002A3701">
        <w:rPr>
          <w:color w:val="FF0000"/>
          <w:sz w:val="22"/>
          <w:szCs w:val="22"/>
        </w:rPr>
        <w:t xml:space="preserve"> </w:t>
      </w:r>
      <w:r w:rsidRPr="002A3701">
        <w:rPr>
          <w:i/>
          <w:color w:val="000000" w:themeColor="text1"/>
          <w:sz w:val="22"/>
          <w:szCs w:val="22"/>
        </w:rPr>
        <w:t xml:space="preserve">Opis </w:t>
      </w:r>
      <w:r w:rsidR="00E90C82">
        <w:rPr>
          <w:i/>
          <w:color w:val="000000" w:themeColor="text1"/>
          <w:sz w:val="22"/>
          <w:szCs w:val="22"/>
        </w:rPr>
        <w:t xml:space="preserve">przedmiotu zamówienia </w:t>
      </w:r>
      <w:r w:rsidR="00E90C82" w:rsidRPr="00E90C82">
        <w:rPr>
          <w:i/>
          <w:color w:val="000000" w:themeColor="text1"/>
          <w:sz w:val="22"/>
          <w:szCs w:val="22"/>
        </w:rPr>
        <w:t>wymagane minimalne parametry techniczno-funkcjonalne</w:t>
      </w:r>
      <w:r w:rsidRPr="002A3701">
        <w:rPr>
          <w:i/>
          <w:color w:val="000000" w:themeColor="text1"/>
          <w:sz w:val="22"/>
          <w:szCs w:val="22"/>
        </w:rPr>
        <w:t>.</w:t>
      </w:r>
    </w:p>
    <w:bookmarkEnd w:id="2"/>
    <w:p w14:paraId="6B3A42A1" w14:textId="77777777" w:rsidR="00EB63B5" w:rsidRDefault="00EB63B5" w:rsidP="006925EB">
      <w:pPr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520F77B0" w14:textId="50589DF5" w:rsidR="008B48A4" w:rsidRPr="001F271F" w:rsidRDefault="008B48A4" w:rsidP="008B48A4">
      <w:pPr>
        <w:numPr>
          <w:ilvl w:val="0"/>
          <w:numId w:val="5"/>
        </w:numPr>
        <w:spacing w:line="240" w:lineRule="auto"/>
        <w:ind w:left="142" w:hanging="284"/>
        <w:jc w:val="both"/>
        <w:textAlignment w:val="auto"/>
        <w:rPr>
          <w:bCs/>
          <w:spacing w:val="-6"/>
          <w:sz w:val="22"/>
          <w:szCs w:val="22"/>
          <w:shd w:val="clear" w:color="auto" w:fill="FFFFFF"/>
        </w:rPr>
      </w:pPr>
      <w:r w:rsidRPr="001F271F">
        <w:rPr>
          <w:sz w:val="22"/>
          <w:szCs w:val="22"/>
        </w:rPr>
        <w:t>Wykonawca oświadcza, że zaoferowany przez niego sprzęt, będący przedmiotem umowy, posiada niezbędne dokumenty dopuszczające do obrotu i użytkowania jako wyr</w:t>
      </w:r>
      <w:r w:rsidR="001129DD">
        <w:rPr>
          <w:sz w:val="22"/>
          <w:szCs w:val="22"/>
        </w:rPr>
        <w:t>obu medycznego na terenie Rzecz</w:t>
      </w:r>
      <w:r w:rsidRPr="001F271F">
        <w:rPr>
          <w:sz w:val="22"/>
          <w:szCs w:val="22"/>
        </w:rPr>
        <w:t>pospolitej Polskiej, w myśl przepisów ustawy z dnia 7 kwietnia 2022 r. o wyrobach medycznych</w:t>
      </w:r>
      <w:r w:rsidR="00185446" w:rsidRPr="001F271F">
        <w:rPr>
          <w:sz w:val="22"/>
          <w:szCs w:val="22"/>
        </w:rPr>
        <w:t xml:space="preserve"> (</w:t>
      </w:r>
      <w:r w:rsidR="00185446" w:rsidRPr="001F271F">
        <w:rPr>
          <w:bCs/>
          <w:iCs/>
          <w:sz w:val="22"/>
          <w:szCs w:val="22"/>
        </w:rPr>
        <w:t>t. j. Dz.U. z 2024 r., poz. 1620).</w:t>
      </w:r>
    </w:p>
    <w:p w14:paraId="366F8962" w14:textId="477B2A18" w:rsidR="008B48A4" w:rsidRPr="002A3701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Sprzęt/urządzeni</w:t>
      </w:r>
      <w:r w:rsidR="00A7363D">
        <w:rPr>
          <w:sz w:val="22"/>
          <w:szCs w:val="22"/>
        </w:rPr>
        <w:t>e</w:t>
      </w:r>
      <w:r w:rsidR="008B48A4" w:rsidRPr="002A3701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6FF64466" w14:textId="77777777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185446">
        <w:rPr>
          <w:sz w:val="22"/>
          <w:szCs w:val="22"/>
        </w:rPr>
        <w:t>instrukcję obsługi urządzenia w wersji papierowej lub elektronicznej,</w:t>
      </w:r>
    </w:p>
    <w:p w14:paraId="6E4874A8" w14:textId="675E32AA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6770B5">
        <w:rPr>
          <w:sz w:val="22"/>
          <w:szCs w:val="22"/>
        </w:rPr>
        <w:t>dokument gwarancji,</w:t>
      </w:r>
    </w:p>
    <w:p w14:paraId="6CB03E0D" w14:textId="1CBB1DD0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6770B5">
        <w:rPr>
          <w:sz w:val="22"/>
          <w:szCs w:val="22"/>
        </w:rPr>
        <w:t xml:space="preserve">dokument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347AD18B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6770B5">
        <w:rPr>
          <w:sz w:val="22"/>
          <w:szCs w:val="22"/>
        </w:rPr>
        <w:t>wykaz punktów serwisowych,</w:t>
      </w:r>
    </w:p>
    <w:p w14:paraId="24D9A868" w14:textId="76E4A875" w:rsidR="00453067" w:rsidRPr="00453067" w:rsidRDefault="00AD7EB7" w:rsidP="00453067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AD7EB7">
        <w:rPr>
          <w:sz w:val="22"/>
          <w:szCs w:val="22"/>
        </w:rPr>
        <w:t>dokument/dostęp do aplikacji umożliwiający okresowe przeglądy techniczne zgodnie z art. 63 ust. 3 ustawy z dnia 7 kwietnia 2022 r. o wyrobach medycznych (t. j. Dz.U. z 2024 r., poz. 1620) tzw.</w:t>
      </w:r>
      <w:r w:rsidR="001D3098">
        <w:rPr>
          <w:sz w:val="22"/>
          <w:szCs w:val="22"/>
        </w:rPr>
        <w:t xml:space="preserve"> paszport techniczny urządzenia</w:t>
      </w:r>
      <w:r w:rsidR="00991666">
        <w:rPr>
          <w:sz w:val="22"/>
          <w:szCs w:val="22"/>
        </w:rPr>
        <w:t xml:space="preserve"> </w:t>
      </w:r>
      <w:r w:rsidR="001D3098">
        <w:rPr>
          <w:sz w:val="22"/>
          <w:szCs w:val="22"/>
        </w:rPr>
        <w:t>-</w:t>
      </w:r>
      <w:r w:rsidR="00991666">
        <w:rPr>
          <w:sz w:val="22"/>
          <w:szCs w:val="22"/>
        </w:rPr>
        <w:t xml:space="preserve"> </w:t>
      </w:r>
      <w:r w:rsidR="001D3098" w:rsidRPr="001D3098">
        <w:rPr>
          <w:i/>
          <w:sz w:val="22"/>
          <w:szCs w:val="22"/>
        </w:rPr>
        <w:t>jeśli dotyczy</w:t>
      </w:r>
      <w:r w:rsidR="00991666">
        <w:rPr>
          <w:i/>
          <w:sz w:val="22"/>
          <w:szCs w:val="22"/>
        </w:rPr>
        <w:t>.</w:t>
      </w:r>
    </w:p>
    <w:p w14:paraId="1A74EC96" w14:textId="587111FA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2A3701">
        <w:rPr>
          <w:sz w:val="22"/>
          <w:szCs w:val="22"/>
        </w:rPr>
        <w:t xml:space="preserve">W przypadku dostarczenia przez Wykonawcę sprzętu nie spełniającego warunków zamówienia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wyznaczonym terminie. W przypadku nie usunięcia przez Wykonawcę niezgodności towaru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>z umową lub wady, postanowienia § 8 stosuje się odpowiednio.</w:t>
      </w:r>
      <w:r w:rsidRPr="002A3701">
        <w:rPr>
          <w:color w:val="FF0000"/>
          <w:sz w:val="22"/>
          <w:szCs w:val="22"/>
        </w:rPr>
        <w:t xml:space="preserve"> </w:t>
      </w:r>
    </w:p>
    <w:p w14:paraId="5DCA3F95" w14:textId="68F5195F" w:rsidR="008B48A4" w:rsidRPr="00720B4D" w:rsidRDefault="00720B4D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720B4D">
        <w:rPr>
          <w:color w:val="000000" w:themeColor="text1"/>
          <w:sz w:val="22"/>
          <w:szCs w:val="22"/>
        </w:rPr>
        <w:t xml:space="preserve">Uruchomienie sprzętu wraz z przeszkoleniem personelu w zakresie eksploatacji nastąpi w miejscu docelowego użytkowania tj. </w:t>
      </w:r>
      <w:r w:rsidR="001D1122">
        <w:rPr>
          <w:b/>
          <w:color w:val="000000" w:themeColor="text1"/>
          <w:sz w:val="22"/>
          <w:szCs w:val="22"/>
        </w:rPr>
        <w:t>Blok Operacyjny</w:t>
      </w:r>
      <w:r w:rsidR="00E81161">
        <w:rPr>
          <w:b/>
          <w:color w:val="000000" w:themeColor="text1"/>
          <w:sz w:val="22"/>
          <w:szCs w:val="22"/>
        </w:rPr>
        <w:t xml:space="preserve"> </w:t>
      </w:r>
      <w:r w:rsidR="00BE7DA3">
        <w:rPr>
          <w:b/>
          <w:color w:val="000000" w:themeColor="text1"/>
          <w:sz w:val="22"/>
          <w:szCs w:val="22"/>
        </w:rPr>
        <w:t xml:space="preserve">Świętokrzyskiego Centrum Pediatrii </w:t>
      </w:r>
      <w:r w:rsidR="006925EB" w:rsidRPr="006925EB">
        <w:rPr>
          <w:b/>
          <w:color w:val="000000" w:themeColor="text1"/>
          <w:sz w:val="22"/>
          <w:szCs w:val="22"/>
        </w:rPr>
        <w:t>Wojewódzkiego Szpitala Zespolonego w Kielcach</w:t>
      </w:r>
      <w:r w:rsidR="00BE7DA3">
        <w:rPr>
          <w:b/>
          <w:color w:val="000000" w:themeColor="text1"/>
          <w:sz w:val="22"/>
          <w:szCs w:val="22"/>
        </w:rPr>
        <w:t>,</w:t>
      </w:r>
      <w:r w:rsidR="006925EB" w:rsidRPr="006925EB">
        <w:rPr>
          <w:b/>
          <w:color w:val="000000" w:themeColor="text1"/>
          <w:sz w:val="22"/>
          <w:szCs w:val="22"/>
        </w:rPr>
        <w:t xml:space="preserve"> </w:t>
      </w:r>
      <w:r w:rsidRPr="00720B4D">
        <w:rPr>
          <w:color w:val="000000" w:themeColor="text1"/>
          <w:sz w:val="22"/>
          <w:szCs w:val="22"/>
        </w:rPr>
        <w:t>ul. Grunwaldzka 45</w:t>
      </w:r>
      <w:r w:rsidR="00BE7DA3">
        <w:rPr>
          <w:color w:val="000000" w:themeColor="text1"/>
          <w:sz w:val="22"/>
          <w:szCs w:val="22"/>
        </w:rPr>
        <w:t>,</w:t>
      </w:r>
      <w:r w:rsidRPr="00720B4D">
        <w:rPr>
          <w:color w:val="000000" w:themeColor="text1"/>
          <w:sz w:val="22"/>
          <w:szCs w:val="22"/>
        </w:rPr>
        <w:t xml:space="preserve"> w terminie </w:t>
      </w:r>
      <w:r w:rsidR="0062087B">
        <w:rPr>
          <w:color w:val="000000" w:themeColor="text1"/>
          <w:sz w:val="22"/>
          <w:szCs w:val="22"/>
        </w:rPr>
        <w:br/>
      </w:r>
      <w:r w:rsidRPr="00720B4D">
        <w:rPr>
          <w:color w:val="000000" w:themeColor="text1"/>
          <w:sz w:val="22"/>
          <w:szCs w:val="22"/>
        </w:rPr>
        <w:t>uzgodnionym z</w:t>
      </w:r>
      <w:r w:rsidR="00BE7DA3">
        <w:rPr>
          <w:color w:val="000000" w:themeColor="text1"/>
          <w:sz w:val="22"/>
          <w:szCs w:val="22"/>
        </w:rPr>
        <w:t xml:space="preserve"> </w:t>
      </w:r>
      <w:r w:rsidRPr="00720B4D">
        <w:rPr>
          <w:color w:val="000000" w:themeColor="text1"/>
          <w:sz w:val="22"/>
          <w:szCs w:val="22"/>
        </w:rPr>
        <w:t>Zamawiającym. Zakończenie czynności zostanie potwierdzone protokołem instalacji</w:t>
      </w:r>
      <w:r w:rsidR="0062087B">
        <w:rPr>
          <w:color w:val="000000" w:themeColor="text1"/>
          <w:sz w:val="22"/>
          <w:szCs w:val="22"/>
        </w:rPr>
        <w:t xml:space="preserve"> </w:t>
      </w:r>
      <w:r w:rsidRPr="00720B4D">
        <w:rPr>
          <w:color w:val="000000" w:themeColor="text1"/>
          <w:sz w:val="22"/>
          <w:szCs w:val="22"/>
        </w:rPr>
        <w:t>i przeprowadzonego szkolenia</w:t>
      </w:r>
      <w:r w:rsidRPr="009F7B45">
        <w:rPr>
          <w:color w:val="auto"/>
          <w:sz w:val="22"/>
          <w:szCs w:val="22"/>
        </w:rPr>
        <w:t>.</w:t>
      </w:r>
    </w:p>
    <w:p w14:paraId="32F62A72" w14:textId="77777777" w:rsidR="008B48A4" w:rsidRPr="002A3701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62087B">
      <w:pPr>
        <w:numPr>
          <w:ilvl w:val="0"/>
          <w:numId w:val="7"/>
        </w:numPr>
        <w:tabs>
          <w:tab w:val="left" w:pos="426"/>
          <w:tab w:val="num" w:pos="567"/>
        </w:tabs>
        <w:spacing w:line="240" w:lineRule="auto"/>
        <w:ind w:left="709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ze strony Zamawiającego………………….,  tel. ………………..</w:t>
      </w:r>
    </w:p>
    <w:p w14:paraId="7A1B9A6A" w14:textId="77777777" w:rsidR="008B48A4" w:rsidRPr="002A3701" w:rsidRDefault="008B48A4" w:rsidP="0062087B">
      <w:pPr>
        <w:numPr>
          <w:ilvl w:val="0"/>
          <w:numId w:val="7"/>
        </w:numPr>
        <w:tabs>
          <w:tab w:val="left" w:pos="426"/>
          <w:tab w:val="num" w:pos="567"/>
        </w:tabs>
        <w:spacing w:line="240" w:lineRule="auto"/>
        <w:ind w:left="709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ze strony Wykonawcy ………………….,  tel.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214A87C6" w:rsidR="008B48A4" w:rsidRPr="002A3701" w:rsidRDefault="008B48A4" w:rsidP="0062087B">
      <w:pPr>
        <w:pStyle w:val="Tekstpodstawowy"/>
        <w:tabs>
          <w:tab w:val="num" w:pos="142"/>
          <w:tab w:val="left" w:pos="709"/>
        </w:tabs>
        <w:spacing w:after="0"/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="00AD25FA">
        <w:rPr>
          <w:i/>
          <w:sz w:val="22"/>
          <w:szCs w:val="22"/>
        </w:rPr>
        <w:t xml:space="preserve">) 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E8BD169" w14:textId="1C7D3797" w:rsidR="001D3098" w:rsidRPr="00EB63B5" w:rsidRDefault="008B48A4" w:rsidP="00EB63B5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156D7595" w14:textId="77777777" w:rsidR="00E95579" w:rsidRDefault="00E95579" w:rsidP="00BA72FE">
      <w:pPr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007EFB83" w:rsidR="00DF24B4" w:rsidRPr="0095455F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brutto </w:t>
      </w:r>
      <w:r w:rsidRPr="00B41842">
        <w:rPr>
          <w:bCs/>
          <w:sz w:val="22"/>
          <w:szCs w:val="22"/>
        </w:rPr>
        <w:t>........................ 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(słownie: ................................), zgodnie z treścią złożonej oferty</w:t>
      </w:r>
      <w:r w:rsidR="00C538C9">
        <w:rPr>
          <w:sz w:val="22"/>
          <w:szCs w:val="22"/>
        </w:rPr>
        <w:t>, w tym:</w:t>
      </w:r>
    </w:p>
    <w:p w14:paraId="377FF8CE" w14:textId="77777777" w:rsidR="0095455F" w:rsidRDefault="0095455F" w:rsidP="0095455F">
      <w:pPr>
        <w:pStyle w:val="Tekstpodstawowy"/>
        <w:widowControl w:val="0"/>
        <w:numPr>
          <w:ilvl w:val="0"/>
          <w:numId w:val="41"/>
        </w:numPr>
        <w:tabs>
          <w:tab w:val="num" w:pos="142"/>
        </w:tabs>
        <w:spacing w:after="0" w:line="240" w:lineRule="auto"/>
        <w:ind w:left="426"/>
        <w:jc w:val="both"/>
        <w:textAlignment w:val="auto"/>
        <w:rPr>
          <w:i/>
          <w:sz w:val="22"/>
          <w:szCs w:val="22"/>
        </w:rPr>
      </w:pPr>
      <w:r w:rsidRPr="003C594A">
        <w:rPr>
          <w:i/>
          <w:sz w:val="22"/>
          <w:szCs w:val="22"/>
        </w:rPr>
        <w:t>Kontroler grzewczy wraz z materacem grzewczym - 1 kpl, model …. - ……. zł brutto, w tym podatek VAT w wysokości …..%</w:t>
      </w:r>
    </w:p>
    <w:p w14:paraId="1BE190E2" w14:textId="77777777" w:rsidR="0095455F" w:rsidRPr="00C538C9" w:rsidRDefault="0095455F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</w:p>
    <w:p w14:paraId="0E790122" w14:textId="5B0ABA07" w:rsidR="00ED0891" w:rsidRPr="00DF24B4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2014 r. o informowaniu o cenach towarów i usług (tj. Dz. U. 2023 </w:t>
      </w:r>
      <w:r w:rsidRPr="00DF24B4">
        <w:rPr>
          <w:bCs/>
          <w:snapToGrid w:val="0"/>
          <w:sz w:val="22"/>
          <w:szCs w:val="22"/>
        </w:rPr>
        <w:t>r.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ED0891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t xml:space="preserve">Wynagrodzenie wskazane w ust. 1 zawiera w sobie koszty montażu, opakowania, transportu, rozładunku w siedzibie Zamawiającego, przeszkolenia personelu, serwisu w okresie gwarancji oraz inne koszty niezbędne do prawidłowej realizacji niniejszej umowy. 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535A0438" w14:textId="53BC05B1" w:rsidR="008B48A4" w:rsidRPr="002A3701" w:rsidRDefault="00EA65C7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 xml:space="preserve">Zapłata należności dokonywana będzie przelewem na konto bankowe Wykonawcy wskazane </w:t>
      </w:r>
      <w:r w:rsidR="00BA72FE">
        <w:rPr>
          <w:sz w:val="22"/>
          <w:szCs w:val="22"/>
        </w:rPr>
        <w:br/>
      </w:r>
      <w:r w:rsidRPr="00EA65C7">
        <w:rPr>
          <w:sz w:val="22"/>
          <w:szCs w:val="22"/>
        </w:rPr>
        <w:t xml:space="preserve">w fakturze VAT </w:t>
      </w:r>
      <w:r w:rsidRPr="00EA65C7">
        <w:rPr>
          <w:b/>
          <w:sz w:val="22"/>
          <w:szCs w:val="22"/>
        </w:rPr>
        <w:t>w terminie 30 dni</w:t>
      </w:r>
      <w:r w:rsidRPr="00EA65C7">
        <w:rPr>
          <w:sz w:val="22"/>
          <w:szCs w:val="22"/>
        </w:rPr>
        <w:t xml:space="preserve"> kalendarzowych od daty doręczenia Zamawiającemu prawidłowo wystawionej faktury VAT wraz z wymaganymi umową dokumentami, w tym protokołem odbioru.</w:t>
      </w:r>
    </w:p>
    <w:p w14:paraId="346E8622" w14:textId="61F1616C" w:rsidR="008B48A4" w:rsidRDefault="00EA65C7" w:rsidP="00EA65C7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>Za datę doręczenia uważa się datę ustaloną według daty wpływu do Zamawiającego zgodnie z następującą kolejnością:</w:t>
      </w:r>
    </w:p>
    <w:p w14:paraId="25E67CDC" w14:textId="203A6256" w:rsidR="00EA65C7" w:rsidRDefault="00EA65C7" w:rsidP="00EA65C7">
      <w:pPr>
        <w:pStyle w:val="Tekstpodstawowy"/>
        <w:widowControl w:val="0"/>
        <w:numPr>
          <w:ilvl w:val="0"/>
          <w:numId w:val="37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 xml:space="preserve">nadanie jej numeru w systemie </w:t>
      </w:r>
      <w:proofErr w:type="spellStart"/>
      <w:r w:rsidRPr="00EA65C7">
        <w:rPr>
          <w:sz w:val="22"/>
          <w:szCs w:val="22"/>
        </w:rPr>
        <w:t>KSeF</w:t>
      </w:r>
      <w:proofErr w:type="spellEnd"/>
      <w:r w:rsidRPr="00EA65C7">
        <w:rPr>
          <w:sz w:val="22"/>
          <w:szCs w:val="22"/>
        </w:rPr>
        <w:t>, zgodnie z przepisami ustawy o VAT z zastrzeżeniem ust. 7,</w:t>
      </w:r>
      <w:r w:rsidRPr="00EA65C7">
        <w:rPr>
          <w:b/>
          <w:bCs/>
          <w:sz w:val="22"/>
          <w:szCs w:val="22"/>
        </w:rPr>
        <w:t xml:space="preserve"> </w:t>
      </w:r>
      <w:r w:rsidRPr="00EA65C7">
        <w:rPr>
          <w:sz w:val="22"/>
          <w:szCs w:val="22"/>
        </w:rPr>
        <w:t>w przypadku wystawienia faktury tą drogą (lub wyjątkowymi procedurami przewidzianymi ustawą o VAT),</w:t>
      </w:r>
    </w:p>
    <w:p w14:paraId="769A44D6" w14:textId="19512079" w:rsidR="00EA65C7" w:rsidRDefault="00EA65C7" w:rsidP="00EA65C7">
      <w:pPr>
        <w:pStyle w:val="Tekstpodstawowy"/>
        <w:widowControl w:val="0"/>
        <w:numPr>
          <w:ilvl w:val="0"/>
          <w:numId w:val="37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>odbioru przez Zamawiającego ustrukturyzowanej faktury elektronicznej (w rozumieniu ustawy z dnia 9 listopada 2018 r. o elektronicznym fakturowaniu w zamówieniach publicznych, koncesjach na roboty budowlane lub usługi oraz partnerstwie publiczno-prywatnym) za pośrednictwem „Platformy” (jeśli dopuszczono jej stosowanie w postępowaniu),</w:t>
      </w:r>
    </w:p>
    <w:p w14:paraId="6016C40C" w14:textId="659D5AB9" w:rsidR="00EA65C7" w:rsidRDefault="00EA65C7" w:rsidP="00EA65C7">
      <w:pPr>
        <w:pStyle w:val="Tekstpodstawowy"/>
        <w:widowControl w:val="0"/>
        <w:numPr>
          <w:ilvl w:val="0"/>
          <w:numId w:val="37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 xml:space="preserve">doręczenie faktury VAT do siedziby Zamawiającego wg kolejności wpływu do Zamawiającego – doręczenie drogą mailową na adres </w:t>
      </w:r>
      <w:hyperlink r:id="rId8" w:history="1">
        <w:r w:rsidRPr="000A2DB5">
          <w:rPr>
            <w:rStyle w:val="Hipercze"/>
            <w:sz w:val="22"/>
            <w:szCs w:val="22"/>
          </w:rPr>
          <w:t>ksef@wszzkielce.pl</w:t>
        </w:r>
      </w:hyperlink>
      <w:r w:rsidRPr="00EA65C7">
        <w:rPr>
          <w:sz w:val="22"/>
          <w:szCs w:val="22"/>
        </w:rPr>
        <w:t>, pocztą lub osobiście.</w:t>
      </w:r>
    </w:p>
    <w:p w14:paraId="2A9C793E" w14:textId="1D132AF4" w:rsidR="00EA65C7" w:rsidRDefault="00EA65C7" w:rsidP="00EA65C7">
      <w:pPr>
        <w:pStyle w:val="Tekstpodstawowy"/>
        <w:widowControl w:val="0"/>
        <w:numPr>
          <w:ilvl w:val="0"/>
          <w:numId w:val="10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A65C7">
        <w:rPr>
          <w:sz w:val="22"/>
          <w:szCs w:val="22"/>
        </w:rPr>
        <w:t xml:space="preserve">Wykonawca wystawi i udostępni Zamawiającemu fakturę z wykorzystaniem </w:t>
      </w:r>
      <w:proofErr w:type="spellStart"/>
      <w:r w:rsidRPr="00EA65C7">
        <w:rPr>
          <w:sz w:val="22"/>
          <w:szCs w:val="22"/>
        </w:rPr>
        <w:t>KSeF</w:t>
      </w:r>
      <w:proofErr w:type="spellEnd"/>
      <w:r w:rsidRPr="00EA65C7">
        <w:rPr>
          <w:sz w:val="22"/>
          <w:szCs w:val="22"/>
        </w:rPr>
        <w:t xml:space="preserve">, chyba że zaistnieją przypadki, o których mowa w ustawie o VAT uniemożliwiające takie działanie lub uprawniające Zamawiającego do innego działania – w takim przypadku faktura zostanie wystawiona Zamawiającemu z uwzględnieniem zasad określonych w ustawie o VAT i doręczona na adres mailowy: </w:t>
      </w:r>
      <w:hyperlink r:id="rId9" w:history="1">
        <w:r w:rsidRPr="000A2DB5">
          <w:rPr>
            <w:rStyle w:val="Hipercze"/>
            <w:sz w:val="22"/>
            <w:szCs w:val="22"/>
          </w:rPr>
          <w:t>ksef@wszzkielce.pl</w:t>
        </w:r>
      </w:hyperlink>
      <w:r w:rsidRPr="00EA65C7">
        <w:rPr>
          <w:sz w:val="22"/>
          <w:szCs w:val="22"/>
        </w:rPr>
        <w:t>.</w:t>
      </w:r>
    </w:p>
    <w:p w14:paraId="33A06E31" w14:textId="499B68EB" w:rsidR="00EA65C7" w:rsidRPr="00EA65C7" w:rsidRDefault="00EA65C7" w:rsidP="00EA65C7">
      <w:pPr>
        <w:pStyle w:val="Tekstpodstawowy"/>
        <w:widowControl w:val="0"/>
        <w:numPr>
          <w:ilvl w:val="0"/>
          <w:numId w:val="10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A65C7">
        <w:rPr>
          <w:rStyle w:val="Hipercze"/>
          <w:rFonts w:eastAsia="Arial Unicode MS"/>
          <w:color w:val="000000"/>
          <w:sz w:val="22"/>
          <w:szCs w:val="22"/>
          <w:u w:val="none"/>
        </w:rPr>
        <w:t xml:space="preserve">Niezależnie od postanowień powyższych ustępów Wykonawca może udostępnić Zamawiającemu w formacie czytelnym dla Zamawiającego wizualizację faktury na adres mailowy </w:t>
      </w:r>
      <w:hyperlink r:id="rId10" w:history="1">
        <w:r w:rsidRPr="000A2DB5">
          <w:rPr>
            <w:rStyle w:val="Hipercze"/>
            <w:rFonts w:eastAsia="Arial Unicode MS"/>
            <w:bCs/>
            <w:sz w:val="22"/>
            <w:szCs w:val="22"/>
          </w:rPr>
          <w:t>ksef@wszzkielce.pl</w:t>
        </w:r>
      </w:hyperlink>
      <w:r w:rsidRPr="00EA65C7">
        <w:rPr>
          <w:rStyle w:val="Hipercze"/>
          <w:rFonts w:eastAsia="Arial Unicode MS"/>
          <w:b/>
          <w:bCs/>
          <w:color w:val="000000"/>
          <w:sz w:val="22"/>
          <w:szCs w:val="22"/>
          <w:u w:val="none"/>
        </w:rPr>
        <w:t xml:space="preserve"> </w:t>
      </w:r>
      <w:r w:rsidRPr="00EA65C7">
        <w:rPr>
          <w:rStyle w:val="Hipercze"/>
          <w:rFonts w:eastAsia="Arial Unicode MS"/>
          <w:color w:val="000000"/>
          <w:sz w:val="22"/>
          <w:szCs w:val="22"/>
          <w:u w:val="none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0F1C83B9" w14:textId="77777777" w:rsidR="008B48A4" w:rsidRPr="002A3701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2A3701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pisemnej pod rygorem nieważności</w:t>
      </w:r>
      <w:r w:rsidRPr="002A3701">
        <w:rPr>
          <w:sz w:val="22"/>
          <w:szCs w:val="22"/>
        </w:rPr>
        <w:t xml:space="preserve">. </w:t>
      </w:r>
      <w:r w:rsidRPr="002A3701">
        <w:rPr>
          <w:color w:val="000000"/>
          <w:sz w:val="22"/>
          <w:szCs w:val="22"/>
        </w:rPr>
        <w:t>Czynność prawna mająca na celu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2A3701">
        <w:rPr>
          <w:sz w:val="22"/>
          <w:szCs w:val="22"/>
        </w:rPr>
        <w:t xml:space="preserve">. </w:t>
      </w:r>
    </w:p>
    <w:p w14:paraId="1E9C51E6" w14:textId="6C2F9EF9" w:rsidR="008B48A4" w:rsidRPr="00361C12" w:rsidRDefault="008B48A4" w:rsidP="00361C12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wystawionych fakturach Zamawiający oznaczony będzie jako: Wojewódzki Szpital Zespolony, 25-736 Kielce ul. Grunwaldzka 45 NIP 959-12-91-292</w:t>
      </w:r>
      <w:r w:rsidR="00841EAA">
        <w:rPr>
          <w:sz w:val="22"/>
          <w:szCs w:val="22"/>
        </w:rPr>
        <w:t>, nr umowy</w:t>
      </w:r>
      <w:r w:rsidR="00C47234">
        <w:rPr>
          <w:sz w:val="22"/>
          <w:szCs w:val="22"/>
        </w:rPr>
        <w:t>.</w:t>
      </w:r>
    </w:p>
    <w:p w14:paraId="2EE6DB80" w14:textId="77777777" w:rsidR="00A8574F" w:rsidRDefault="00A8574F" w:rsidP="008B48A4">
      <w:pPr>
        <w:jc w:val="center"/>
        <w:rPr>
          <w:b/>
          <w:sz w:val="22"/>
          <w:szCs w:val="22"/>
        </w:rPr>
      </w:pP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Rękojmia za wady, gwarancja jakości</w:t>
      </w:r>
    </w:p>
    <w:p w14:paraId="3B02EDFF" w14:textId="604523FE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dostarczony towar Wykonawca udziela Zamawiającemu gwarancji na okres </w:t>
      </w:r>
      <w:r w:rsidR="0014468F">
        <w:rPr>
          <w:b/>
          <w:spacing w:val="-2"/>
          <w:sz w:val="22"/>
          <w:szCs w:val="22"/>
        </w:rPr>
        <w:t>24</w:t>
      </w:r>
      <w:r w:rsidRPr="002A3701">
        <w:rPr>
          <w:b/>
          <w:spacing w:val="-2"/>
          <w:sz w:val="22"/>
          <w:szCs w:val="22"/>
        </w:rPr>
        <w:t xml:space="preserve"> miesięcy</w:t>
      </w:r>
      <w:r w:rsidRPr="002A3701">
        <w:rPr>
          <w:spacing w:val="-2"/>
          <w:sz w:val="22"/>
          <w:szCs w:val="22"/>
        </w:rPr>
        <w:t>, licząc od dnia wydania Zamawiającemu towaru zgodnego z umową.</w:t>
      </w:r>
    </w:p>
    <w:p w14:paraId="7A712234" w14:textId="1C39F068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3" w:name="_Hlk22208072"/>
      <w:r w:rsidRPr="002A3701">
        <w:rPr>
          <w:rFonts w:eastAsia="Calibri"/>
          <w:spacing w:val="-8"/>
          <w:sz w:val="22"/>
          <w:szCs w:val="22"/>
          <w:lang w:eastAsia="pl-PL"/>
        </w:rPr>
        <w:t>W razie stwierdzenia wad, braków lub niezgodności towaru z umową, Zamawiający prześle mailem pisemną reklamację</w:t>
      </w:r>
      <w:r w:rsidRPr="002A3701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12"/>
          <w:sz w:val="22"/>
          <w:szCs w:val="22"/>
          <w:lang w:eastAsia="pl-PL"/>
        </w:rPr>
        <w:t>Wykonawcy</w:t>
      </w:r>
      <w:r w:rsidR="0014468F">
        <w:rPr>
          <w:rFonts w:eastAsia="Calibri"/>
          <w:spacing w:val="-12"/>
          <w:sz w:val="22"/>
          <w:szCs w:val="22"/>
          <w:lang w:eastAsia="pl-PL"/>
        </w:rPr>
        <w:t xml:space="preserve"> na adres e-mail ….</w:t>
      </w:r>
      <w:r w:rsidRPr="002A3701">
        <w:rPr>
          <w:rFonts w:eastAsia="Calibri"/>
          <w:spacing w:val="-12"/>
          <w:sz w:val="22"/>
          <w:szCs w:val="22"/>
          <w:lang w:eastAsia="pl-PL"/>
        </w:rPr>
        <w:t xml:space="preserve">, a Wykonawca zobowiązuje się do: </w:t>
      </w:r>
    </w:p>
    <w:p w14:paraId="613A2B89" w14:textId="17048EF7" w:rsidR="008B48A4" w:rsidRPr="002A3701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12"/>
          <w:sz w:val="22"/>
          <w:szCs w:val="22"/>
          <w:lang w:eastAsia="pl-PL"/>
        </w:rPr>
        <w:lastRenderedPageBreak/>
        <w:t>usunięcia wad, braków lub niezgodności towaru z umową</w:t>
      </w:r>
      <w:r w:rsidRPr="002A3701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>
        <w:rPr>
          <w:rFonts w:eastAsia="Calibri"/>
          <w:spacing w:val="-8"/>
          <w:sz w:val="22"/>
          <w:szCs w:val="22"/>
          <w:lang w:eastAsia="pl-PL"/>
        </w:rPr>
        <w:br/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2A3701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roboczych</w:t>
      </w:r>
      <w:r w:rsidRPr="002A3701">
        <w:rPr>
          <w:sz w:val="22"/>
          <w:szCs w:val="22"/>
          <w:vertAlign w:val="superscript"/>
        </w:rPr>
        <w:footnoteReference w:id="1"/>
      </w:r>
      <w:r w:rsidRPr="002A3701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od daty otrzymania pisemnej reklamacji </w:t>
      </w:r>
    </w:p>
    <w:p w14:paraId="0FA51059" w14:textId="77777777" w:rsidR="008B48A4" w:rsidRPr="002A3701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8"/>
          <w:sz w:val="22"/>
          <w:szCs w:val="22"/>
          <w:lang w:eastAsia="pl-PL"/>
        </w:rPr>
        <w:t>przesłania decyzji o odmowie reklamacji z uwzględnieniem powyższych terminów.</w:t>
      </w:r>
    </w:p>
    <w:bookmarkEnd w:id="3"/>
    <w:p w14:paraId="4A70D72F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gdy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przypadku gdy naprawa przekroczy termin, o którym mowa w ust. 2, Wykonawca zobowiązany jest dostarczyć sprzęt zastępczy o porównywalnych parametrach. W przypadku dostarczenia sprzętu zastępczego postanowień </w:t>
      </w:r>
      <w:r w:rsidR="00ED0891">
        <w:rPr>
          <w:sz w:val="22"/>
          <w:szCs w:val="22"/>
        </w:rPr>
        <w:t>§</w:t>
      </w:r>
      <w:r w:rsidRPr="002A3701">
        <w:rPr>
          <w:sz w:val="22"/>
          <w:szCs w:val="22"/>
        </w:rPr>
        <w:t xml:space="preserve"> 8 ust. 1 pkt 2</w:t>
      </w:r>
      <w:r w:rsidR="00ED0891">
        <w:rPr>
          <w:sz w:val="22"/>
          <w:szCs w:val="22"/>
        </w:rPr>
        <w:t xml:space="preserve"> lit. </w:t>
      </w:r>
      <w:r w:rsidRPr="002A3701">
        <w:rPr>
          <w:sz w:val="22"/>
          <w:szCs w:val="22"/>
        </w:rPr>
        <w:t>c nie stosuje się.</w:t>
      </w:r>
    </w:p>
    <w:p w14:paraId="3AB93D8C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A853821" w14:textId="49457763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Wykonawca gwarantuje dostępność części zamiennych przez okres minimum </w:t>
      </w:r>
      <w:r w:rsidR="00373A70">
        <w:rPr>
          <w:sz w:val="22"/>
          <w:szCs w:val="22"/>
        </w:rPr>
        <w:t>10</w:t>
      </w:r>
      <w:r w:rsidRPr="002A3701">
        <w:rPr>
          <w:sz w:val="22"/>
          <w:szCs w:val="22"/>
        </w:rPr>
        <w:t xml:space="preserve"> lat</w:t>
      </w:r>
    </w:p>
    <w:p w14:paraId="5A546693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2A3701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2A3701">
        <w:rPr>
          <w:bCs/>
          <w:sz w:val="22"/>
          <w:szCs w:val="22"/>
        </w:rPr>
        <w:t>§.</w:t>
      </w:r>
    </w:p>
    <w:p w14:paraId="72EFF250" w14:textId="05D112A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Niezależnie od gwarancji Zamawiającemu przysługują uprawnienia z tytułu rękojmi określone </w:t>
      </w:r>
      <w:r w:rsidR="00C70C45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</w:t>
      </w:r>
      <w:r w:rsidR="00C70C45">
        <w:rPr>
          <w:sz w:val="22"/>
          <w:szCs w:val="22"/>
        </w:rPr>
        <w:t>U</w:t>
      </w:r>
      <w:r w:rsidRPr="002A3701">
        <w:rPr>
          <w:sz w:val="22"/>
          <w:szCs w:val="22"/>
        </w:rPr>
        <w:t xml:space="preserve">stawie </w:t>
      </w:r>
      <w:r w:rsidR="00C70C45">
        <w:rPr>
          <w:sz w:val="22"/>
          <w:szCs w:val="22"/>
        </w:rPr>
        <w:t xml:space="preserve">z dnia 23 kwietnia 1964 r. - </w:t>
      </w:r>
      <w:r w:rsidRPr="002A3701">
        <w:rPr>
          <w:sz w:val="22"/>
          <w:szCs w:val="22"/>
        </w:rPr>
        <w:t>Kodeks Cywilny.</w:t>
      </w:r>
    </w:p>
    <w:p w14:paraId="7A2FC9E4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77777777" w:rsidR="008B48A4" w:rsidRPr="002A3701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zapłaci kary umowne Wykonawcy:</w:t>
      </w:r>
    </w:p>
    <w:p w14:paraId="4B19B334" w14:textId="7637A02C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="001124B8">
        <w:rPr>
          <w:sz w:val="22"/>
          <w:szCs w:val="22"/>
        </w:rPr>
        <w:t xml:space="preserve"> </w:t>
      </w:r>
      <w:r w:rsidRPr="002A3701">
        <w:rPr>
          <w:sz w:val="22"/>
          <w:szCs w:val="22"/>
        </w:rPr>
        <w:t>wynagrodzenia brutto, o którym mowa w § 5 ust. 1,</w:t>
      </w:r>
    </w:p>
    <w:p w14:paraId="33FCBB9E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zapłaci kary umowne Zamawiającemu:</w:t>
      </w:r>
    </w:p>
    <w:p w14:paraId="01B65B31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77EFF05B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zwłokę w dostawie urządzenia zgodnego z umową – </w:t>
      </w:r>
      <w:r w:rsidR="00E95579">
        <w:rPr>
          <w:b/>
          <w:sz w:val="22"/>
          <w:szCs w:val="22"/>
        </w:rPr>
        <w:t>2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umowie,</w:t>
      </w:r>
    </w:p>
    <w:p w14:paraId="4A9A193E" w14:textId="6EA8DFA6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zwłokę w usunięciu wad, braków lub niezgodności towaru z umową, stwierdzonych </w:t>
      </w:r>
      <w:r w:rsidR="00DF688E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okresie gwarancji/rękojmi – </w:t>
      </w:r>
      <w:r w:rsidR="00E95579">
        <w:rPr>
          <w:b/>
          <w:sz w:val="22"/>
          <w:szCs w:val="22"/>
        </w:rPr>
        <w:t>2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14C73099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4F089E90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Zamawiający zastrzega sobie prawo potrącenia kar umownych oraz kosztów, o których mowa </w:t>
      </w:r>
      <w:r w:rsidR="001124B8">
        <w:rPr>
          <w:sz w:val="22"/>
          <w:szCs w:val="22"/>
        </w:rPr>
        <w:br/>
      </w:r>
      <w:r w:rsidRPr="002A3701">
        <w:rPr>
          <w:sz w:val="22"/>
          <w:szCs w:val="22"/>
        </w:rPr>
        <w:t>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lastRenderedPageBreak/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48E1891B" w14:textId="77777777" w:rsidR="00B044A4" w:rsidRDefault="00B044A4" w:rsidP="00787B7D">
      <w:pPr>
        <w:rPr>
          <w:b/>
          <w:sz w:val="22"/>
          <w:szCs w:val="22"/>
        </w:rPr>
      </w:pPr>
    </w:p>
    <w:p w14:paraId="519DDD4F" w14:textId="66D65E03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BEE7B9F" w14:textId="77777777" w:rsidR="008B48A4" w:rsidRPr="002A3701" w:rsidRDefault="008B48A4" w:rsidP="00D11572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27094EF7" w14:textId="16F8ECDB" w:rsidR="008B48A4" w:rsidRPr="002A3701" w:rsidRDefault="00D11572" w:rsidP="00D11572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8B48A4" w:rsidRPr="002A3701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2B272928" w14:textId="23EDAB9C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</w:t>
      </w:r>
      <w:r w:rsidR="007728CE">
        <w:rPr>
          <w:rFonts w:eastAsia="Calibri"/>
          <w:bCs/>
          <w:sz w:val="22"/>
          <w:szCs w:val="22"/>
          <w:lang w:eastAsia="pl-PL"/>
        </w:rPr>
        <w:br/>
      </w:r>
      <w:r w:rsidRPr="002A3701">
        <w:rPr>
          <w:rFonts w:eastAsia="Calibri"/>
          <w:bCs/>
          <w:sz w:val="22"/>
          <w:szCs w:val="22"/>
          <w:lang w:eastAsia="pl-PL"/>
        </w:rPr>
        <w:t xml:space="preserve">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7F2F3BA2" w:rsidR="008B48A4" w:rsidRPr="002A3701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CE3A5B">
        <w:rPr>
          <w:rFonts w:eastAsia="Calibri"/>
          <w:sz w:val="22"/>
          <w:szCs w:val="22"/>
          <w:lang w:eastAsia="zh-CN"/>
        </w:rPr>
        <w:t>:</w:t>
      </w:r>
    </w:p>
    <w:p w14:paraId="5D21C144" w14:textId="77777777" w:rsidR="008B48A4" w:rsidRPr="002A3701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520FBDC5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</w:t>
      </w:r>
      <w:r w:rsidR="00CE3A5B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umowie,</w:t>
      </w:r>
    </w:p>
    <w:p w14:paraId="74CD073C" w14:textId="77777777" w:rsidR="008B48A4" w:rsidRPr="002A3701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Wykonawca może odstąpić od umowy jeżeli:</w:t>
      </w:r>
    </w:p>
    <w:p w14:paraId="789B7D15" w14:textId="77777777" w:rsidR="008B48A4" w:rsidRPr="002A3701" w:rsidRDefault="008B48A4" w:rsidP="008B48A4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BCEDC4A" w14:textId="2AFB2FE7" w:rsidR="008B48A4" w:rsidRPr="000E6D1D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1B675A88" w14:textId="77777777" w:rsidR="006B6934" w:rsidRDefault="006B6934" w:rsidP="008B48A4">
      <w:pPr>
        <w:jc w:val="center"/>
        <w:rPr>
          <w:b/>
          <w:sz w:val="22"/>
          <w:szCs w:val="22"/>
          <w:lang w:eastAsia="zh-CN"/>
        </w:rPr>
      </w:pPr>
    </w:p>
    <w:p w14:paraId="69E5BB48" w14:textId="317CCA3D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F5F985F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01653D1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lastRenderedPageBreak/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osób odpowiedzialnych za realizację umowy,</w:t>
      </w:r>
    </w:p>
    <w:p w14:paraId="3C328820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danych teleadresowych,</w:t>
      </w:r>
    </w:p>
    <w:p w14:paraId="799D0DC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przywoływanych w przedmiotowej umowie oraz SWZ ustaw oraz rozporządzeń</w:t>
      </w:r>
    </w:p>
    <w:p w14:paraId="1925DF63" w14:textId="276E8D34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przypadkach określonych w art. 455 ust. 2 u.p.z</w:t>
      </w:r>
      <w:r w:rsidR="006A26D7">
        <w:rPr>
          <w:sz w:val="22"/>
          <w:szCs w:val="22"/>
        </w:rPr>
        <w:t>.</w:t>
      </w:r>
      <w:r w:rsidRPr="002A3701">
        <w:rPr>
          <w:sz w:val="22"/>
          <w:szCs w:val="22"/>
        </w:rPr>
        <w:t>p</w:t>
      </w:r>
    </w:p>
    <w:p w14:paraId="5CF7A205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podwykonawców na zasadach określonych w umowie,</w:t>
      </w:r>
    </w:p>
    <w:p w14:paraId="230F777B" w14:textId="68FF3BE8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Zmiany wysokości należnego wynagrodzenia w odniesieniu do zobowiązań niezrealizowanych </w:t>
      </w:r>
      <w:r w:rsidR="00431C43">
        <w:rPr>
          <w:sz w:val="22"/>
          <w:szCs w:val="22"/>
        </w:rPr>
        <w:br/>
      </w:r>
      <w:r w:rsidRPr="002A3701">
        <w:rPr>
          <w:sz w:val="22"/>
          <w:szCs w:val="22"/>
        </w:rPr>
        <w:t>w przypadku:</w:t>
      </w:r>
    </w:p>
    <w:p w14:paraId="23675F1C" w14:textId="77777777" w:rsidR="008B48A4" w:rsidRPr="002A3701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- jeżeli zmiany te będą miały wpływ na koszty wykonania umowy i Wykonawca w sposób obiektywny udowodni ich wielkość. </w:t>
      </w:r>
    </w:p>
    <w:p w14:paraId="48E52CA0" w14:textId="77777777" w:rsidR="00EB63B5" w:rsidRDefault="008B48A4" w:rsidP="00EB63B5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 o których mowa w ust 1 lit. a) - c) dla których skuteczności wystarczające jest jednostronne pisemne oświadczenie strony.</w:t>
      </w:r>
    </w:p>
    <w:p w14:paraId="76C52ADF" w14:textId="77777777" w:rsidR="00431C43" w:rsidRDefault="00431C43" w:rsidP="00EB63B5">
      <w:pPr>
        <w:tabs>
          <w:tab w:val="left" w:pos="426"/>
        </w:tabs>
        <w:spacing w:line="240" w:lineRule="auto"/>
        <w:ind w:left="426"/>
        <w:jc w:val="center"/>
        <w:textAlignment w:val="auto"/>
        <w:rPr>
          <w:b/>
          <w:sz w:val="22"/>
          <w:szCs w:val="22"/>
        </w:rPr>
      </w:pPr>
    </w:p>
    <w:p w14:paraId="21BDDB46" w14:textId="22AA3522" w:rsidR="008B48A4" w:rsidRPr="00EB63B5" w:rsidRDefault="008B48A4" w:rsidP="00EB63B5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EB63B5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EB63B5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A6503A">
      <w:pPr>
        <w:pStyle w:val="Tekstpodstawowy"/>
        <w:numPr>
          <w:ilvl w:val="0"/>
          <w:numId w:val="2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sprawach nie uregulowanych w niniejszej umowie mają zastosowanie:</w:t>
      </w:r>
    </w:p>
    <w:p w14:paraId="4998F8B1" w14:textId="4AB1AF1D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właściwe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</w:t>
      </w:r>
      <w:r w:rsidR="006A26D7">
        <w:rPr>
          <w:iCs/>
          <w:sz w:val="22"/>
          <w:szCs w:val="22"/>
        </w:rPr>
        <w:br/>
      </w:r>
      <w:r w:rsidRPr="002A3701">
        <w:rPr>
          <w:iCs/>
          <w:sz w:val="22"/>
          <w:szCs w:val="22"/>
        </w:rPr>
        <w:t>(Dz. U. z 202</w:t>
      </w:r>
      <w:r w:rsidR="006A26D7">
        <w:rPr>
          <w:iCs/>
          <w:sz w:val="22"/>
          <w:szCs w:val="22"/>
        </w:rPr>
        <w:t>6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</w:t>
      </w:r>
      <w:r w:rsidR="006A26D7">
        <w:rPr>
          <w:bCs/>
          <w:spacing w:val="-6"/>
          <w:sz w:val="22"/>
          <w:szCs w:val="22"/>
        </w:rPr>
        <w:t>793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właściwe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z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5DE9AF84" w:rsidR="008B48A4" w:rsidRPr="002A3701" w:rsidRDefault="00431C43" w:rsidP="00A6503A">
      <w:pPr>
        <w:numPr>
          <w:ilvl w:val="0"/>
          <w:numId w:val="2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431C43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dla siedziby Zamawiającego</w:t>
      </w:r>
      <w:r w:rsidR="008B48A4" w:rsidRPr="002A3701">
        <w:rPr>
          <w:sz w:val="22"/>
          <w:szCs w:val="22"/>
        </w:rPr>
        <w:t>.</w:t>
      </w:r>
    </w:p>
    <w:p w14:paraId="01EFBFA7" w14:textId="68703C5F" w:rsidR="008251EB" w:rsidRPr="00085F94" w:rsidRDefault="00A6503A" w:rsidP="00A6503A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t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7B328F2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 w:rsidSect="00C0501C">
      <w:headerReference w:type="default" r:id="rId11"/>
      <w:footerReference w:type="default" r:id="rId12"/>
      <w:pgSz w:w="11906" w:h="16838"/>
      <w:pgMar w:top="88" w:right="1417" w:bottom="709" w:left="1417" w:header="0" w:footer="645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90A9" w14:textId="77777777" w:rsidR="001A7FBD" w:rsidRDefault="001A7FBD" w:rsidP="00002375">
      <w:pPr>
        <w:spacing w:line="240" w:lineRule="auto"/>
      </w:pPr>
      <w:r>
        <w:separator/>
      </w:r>
    </w:p>
  </w:endnote>
  <w:endnote w:type="continuationSeparator" w:id="0">
    <w:p w14:paraId="47DA7E17" w14:textId="77777777" w:rsidR="001A7FBD" w:rsidRDefault="001A7FBD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096260"/>
      <w:docPartObj>
        <w:docPartGallery w:val="Page Numbers (Bottom of Page)"/>
        <w:docPartUnique/>
      </w:docPartObj>
    </w:sdtPr>
    <w:sdtContent>
      <w:p w14:paraId="25863DAA" w14:textId="0D35BCEC" w:rsidR="00254FCF" w:rsidRDefault="00254FCF">
        <w:pPr>
          <w:pStyle w:val="Stopka"/>
          <w:jc w:val="right"/>
        </w:pPr>
        <w:r w:rsidRPr="00254FCF">
          <w:rPr>
            <w:rFonts w:ascii="Times New Roman" w:hAnsi="Times New Roman"/>
            <w:sz w:val="18"/>
            <w:szCs w:val="18"/>
          </w:rPr>
          <w:fldChar w:fldCharType="begin"/>
        </w:r>
        <w:r w:rsidRPr="00254FC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54FCF">
          <w:rPr>
            <w:rFonts w:ascii="Times New Roman" w:hAnsi="Times New Roman"/>
            <w:sz w:val="18"/>
            <w:szCs w:val="18"/>
          </w:rPr>
          <w:fldChar w:fldCharType="separate"/>
        </w:r>
        <w:r w:rsidRPr="00254FCF">
          <w:rPr>
            <w:rFonts w:ascii="Times New Roman" w:hAnsi="Times New Roman"/>
            <w:sz w:val="18"/>
            <w:szCs w:val="18"/>
          </w:rPr>
          <w:t>2</w:t>
        </w:r>
        <w:r w:rsidRPr="00254FC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E678D57" w14:textId="77777777" w:rsidR="00254FCF" w:rsidRDefault="00254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1699" w14:textId="77777777" w:rsidR="001A7FBD" w:rsidRDefault="001A7FBD" w:rsidP="00002375">
      <w:pPr>
        <w:spacing w:line="240" w:lineRule="auto"/>
      </w:pPr>
      <w:r>
        <w:separator/>
      </w:r>
    </w:p>
  </w:footnote>
  <w:footnote w:type="continuationSeparator" w:id="0">
    <w:p w14:paraId="63E5815A" w14:textId="77777777" w:rsidR="001A7FBD" w:rsidRDefault="001A7FBD" w:rsidP="00002375">
      <w:pPr>
        <w:spacing w:line="240" w:lineRule="auto"/>
      </w:pPr>
      <w:r>
        <w:continuationSeparator/>
      </w:r>
    </w:p>
  </w:footnote>
  <w:footnote w:id="1">
    <w:p w14:paraId="449A882A" w14:textId="77777777" w:rsidR="008B48A4" w:rsidRPr="00E95579" w:rsidRDefault="008B48A4" w:rsidP="008B48A4">
      <w:pPr>
        <w:pStyle w:val="Tekstprzypisudolnego"/>
        <w:rPr>
          <w:sz w:val="16"/>
          <w:szCs w:val="16"/>
        </w:rPr>
      </w:pPr>
      <w:r w:rsidRPr="00E95579">
        <w:rPr>
          <w:rStyle w:val="Odwoanieprzypisudolnego"/>
          <w:sz w:val="16"/>
          <w:szCs w:val="16"/>
        </w:rPr>
        <w:footnoteRef/>
      </w:r>
      <w:r w:rsidRPr="00E95579"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FC16" w14:textId="473D2788" w:rsidR="0051238B" w:rsidRDefault="0051238B" w:rsidP="00254FCF">
    <w:pPr>
      <w:pStyle w:val="Nagwek"/>
      <w:rPr>
        <w:sz w:val="20"/>
        <w:szCs w:val="20"/>
      </w:rPr>
    </w:pPr>
    <w:r w:rsidRPr="0051238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D94FF02" wp14:editId="745BDC75">
          <wp:simplePos x="0" y="0"/>
          <wp:positionH relativeFrom="column">
            <wp:posOffset>-190500</wp:posOffset>
          </wp:positionH>
          <wp:positionV relativeFrom="page">
            <wp:posOffset>108585</wp:posOffset>
          </wp:positionV>
          <wp:extent cx="1868170" cy="676275"/>
          <wp:effectExtent l="0" t="0" r="0" b="9525"/>
          <wp:wrapTight wrapText="bothSides">
            <wp:wrapPolygon edited="0">
              <wp:start x="0" y="0"/>
              <wp:lineTo x="0" y="21296"/>
              <wp:lineTo x="21365" y="21296"/>
              <wp:lineTo x="21365" y="0"/>
              <wp:lineTo x="0" y="0"/>
            </wp:wrapPolygon>
          </wp:wrapTight>
          <wp:docPr id="15456884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4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CEE1DF" w14:textId="77777777" w:rsidR="00254FCF" w:rsidRDefault="00254FCF" w:rsidP="00254FCF">
    <w:pPr>
      <w:pStyle w:val="Tretekstu"/>
    </w:pPr>
  </w:p>
  <w:p w14:paraId="544F88FF" w14:textId="77777777" w:rsidR="00254FCF" w:rsidRPr="00254FCF" w:rsidRDefault="00254FCF" w:rsidP="00254FCF">
    <w:pPr>
      <w:pStyle w:val="Tretekstu"/>
    </w:pPr>
  </w:p>
  <w:p w14:paraId="56E6FCEC" w14:textId="03DBAA5F" w:rsidR="006925EB" w:rsidRPr="0051238B" w:rsidRDefault="0051238B" w:rsidP="0051238B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  <w:r w:rsidRPr="0051238B">
      <w:rPr>
        <w:rFonts w:ascii="Times New Roman" w:hAnsi="Times New Roman"/>
        <w:i/>
        <w:iCs/>
        <w:sz w:val="20"/>
        <w:szCs w:val="20"/>
      </w:rPr>
      <w:t xml:space="preserve">Zakup kontrolerów grzewczych wraz z materacami grzewczymi w ramach realizacji zadania pn. „Inwestycje </w:t>
    </w:r>
    <w:r>
      <w:rPr>
        <w:rFonts w:ascii="Times New Roman" w:hAnsi="Times New Roman"/>
        <w:i/>
        <w:iCs/>
        <w:sz w:val="20"/>
        <w:szCs w:val="20"/>
      </w:rPr>
      <w:br/>
    </w:r>
    <w:r w:rsidRPr="0051238B">
      <w:rPr>
        <w:rFonts w:ascii="Times New Roman" w:hAnsi="Times New Roman"/>
        <w:i/>
        <w:iCs/>
        <w:sz w:val="20"/>
        <w:szCs w:val="20"/>
      </w:rPr>
      <w:t xml:space="preserve">w ochronie zdrowia” dla potrzeb Wojewódzkiego Szpitala Zespolonego w Kielcach zostało dofinansowane </w:t>
    </w:r>
    <w:r>
      <w:rPr>
        <w:rFonts w:ascii="Times New Roman" w:hAnsi="Times New Roman"/>
        <w:i/>
        <w:iCs/>
        <w:sz w:val="20"/>
        <w:szCs w:val="20"/>
      </w:rPr>
      <w:br/>
    </w:r>
    <w:r w:rsidRPr="0051238B">
      <w:rPr>
        <w:rFonts w:ascii="Times New Roman" w:hAnsi="Times New Roman"/>
        <w:i/>
        <w:iCs/>
        <w:sz w:val="20"/>
        <w:szCs w:val="20"/>
      </w:rPr>
      <w:t>z budżetu Samorządu Województwa Świętokrzyskiego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0" w15:restartNumberingAfterBreak="0">
    <w:nsid w:val="2C2B2F0A"/>
    <w:multiLevelType w:val="hybridMultilevel"/>
    <w:tmpl w:val="BFCA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85FFF"/>
    <w:multiLevelType w:val="hybridMultilevel"/>
    <w:tmpl w:val="F63ACA72"/>
    <w:lvl w:ilvl="0" w:tplc="B54A79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32C5C"/>
    <w:multiLevelType w:val="hybridMultilevel"/>
    <w:tmpl w:val="9FC6EEC6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243C61"/>
    <w:multiLevelType w:val="hybridMultilevel"/>
    <w:tmpl w:val="3F002EAC"/>
    <w:lvl w:ilvl="0" w:tplc="B54A79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226A9"/>
    <w:multiLevelType w:val="hybridMultilevel"/>
    <w:tmpl w:val="CAACCEB6"/>
    <w:lvl w:ilvl="0" w:tplc="B54A79B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163663">
    <w:abstractNumId w:val="19"/>
  </w:num>
  <w:num w:numId="2" w16cid:durableId="1206723228">
    <w:abstractNumId w:val="29"/>
  </w:num>
  <w:num w:numId="3" w16cid:durableId="925454350">
    <w:abstractNumId w:val="22"/>
  </w:num>
  <w:num w:numId="4" w16cid:durableId="1106072267">
    <w:abstractNumId w:val="3"/>
    <w:lvlOverride w:ilvl="0">
      <w:startOverride w:val="1"/>
    </w:lvlOverride>
  </w:num>
  <w:num w:numId="5" w16cid:durableId="1412267251">
    <w:abstractNumId w:val="10"/>
    <w:lvlOverride w:ilvl="0">
      <w:startOverride w:val="1"/>
    </w:lvlOverride>
  </w:num>
  <w:num w:numId="6" w16cid:durableId="2054764886">
    <w:abstractNumId w:val="9"/>
    <w:lvlOverride w:ilvl="0">
      <w:startOverride w:val="1"/>
    </w:lvlOverride>
  </w:num>
  <w:num w:numId="7" w16cid:durableId="1632831222">
    <w:abstractNumId w:val="11"/>
  </w:num>
  <w:num w:numId="8" w16cid:durableId="20238967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4317318">
    <w:abstractNumId w:val="4"/>
    <w:lvlOverride w:ilvl="0">
      <w:startOverride w:val="1"/>
    </w:lvlOverride>
  </w:num>
  <w:num w:numId="10" w16cid:durableId="1020552153">
    <w:abstractNumId w:val="0"/>
    <w:lvlOverride w:ilvl="0">
      <w:startOverride w:val="1"/>
    </w:lvlOverride>
  </w:num>
  <w:num w:numId="11" w16cid:durableId="372927618">
    <w:abstractNumId w:val="6"/>
    <w:lvlOverride w:ilvl="0">
      <w:startOverride w:val="1"/>
    </w:lvlOverride>
  </w:num>
  <w:num w:numId="12" w16cid:durableId="10680409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022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214386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19898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86662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86948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822966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37569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2802664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6709323">
    <w:abstractNumId w:val="5"/>
    <w:lvlOverride w:ilvl="0">
      <w:startOverride w:val="1"/>
    </w:lvlOverride>
  </w:num>
  <w:num w:numId="22" w16cid:durableId="11778901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8692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93165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1995695">
    <w:abstractNumId w:val="7"/>
    <w:lvlOverride w:ilvl="0">
      <w:startOverride w:val="1"/>
    </w:lvlOverride>
  </w:num>
  <w:num w:numId="26" w16cid:durableId="729964661">
    <w:abstractNumId w:val="25"/>
    <w:lvlOverride w:ilvl="0">
      <w:startOverride w:val="1"/>
    </w:lvlOverride>
  </w:num>
  <w:num w:numId="27" w16cid:durableId="1132483228">
    <w:abstractNumId w:val="12"/>
    <w:lvlOverride w:ilvl="0">
      <w:startOverride w:val="2"/>
    </w:lvlOverride>
  </w:num>
  <w:num w:numId="28" w16cid:durableId="2135440249">
    <w:abstractNumId w:val="14"/>
  </w:num>
  <w:num w:numId="29" w16cid:durableId="1449546004">
    <w:abstractNumId w:val="12"/>
  </w:num>
  <w:num w:numId="30" w16cid:durableId="1750037834">
    <w:abstractNumId w:val="9"/>
  </w:num>
  <w:num w:numId="31" w16cid:durableId="1017973100">
    <w:abstractNumId w:val="2"/>
  </w:num>
  <w:num w:numId="32" w16cid:durableId="1545871277">
    <w:abstractNumId w:val="15"/>
  </w:num>
  <w:num w:numId="33" w16cid:durableId="1279289855">
    <w:abstractNumId w:val="4"/>
  </w:num>
  <w:num w:numId="34" w16cid:durableId="1720666935">
    <w:abstractNumId w:val="28"/>
  </w:num>
  <w:num w:numId="35" w16cid:durableId="4305878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3496737">
    <w:abstractNumId w:val="17"/>
    <w:lvlOverride w:ilvl="0">
      <w:startOverride w:val="1"/>
    </w:lvlOverride>
  </w:num>
  <w:num w:numId="37" w16cid:durableId="1324773876">
    <w:abstractNumId w:val="24"/>
  </w:num>
  <w:num w:numId="38" w16cid:durableId="1237089812">
    <w:abstractNumId w:val="20"/>
  </w:num>
  <w:num w:numId="39" w16cid:durableId="1434132821">
    <w:abstractNumId w:val="33"/>
  </w:num>
  <w:num w:numId="40" w16cid:durableId="650712699">
    <w:abstractNumId w:val="21"/>
  </w:num>
  <w:num w:numId="41" w16cid:durableId="10653752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D2"/>
    <w:rsid w:val="00002375"/>
    <w:rsid w:val="00043CA7"/>
    <w:rsid w:val="000B1B4D"/>
    <w:rsid w:val="000B77ED"/>
    <w:rsid w:val="000C26DE"/>
    <w:rsid w:val="000E6D1D"/>
    <w:rsid w:val="001124B8"/>
    <w:rsid w:val="001129DD"/>
    <w:rsid w:val="00130225"/>
    <w:rsid w:val="00131926"/>
    <w:rsid w:val="0014468F"/>
    <w:rsid w:val="0015688B"/>
    <w:rsid w:val="00185446"/>
    <w:rsid w:val="00187A09"/>
    <w:rsid w:val="001A1A62"/>
    <w:rsid w:val="001A7FBD"/>
    <w:rsid w:val="001B0DEF"/>
    <w:rsid w:val="001C4435"/>
    <w:rsid w:val="001D1122"/>
    <w:rsid w:val="001D3098"/>
    <w:rsid w:val="001E4E7D"/>
    <w:rsid w:val="001F271F"/>
    <w:rsid w:val="002068E0"/>
    <w:rsid w:val="00242A5B"/>
    <w:rsid w:val="002537EA"/>
    <w:rsid w:val="00254FCF"/>
    <w:rsid w:val="00265634"/>
    <w:rsid w:val="002715E2"/>
    <w:rsid w:val="00271F45"/>
    <w:rsid w:val="00273C4B"/>
    <w:rsid w:val="00275E48"/>
    <w:rsid w:val="002A3701"/>
    <w:rsid w:val="002B0652"/>
    <w:rsid w:val="002B7CCE"/>
    <w:rsid w:val="002C1CF9"/>
    <w:rsid w:val="002C2B0D"/>
    <w:rsid w:val="002D3151"/>
    <w:rsid w:val="002F3593"/>
    <w:rsid w:val="00301DA9"/>
    <w:rsid w:val="0032320E"/>
    <w:rsid w:val="00332B8C"/>
    <w:rsid w:val="003339FD"/>
    <w:rsid w:val="00336F29"/>
    <w:rsid w:val="00347956"/>
    <w:rsid w:val="00356DEC"/>
    <w:rsid w:val="00360151"/>
    <w:rsid w:val="00361C12"/>
    <w:rsid w:val="00373A70"/>
    <w:rsid w:val="00382DC3"/>
    <w:rsid w:val="003D3A26"/>
    <w:rsid w:val="004063CB"/>
    <w:rsid w:val="00414D58"/>
    <w:rsid w:val="00427723"/>
    <w:rsid w:val="0043068B"/>
    <w:rsid w:val="00431C43"/>
    <w:rsid w:val="00441DDC"/>
    <w:rsid w:val="004439B1"/>
    <w:rsid w:val="00453067"/>
    <w:rsid w:val="00462748"/>
    <w:rsid w:val="00466760"/>
    <w:rsid w:val="004B7548"/>
    <w:rsid w:val="004F09D3"/>
    <w:rsid w:val="004F6B08"/>
    <w:rsid w:val="0051238B"/>
    <w:rsid w:val="00526468"/>
    <w:rsid w:val="0053541D"/>
    <w:rsid w:val="005558C0"/>
    <w:rsid w:val="005638D9"/>
    <w:rsid w:val="00585928"/>
    <w:rsid w:val="005C0214"/>
    <w:rsid w:val="005C0B26"/>
    <w:rsid w:val="005D3439"/>
    <w:rsid w:val="005F615D"/>
    <w:rsid w:val="00604C57"/>
    <w:rsid w:val="0062087B"/>
    <w:rsid w:val="006770B5"/>
    <w:rsid w:val="006925EB"/>
    <w:rsid w:val="00692AD6"/>
    <w:rsid w:val="006946BA"/>
    <w:rsid w:val="006A1982"/>
    <w:rsid w:val="006A26D7"/>
    <w:rsid w:val="006B2C45"/>
    <w:rsid w:val="006B6934"/>
    <w:rsid w:val="006C6CD3"/>
    <w:rsid w:val="006E427F"/>
    <w:rsid w:val="00720B4D"/>
    <w:rsid w:val="00720FCA"/>
    <w:rsid w:val="007340EB"/>
    <w:rsid w:val="00737FA0"/>
    <w:rsid w:val="007728CE"/>
    <w:rsid w:val="00787B7D"/>
    <w:rsid w:val="007A08FD"/>
    <w:rsid w:val="007B0394"/>
    <w:rsid w:val="007F0DE3"/>
    <w:rsid w:val="00801C00"/>
    <w:rsid w:val="008121F6"/>
    <w:rsid w:val="00821458"/>
    <w:rsid w:val="008251EB"/>
    <w:rsid w:val="008370DF"/>
    <w:rsid w:val="00841EAA"/>
    <w:rsid w:val="00845975"/>
    <w:rsid w:val="008B48A4"/>
    <w:rsid w:val="008D3193"/>
    <w:rsid w:val="009025BA"/>
    <w:rsid w:val="0091156E"/>
    <w:rsid w:val="0092177A"/>
    <w:rsid w:val="00940DD2"/>
    <w:rsid w:val="009414B7"/>
    <w:rsid w:val="0095455F"/>
    <w:rsid w:val="00954A8B"/>
    <w:rsid w:val="00976F3D"/>
    <w:rsid w:val="00980E8F"/>
    <w:rsid w:val="00991666"/>
    <w:rsid w:val="009C4C09"/>
    <w:rsid w:val="009E483B"/>
    <w:rsid w:val="009E648A"/>
    <w:rsid w:val="009F7B45"/>
    <w:rsid w:val="00A12A7D"/>
    <w:rsid w:val="00A242E1"/>
    <w:rsid w:val="00A366EE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4311"/>
    <w:rsid w:val="00AD25FA"/>
    <w:rsid w:val="00AD7EB7"/>
    <w:rsid w:val="00B03E6D"/>
    <w:rsid w:val="00B044A4"/>
    <w:rsid w:val="00B06B9B"/>
    <w:rsid w:val="00B22D59"/>
    <w:rsid w:val="00B358EE"/>
    <w:rsid w:val="00B70971"/>
    <w:rsid w:val="00B92363"/>
    <w:rsid w:val="00B93AD3"/>
    <w:rsid w:val="00BA72FE"/>
    <w:rsid w:val="00BC6639"/>
    <w:rsid w:val="00BE7DA3"/>
    <w:rsid w:val="00C0501C"/>
    <w:rsid w:val="00C32630"/>
    <w:rsid w:val="00C47234"/>
    <w:rsid w:val="00C538C9"/>
    <w:rsid w:val="00C70C45"/>
    <w:rsid w:val="00C74B30"/>
    <w:rsid w:val="00C92F26"/>
    <w:rsid w:val="00CA1BDC"/>
    <w:rsid w:val="00CB2FF8"/>
    <w:rsid w:val="00CD1658"/>
    <w:rsid w:val="00CE3A5B"/>
    <w:rsid w:val="00CF71B4"/>
    <w:rsid w:val="00D11572"/>
    <w:rsid w:val="00D452E6"/>
    <w:rsid w:val="00D53AE9"/>
    <w:rsid w:val="00D67077"/>
    <w:rsid w:val="00D72328"/>
    <w:rsid w:val="00D741E8"/>
    <w:rsid w:val="00D93525"/>
    <w:rsid w:val="00DA671A"/>
    <w:rsid w:val="00DA7A83"/>
    <w:rsid w:val="00DC3326"/>
    <w:rsid w:val="00DC7254"/>
    <w:rsid w:val="00DD2CD0"/>
    <w:rsid w:val="00DE216C"/>
    <w:rsid w:val="00DE3FD0"/>
    <w:rsid w:val="00DF24B4"/>
    <w:rsid w:val="00DF688E"/>
    <w:rsid w:val="00E001C5"/>
    <w:rsid w:val="00E04077"/>
    <w:rsid w:val="00E13C39"/>
    <w:rsid w:val="00E15CDE"/>
    <w:rsid w:val="00E17114"/>
    <w:rsid w:val="00E356FC"/>
    <w:rsid w:val="00E53CF1"/>
    <w:rsid w:val="00E81161"/>
    <w:rsid w:val="00E8402E"/>
    <w:rsid w:val="00E86860"/>
    <w:rsid w:val="00E8776E"/>
    <w:rsid w:val="00E87F64"/>
    <w:rsid w:val="00E90C82"/>
    <w:rsid w:val="00E94661"/>
    <w:rsid w:val="00E95579"/>
    <w:rsid w:val="00EA65C7"/>
    <w:rsid w:val="00EB63B5"/>
    <w:rsid w:val="00EC6FE4"/>
    <w:rsid w:val="00ED0891"/>
    <w:rsid w:val="00ED475E"/>
    <w:rsid w:val="00EF49C0"/>
    <w:rsid w:val="00F140D6"/>
    <w:rsid w:val="00F169B9"/>
    <w:rsid w:val="00F20620"/>
    <w:rsid w:val="00F43D91"/>
    <w:rsid w:val="00F93A33"/>
    <w:rsid w:val="00FB69CC"/>
    <w:rsid w:val="00FD3B67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uiPriority w:val="99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9387-E571-494D-A128-03A80794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zampub</cp:lastModifiedBy>
  <cp:revision>31</cp:revision>
  <cp:lastPrinted>2026-06-25T09:22:00Z</cp:lastPrinted>
  <dcterms:created xsi:type="dcterms:W3CDTF">2025-08-05T10:53:00Z</dcterms:created>
  <dcterms:modified xsi:type="dcterms:W3CDTF">2026-06-25T09:26:00Z</dcterms:modified>
</cp:coreProperties>
</file>