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1A8D" w14:textId="60E0846E" w:rsidR="00B274C9" w:rsidRPr="00E85618" w:rsidRDefault="00B274C9" w:rsidP="00CE0AFC">
      <w:pPr>
        <w:pStyle w:val="Nagwek"/>
        <w:jc w:val="right"/>
        <w:rPr>
          <w:b/>
          <w:bCs/>
          <w:sz w:val="22"/>
          <w:szCs w:val="22"/>
        </w:rPr>
      </w:pPr>
      <w:r w:rsidRPr="00E85618">
        <w:rPr>
          <w:b/>
          <w:bCs/>
          <w:sz w:val="22"/>
          <w:szCs w:val="22"/>
        </w:rPr>
        <w:t xml:space="preserve">Załącznik nr 2 do </w:t>
      </w:r>
      <w:r w:rsidR="00910255">
        <w:rPr>
          <w:b/>
          <w:bCs/>
          <w:sz w:val="22"/>
          <w:szCs w:val="22"/>
        </w:rPr>
        <w:t>Zaproszenia</w:t>
      </w:r>
    </w:p>
    <w:p w14:paraId="5837C8E8" w14:textId="7C3F0EFF" w:rsidR="00B274C9" w:rsidRPr="00E85618" w:rsidRDefault="00B274C9" w:rsidP="00667596">
      <w:pPr>
        <w:pStyle w:val="Nagwek"/>
        <w:jc w:val="right"/>
        <w:rPr>
          <w:i/>
          <w:iCs/>
          <w:sz w:val="22"/>
          <w:szCs w:val="22"/>
        </w:rPr>
      </w:pPr>
      <w:r w:rsidRPr="00E85618">
        <w:rPr>
          <w:i/>
          <w:iCs/>
          <w:sz w:val="22"/>
          <w:szCs w:val="22"/>
        </w:rPr>
        <w:t xml:space="preserve">Załącznik nr </w:t>
      </w:r>
      <w:r w:rsidR="000D1F00" w:rsidRPr="00E85618">
        <w:rPr>
          <w:i/>
          <w:iCs/>
          <w:sz w:val="22"/>
          <w:szCs w:val="22"/>
        </w:rPr>
        <w:t>….</w:t>
      </w:r>
      <w:r w:rsidRPr="00E85618">
        <w:rPr>
          <w:i/>
          <w:iCs/>
          <w:sz w:val="22"/>
          <w:szCs w:val="22"/>
        </w:rPr>
        <w:t xml:space="preserve"> do umowy</w:t>
      </w:r>
    </w:p>
    <w:p w14:paraId="6F233FC0" w14:textId="5385E7B3" w:rsidR="00B274C9" w:rsidRPr="00E85618" w:rsidRDefault="00B274C9" w:rsidP="00B274C9">
      <w:pPr>
        <w:pStyle w:val="Akapitzlist"/>
        <w:ind w:left="-284"/>
        <w:rPr>
          <w:rFonts w:ascii="Times New Roman" w:hAnsi="Times New Roman" w:cs="Times New Roman"/>
          <w:b/>
        </w:rPr>
      </w:pPr>
      <w:r w:rsidRPr="00E85618">
        <w:rPr>
          <w:rFonts w:ascii="Times New Roman" w:hAnsi="Times New Roman" w:cs="Times New Roman"/>
          <w:b/>
        </w:rPr>
        <w:t>EZ/</w:t>
      </w:r>
      <w:r w:rsidR="007012F4" w:rsidRPr="00E85618">
        <w:rPr>
          <w:rFonts w:ascii="Times New Roman" w:hAnsi="Times New Roman" w:cs="Times New Roman"/>
          <w:b/>
        </w:rPr>
        <w:t>14</w:t>
      </w:r>
      <w:r w:rsidR="004621CE">
        <w:rPr>
          <w:rFonts w:ascii="Times New Roman" w:hAnsi="Times New Roman" w:cs="Times New Roman"/>
          <w:b/>
        </w:rPr>
        <w:t>1</w:t>
      </w:r>
      <w:r w:rsidR="00A9743B" w:rsidRPr="00E85618">
        <w:rPr>
          <w:rFonts w:ascii="Times New Roman" w:hAnsi="Times New Roman" w:cs="Times New Roman"/>
          <w:b/>
        </w:rPr>
        <w:t>/202</w:t>
      </w:r>
      <w:r w:rsidR="000D1F00" w:rsidRPr="00E85618">
        <w:rPr>
          <w:rFonts w:ascii="Times New Roman" w:hAnsi="Times New Roman" w:cs="Times New Roman"/>
          <w:b/>
        </w:rPr>
        <w:t>6</w:t>
      </w:r>
      <w:r w:rsidRPr="00E85618">
        <w:rPr>
          <w:rFonts w:ascii="Times New Roman" w:hAnsi="Times New Roman" w:cs="Times New Roman"/>
          <w:b/>
        </w:rPr>
        <w:t>/</w:t>
      </w:r>
      <w:r w:rsidR="00DF688B" w:rsidRPr="00E85618">
        <w:rPr>
          <w:rFonts w:ascii="Times New Roman" w:hAnsi="Times New Roman" w:cs="Times New Roman"/>
          <w:b/>
        </w:rPr>
        <w:t>WS</w:t>
      </w:r>
    </w:p>
    <w:p w14:paraId="36518FED" w14:textId="77777777" w:rsidR="00B274C9" w:rsidRPr="00E85618" w:rsidRDefault="00B274C9" w:rsidP="00B274C9">
      <w:pPr>
        <w:autoSpaceDN w:val="0"/>
        <w:jc w:val="center"/>
        <w:textAlignment w:val="baseline"/>
        <w:rPr>
          <w:b/>
          <w:bCs/>
          <w:sz w:val="22"/>
          <w:szCs w:val="22"/>
        </w:rPr>
      </w:pPr>
    </w:p>
    <w:p w14:paraId="720B5594" w14:textId="77777777" w:rsidR="00B274C9" w:rsidRPr="00E85618" w:rsidRDefault="00B274C9" w:rsidP="00B274C9">
      <w:pPr>
        <w:autoSpaceDN w:val="0"/>
        <w:jc w:val="center"/>
        <w:textAlignment w:val="baseline"/>
        <w:rPr>
          <w:b/>
          <w:bCs/>
          <w:sz w:val="22"/>
          <w:szCs w:val="22"/>
        </w:rPr>
      </w:pPr>
      <w:r w:rsidRPr="00E85618">
        <w:rPr>
          <w:b/>
          <w:bCs/>
          <w:sz w:val="22"/>
          <w:szCs w:val="22"/>
        </w:rPr>
        <w:t>OPIS PRZEDMIOTU ZAMÓWIENIA</w:t>
      </w:r>
    </w:p>
    <w:p w14:paraId="37DF10D8" w14:textId="77777777" w:rsidR="00B274C9" w:rsidRPr="00E85618" w:rsidRDefault="00B274C9" w:rsidP="00B274C9">
      <w:pPr>
        <w:autoSpaceDN w:val="0"/>
        <w:jc w:val="center"/>
        <w:textAlignment w:val="baseline"/>
        <w:rPr>
          <w:b/>
          <w:bCs/>
          <w:sz w:val="22"/>
          <w:szCs w:val="22"/>
        </w:rPr>
      </w:pPr>
      <w:r w:rsidRPr="00E85618">
        <w:rPr>
          <w:b/>
          <w:bCs/>
          <w:sz w:val="22"/>
          <w:szCs w:val="22"/>
        </w:rPr>
        <w:t>(wymagane minimalne parametry techniczno-funkcjonalne)</w:t>
      </w:r>
    </w:p>
    <w:p w14:paraId="0395EE89" w14:textId="77777777" w:rsidR="00B274C9" w:rsidRPr="00E85618" w:rsidRDefault="00B274C9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</w:rPr>
      </w:pPr>
    </w:p>
    <w:p w14:paraId="29ECBCDC" w14:textId="2FE59FDB" w:rsidR="00A3101F" w:rsidRPr="00E85618" w:rsidRDefault="00A3101F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</w:rPr>
      </w:pPr>
      <w:r w:rsidRPr="00E85618">
        <w:rPr>
          <w:rFonts w:ascii="Times New Roman" w:hAnsi="Times New Roman" w:cs="Times New Roman"/>
          <w:b/>
          <w:color w:val="0070C0"/>
        </w:rPr>
        <w:t xml:space="preserve">PAKIET NR </w:t>
      </w:r>
      <w:r w:rsidR="007012F4" w:rsidRPr="00E85618">
        <w:rPr>
          <w:rFonts w:ascii="Times New Roman" w:hAnsi="Times New Roman" w:cs="Times New Roman"/>
          <w:b/>
          <w:color w:val="0070C0"/>
        </w:rPr>
        <w:t>1</w:t>
      </w:r>
    </w:p>
    <w:p w14:paraId="7A161B83" w14:textId="77777777" w:rsidR="00A9743B" w:rsidRPr="00E85618" w:rsidRDefault="00A9743B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</w:rPr>
      </w:pPr>
    </w:p>
    <w:p w14:paraId="3D2A5764" w14:textId="6292CC7C" w:rsidR="00B274C9" w:rsidRPr="00E85618" w:rsidRDefault="00B26B49" w:rsidP="00361AF1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  <w:b/>
          <w:i/>
          <w:color w:val="0070C0"/>
        </w:rPr>
        <w:t>Z</w:t>
      </w:r>
      <w:r w:rsidRPr="00B26B49">
        <w:rPr>
          <w:rFonts w:ascii="Times New Roman" w:hAnsi="Times New Roman" w:cs="Times New Roman"/>
          <w:b/>
          <w:i/>
          <w:color w:val="0070C0"/>
        </w:rPr>
        <w:t>estaw neurochirurgiczn</w:t>
      </w:r>
      <w:r>
        <w:rPr>
          <w:rFonts w:ascii="Times New Roman" w:hAnsi="Times New Roman" w:cs="Times New Roman"/>
          <w:b/>
          <w:i/>
          <w:color w:val="0070C0"/>
        </w:rPr>
        <w:t>y</w:t>
      </w:r>
      <w:r w:rsidRPr="00B26B49">
        <w:rPr>
          <w:rFonts w:ascii="Times New Roman" w:hAnsi="Times New Roman" w:cs="Times New Roman"/>
          <w:b/>
          <w:i/>
          <w:color w:val="0070C0"/>
        </w:rPr>
        <w:t xml:space="preserve"> do kraniotomii </w:t>
      </w:r>
      <w:r w:rsidR="00B274C9" w:rsidRPr="00E85618">
        <w:rPr>
          <w:rFonts w:ascii="Times New Roman" w:hAnsi="Times New Roman" w:cs="Times New Roman"/>
          <w:b/>
          <w:i/>
          <w:color w:val="0070C0"/>
        </w:rPr>
        <w:t xml:space="preserve">– </w:t>
      </w:r>
      <w:r>
        <w:rPr>
          <w:rFonts w:ascii="Times New Roman" w:hAnsi="Times New Roman" w:cs="Times New Roman"/>
          <w:b/>
          <w:i/>
          <w:color w:val="0070C0"/>
          <w:u w:val="single"/>
        </w:rPr>
        <w:t>1</w:t>
      </w:r>
      <w:r w:rsidR="00571ECC" w:rsidRPr="00E85618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r w:rsidR="008A08AE" w:rsidRPr="00E85618">
        <w:rPr>
          <w:rFonts w:ascii="Times New Roman" w:hAnsi="Times New Roman" w:cs="Times New Roman"/>
          <w:b/>
          <w:i/>
          <w:color w:val="0070C0"/>
          <w:u w:val="single"/>
        </w:rPr>
        <w:t>kpl.</w:t>
      </w:r>
      <w:r w:rsidR="00BE7C31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</w:p>
    <w:p w14:paraId="035D107C" w14:textId="77777777" w:rsidR="004D4EEA" w:rsidRPr="008F5E2A" w:rsidRDefault="004D4EEA" w:rsidP="00E64BDE">
      <w:pPr>
        <w:rPr>
          <w:sz w:val="20"/>
          <w:szCs w:val="20"/>
        </w:rPr>
      </w:pP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6"/>
        <w:gridCol w:w="4396"/>
        <w:gridCol w:w="1701"/>
        <w:gridCol w:w="3543"/>
      </w:tblGrid>
      <w:tr w:rsidR="00D13D1C" w:rsidRPr="008F5E2A" w14:paraId="0D420C5D" w14:textId="77777777" w:rsidTr="000772C6">
        <w:trPr>
          <w:trHeight w:val="45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5608" w14:textId="77777777" w:rsidR="00D13D1C" w:rsidRPr="00D13D1C" w:rsidRDefault="00D13D1C" w:rsidP="00D13D1C">
            <w:pPr>
              <w:widowControl w:val="0"/>
              <w:ind w:left="142" w:hanging="284"/>
              <w:rPr>
                <w:b/>
                <w:bCs/>
                <w:sz w:val="22"/>
                <w:szCs w:val="22"/>
              </w:rPr>
            </w:pPr>
            <w:r w:rsidRPr="00D13D1C">
              <w:rPr>
                <w:b/>
                <w:bCs/>
                <w:sz w:val="22"/>
                <w:szCs w:val="22"/>
              </w:rPr>
              <w:t>Zestaw neurochirurgiczny do kraniotomii w tym:</w:t>
            </w:r>
          </w:p>
          <w:p w14:paraId="602A1D1D" w14:textId="77777777" w:rsidR="00D13D1C" w:rsidRPr="00937FAB" w:rsidRDefault="00D13D1C" w:rsidP="00D13D1C">
            <w:pPr>
              <w:pStyle w:val="Akapitzlist"/>
              <w:widowControl w:val="0"/>
              <w:numPr>
                <w:ilvl w:val="0"/>
                <w:numId w:val="19"/>
              </w:numPr>
              <w:ind w:left="323" w:hanging="323"/>
              <w:rPr>
                <w:rFonts w:ascii="Times New Roman" w:hAnsi="Times New Roman" w:cs="Times New Roman"/>
              </w:rPr>
            </w:pPr>
            <w:r w:rsidRPr="00937FAB">
              <w:rPr>
                <w:rFonts w:ascii="Times New Roman" w:hAnsi="Times New Roman" w:cs="Times New Roman"/>
              </w:rPr>
              <w:t>napęd neurochirurgiczny,</w:t>
            </w:r>
          </w:p>
          <w:p w14:paraId="4AABC1D1" w14:textId="77777777" w:rsidR="00D13D1C" w:rsidRPr="00937FAB" w:rsidRDefault="00D13D1C" w:rsidP="00D13D1C">
            <w:pPr>
              <w:pStyle w:val="Akapitzlist"/>
              <w:widowControl w:val="0"/>
              <w:numPr>
                <w:ilvl w:val="0"/>
                <w:numId w:val="19"/>
              </w:numPr>
              <w:ind w:left="323" w:hanging="323"/>
              <w:rPr>
                <w:rFonts w:ascii="Times New Roman" w:hAnsi="Times New Roman" w:cs="Times New Roman"/>
              </w:rPr>
            </w:pPr>
            <w:r w:rsidRPr="00937FAB">
              <w:rPr>
                <w:rFonts w:ascii="Times New Roman" w:hAnsi="Times New Roman" w:cs="Times New Roman"/>
              </w:rPr>
              <w:t>prostnica,</w:t>
            </w:r>
          </w:p>
          <w:p w14:paraId="3A37586D" w14:textId="77777777" w:rsidR="00D13D1C" w:rsidRPr="00937FAB" w:rsidRDefault="00D13D1C" w:rsidP="00D13D1C">
            <w:pPr>
              <w:pStyle w:val="Akapitzlist"/>
              <w:widowControl w:val="0"/>
              <w:numPr>
                <w:ilvl w:val="0"/>
                <w:numId w:val="19"/>
              </w:numPr>
              <w:ind w:left="323" w:hanging="323"/>
              <w:rPr>
                <w:rFonts w:ascii="Times New Roman" w:hAnsi="Times New Roman" w:cs="Times New Roman"/>
              </w:rPr>
            </w:pPr>
            <w:r w:rsidRPr="00937FAB">
              <w:rPr>
                <w:rFonts w:ascii="Times New Roman" w:hAnsi="Times New Roman" w:cs="Times New Roman"/>
              </w:rPr>
              <w:t>kraniotom pediatryczny zintegrowany ze stopką osłaniającą oponę twardą,</w:t>
            </w:r>
          </w:p>
          <w:p w14:paraId="78481DD8" w14:textId="77777777" w:rsidR="00D13D1C" w:rsidRPr="00937FAB" w:rsidRDefault="00D13D1C" w:rsidP="00D13D1C">
            <w:pPr>
              <w:pStyle w:val="Akapitzlist"/>
              <w:widowControl w:val="0"/>
              <w:numPr>
                <w:ilvl w:val="0"/>
                <w:numId w:val="19"/>
              </w:numPr>
              <w:ind w:left="323" w:hanging="323"/>
              <w:rPr>
                <w:rFonts w:ascii="Times New Roman" w:hAnsi="Times New Roman" w:cs="Times New Roman"/>
              </w:rPr>
            </w:pPr>
            <w:r w:rsidRPr="00937FAB">
              <w:rPr>
                <w:rFonts w:ascii="Times New Roman" w:hAnsi="Times New Roman" w:cs="Times New Roman"/>
              </w:rPr>
              <w:t>napęd perforatora, nasadka narzędziowa perforatora czaszki,</w:t>
            </w:r>
          </w:p>
          <w:p w14:paraId="01ADD5EB" w14:textId="77777777" w:rsidR="00D13D1C" w:rsidRPr="00937FAB" w:rsidRDefault="00D13D1C" w:rsidP="00D13D1C">
            <w:pPr>
              <w:pStyle w:val="Akapitzlist"/>
              <w:widowControl w:val="0"/>
              <w:numPr>
                <w:ilvl w:val="0"/>
                <w:numId w:val="19"/>
              </w:numPr>
              <w:ind w:left="323" w:hanging="323"/>
              <w:rPr>
                <w:rFonts w:ascii="Times New Roman" w:hAnsi="Times New Roman" w:cs="Times New Roman"/>
              </w:rPr>
            </w:pPr>
            <w:r w:rsidRPr="00937FAB">
              <w:rPr>
                <w:rFonts w:ascii="Times New Roman" w:hAnsi="Times New Roman" w:cs="Times New Roman"/>
              </w:rPr>
              <w:t>kaseta sterylizacyjna,</w:t>
            </w:r>
          </w:p>
          <w:p w14:paraId="08750B60" w14:textId="6D377119" w:rsidR="00D13D1C" w:rsidRPr="00D13D1C" w:rsidRDefault="00D13D1C" w:rsidP="00D13D1C">
            <w:pPr>
              <w:pStyle w:val="Akapitzlist"/>
              <w:widowControl w:val="0"/>
              <w:numPr>
                <w:ilvl w:val="0"/>
                <w:numId w:val="19"/>
              </w:numPr>
              <w:ind w:left="323" w:hanging="323"/>
            </w:pPr>
            <w:r w:rsidRPr="00937FAB">
              <w:rPr>
                <w:rFonts w:ascii="Times New Roman" w:hAnsi="Times New Roman" w:cs="Times New Roman"/>
              </w:rPr>
              <w:t>kontener sterylizacyjny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575D" w:rsidRPr="008F5E2A" w14:paraId="0336C81C" w14:textId="6E6FBFD5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7B503" w14:textId="686050D0" w:rsidR="002E575D" w:rsidRPr="008F5E2A" w:rsidRDefault="004E193A" w:rsidP="00EE5FF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8F5E2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7ED08" w14:textId="644D408D" w:rsidR="002E575D" w:rsidRPr="008F5E2A" w:rsidRDefault="00E64BDE" w:rsidP="00072EC2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Szczegółowy o</w:t>
            </w:r>
            <w:r w:rsidR="002E575D" w:rsidRPr="008F5E2A">
              <w:rPr>
                <w:b/>
                <w:sz w:val="22"/>
                <w:szCs w:val="22"/>
              </w:rPr>
              <w:t>pis parametrów wymaganych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D4DE9" w14:textId="29970B15" w:rsidR="002E575D" w:rsidRPr="008F5E2A" w:rsidRDefault="002E575D" w:rsidP="00F8134D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b/>
                <w:sz w:val="22"/>
                <w:szCs w:val="22"/>
              </w:rPr>
              <w:t xml:space="preserve">Parametr wymagany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4CE" w14:textId="6A1E0504" w:rsidR="002E575D" w:rsidRPr="008F5E2A" w:rsidRDefault="002E575D" w:rsidP="00F813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F5E2A">
              <w:rPr>
                <w:b/>
                <w:sz w:val="22"/>
                <w:szCs w:val="22"/>
              </w:rPr>
              <w:t>Parametr oferowany (podać)</w:t>
            </w:r>
          </w:p>
        </w:tc>
      </w:tr>
      <w:tr w:rsidR="002E575D" w:rsidRPr="008F5E2A" w14:paraId="50591FA4" w14:textId="5839A85D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B62BF" w14:textId="4852E7C1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82668" w14:textId="00CF30F6" w:rsidR="002E575D" w:rsidRPr="008F5E2A" w:rsidRDefault="002E575D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Nazwa oferowanego urządzenia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648A3" w14:textId="0802A053" w:rsidR="002E575D" w:rsidRPr="008F5E2A" w:rsidRDefault="002E575D" w:rsidP="00F47F3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658" w14:textId="77777777" w:rsidR="002E575D" w:rsidRPr="008F5E2A" w:rsidRDefault="002E575D" w:rsidP="00F47F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575D" w:rsidRPr="008F5E2A" w14:paraId="6C917978" w14:textId="1CB7D0A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8899B" w14:textId="2F91A33E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C18B" w14:textId="3E160DE3" w:rsidR="002E575D" w:rsidRPr="008F5E2A" w:rsidRDefault="002E575D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4E137" w14:textId="5A8C3094" w:rsidR="002E575D" w:rsidRPr="008F5E2A" w:rsidRDefault="002E575D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529C" w14:textId="77777777" w:rsidR="002E575D" w:rsidRPr="008F5E2A" w:rsidRDefault="002E575D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E575D" w:rsidRPr="008F5E2A" w14:paraId="5F2DEB9E" w14:textId="038A1081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F5BE6" w14:textId="013049FC" w:rsidR="002E575D" w:rsidRPr="008F5E2A" w:rsidRDefault="002E575D" w:rsidP="0036359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556CE" w14:textId="29F52D5F" w:rsidR="002E575D" w:rsidRPr="008F5E2A" w:rsidRDefault="002E575D" w:rsidP="00072EC2">
            <w:pPr>
              <w:snapToGrid w:val="0"/>
              <w:rPr>
                <w:b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Typ/model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FE4EC" w14:textId="4F30841E" w:rsidR="002E575D" w:rsidRPr="008F5E2A" w:rsidRDefault="002E575D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291" w14:textId="77777777" w:rsidR="002E575D" w:rsidRPr="008F5E2A" w:rsidRDefault="002E575D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70103" w:rsidRPr="008F5E2A" w14:paraId="2A22B3E2" w14:textId="50FF01C0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B5ADA" w14:textId="77777777" w:rsidR="00D70103" w:rsidRPr="004F7312" w:rsidRDefault="00D70103" w:rsidP="0020177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9243A" w14:textId="31C89A09" w:rsidR="00D70103" w:rsidRPr="008F5E2A" w:rsidRDefault="0020177A" w:rsidP="00072EC2">
            <w:pPr>
              <w:widowControl w:val="0"/>
              <w:contextualSpacing/>
              <w:rPr>
                <w:kern w:val="1"/>
                <w:sz w:val="22"/>
                <w:szCs w:val="22"/>
              </w:rPr>
            </w:pPr>
            <w:r w:rsidRPr="0020177A">
              <w:rPr>
                <w:kern w:val="1"/>
                <w:sz w:val="22"/>
                <w:szCs w:val="22"/>
              </w:rPr>
              <w:t>Napęd neurochirurgiczny</w:t>
            </w:r>
            <w:r w:rsidR="00B03B6A">
              <w:rPr>
                <w:kern w:val="1"/>
                <w:sz w:val="22"/>
                <w:szCs w:val="22"/>
              </w:rPr>
              <w:t xml:space="preserve"> </w:t>
            </w:r>
            <w:r w:rsidRPr="0020177A">
              <w:rPr>
                <w:kern w:val="1"/>
                <w:sz w:val="22"/>
                <w:szCs w:val="22"/>
              </w:rPr>
              <w:t xml:space="preserve"> – mikrosilnik obsługujący wszystkie akcesoria systemu, tj. prostnice, kątnice, kraniotom i perforator, nasadki do cięcia metalu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FA667" w14:textId="64B3CF10" w:rsidR="00D70103" w:rsidRPr="008F5E2A" w:rsidRDefault="00802C02" w:rsidP="00D70103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CD9" w14:textId="77777777" w:rsidR="00D70103" w:rsidRPr="008F5E2A" w:rsidRDefault="00D70103" w:rsidP="00D70103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2E2CA6AC" w14:textId="4440C2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7F11" w14:textId="77777777" w:rsidR="00802C02" w:rsidRPr="004F7312" w:rsidRDefault="00802C02" w:rsidP="0020177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48E30" w14:textId="70CDD26D" w:rsidR="00802C02" w:rsidRPr="008F5E2A" w:rsidRDefault="0020177A" w:rsidP="00072EC2">
            <w:pPr>
              <w:widowControl w:val="0"/>
              <w:contextualSpacing/>
              <w:rPr>
                <w:kern w:val="1"/>
                <w:sz w:val="22"/>
                <w:szCs w:val="22"/>
              </w:rPr>
            </w:pPr>
            <w:r w:rsidRPr="0020177A">
              <w:rPr>
                <w:kern w:val="1"/>
                <w:sz w:val="22"/>
                <w:szCs w:val="22"/>
              </w:rPr>
              <w:t>Mikrosilnik nie wymagający wymuszonego systemu chłodzenia, wraz z przewodami zasilająco sterującymi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F8734" w14:textId="3ED699EA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1CB6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5B2FC9F0" w14:textId="25671E8D" w:rsidTr="006D044D">
        <w:trPr>
          <w:trHeight w:val="7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FC3CB" w14:textId="152083C0" w:rsidR="00802C02" w:rsidRPr="004F7312" w:rsidRDefault="00802C02" w:rsidP="0020177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2248" w14:textId="2E697CB8" w:rsidR="00802C02" w:rsidRPr="00224CF1" w:rsidRDefault="00B03B6A" w:rsidP="00072EC2">
            <w:pPr>
              <w:rPr>
                <w:sz w:val="22"/>
                <w:szCs w:val="22"/>
              </w:rPr>
            </w:pPr>
            <w:r w:rsidRPr="00224CF1">
              <w:rPr>
                <w:sz w:val="22"/>
                <w:szCs w:val="22"/>
              </w:rPr>
              <w:t>Napęd zintegrowany z kablem</w:t>
            </w:r>
            <w:r w:rsidR="00224CF1">
              <w:rPr>
                <w:sz w:val="22"/>
                <w:szCs w:val="22"/>
              </w:rPr>
              <w:t>,</w:t>
            </w:r>
            <w:r w:rsidR="00224CF1" w:rsidRPr="00224CF1">
              <w:rPr>
                <w:sz w:val="22"/>
                <w:szCs w:val="22"/>
              </w:rPr>
              <w:t xml:space="preserve"> złącze 12 </w:t>
            </w:r>
            <w:proofErr w:type="spellStart"/>
            <w:r w:rsidR="00224CF1" w:rsidRPr="00224CF1">
              <w:rPr>
                <w:sz w:val="22"/>
                <w:szCs w:val="22"/>
              </w:rPr>
              <w:t>pinów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EE57" w14:textId="4CDD74D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  <w:r w:rsidR="00D87A3E">
              <w:rPr>
                <w:sz w:val="22"/>
                <w:szCs w:val="22"/>
              </w:rPr>
              <w:t>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D60D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EE4837" w:rsidRPr="008F5E2A" w14:paraId="2BF937C2" w14:textId="611F677E" w:rsidTr="006D044D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5E022" w14:textId="77777777" w:rsidR="00EE4837" w:rsidRPr="004F7312" w:rsidRDefault="00EE4837" w:rsidP="00EE4837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6D3D" w14:textId="3B6CE4C3" w:rsidR="00EE4837" w:rsidRPr="008F5E2A" w:rsidRDefault="00EE4837" w:rsidP="00EE4837">
            <w:pPr>
              <w:rPr>
                <w:sz w:val="22"/>
                <w:szCs w:val="22"/>
              </w:rPr>
            </w:pPr>
            <w:r w:rsidRPr="003321BA">
              <w:rPr>
                <w:sz w:val="22"/>
                <w:szCs w:val="22"/>
              </w:rPr>
              <w:t xml:space="preserve">Waga napędu </w:t>
            </w:r>
            <w:r>
              <w:rPr>
                <w:sz w:val="22"/>
                <w:szCs w:val="22"/>
              </w:rPr>
              <w:t xml:space="preserve">maks. </w:t>
            </w:r>
            <w:r w:rsidRPr="003321BA">
              <w:rPr>
                <w:sz w:val="22"/>
                <w:szCs w:val="22"/>
              </w:rPr>
              <w:t>87 g (bez przewodu zasilająco sterującego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FA4CA" w14:textId="0072D20B" w:rsidR="00EE4837" w:rsidRPr="008F5E2A" w:rsidRDefault="00EE4837" w:rsidP="00EE4837">
            <w:pPr>
              <w:snapToGrid w:val="0"/>
              <w:jc w:val="center"/>
              <w:rPr>
                <w:sz w:val="22"/>
                <w:szCs w:val="22"/>
              </w:rPr>
            </w:pPr>
            <w:r w:rsidRPr="00A04724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484" w14:textId="77777777" w:rsidR="00EE4837" w:rsidRPr="008F5E2A" w:rsidRDefault="00EE4837" w:rsidP="00EE4837">
            <w:pPr>
              <w:rPr>
                <w:sz w:val="22"/>
                <w:szCs w:val="22"/>
              </w:rPr>
            </w:pPr>
          </w:p>
        </w:tc>
      </w:tr>
      <w:tr w:rsidR="00EE4837" w:rsidRPr="008F5E2A" w14:paraId="179C8766" w14:textId="7DD9EDD1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2EF34" w14:textId="1B6B0E6E" w:rsidR="00EE4837" w:rsidRPr="004F7312" w:rsidRDefault="00EE4837" w:rsidP="00EE4837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36592" w14:textId="77777777" w:rsidR="00EE4837" w:rsidRDefault="00EE4837" w:rsidP="00EE4837">
            <w:pPr>
              <w:rPr>
                <w:sz w:val="22"/>
                <w:szCs w:val="22"/>
              </w:rPr>
            </w:pPr>
            <w:r w:rsidRPr="003321BA">
              <w:rPr>
                <w:sz w:val="22"/>
                <w:szCs w:val="22"/>
              </w:rPr>
              <w:t>Wymiary napędu</w:t>
            </w:r>
            <w:r>
              <w:rPr>
                <w:sz w:val="22"/>
                <w:szCs w:val="22"/>
              </w:rPr>
              <w:t>:</w:t>
            </w:r>
            <w:r w:rsidRPr="003321BA">
              <w:rPr>
                <w:sz w:val="22"/>
                <w:szCs w:val="22"/>
              </w:rPr>
              <w:t xml:space="preserve"> </w:t>
            </w:r>
          </w:p>
          <w:p w14:paraId="157F70C4" w14:textId="58463B07" w:rsidR="00EE4837" w:rsidRPr="008F5E2A" w:rsidRDefault="00EE4837" w:rsidP="00EE4837">
            <w:pPr>
              <w:rPr>
                <w:sz w:val="22"/>
                <w:szCs w:val="22"/>
              </w:rPr>
            </w:pPr>
            <w:r w:rsidRPr="003321BA">
              <w:rPr>
                <w:sz w:val="22"/>
                <w:szCs w:val="22"/>
              </w:rPr>
              <w:t xml:space="preserve">Długość: 9,73 cm </w:t>
            </w:r>
            <w:r>
              <w:rPr>
                <w:sz w:val="22"/>
                <w:szCs w:val="22"/>
              </w:rPr>
              <w:t xml:space="preserve">x </w:t>
            </w:r>
            <w:r w:rsidRPr="003321BA">
              <w:rPr>
                <w:sz w:val="22"/>
                <w:szCs w:val="22"/>
              </w:rPr>
              <w:t>Średnica: 1,55 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5BEA2" w14:textId="5B384799" w:rsidR="00EE4837" w:rsidRPr="008F5E2A" w:rsidRDefault="00EE4837" w:rsidP="00EE4837">
            <w:pPr>
              <w:snapToGrid w:val="0"/>
              <w:jc w:val="center"/>
              <w:rPr>
                <w:sz w:val="22"/>
                <w:szCs w:val="22"/>
              </w:rPr>
            </w:pPr>
            <w:r w:rsidRPr="00A04724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0C0" w14:textId="77777777" w:rsidR="00EE4837" w:rsidRPr="008F5E2A" w:rsidRDefault="00EE4837" w:rsidP="00EE4837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EE4837" w:rsidRPr="008F5E2A" w14:paraId="59C7A797" w14:textId="1643391D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030E0C" w14:textId="751555D8" w:rsidR="00EE4837" w:rsidRPr="004F7312" w:rsidRDefault="00EE4837" w:rsidP="00EE4837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3ED2D3" w14:textId="555DEF22" w:rsidR="00EE4837" w:rsidRPr="008F5E2A" w:rsidRDefault="00EE4837" w:rsidP="00EE4837">
            <w:pPr>
              <w:rPr>
                <w:sz w:val="22"/>
                <w:szCs w:val="22"/>
              </w:rPr>
            </w:pPr>
            <w:r w:rsidRPr="003321BA">
              <w:rPr>
                <w:sz w:val="22"/>
                <w:szCs w:val="22"/>
              </w:rPr>
              <w:t xml:space="preserve">Długość przewodu napędu: </w:t>
            </w:r>
            <w:r>
              <w:rPr>
                <w:sz w:val="22"/>
                <w:szCs w:val="22"/>
              </w:rPr>
              <w:t xml:space="preserve">min. </w:t>
            </w:r>
            <w:r w:rsidRPr="003321BA">
              <w:rPr>
                <w:sz w:val="22"/>
                <w:szCs w:val="22"/>
              </w:rPr>
              <w:t>460 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2ADB37" w14:textId="6D4393C1" w:rsidR="00EE4837" w:rsidRPr="008F5E2A" w:rsidRDefault="00EE4837" w:rsidP="00EE4837">
            <w:pPr>
              <w:snapToGrid w:val="0"/>
              <w:jc w:val="center"/>
              <w:rPr>
                <w:sz w:val="22"/>
                <w:szCs w:val="22"/>
              </w:rPr>
            </w:pPr>
            <w:r w:rsidRPr="00A04724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2CC54" w14:textId="77777777" w:rsidR="00EE4837" w:rsidRPr="008F5E2A" w:rsidRDefault="00EE4837" w:rsidP="00EE483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2C02" w:rsidRPr="008F5E2A" w14:paraId="71C0AC85" w14:textId="1C956E3C" w:rsidTr="006D044D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44DD" w14:textId="4E8B2F09" w:rsidR="00802C02" w:rsidRPr="004F7312" w:rsidRDefault="00802C02" w:rsidP="0020177A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989" w14:textId="33432E61" w:rsidR="00802C02" w:rsidRPr="008F5E2A" w:rsidRDefault="00EE4837" w:rsidP="00072EC2">
            <w:pPr>
              <w:rPr>
                <w:sz w:val="22"/>
                <w:szCs w:val="22"/>
              </w:rPr>
            </w:pPr>
            <w:r w:rsidRPr="00EE4837">
              <w:rPr>
                <w:sz w:val="22"/>
                <w:szCs w:val="22"/>
              </w:rPr>
              <w:t>Możliwość sterylnej wymiany podczas zabiegu końcówek (kątnica, prostnica, kraniotom, trepan, nasadka do cięcia metalu) mocowanych i obsługiwanych przez jeden silnik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225" w14:textId="22E90E75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4B9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369E52C4" w14:textId="0431A748" w:rsidTr="006D044D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BE0" w14:textId="4C9857F1" w:rsidR="00802C02" w:rsidRPr="004F7312" w:rsidRDefault="00802C02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708" w14:textId="137CD899" w:rsidR="00802C02" w:rsidRPr="008F5E2A" w:rsidRDefault="00EE4837" w:rsidP="00072EC2">
            <w:pPr>
              <w:rPr>
                <w:sz w:val="22"/>
                <w:szCs w:val="22"/>
              </w:rPr>
            </w:pPr>
            <w:r w:rsidRPr="00EE4837">
              <w:rPr>
                <w:sz w:val="22"/>
                <w:szCs w:val="22"/>
              </w:rPr>
              <w:t xml:space="preserve">Możliwość podłączenia bezpośrednio do napędu wierteł do zabiegów </w:t>
            </w:r>
            <w:proofErr w:type="spellStart"/>
            <w:r w:rsidRPr="00EE4837">
              <w:rPr>
                <w:sz w:val="22"/>
                <w:szCs w:val="22"/>
              </w:rPr>
              <w:t>przeznosowych</w:t>
            </w:r>
            <w:proofErr w:type="spellEnd"/>
            <w:r w:rsidRPr="00EE4837">
              <w:rPr>
                <w:sz w:val="22"/>
                <w:szCs w:val="22"/>
              </w:rPr>
              <w:t xml:space="preserve"> z zintegrowaną irygacją, bez konieczności stosowania dodatkowych nasadek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2C2" w14:textId="3734C0BC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FDD" w14:textId="77777777" w:rsidR="00802C02" w:rsidRPr="008F5E2A" w:rsidRDefault="00802C02" w:rsidP="00802C02">
            <w:pPr>
              <w:rPr>
                <w:sz w:val="22"/>
                <w:szCs w:val="22"/>
              </w:rPr>
            </w:pPr>
          </w:p>
        </w:tc>
      </w:tr>
      <w:tr w:rsidR="00802C02" w:rsidRPr="008F5E2A" w14:paraId="29B0408E" w14:textId="7A324FA7" w:rsidTr="006D044D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DA0822" w14:textId="0B729311" w:rsidR="00802C02" w:rsidRPr="004F7312" w:rsidRDefault="00802C02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7705E0" w14:textId="6878F357" w:rsidR="00802C02" w:rsidRPr="008F5E2A" w:rsidRDefault="00183A01" w:rsidP="00072EC2">
            <w:pPr>
              <w:rPr>
                <w:sz w:val="22"/>
                <w:szCs w:val="22"/>
                <w:highlight w:val="yellow"/>
              </w:rPr>
            </w:pPr>
            <w:r w:rsidRPr="00183A01">
              <w:rPr>
                <w:sz w:val="22"/>
                <w:szCs w:val="22"/>
              </w:rPr>
              <w:t>Praca napędu możliwa bez sterownika nożnego – sterowanie napędem z poziomu konsoli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29303A" w14:textId="7DD2AE01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8EF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2D9B0339" w14:textId="212BCEFD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9403B" w14:textId="4580B6D6" w:rsidR="00802C02" w:rsidRPr="004F7312" w:rsidRDefault="00802C02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1FD90" w14:textId="1798CC62" w:rsidR="00802C02" w:rsidRPr="008F5E2A" w:rsidRDefault="00183A01" w:rsidP="00072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183A01">
              <w:rPr>
                <w:sz w:val="22"/>
                <w:szCs w:val="22"/>
              </w:rPr>
              <w:t xml:space="preserve">apęd elektryczny przystosowany do ciągłego cięcia przy 75 000 </w:t>
            </w:r>
            <w:proofErr w:type="spellStart"/>
            <w:r w:rsidRPr="00183A01">
              <w:rPr>
                <w:sz w:val="22"/>
                <w:szCs w:val="22"/>
              </w:rPr>
              <w:t>obr</w:t>
            </w:r>
            <w:proofErr w:type="spellEnd"/>
            <w:r w:rsidRPr="00183A01">
              <w:rPr>
                <w:sz w:val="22"/>
                <w:szCs w:val="22"/>
              </w:rPr>
              <w:t>/min.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46E4" w14:textId="21265873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849F" w14:textId="77777777" w:rsidR="00802C02" w:rsidRPr="008F5E2A" w:rsidRDefault="00802C02" w:rsidP="00802C0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2C02" w:rsidRPr="008F5E2A" w14:paraId="5F8D3A5F" w14:textId="16DC90E5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6B5D" w14:textId="75F30A67" w:rsidR="00802C02" w:rsidRPr="004F7312" w:rsidRDefault="00802C02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B9F0C" w14:textId="1275AA63" w:rsidR="00802C02" w:rsidRPr="008F5E2A" w:rsidRDefault="00D937E6" w:rsidP="00072EC2">
            <w:pPr>
              <w:rPr>
                <w:sz w:val="22"/>
                <w:szCs w:val="22"/>
              </w:rPr>
            </w:pPr>
            <w:r w:rsidRPr="00D937E6">
              <w:rPr>
                <w:sz w:val="22"/>
                <w:szCs w:val="22"/>
              </w:rPr>
              <w:t>Kaseta – kosz z kontenerem do sterylizacj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15246" w14:textId="3389731A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F75" w14:textId="77777777" w:rsidR="00802C02" w:rsidRPr="008F5E2A" w:rsidRDefault="00802C02" w:rsidP="00802C02">
            <w:pPr>
              <w:snapToGrid w:val="0"/>
              <w:rPr>
                <w:sz w:val="22"/>
                <w:szCs w:val="22"/>
              </w:rPr>
            </w:pPr>
          </w:p>
        </w:tc>
      </w:tr>
      <w:tr w:rsidR="00802C02" w:rsidRPr="008F5E2A" w14:paraId="0E17D933" w14:textId="30EDE32C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5438D" w14:textId="07E30962" w:rsidR="00802C02" w:rsidRPr="004F7312" w:rsidRDefault="00802C02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D476D" w14:textId="67D1F429" w:rsidR="00802C02" w:rsidRPr="008F5E2A" w:rsidRDefault="00D937E6" w:rsidP="00EE4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937E6">
              <w:rPr>
                <w:sz w:val="22"/>
                <w:szCs w:val="22"/>
              </w:rPr>
              <w:t xml:space="preserve">ożliwość rozbudowy o </w:t>
            </w:r>
            <w:r>
              <w:rPr>
                <w:sz w:val="22"/>
                <w:szCs w:val="22"/>
              </w:rPr>
              <w:t>n</w:t>
            </w:r>
            <w:r w:rsidRPr="00D937E6">
              <w:rPr>
                <w:sz w:val="22"/>
                <w:szCs w:val="22"/>
              </w:rPr>
              <w:t xml:space="preserve">apęd neurochirurgiczny szybkoobrotowy </w:t>
            </w:r>
            <w:proofErr w:type="spellStart"/>
            <w:r w:rsidRPr="00D937E6">
              <w:rPr>
                <w:sz w:val="22"/>
                <w:szCs w:val="22"/>
              </w:rPr>
              <w:t>nawigowany</w:t>
            </w:r>
            <w:proofErr w:type="spellEnd"/>
            <w:r w:rsidRPr="00D937E6">
              <w:rPr>
                <w:sz w:val="22"/>
                <w:szCs w:val="22"/>
              </w:rPr>
              <w:t xml:space="preserve"> z fabrycznie zamontowaną ramką rejestracyjną z </w:t>
            </w:r>
            <w:proofErr w:type="spellStart"/>
            <w:r w:rsidRPr="00D937E6">
              <w:rPr>
                <w:sz w:val="22"/>
                <w:szCs w:val="22"/>
              </w:rPr>
              <w:t>pinami</w:t>
            </w:r>
            <w:proofErr w:type="spellEnd"/>
            <w:r w:rsidRPr="00D937E6">
              <w:rPr>
                <w:sz w:val="22"/>
                <w:szCs w:val="22"/>
              </w:rPr>
              <w:t xml:space="preserve"> do montażu markerów optycznych wgraną do systemu nawigacji, zestawem kątnic/ prostnic. </w:t>
            </w:r>
            <w:r w:rsidR="0093440C">
              <w:rPr>
                <w:sz w:val="22"/>
                <w:szCs w:val="22"/>
              </w:rPr>
              <w:t>M</w:t>
            </w:r>
            <w:r w:rsidRPr="00D937E6">
              <w:rPr>
                <w:sz w:val="22"/>
                <w:szCs w:val="22"/>
              </w:rPr>
              <w:t>ożliwość przyłączenia i nawigowania wierteł zintegrowanych z kątnicami</w:t>
            </w:r>
            <w:r w:rsidR="0093440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9D3D9" w14:textId="416208F5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664" w14:textId="77777777" w:rsidR="00802C02" w:rsidRPr="008F5E2A" w:rsidRDefault="00802C02" w:rsidP="00802C0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3A01" w:rsidRPr="008F5E2A" w14:paraId="15AE0ADB" w14:textId="777777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92C26" w14:textId="77777777" w:rsidR="00183A01" w:rsidRPr="005644BE" w:rsidRDefault="00183A01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67E1" w14:textId="2AC25737" w:rsidR="00183A01" w:rsidRPr="008F5E2A" w:rsidRDefault="008A3FB1" w:rsidP="00EE4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8A3FB1">
              <w:rPr>
                <w:sz w:val="22"/>
                <w:szCs w:val="22"/>
              </w:rPr>
              <w:t>Nasadka narzędziowa prostnica o zewnętrznej długości roboczej</w:t>
            </w:r>
            <w:r>
              <w:rPr>
                <w:sz w:val="22"/>
                <w:szCs w:val="22"/>
              </w:rPr>
              <w:t xml:space="preserve"> </w:t>
            </w:r>
            <w:r w:rsidRPr="008A3FB1">
              <w:rPr>
                <w:sz w:val="22"/>
                <w:szCs w:val="22"/>
              </w:rPr>
              <w:t>10 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0CD72" w14:textId="7392BFC1" w:rsidR="00183A01" w:rsidRPr="008F5E2A" w:rsidRDefault="008A3FB1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7CC9" w14:textId="77777777" w:rsidR="00183A01" w:rsidRPr="008F5E2A" w:rsidRDefault="00183A01" w:rsidP="00802C0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3A01" w:rsidRPr="008F5E2A" w14:paraId="215F29B1" w14:textId="777777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4A14" w14:textId="77777777" w:rsidR="00183A01" w:rsidRPr="005644BE" w:rsidRDefault="00183A01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BDE18" w14:textId="2F4058B0" w:rsidR="00183A01" w:rsidRPr="008F5E2A" w:rsidRDefault="000919B5" w:rsidP="00EE4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="00977469" w:rsidRPr="00977469">
              <w:rPr>
                <w:sz w:val="22"/>
                <w:szCs w:val="22"/>
              </w:rPr>
              <w:t>rednica wierteł 2,4 mm, bez przekładni obrotów, z regulacją ekspozycji wiertła skok co 1 mm</w:t>
            </w:r>
            <w:r w:rsidR="00B24D61">
              <w:rPr>
                <w:sz w:val="22"/>
                <w:szCs w:val="22"/>
              </w:rPr>
              <w:t xml:space="preserve"> </w:t>
            </w:r>
            <w:r w:rsidR="00977469" w:rsidRPr="00977469">
              <w:rPr>
                <w:sz w:val="22"/>
                <w:szCs w:val="22"/>
              </w:rPr>
              <w:t>- w zakresie od 1 do</w:t>
            </w:r>
            <w:r w:rsidR="00B24D61">
              <w:rPr>
                <w:sz w:val="22"/>
                <w:szCs w:val="22"/>
              </w:rPr>
              <w:t xml:space="preserve"> </w:t>
            </w:r>
            <w:r w:rsidR="00977469" w:rsidRPr="00977469">
              <w:rPr>
                <w:sz w:val="22"/>
                <w:szCs w:val="22"/>
              </w:rPr>
              <w:t>12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43015" w14:textId="4063B98F" w:rsidR="00183A01" w:rsidRPr="008F5E2A" w:rsidRDefault="005644BE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TAK, PODAĆ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F16" w14:textId="77777777" w:rsidR="00183A01" w:rsidRPr="008F5E2A" w:rsidRDefault="00183A01" w:rsidP="00802C0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3A01" w:rsidRPr="008F5E2A" w14:paraId="52DC0725" w14:textId="777777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91B73" w14:textId="77777777" w:rsidR="00183A01" w:rsidRPr="005644BE" w:rsidRDefault="00183A01" w:rsidP="005644BE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E644" w14:textId="660B0EDF" w:rsidR="00183A01" w:rsidRPr="008F5E2A" w:rsidRDefault="005644BE" w:rsidP="00EE4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Kraniotom pediatryczny zintegrowany ze stopką osłaniającą oponę twardą, wyposażony w uchwyt obrotowy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4903A" w14:textId="1437A1F0" w:rsidR="00183A01" w:rsidRPr="008F5E2A" w:rsidRDefault="005644BE" w:rsidP="00802C02">
            <w:pPr>
              <w:snapToGrid w:val="0"/>
              <w:jc w:val="center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C85" w14:textId="77777777" w:rsidR="00183A01" w:rsidRPr="008F5E2A" w:rsidRDefault="00183A01" w:rsidP="00802C0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044D" w:rsidRPr="008F5E2A" w14:paraId="1B934EF8" w14:textId="777777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DDFC3" w14:textId="77777777" w:rsidR="006D044D" w:rsidRPr="005644BE" w:rsidRDefault="006D044D" w:rsidP="006D044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DEEDE" w14:textId="0A0B3D1A" w:rsidR="006D044D" w:rsidRPr="008F5E2A" w:rsidRDefault="006D044D" w:rsidP="006D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471FE8">
              <w:rPr>
                <w:sz w:val="22"/>
                <w:szCs w:val="22"/>
              </w:rPr>
              <w:t>Napęd perforatora, nasadka narzędziowa perforatora czaszki typ Hudson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188E0" w14:textId="57262B67" w:rsidR="006D044D" w:rsidRPr="008F5E2A" w:rsidRDefault="006D044D" w:rsidP="006D044D">
            <w:pPr>
              <w:snapToGrid w:val="0"/>
              <w:jc w:val="center"/>
              <w:rPr>
                <w:sz w:val="22"/>
                <w:szCs w:val="22"/>
              </w:rPr>
            </w:pPr>
            <w:r w:rsidRPr="00D17F96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C521" w14:textId="77777777" w:rsidR="006D044D" w:rsidRPr="008F5E2A" w:rsidRDefault="006D044D" w:rsidP="006D044D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044D" w:rsidRPr="008F5E2A" w14:paraId="41F36478" w14:textId="777777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2E5F5" w14:textId="77777777" w:rsidR="006D044D" w:rsidRPr="005644BE" w:rsidRDefault="006D044D" w:rsidP="006D044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CD373" w14:textId="095A3C64" w:rsidR="006D044D" w:rsidRPr="008F5E2A" w:rsidRDefault="006D044D" w:rsidP="006D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471FE8">
              <w:rPr>
                <w:sz w:val="22"/>
                <w:szCs w:val="22"/>
              </w:rPr>
              <w:t xml:space="preserve">Kaseta </w:t>
            </w:r>
            <w:r>
              <w:rPr>
                <w:sz w:val="22"/>
                <w:szCs w:val="22"/>
              </w:rPr>
              <w:t>s</w:t>
            </w:r>
            <w:r w:rsidRPr="00471FE8">
              <w:rPr>
                <w:sz w:val="22"/>
                <w:szCs w:val="22"/>
              </w:rPr>
              <w:t>terylizacyjna</w:t>
            </w:r>
            <w:r>
              <w:rPr>
                <w:sz w:val="22"/>
                <w:szCs w:val="22"/>
              </w:rPr>
              <w:t xml:space="preserve"> </w:t>
            </w:r>
            <w:r w:rsidRPr="004C0401">
              <w:rPr>
                <w:sz w:val="22"/>
                <w:szCs w:val="22"/>
              </w:rPr>
              <w:t xml:space="preserve">przeznaczona do organizacji i sterylizacji </w:t>
            </w:r>
            <w:r>
              <w:rPr>
                <w:sz w:val="22"/>
                <w:szCs w:val="22"/>
              </w:rPr>
              <w:t>narzędzi chirurgicznych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8CEC0" w14:textId="6E5BE0D6" w:rsidR="006D044D" w:rsidRPr="008F5E2A" w:rsidRDefault="006D044D" w:rsidP="006D044D">
            <w:pPr>
              <w:snapToGrid w:val="0"/>
              <w:jc w:val="center"/>
              <w:rPr>
                <w:sz w:val="22"/>
                <w:szCs w:val="22"/>
              </w:rPr>
            </w:pPr>
            <w:r w:rsidRPr="00D17F96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BC7" w14:textId="77777777" w:rsidR="006D044D" w:rsidRPr="008F5E2A" w:rsidRDefault="006D044D" w:rsidP="006D044D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D044D" w:rsidRPr="008F5E2A" w14:paraId="5AC2F303" w14:textId="77777777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FC818" w14:textId="77777777" w:rsidR="006D044D" w:rsidRPr="005644BE" w:rsidRDefault="006D044D" w:rsidP="006D044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C06D9" w14:textId="369482B5" w:rsidR="006D044D" w:rsidRPr="008F5E2A" w:rsidRDefault="006D044D" w:rsidP="006D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sz w:val="22"/>
                <w:szCs w:val="22"/>
              </w:rPr>
            </w:pPr>
            <w:r w:rsidRPr="00471FE8">
              <w:rPr>
                <w:sz w:val="22"/>
                <w:szCs w:val="22"/>
              </w:rPr>
              <w:t xml:space="preserve">Kontener </w:t>
            </w:r>
            <w:r w:rsidR="00333F36">
              <w:rPr>
                <w:sz w:val="22"/>
                <w:szCs w:val="22"/>
              </w:rPr>
              <w:t>s</w:t>
            </w:r>
            <w:r w:rsidR="00333F36" w:rsidRPr="00471FE8">
              <w:rPr>
                <w:sz w:val="22"/>
                <w:szCs w:val="22"/>
              </w:rPr>
              <w:t>terylizacyjny</w:t>
            </w:r>
            <w:r>
              <w:rPr>
                <w:sz w:val="22"/>
                <w:szCs w:val="22"/>
              </w:rPr>
              <w:t xml:space="preserve"> </w:t>
            </w:r>
            <w:r w:rsidRPr="00E927BB">
              <w:rPr>
                <w:sz w:val="22"/>
                <w:szCs w:val="22"/>
              </w:rPr>
              <w:t>mieszczący kasety</w:t>
            </w:r>
            <w:r>
              <w:rPr>
                <w:sz w:val="22"/>
                <w:szCs w:val="22"/>
              </w:rPr>
              <w:t xml:space="preserve"> sterylizacyjne i </w:t>
            </w:r>
            <w:r w:rsidRPr="004C0401">
              <w:rPr>
                <w:sz w:val="22"/>
                <w:szCs w:val="22"/>
              </w:rPr>
              <w:t>używany do sterylizacji, transportu i przechowywania zestawu narzędzi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B3A1" w14:textId="55CD6A73" w:rsidR="006D044D" w:rsidRPr="008F5E2A" w:rsidRDefault="006D044D" w:rsidP="006D044D">
            <w:pPr>
              <w:snapToGrid w:val="0"/>
              <w:jc w:val="center"/>
              <w:rPr>
                <w:sz w:val="22"/>
                <w:szCs w:val="22"/>
              </w:rPr>
            </w:pPr>
            <w:r w:rsidRPr="00D17F96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30FB" w14:textId="77777777" w:rsidR="006D044D" w:rsidRPr="008F5E2A" w:rsidRDefault="006D044D" w:rsidP="006D044D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559B7" w:rsidRPr="008F5E2A" w14:paraId="5E6CB613" w14:textId="53FF686E" w:rsidTr="006D044D">
        <w:trPr>
          <w:trHeight w:val="4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AF863" w14:textId="597E20E4" w:rsidR="002559B7" w:rsidRPr="00715BBF" w:rsidRDefault="002559B7" w:rsidP="006D044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7DCA2" w14:textId="4CD5AB32" w:rsidR="002559B7" w:rsidRPr="008F5E2A" w:rsidRDefault="002559B7" w:rsidP="00072EC2">
            <w:pPr>
              <w:snapToGrid w:val="0"/>
              <w:rPr>
                <w:sz w:val="22"/>
                <w:szCs w:val="22"/>
              </w:rPr>
            </w:pPr>
            <w:r w:rsidRPr="008F5E2A">
              <w:rPr>
                <w:sz w:val="22"/>
                <w:szCs w:val="22"/>
              </w:rPr>
              <w:t>Gwarancja: min. 24 miesięcy</w:t>
            </w:r>
            <w:r w:rsidR="00BE066C" w:rsidRPr="008F5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6117" w14:textId="657B649D" w:rsidR="002559B7" w:rsidRPr="008F5E2A" w:rsidRDefault="002559B7" w:rsidP="002559B7">
            <w:pPr>
              <w:jc w:val="center"/>
              <w:rPr>
                <w:bCs/>
                <w:sz w:val="22"/>
                <w:szCs w:val="22"/>
              </w:rPr>
            </w:pPr>
            <w:r w:rsidRPr="008F5E2A">
              <w:rPr>
                <w:bCs/>
                <w:sz w:val="22"/>
                <w:szCs w:val="22"/>
              </w:rPr>
              <w:t>TAK 24 miesięcy gwarancji</w:t>
            </w:r>
          </w:p>
          <w:p w14:paraId="324C94E2" w14:textId="49CFD83D" w:rsidR="002559B7" w:rsidRPr="008F5E2A" w:rsidRDefault="002559B7" w:rsidP="002559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5A3" w14:textId="77777777" w:rsidR="002559B7" w:rsidRPr="008F5E2A" w:rsidRDefault="002559B7" w:rsidP="002559B7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67C4B90" w14:textId="77777777" w:rsidR="00276EEB" w:rsidRPr="008F5E2A" w:rsidRDefault="00276EEB" w:rsidP="00B274C9">
      <w:pPr>
        <w:rPr>
          <w:sz w:val="20"/>
          <w:szCs w:val="20"/>
        </w:rPr>
      </w:pPr>
    </w:p>
    <w:p w14:paraId="334475B3" w14:textId="77777777" w:rsidR="000B0DB3" w:rsidRPr="008F5E2A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8F5E2A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3B7EEECE" w14:textId="77777777" w:rsidR="005307EB" w:rsidRPr="008F5E2A" w:rsidRDefault="005307EB" w:rsidP="000B0DB3">
      <w:pPr>
        <w:rPr>
          <w:rFonts w:eastAsia="Microsoft YaHei"/>
          <w:b/>
          <w:bCs/>
          <w:color w:val="002060"/>
          <w:sz w:val="22"/>
          <w:szCs w:val="22"/>
          <w:lang w:eastAsia="zh-CN"/>
        </w:rPr>
      </w:pPr>
    </w:p>
    <w:p w14:paraId="6464265F" w14:textId="2DEAE9CF" w:rsidR="000B0DB3" w:rsidRPr="008F5E2A" w:rsidRDefault="005307EB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8F5E2A">
        <w:rPr>
          <w:rFonts w:eastAsia="Microsoft YaHei"/>
          <w:b/>
          <w:bCs/>
          <w:color w:val="002060"/>
          <w:sz w:val="22"/>
          <w:szCs w:val="22"/>
          <w:lang w:eastAsia="zh-CN"/>
        </w:rPr>
        <w:t>Transport i rozładunek na miejsce po stronie Wykonawcy</w:t>
      </w:r>
      <w:r w:rsidR="0008253A" w:rsidRPr="008F5E2A">
        <w:rPr>
          <w:rFonts w:eastAsia="Microsoft YaHei"/>
          <w:b/>
          <w:bCs/>
          <w:color w:val="002060"/>
          <w:sz w:val="22"/>
          <w:szCs w:val="22"/>
          <w:lang w:eastAsia="zh-CN"/>
        </w:rPr>
        <w:t>.</w:t>
      </w:r>
    </w:p>
    <w:p w14:paraId="7728B2CC" w14:textId="77777777" w:rsidR="00C213CF" w:rsidRPr="008F5E2A" w:rsidRDefault="00C213CF" w:rsidP="00C213CF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8F5E2A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6F6027DB" w14:textId="77777777" w:rsidR="00C213CF" w:rsidRPr="008F5E2A" w:rsidRDefault="00C213CF" w:rsidP="00C213CF">
      <w:pPr>
        <w:jc w:val="both"/>
        <w:rPr>
          <w:sz w:val="22"/>
          <w:szCs w:val="22"/>
          <w:lang w:eastAsia="zh-CN"/>
        </w:rPr>
      </w:pPr>
      <w:r w:rsidRPr="008F5E2A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70A2D006" w14:textId="77777777" w:rsidR="00895CEC" w:rsidRPr="00ED475E" w:rsidRDefault="00895CEC" w:rsidP="00B23380">
      <w:pPr>
        <w:jc w:val="both"/>
        <w:rPr>
          <w:rFonts w:eastAsia="Microsoft YaHei"/>
          <w:color w:val="002060"/>
          <w:sz w:val="22"/>
          <w:szCs w:val="22"/>
          <w:lang w:eastAsia="zh-CN"/>
        </w:rPr>
      </w:pPr>
    </w:p>
    <w:sectPr w:rsidR="00895CEC" w:rsidRPr="00ED475E" w:rsidSect="00BD425B">
      <w:headerReference w:type="default" r:id="rId11"/>
      <w:pgSz w:w="11905" w:h="16837"/>
      <w:pgMar w:top="1440" w:right="1417" w:bottom="1135" w:left="1417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1735" w14:textId="77777777" w:rsidR="005B76C3" w:rsidRPr="008F5E2A" w:rsidRDefault="005B76C3" w:rsidP="00B274C9">
      <w:r w:rsidRPr="008F5E2A">
        <w:separator/>
      </w:r>
    </w:p>
  </w:endnote>
  <w:endnote w:type="continuationSeparator" w:id="0">
    <w:p w14:paraId="2836249F" w14:textId="77777777" w:rsidR="005B76C3" w:rsidRPr="008F5E2A" w:rsidRDefault="005B76C3" w:rsidP="00B274C9">
      <w:r w:rsidRPr="008F5E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8BE4" w14:textId="77777777" w:rsidR="005B76C3" w:rsidRPr="008F5E2A" w:rsidRDefault="005B76C3" w:rsidP="00B274C9">
      <w:r w:rsidRPr="008F5E2A">
        <w:separator/>
      </w:r>
    </w:p>
  </w:footnote>
  <w:footnote w:type="continuationSeparator" w:id="0">
    <w:p w14:paraId="5EE0DB58" w14:textId="77777777" w:rsidR="005B76C3" w:rsidRPr="008F5E2A" w:rsidRDefault="005B76C3" w:rsidP="00B274C9">
      <w:r w:rsidRPr="008F5E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0DBB" w14:textId="77777777" w:rsidR="00393420" w:rsidRPr="00D4225D" w:rsidRDefault="00393420" w:rsidP="00393420">
    <w:pPr>
      <w:pStyle w:val="Nagwek"/>
      <w:rPr>
        <w:i/>
        <w:iCs/>
      </w:rPr>
    </w:pPr>
    <w:r w:rsidRPr="00D4225D">
      <w:rPr>
        <w:noProof/>
      </w:rPr>
      <w:drawing>
        <wp:anchor distT="0" distB="0" distL="114300" distR="114300" simplePos="0" relativeHeight="251659264" behindDoc="0" locked="0" layoutInCell="1" allowOverlap="1" wp14:anchorId="65295DD5" wp14:editId="7F01AEA9">
          <wp:simplePos x="0" y="0"/>
          <wp:positionH relativeFrom="column">
            <wp:posOffset>-189230</wp:posOffset>
          </wp:positionH>
          <wp:positionV relativeFrom="page">
            <wp:posOffset>109855</wp:posOffset>
          </wp:positionV>
          <wp:extent cx="1868170" cy="676275"/>
          <wp:effectExtent l="0" t="0" r="0" b="9525"/>
          <wp:wrapSquare wrapText="bothSides"/>
          <wp:docPr id="9759368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4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25D">
      <w:tab/>
    </w:r>
  </w:p>
  <w:p w14:paraId="5430A882" w14:textId="77777777" w:rsidR="00393420" w:rsidRDefault="00393420" w:rsidP="00393420">
    <w:pPr>
      <w:pStyle w:val="Nagwek"/>
      <w:rPr>
        <w:i/>
        <w:iCs/>
      </w:rPr>
    </w:pPr>
  </w:p>
  <w:p w14:paraId="69BD5A71" w14:textId="77777777" w:rsidR="00393420" w:rsidRPr="00D4225D" w:rsidRDefault="00393420" w:rsidP="00393420">
    <w:pPr>
      <w:pStyle w:val="Nagwek"/>
      <w:rPr>
        <w:i/>
        <w:iCs/>
      </w:rPr>
    </w:pPr>
  </w:p>
  <w:p w14:paraId="6AFB53A4" w14:textId="77777777" w:rsidR="004621CE" w:rsidRPr="00413894" w:rsidRDefault="004621CE" w:rsidP="004621CE">
    <w:pPr>
      <w:pStyle w:val="Nagwek"/>
      <w:jc w:val="center"/>
      <w:rPr>
        <w:i/>
        <w:iCs/>
        <w:sz w:val="20"/>
        <w:szCs w:val="20"/>
      </w:rPr>
    </w:pPr>
    <w:r w:rsidRPr="00413894">
      <w:rPr>
        <w:i/>
        <w:iCs/>
        <w:sz w:val="20"/>
        <w:szCs w:val="20"/>
      </w:rPr>
      <w:t xml:space="preserve">Zakup </w:t>
    </w:r>
    <w:r w:rsidRPr="005B10A2">
      <w:rPr>
        <w:i/>
        <w:iCs/>
        <w:sz w:val="20"/>
        <w:szCs w:val="20"/>
      </w:rPr>
      <w:t xml:space="preserve">zestawu neurochirurgicznego do kraniotomii </w:t>
    </w:r>
    <w:r w:rsidRPr="00413894">
      <w:rPr>
        <w:i/>
        <w:iCs/>
        <w:sz w:val="20"/>
        <w:szCs w:val="20"/>
      </w:rPr>
      <w:t xml:space="preserve">w ramach realizacji zadania pn. „Inwestycje </w:t>
    </w:r>
    <w:r>
      <w:rPr>
        <w:i/>
        <w:iCs/>
        <w:sz w:val="20"/>
        <w:szCs w:val="20"/>
      </w:rPr>
      <w:br/>
    </w:r>
    <w:r w:rsidRPr="00413894">
      <w:rPr>
        <w:i/>
        <w:iCs/>
        <w:sz w:val="20"/>
        <w:szCs w:val="20"/>
      </w:rPr>
      <w:t xml:space="preserve">w ochronie zdrowia” </w:t>
    </w:r>
    <w:r w:rsidRPr="003C6442">
      <w:rPr>
        <w:i/>
        <w:iCs/>
        <w:sz w:val="20"/>
        <w:szCs w:val="20"/>
      </w:rPr>
      <w:t>na potrzeby Bloku Operacyjnego</w:t>
    </w:r>
    <w:r>
      <w:rPr>
        <w:i/>
        <w:iCs/>
        <w:sz w:val="20"/>
        <w:szCs w:val="20"/>
      </w:rPr>
      <w:t xml:space="preserve"> </w:t>
    </w:r>
    <w:r w:rsidRPr="005B10A2">
      <w:rPr>
        <w:i/>
        <w:iCs/>
        <w:sz w:val="20"/>
        <w:szCs w:val="20"/>
      </w:rPr>
      <w:t>Świętokrzyskiego Centrum Pediatrii</w:t>
    </w:r>
    <w:r w:rsidRPr="003C6442">
      <w:rPr>
        <w:i/>
        <w:iCs/>
        <w:sz w:val="20"/>
        <w:szCs w:val="20"/>
      </w:rPr>
      <w:t xml:space="preserve"> </w:t>
    </w:r>
    <w:r w:rsidRPr="00413894">
      <w:rPr>
        <w:i/>
        <w:iCs/>
        <w:sz w:val="20"/>
        <w:szCs w:val="20"/>
      </w:rPr>
      <w:t>Wojewódzkiego Szpitala Zespolonego w Kielcach został</w:t>
    </w:r>
    <w:r>
      <w:rPr>
        <w:i/>
        <w:iCs/>
        <w:sz w:val="20"/>
        <w:szCs w:val="20"/>
      </w:rPr>
      <w:t>o</w:t>
    </w:r>
    <w:r w:rsidRPr="00413894">
      <w:rPr>
        <w:i/>
        <w:iCs/>
        <w:sz w:val="20"/>
        <w:szCs w:val="20"/>
      </w:rPr>
      <w:t xml:space="preserve"> dofinansowane z budżetu Samorządu Województwa Świętokrzyskiego</w:t>
    </w:r>
  </w:p>
  <w:p w14:paraId="167F989C" w14:textId="16F40A61" w:rsidR="00B274C9" w:rsidRPr="00393420" w:rsidRDefault="00B274C9" w:rsidP="00393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50363D2"/>
    <w:multiLevelType w:val="hybridMultilevel"/>
    <w:tmpl w:val="3A54F9A6"/>
    <w:lvl w:ilvl="0" w:tplc="FC7A73F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6E6C4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C4B7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EC79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EEB2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A8DBE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4912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0627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D0DD5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933ED5"/>
    <w:multiLevelType w:val="hybridMultilevel"/>
    <w:tmpl w:val="312A92F8"/>
    <w:lvl w:ilvl="0" w:tplc="C3483A7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150DB"/>
    <w:multiLevelType w:val="hybridMultilevel"/>
    <w:tmpl w:val="F09A0382"/>
    <w:lvl w:ilvl="0" w:tplc="FFFFFFFF">
      <w:start w:val="1"/>
      <w:numFmt w:val="decimal"/>
      <w:lvlText w:val="%1."/>
      <w:lvlJc w:val="right"/>
      <w:pPr>
        <w:ind w:left="643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5632825"/>
    <w:multiLevelType w:val="hybridMultilevel"/>
    <w:tmpl w:val="184EC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34E9"/>
    <w:multiLevelType w:val="hybridMultilevel"/>
    <w:tmpl w:val="C5C4A076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52F6A"/>
    <w:multiLevelType w:val="hybridMultilevel"/>
    <w:tmpl w:val="4002DCF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930EF"/>
    <w:multiLevelType w:val="hybridMultilevel"/>
    <w:tmpl w:val="C5C4A076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19D5"/>
    <w:multiLevelType w:val="hybridMultilevel"/>
    <w:tmpl w:val="7DE2CB68"/>
    <w:lvl w:ilvl="0" w:tplc="B54A79B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F302C23"/>
    <w:multiLevelType w:val="hybridMultilevel"/>
    <w:tmpl w:val="06622C12"/>
    <w:lvl w:ilvl="0" w:tplc="66A65E4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E1F97"/>
    <w:multiLevelType w:val="hybridMultilevel"/>
    <w:tmpl w:val="5B460EF0"/>
    <w:lvl w:ilvl="0" w:tplc="4C409D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A37CF"/>
    <w:multiLevelType w:val="hybridMultilevel"/>
    <w:tmpl w:val="0AB06410"/>
    <w:lvl w:ilvl="0" w:tplc="5358AB2E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55A97"/>
    <w:multiLevelType w:val="hybridMultilevel"/>
    <w:tmpl w:val="5B460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79653B"/>
    <w:multiLevelType w:val="hybridMultilevel"/>
    <w:tmpl w:val="8E0AAB3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65804"/>
    <w:multiLevelType w:val="multilevel"/>
    <w:tmpl w:val="CE5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31486"/>
    <w:multiLevelType w:val="hybridMultilevel"/>
    <w:tmpl w:val="36C47A5C"/>
    <w:lvl w:ilvl="0" w:tplc="92E02CD8">
      <w:start w:val="1"/>
      <w:numFmt w:val="decimal"/>
      <w:lvlText w:val="%1."/>
      <w:lvlJc w:val="righ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0EE1C1C"/>
    <w:multiLevelType w:val="hybridMultilevel"/>
    <w:tmpl w:val="E6840282"/>
    <w:lvl w:ilvl="0" w:tplc="6D6AF6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C4B7A"/>
    <w:multiLevelType w:val="hybridMultilevel"/>
    <w:tmpl w:val="876E0902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D611F"/>
    <w:multiLevelType w:val="hybridMultilevel"/>
    <w:tmpl w:val="7D9640B0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84F78"/>
    <w:multiLevelType w:val="hybridMultilevel"/>
    <w:tmpl w:val="F09A0382"/>
    <w:lvl w:ilvl="0" w:tplc="E38C1A1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54457">
    <w:abstractNumId w:val="21"/>
  </w:num>
  <w:num w:numId="2" w16cid:durableId="1565136964">
    <w:abstractNumId w:val="7"/>
  </w:num>
  <w:num w:numId="3" w16cid:durableId="1491480249">
    <w:abstractNumId w:val="9"/>
  </w:num>
  <w:num w:numId="4" w16cid:durableId="2142263740">
    <w:abstractNumId w:val="12"/>
  </w:num>
  <w:num w:numId="5" w16cid:durableId="1313874089">
    <w:abstractNumId w:val="14"/>
  </w:num>
  <w:num w:numId="6" w16cid:durableId="549614074">
    <w:abstractNumId w:val="20"/>
  </w:num>
  <w:num w:numId="7" w16cid:durableId="644625263">
    <w:abstractNumId w:val="5"/>
  </w:num>
  <w:num w:numId="8" w16cid:durableId="382825672">
    <w:abstractNumId w:val="18"/>
  </w:num>
  <w:num w:numId="9" w16cid:durableId="848182217">
    <w:abstractNumId w:val="10"/>
  </w:num>
  <w:num w:numId="10" w16cid:durableId="298153288">
    <w:abstractNumId w:val="8"/>
  </w:num>
  <w:num w:numId="11" w16cid:durableId="850726119">
    <w:abstractNumId w:val="16"/>
  </w:num>
  <w:num w:numId="12" w16cid:durableId="1261911039">
    <w:abstractNumId w:val="3"/>
  </w:num>
  <w:num w:numId="13" w16cid:durableId="922183793">
    <w:abstractNumId w:val="19"/>
  </w:num>
  <w:num w:numId="14" w16cid:durableId="826214235">
    <w:abstractNumId w:val="13"/>
  </w:num>
  <w:num w:numId="15" w16cid:durableId="233439727">
    <w:abstractNumId w:val="17"/>
  </w:num>
  <w:num w:numId="16" w16cid:durableId="1655639372">
    <w:abstractNumId w:val="11"/>
  </w:num>
  <w:num w:numId="17" w16cid:durableId="846750152">
    <w:abstractNumId w:val="4"/>
  </w:num>
  <w:num w:numId="18" w16cid:durableId="1523936310">
    <w:abstractNumId w:val="6"/>
  </w:num>
  <w:num w:numId="19" w16cid:durableId="100751750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FE"/>
    <w:rsid w:val="00042D67"/>
    <w:rsid w:val="00051543"/>
    <w:rsid w:val="00072EC2"/>
    <w:rsid w:val="0008253A"/>
    <w:rsid w:val="0008462A"/>
    <w:rsid w:val="000850E7"/>
    <w:rsid w:val="00085AF4"/>
    <w:rsid w:val="00086B6A"/>
    <w:rsid w:val="00090B02"/>
    <w:rsid w:val="000919B5"/>
    <w:rsid w:val="00093AAD"/>
    <w:rsid w:val="000A3EC9"/>
    <w:rsid w:val="000A5AE4"/>
    <w:rsid w:val="000B0DB3"/>
    <w:rsid w:val="000B7FC2"/>
    <w:rsid w:val="000C17B6"/>
    <w:rsid w:val="000C3D18"/>
    <w:rsid w:val="000C6970"/>
    <w:rsid w:val="000C6C15"/>
    <w:rsid w:val="000D087A"/>
    <w:rsid w:val="000D14F1"/>
    <w:rsid w:val="000D1F00"/>
    <w:rsid w:val="000D4C5C"/>
    <w:rsid w:val="000D6B32"/>
    <w:rsid w:val="000D6E59"/>
    <w:rsid w:val="000D725F"/>
    <w:rsid w:val="000E21E7"/>
    <w:rsid w:val="000E6389"/>
    <w:rsid w:val="000F179A"/>
    <w:rsid w:val="00111946"/>
    <w:rsid w:val="00112D4C"/>
    <w:rsid w:val="001143EB"/>
    <w:rsid w:val="00127FA9"/>
    <w:rsid w:val="00130526"/>
    <w:rsid w:val="00151D87"/>
    <w:rsid w:val="00155828"/>
    <w:rsid w:val="00161DDB"/>
    <w:rsid w:val="001642D6"/>
    <w:rsid w:val="001740CD"/>
    <w:rsid w:val="0017741D"/>
    <w:rsid w:val="00181220"/>
    <w:rsid w:val="00183A01"/>
    <w:rsid w:val="00187309"/>
    <w:rsid w:val="00187FE3"/>
    <w:rsid w:val="00193FBF"/>
    <w:rsid w:val="001B0940"/>
    <w:rsid w:val="001B0E6F"/>
    <w:rsid w:val="001B3154"/>
    <w:rsid w:val="001B3A4F"/>
    <w:rsid w:val="001B5CCD"/>
    <w:rsid w:val="001C27E8"/>
    <w:rsid w:val="001D09CD"/>
    <w:rsid w:val="001D10F8"/>
    <w:rsid w:val="001D3F0E"/>
    <w:rsid w:val="001D4EFF"/>
    <w:rsid w:val="001D7D78"/>
    <w:rsid w:val="001E2D19"/>
    <w:rsid w:val="001F3BFB"/>
    <w:rsid w:val="001F7A37"/>
    <w:rsid w:val="0020177A"/>
    <w:rsid w:val="00206F59"/>
    <w:rsid w:val="00213646"/>
    <w:rsid w:val="00214816"/>
    <w:rsid w:val="00220BB7"/>
    <w:rsid w:val="002227FC"/>
    <w:rsid w:val="00224CF1"/>
    <w:rsid w:val="00227075"/>
    <w:rsid w:val="00243FFE"/>
    <w:rsid w:val="00247B06"/>
    <w:rsid w:val="0025227C"/>
    <w:rsid w:val="002559B7"/>
    <w:rsid w:val="00256B7A"/>
    <w:rsid w:val="00261256"/>
    <w:rsid w:val="0026428E"/>
    <w:rsid w:val="00274EDC"/>
    <w:rsid w:val="00276EEB"/>
    <w:rsid w:val="00291AAB"/>
    <w:rsid w:val="00296652"/>
    <w:rsid w:val="002A59F2"/>
    <w:rsid w:val="002B70FD"/>
    <w:rsid w:val="002C49DB"/>
    <w:rsid w:val="002D0DFC"/>
    <w:rsid w:val="002D3151"/>
    <w:rsid w:val="002D476A"/>
    <w:rsid w:val="002E227B"/>
    <w:rsid w:val="002E575D"/>
    <w:rsid w:val="002F0244"/>
    <w:rsid w:val="002F28DD"/>
    <w:rsid w:val="002F304A"/>
    <w:rsid w:val="002F325E"/>
    <w:rsid w:val="003147A4"/>
    <w:rsid w:val="00321409"/>
    <w:rsid w:val="00331755"/>
    <w:rsid w:val="003321BA"/>
    <w:rsid w:val="00333F36"/>
    <w:rsid w:val="0034718C"/>
    <w:rsid w:val="00361AF1"/>
    <w:rsid w:val="00361EA4"/>
    <w:rsid w:val="0036318D"/>
    <w:rsid w:val="0036359A"/>
    <w:rsid w:val="00367A37"/>
    <w:rsid w:val="00380DFF"/>
    <w:rsid w:val="003817AD"/>
    <w:rsid w:val="00383DAF"/>
    <w:rsid w:val="00384EBC"/>
    <w:rsid w:val="00393420"/>
    <w:rsid w:val="00396BEA"/>
    <w:rsid w:val="003A7A13"/>
    <w:rsid w:val="003B0F70"/>
    <w:rsid w:val="003B2E8A"/>
    <w:rsid w:val="003B36FC"/>
    <w:rsid w:val="003B37D9"/>
    <w:rsid w:val="003B4030"/>
    <w:rsid w:val="003B4AD4"/>
    <w:rsid w:val="003B6E05"/>
    <w:rsid w:val="003B6E56"/>
    <w:rsid w:val="003C2BCF"/>
    <w:rsid w:val="003C3D2A"/>
    <w:rsid w:val="003D1CEB"/>
    <w:rsid w:val="003D616E"/>
    <w:rsid w:val="0040186A"/>
    <w:rsid w:val="0041259D"/>
    <w:rsid w:val="004160CA"/>
    <w:rsid w:val="004228C7"/>
    <w:rsid w:val="00437294"/>
    <w:rsid w:val="00437C3A"/>
    <w:rsid w:val="00443528"/>
    <w:rsid w:val="00446BDE"/>
    <w:rsid w:val="0045646E"/>
    <w:rsid w:val="004621CE"/>
    <w:rsid w:val="00471FE8"/>
    <w:rsid w:val="00474A36"/>
    <w:rsid w:val="004776B1"/>
    <w:rsid w:val="004841D0"/>
    <w:rsid w:val="00490017"/>
    <w:rsid w:val="00490B36"/>
    <w:rsid w:val="0049166E"/>
    <w:rsid w:val="0049418C"/>
    <w:rsid w:val="004959A1"/>
    <w:rsid w:val="004968AE"/>
    <w:rsid w:val="004A038B"/>
    <w:rsid w:val="004A3431"/>
    <w:rsid w:val="004A6128"/>
    <w:rsid w:val="004B0093"/>
    <w:rsid w:val="004B0597"/>
    <w:rsid w:val="004B37BF"/>
    <w:rsid w:val="004B447F"/>
    <w:rsid w:val="004C0401"/>
    <w:rsid w:val="004C1192"/>
    <w:rsid w:val="004C3CB2"/>
    <w:rsid w:val="004C52BD"/>
    <w:rsid w:val="004C656A"/>
    <w:rsid w:val="004D3AC9"/>
    <w:rsid w:val="004D4EEA"/>
    <w:rsid w:val="004E193A"/>
    <w:rsid w:val="004F7312"/>
    <w:rsid w:val="005035D0"/>
    <w:rsid w:val="00507818"/>
    <w:rsid w:val="00511014"/>
    <w:rsid w:val="00511097"/>
    <w:rsid w:val="00512390"/>
    <w:rsid w:val="005307EB"/>
    <w:rsid w:val="00534CFA"/>
    <w:rsid w:val="0054096C"/>
    <w:rsid w:val="00542027"/>
    <w:rsid w:val="00556836"/>
    <w:rsid w:val="005644BE"/>
    <w:rsid w:val="00564E13"/>
    <w:rsid w:val="00571ECC"/>
    <w:rsid w:val="005734A9"/>
    <w:rsid w:val="00594528"/>
    <w:rsid w:val="0059749B"/>
    <w:rsid w:val="005A0E40"/>
    <w:rsid w:val="005A3A02"/>
    <w:rsid w:val="005B1062"/>
    <w:rsid w:val="005B1A82"/>
    <w:rsid w:val="005B35DE"/>
    <w:rsid w:val="005B76C3"/>
    <w:rsid w:val="005B7CA7"/>
    <w:rsid w:val="005C20DD"/>
    <w:rsid w:val="005C2E72"/>
    <w:rsid w:val="005D68C1"/>
    <w:rsid w:val="005E12DD"/>
    <w:rsid w:val="005E3F67"/>
    <w:rsid w:val="005E4A32"/>
    <w:rsid w:val="005E7BF4"/>
    <w:rsid w:val="005F3E30"/>
    <w:rsid w:val="005F79C3"/>
    <w:rsid w:val="00603B0F"/>
    <w:rsid w:val="006128D3"/>
    <w:rsid w:val="00621192"/>
    <w:rsid w:val="00624217"/>
    <w:rsid w:val="006353A6"/>
    <w:rsid w:val="00635C0D"/>
    <w:rsid w:val="0064030E"/>
    <w:rsid w:val="00641DEC"/>
    <w:rsid w:val="00645142"/>
    <w:rsid w:val="006523DA"/>
    <w:rsid w:val="006548E7"/>
    <w:rsid w:val="006578D3"/>
    <w:rsid w:val="00667596"/>
    <w:rsid w:val="00676962"/>
    <w:rsid w:val="00686D41"/>
    <w:rsid w:val="00690B51"/>
    <w:rsid w:val="006A16B6"/>
    <w:rsid w:val="006A2CE0"/>
    <w:rsid w:val="006A3025"/>
    <w:rsid w:val="006B4883"/>
    <w:rsid w:val="006C58E0"/>
    <w:rsid w:val="006C59A8"/>
    <w:rsid w:val="006D044D"/>
    <w:rsid w:val="006D20C4"/>
    <w:rsid w:val="006D53E4"/>
    <w:rsid w:val="006E0714"/>
    <w:rsid w:val="006F0D6D"/>
    <w:rsid w:val="007012F4"/>
    <w:rsid w:val="00701C5C"/>
    <w:rsid w:val="00701C5F"/>
    <w:rsid w:val="00704FCA"/>
    <w:rsid w:val="00705A72"/>
    <w:rsid w:val="00715BBF"/>
    <w:rsid w:val="00716748"/>
    <w:rsid w:val="00716D96"/>
    <w:rsid w:val="007177B1"/>
    <w:rsid w:val="00717BDF"/>
    <w:rsid w:val="00721910"/>
    <w:rsid w:val="007265D1"/>
    <w:rsid w:val="00735720"/>
    <w:rsid w:val="007434B9"/>
    <w:rsid w:val="00746FE0"/>
    <w:rsid w:val="0075770A"/>
    <w:rsid w:val="007818F4"/>
    <w:rsid w:val="0079670C"/>
    <w:rsid w:val="007A1CD5"/>
    <w:rsid w:val="007C40A1"/>
    <w:rsid w:val="007C4954"/>
    <w:rsid w:val="007E4D1C"/>
    <w:rsid w:val="007E5110"/>
    <w:rsid w:val="007E6518"/>
    <w:rsid w:val="007F0620"/>
    <w:rsid w:val="007F2B64"/>
    <w:rsid w:val="007F70AE"/>
    <w:rsid w:val="00802C02"/>
    <w:rsid w:val="00804A72"/>
    <w:rsid w:val="00806E3D"/>
    <w:rsid w:val="00807058"/>
    <w:rsid w:val="00840FD9"/>
    <w:rsid w:val="0084640F"/>
    <w:rsid w:val="00855E4E"/>
    <w:rsid w:val="00861B68"/>
    <w:rsid w:val="00870135"/>
    <w:rsid w:val="0087484F"/>
    <w:rsid w:val="00876659"/>
    <w:rsid w:val="00881D7F"/>
    <w:rsid w:val="008829E3"/>
    <w:rsid w:val="00892846"/>
    <w:rsid w:val="00895CEC"/>
    <w:rsid w:val="0089651D"/>
    <w:rsid w:val="008979A0"/>
    <w:rsid w:val="008A08AE"/>
    <w:rsid w:val="008A3FB1"/>
    <w:rsid w:val="008B0EE4"/>
    <w:rsid w:val="008B5883"/>
    <w:rsid w:val="008B5AC3"/>
    <w:rsid w:val="008C1274"/>
    <w:rsid w:val="008C6C5F"/>
    <w:rsid w:val="008C73EE"/>
    <w:rsid w:val="008D4E8A"/>
    <w:rsid w:val="008E5103"/>
    <w:rsid w:val="008E731B"/>
    <w:rsid w:val="008E77C8"/>
    <w:rsid w:val="008F341F"/>
    <w:rsid w:val="008F4DBF"/>
    <w:rsid w:val="008F5E2A"/>
    <w:rsid w:val="00910255"/>
    <w:rsid w:val="00917DE8"/>
    <w:rsid w:val="0092633B"/>
    <w:rsid w:val="0093431B"/>
    <w:rsid w:val="0093440C"/>
    <w:rsid w:val="00937FAB"/>
    <w:rsid w:val="009405E7"/>
    <w:rsid w:val="009443A9"/>
    <w:rsid w:val="009468D4"/>
    <w:rsid w:val="009706C4"/>
    <w:rsid w:val="00977469"/>
    <w:rsid w:val="00991655"/>
    <w:rsid w:val="009A04AB"/>
    <w:rsid w:val="009B2401"/>
    <w:rsid w:val="009B5D29"/>
    <w:rsid w:val="009C180A"/>
    <w:rsid w:val="009C1A8F"/>
    <w:rsid w:val="009C3C6E"/>
    <w:rsid w:val="009D74BD"/>
    <w:rsid w:val="009E01F3"/>
    <w:rsid w:val="009E07E0"/>
    <w:rsid w:val="009E29D7"/>
    <w:rsid w:val="009E61B8"/>
    <w:rsid w:val="009F0588"/>
    <w:rsid w:val="009F548B"/>
    <w:rsid w:val="009F705B"/>
    <w:rsid w:val="00A002C8"/>
    <w:rsid w:val="00A14BD4"/>
    <w:rsid w:val="00A14E9C"/>
    <w:rsid w:val="00A15248"/>
    <w:rsid w:val="00A157A8"/>
    <w:rsid w:val="00A1626E"/>
    <w:rsid w:val="00A16979"/>
    <w:rsid w:val="00A16C74"/>
    <w:rsid w:val="00A23259"/>
    <w:rsid w:val="00A27DAF"/>
    <w:rsid w:val="00A3101F"/>
    <w:rsid w:val="00A40E04"/>
    <w:rsid w:val="00A475DC"/>
    <w:rsid w:val="00A47C2A"/>
    <w:rsid w:val="00A632AE"/>
    <w:rsid w:val="00A66143"/>
    <w:rsid w:val="00A66410"/>
    <w:rsid w:val="00A75A6C"/>
    <w:rsid w:val="00A76BC4"/>
    <w:rsid w:val="00A80AB9"/>
    <w:rsid w:val="00A96670"/>
    <w:rsid w:val="00A9743B"/>
    <w:rsid w:val="00AA1755"/>
    <w:rsid w:val="00AA1B2C"/>
    <w:rsid w:val="00AA672C"/>
    <w:rsid w:val="00AA6869"/>
    <w:rsid w:val="00AB27FF"/>
    <w:rsid w:val="00AC3CE6"/>
    <w:rsid w:val="00AD60B2"/>
    <w:rsid w:val="00AD75F4"/>
    <w:rsid w:val="00B0039A"/>
    <w:rsid w:val="00B02D02"/>
    <w:rsid w:val="00B03B6A"/>
    <w:rsid w:val="00B141B9"/>
    <w:rsid w:val="00B20402"/>
    <w:rsid w:val="00B231ED"/>
    <w:rsid w:val="00B23380"/>
    <w:rsid w:val="00B249BF"/>
    <w:rsid w:val="00B24D61"/>
    <w:rsid w:val="00B26B49"/>
    <w:rsid w:val="00B274C9"/>
    <w:rsid w:val="00B34B39"/>
    <w:rsid w:val="00B553C9"/>
    <w:rsid w:val="00B567EF"/>
    <w:rsid w:val="00B6730C"/>
    <w:rsid w:val="00B774AA"/>
    <w:rsid w:val="00B81088"/>
    <w:rsid w:val="00B92E76"/>
    <w:rsid w:val="00B97CDE"/>
    <w:rsid w:val="00BA71AF"/>
    <w:rsid w:val="00BA741A"/>
    <w:rsid w:val="00BA7EE9"/>
    <w:rsid w:val="00BB25D5"/>
    <w:rsid w:val="00BB2F7E"/>
    <w:rsid w:val="00BB351C"/>
    <w:rsid w:val="00BB520F"/>
    <w:rsid w:val="00BB54A2"/>
    <w:rsid w:val="00BC5B61"/>
    <w:rsid w:val="00BC76B8"/>
    <w:rsid w:val="00BD19EA"/>
    <w:rsid w:val="00BD425B"/>
    <w:rsid w:val="00BD4C38"/>
    <w:rsid w:val="00BD7B67"/>
    <w:rsid w:val="00BE066C"/>
    <w:rsid w:val="00BE0F7E"/>
    <w:rsid w:val="00BE30FC"/>
    <w:rsid w:val="00BE7C31"/>
    <w:rsid w:val="00BF103D"/>
    <w:rsid w:val="00BF316A"/>
    <w:rsid w:val="00BF4E39"/>
    <w:rsid w:val="00C0398E"/>
    <w:rsid w:val="00C07B62"/>
    <w:rsid w:val="00C144D5"/>
    <w:rsid w:val="00C17A7F"/>
    <w:rsid w:val="00C213CF"/>
    <w:rsid w:val="00C3256B"/>
    <w:rsid w:val="00C36BD0"/>
    <w:rsid w:val="00C416C1"/>
    <w:rsid w:val="00C42D52"/>
    <w:rsid w:val="00C534A5"/>
    <w:rsid w:val="00C65045"/>
    <w:rsid w:val="00C73B4C"/>
    <w:rsid w:val="00C8015C"/>
    <w:rsid w:val="00C83B3D"/>
    <w:rsid w:val="00C84319"/>
    <w:rsid w:val="00C87859"/>
    <w:rsid w:val="00C91E25"/>
    <w:rsid w:val="00C91EFE"/>
    <w:rsid w:val="00C94903"/>
    <w:rsid w:val="00C95192"/>
    <w:rsid w:val="00CA0857"/>
    <w:rsid w:val="00CB25C2"/>
    <w:rsid w:val="00CC101F"/>
    <w:rsid w:val="00CC2450"/>
    <w:rsid w:val="00CC3596"/>
    <w:rsid w:val="00CD1B30"/>
    <w:rsid w:val="00CD6750"/>
    <w:rsid w:val="00CE0AFC"/>
    <w:rsid w:val="00CE31C0"/>
    <w:rsid w:val="00CE3C2A"/>
    <w:rsid w:val="00CF760F"/>
    <w:rsid w:val="00D00508"/>
    <w:rsid w:val="00D03BDD"/>
    <w:rsid w:val="00D1164D"/>
    <w:rsid w:val="00D13D1C"/>
    <w:rsid w:val="00D15689"/>
    <w:rsid w:val="00D21D8D"/>
    <w:rsid w:val="00D27D80"/>
    <w:rsid w:val="00D33DB4"/>
    <w:rsid w:val="00D37A9E"/>
    <w:rsid w:val="00D41ACF"/>
    <w:rsid w:val="00D70103"/>
    <w:rsid w:val="00D8057B"/>
    <w:rsid w:val="00D84AC5"/>
    <w:rsid w:val="00D87A3E"/>
    <w:rsid w:val="00D9169B"/>
    <w:rsid w:val="00D937E6"/>
    <w:rsid w:val="00DA11D2"/>
    <w:rsid w:val="00DA44C6"/>
    <w:rsid w:val="00DB55D8"/>
    <w:rsid w:val="00DC1DD5"/>
    <w:rsid w:val="00DC3E15"/>
    <w:rsid w:val="00DC70D0"/>
    <w:rsid w:val="00DD3B31"/>
    <w:rsid w:val="00DD3B63"/>
    <w:rsid w:val="00DF688B"/>
    <w:rsid w:val="00E012A5"/>
    <w:rsid w:val="00E012CE"/>
    <w:rsid w:val="00E060A9"/>
    <w:rsid w:val="00E06870"/>
    <w:rsid w:val="00E10382"/>
    <w:rsid w:val="00E11A72"/>
    <w:rsid w:val="00E123E4"/>
    <w:rsid w:val="00E13550"/>
    <w:rsid w:val="00E13D3F"/>
    <w:rsid w:val="00E23FB3"/>
    <w:rsid w:val="00E24B51"/>
    <w:rsid w:val="00E303AF"/>
    <w:rsid w:val="00E32440"/>
    <w:rsid w:val="00E33A99"/>
    <w:rsid w:val="00E40BDB"/>
    <w:rsid w:val="00E43678"/>
    <w:rsid w:val="00E53008"/>
    <w:rsid w:val="00E53CF1"/>
    <w:rsid w:val="00E64BDE"/>
    <w:rsid w:val="00E6578C"/>
    <w:rsid w:val="00E76A92"/>
    <w:rsid w:val="00E76DDC"/>
    <w:rsid w:val="00E81519"/>
    <w:rsid w:val="00E85618"/>
    <w:rsid w:val="00E87BF7"/>
    <w:rsid w:val="00E91E05"/>
    <w:rsid w:val="00E927BB"/>
    <w:rsid w:val="00EA2908"/>
    <w:rsid w:val="00EA53DC"/>
    <w:rsid w:val="00EB0F6E"/>
    <w:rsid w:val="00EC0ACE"/>
    <w:rsid w:val="00EC0E9F"/>
    <w:rsid w:val="00ED0859"/>
    <w:rsid w:val="00ED4592"/>
    <w:rsid w:val="00EE0E6E"/>
    <w:rsid w:val="00EE4837"/>
    <w:rsid w:val="00EE5FFF"/>
    <w:rsid w:val="00EF01F8"/>
    <w:rsid w:val="00EF4295"/>
    <w:rsid w:val="00EF48F0"/>
    <w:rsid w:val="00F02EE4"/>
    <w:rsid w:val="00F158C8"/>
    <w:rsid w:val="00F26073"/>
    <w:rsid w:val="00F26A06"/>
    <w:rsid w:val="00F27005"/>
    <w:rsid w:val="00F3098D"/>
    <w:rsid w:val="00F400F6"/>
    <w:rsid w:val="00F47F32"/>
    <w:rsid w:val="00F552F0"/>
    <w:rsid w:val="00F55B91"/>
    <w:rsid w:val="00F60208"/>
    <w:rsid w:val="00F61E76"/>
    <w:rsid w:val="00F637EC"/>
    <w:rsid w:val="00F64A66"/>
    <w:rsid w:val="00F67A3E"/>
    <w:rsid w:val="00F7114F"/>
    <w:rsid w:val="00F75C81"/>
    <w:rsid w:val="00F8134D"/>
    <w:rsid w:val="00F82860"/>
    <w:rsid w:val="00F8533B"/>
    <w:rsid w:val="00FB2334"/>
    <w:rsid w:val="00FB66DC"/>
    <w:rsid w:val="00FB6743"/>
    <w:rsid w:val="00FC6240"/>
    <w:rsid w:val="00FC6405"/>
    <w:rsid w:val="00FC642E"/>
    <w:rsid w:val="00FD242D"/>
    <w:rsid w:val="00FD4C4B"/>
    <w:rsid w:val="00FD7217"/>
    <w:rsid w:val="00FE5366"/>
    <w:rsid w:val="00FF79EC"/>
    <w:rsid w:val="66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9051C"/>
  <w15:chartTrackingRefBased/>
  <w15:docId w15:val="{6EA0884D-55C9-45B8-997E-703B3C5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A40E04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6128D3"/>
  </w:style>
  <w:style w:type="character" w:customStyle="1" w:styleId="eop">
    <w:name w:val="eop"/>
    <w:rsid w:val="006128D3"/>
  </w:style>
  <w:style w:type="character" w:customStyle="1" w:styleId="ui-provider">
    <w:name w:val="ui-provider"/>
    <w:basedOn w:val="Domylnaczcionkaakapitu"/>
    <w:rsid w:val="00F158C8"/>
  </w:style>
  <w:style w:type="character" w:customStyle="1" w:styleId="s4">
    <w:name w:val="s4"/>
    <w:basedOn w:val="Domylnaczcionkaakapitu"/>
    <w:rsid w:val="00127FA9"/>
  </w:style>
  <w:style w:type="character" w:customStyle="1" w:styleId="apple-converted-space">
    <w:name w:val="apple-converted-space"/>
    <w:basedOn w:val="Domylnaczcionkaakapitu"/>
    <w:rsid w:val="00127FA9"/>
  </w:style>
  <w:style w:type="character" w:customStyle="1" w:styleId="s15">
    <w:name w:val="s15"/>
    <w:basedOn w:val="Domylnaczcionkaakapitu"/>
    <w:rsid w:val="00127FA9"/>
  </w:style>
  <w:style w:type="paragraph" w:styleId="Nagwek">
    <w:name w:val="header"/>
    <w:basedOn w:val="Normalny"/>
    <w:link w:val="NagwekZnak"/>
    <w:unhideWhenUsed/>
    <w:rsid w:val="00B2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formatowania">
    <w:name w:val="Bez formatowania"/>
    <w:qFormat/>
    <w:rsid w:val="00C14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9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90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903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A9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361AF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Tre">
    <w:name w:val="Treść"/>
    <w:rsid w:val="006A3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C2736D95114EA39E01A981961F82" ma:contentTypeVersion="13" ma:contentTypeDescription="Ein neues Dokument erstellen." ma:contentTypeScope="" ma:versionID="23e6ae938aa16bd42675b4155f3519a5">
  <xsd:schema xmlns:xsd="http://www.w3.org/2001/XMLSchema" xmlns:xs="http://www.w3.org/2001/XMLSchema" xmlns:p="http://schemas.microsoft.com/office/2006/metadata/properties" xmlns:ns3="49282a60-a75e-4ba5-9587-24a412bb8e3c" xmlns:ns4="703f2383-4344-4aaa-bc80-948192bc95cb" targetNamespace="http://schemas.microsoft.com/office/2006/metadata/properties" ma:root="true" ma:fieldsID="1ea9a936878ad8e45ec499625cd43e0e" ns3:_="" ns4:_="">
    <xsd:import namespace="49282a60-a75e-4ba5-9587-24a412bb8e3c"/>
    <xsd:import namespace="703f2383-4344-4aaa-bc80-948192bc95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2a60-a75e-4ba5-9587-24a412bb8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2383-4344-4aaa-bc80-948192bc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4D3CF-78A0-4FFF-A546-4678E4E2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2a60-a75e-4ba5-9587-24a412bb8e3c"/>
    <ds:schemaRef ds:uri="703f2383-4344-4aaa-bc80-948192bc9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E448E-86E3-41C9-9DF8-501FEB241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64C14-7C5F-432B-A4B5-1610B25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51B36-81A4-446C-81BC-7F4449E7D6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zampub</cp:lastModifiedBy>
  <cp:revision>48</cp:revision>
  <cp:lastPrinted>2026-06-25T09:17:00Z</cp:lastPrinted>
  <dcterms:created xsi:type="dcterms:W3CDTF">2026-03-20T08:51:00Z</dcterms:created>
  <dcterms:modified xsi:type="dcterms:W3CDTF">2026-06-25T09:19:00Z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0x010100AD87C2736D95114EA39E01A981961F82</vt:lpwstr>
  </property>
</Properties>
</file>