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4BFF" w14:textId="25B3B14C" w:rsidR="0051238B" w:rsidRPr="003C594A" w:rsidRDefault="0051238B" w:rsidP="002715E2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spacing w:line="240" w:lineRule="auto"/>
        <w:ind w:left="567" w:hanging="567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EZ/</w:t>
      </w:r>
      <w:r w:rsidR="002715E2" w:rsidRPr="003C594A">
        <w:rPr>
          <w:rFonts w:eastAsia="Calibri"/>
          <w:b/>
          <w:bCs/>
          <w:sz w:val="22"/>
          <w:szCs w:val="22"/>
          <w:lang w:eastAsia="pl-PL"/>
        </w:rPr>
        <w:t>14</w:t>
      </w:r>
      <w:r w:rsidR="00DF2E82" w:rsidRPr="003C594A">
        <w:rPr>
          <w:rFonts w:eastAsia="Calibri"/>
          <w:b/>
          <w:bCs/>
          <w:sz w:val="22"/>
          <w:szCs w:val="22"/>
          <w:lang w:eastAsia="pl-PL"/>
        </w:rPr>
        <w:t>1</w:t>
      </w:r>
      <w:r w:rsidR="002715E2" w:rsidRPr="003C594A">
        <w:rPr>
          <w:rFonts w:eastAsia="Calibri"/>
          <w:b/>
          <w:bCs/>
          <w:sz w:val="22"/>
          <w:szCs w:val="22"/>
          <w:lang w:eastAsia="pl-PL"/>
        </w:rPr>
        <w:t>/2026/WS</w:t>
      </w:r>
    </w:p>
    <w:p w14:paraId="108A7E5A" w14:textId="1D23C28D" w:rsidR="008B48A4" w:rsidRPr="003C594A" w:rsidRDefault="00FE28A1" w:rsidP="002715E2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spacing w:line="240" w:lineRule="auto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Załącznik nr 3 do Zaproszenia</w:t>
      </w:r>
    </w:p>
    <w:p w14:paraId="6CA4DE0C" w14:textId="77777777" w:rsidR="00F93A33" w:rsidRPr="003C594A" w:rsidRDefault="004439B1" w:rsidP="002715E2">
      <w:pPr>
        <w:tabs>
          <w:tab w:val="center" w:pos="4890"/>
          <w:tab w:val="right" w:pos="9781"/>
        </w:tabs>
        <w:spacing w:line="240" w:lineRule="auto"/>
        <w:ind w:left="567"/>
        <w:jc w:val="right"/>
        <w:rPr>
          <w:rFonts w:eastAsia="Calibri"/>
          <w:b/>
          <w:bCs/>
          <w:i/>
          <w:iCs/>
          <w:lang w:eastAsia="pl-PL"/>
        </w:rPr>
      </w:pPr>
      <w:r w:rsidRPr="003C594A"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Pr="003C594A" w:rsidRDefault="004439B1" w:rsidP="002715E2">
      <w:pPr>
        <w:tabs>
          <w:tab w:val="center" w:pos="4890"/>
          <w:tab w:val="right" w:pos="9781"/>
        </w:tabs>
        <w:spacing w:line="240" w:lineRule="auto"/>
        <w:ind w:left="567"/>
        <w:jc w:val="right"/>
        <w:rPr>
          <w:i/>
          <w:iCs/>
          <w:color w:val="auto"/>
        </w:rPr>
      </w:pPr>
      <w:r w:rsidRPr="003C594A">
        <w:rPr>
          <w:rFonts w:eastAsia="Calibri"/>
          <w:b/>
          <w:bCs/>
          <w:i/>
          <w:iCs/>
          <w:lang w:eastAsia="pl-PL"/>
        </w:rPr>
        <w:t>zamówienia publicznego</w:t>
      </w:r>
      <w:r w:rsidRPr="003C594A">
        <w:rPr>
          <w:i/>
          <w:iCs/>
          <w:lang w:eastAsia="pl-PL"/>
        </w:rPr>
        <w:t xml:space="preserve"> </w:t>
      </w:r>
    </w:p>
    <w:p w14:paraId="172E887E" w14:textId="77777777" w:rsidR="008B48A4" w:rsidRPr="003C594A" w:rsidRDefault="008B48A4" w:rsidP="002715E2">
      <w:pPr>
        <w:tabs>
          <w:tab w:val="left" w:pos="567"/>
          <w:tab w:val="left" w:pos="629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3C594A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3C594A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3C594A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 xml:space="preserve">zawarta w Kielcach w dniu </w:t>
      </w:r>
      <w:r w:rsidRPr="003C594A">
        <w:rPr>
          <w:rFonts w:eastAsia="Calibri"/>
          <w:b/>
          <w:sz w:val="22"/>
          <w:szCs w:val="22"/>
          <w:lang w:eastAsia="pl-PL"/>
        </w:rPr>
        <w:t>…………………….</w:t>
      </w:r>
      <w:r w:rsidRPr="003C594A">
        <w:rPr>
          <w:rFonts w:eastAsia="Calibri"/>
          <w:sz w:val="22"/>
          <w:szCs w:val="22"/>
          <w:lang w:eastAsia="pl-PL"/>
        </w:rPr>
        <w:t xml:space="preserve"> pomiędzy:</w:t>
      </w:r>
    </w:p>
    <w:p w14:paraId="5C11080F" w14:textId="77777777" w:rsidR="008B48A4" w:rsidRPr="003C594A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3C594A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3C594A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 xml:space="preserve">wpisanym pod numerem 0000001580 do Krajowego Rejestru Sądowego przez Sąd Rejonowy </w:t>
      </w:r>
      <w:r w:rsidR="00131926" w:rsidRPr="003C594A">
        <w:rPr>
          <w:rFonts w:eastAsia="Calibri"/>
          <w:b/>
          <w:bCs/>
          <w:sz w:val="22"/>
          <w:szCs w:val="22"/>
          <w:lang w:eastAsia="pl-PL"/>
        </w:rPr>
        <w:br/>
      </w:r>
      <w:r w:rsidRPr="003C594A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3C594A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0E1F69A5" w14:textId="65FFF12B" w:rsidR="008B48A4" w:rsidRPr="003C594A" w:rsidRDefault="008B48A4" w:rsidP="00A242E1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RE</w:t>
      </w:r>
      <w:r w:rsidR="00AB1AD6" w:rsidRPr="003C594A">
        <w:rPr>
          <w:rFonts w:eastAsia="Calibri"/>
          <w:b/>
          <w:bCs/>
          <w:sz w:val="22"/>
          <w:szCs w:val="22"/>
          <w:lang w:eastAsia="pl-PL"/>
        </w:rPr>
        <w:t>G</w:t>
      </w:r>
      <w:r w:rsidRPr="003C594A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3C594A">
        <w:rPr>
          <w:rFonts w:eastAsia="Calibri"/>
          <w:sz w:val="22"/>
          <w:szCs w:val="22"/>
          <w:lang w:eastAsia="pl-PL"/>
        </w:rPr>
        <w:t xml:space="preserve"> </w:t>
      </w:r>
    </w:p>
    <w:p w14:paraId="66249184" w14:textId="77777777" w:rsidR="008B48A4" w:rsidRPr="003C594A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>reprezentowanym przez:</w:t>
      </w:r>
    </w:p>
    <w:p w14:paraId="23EF6619" w14:textId="77777777" w:rsidR="008B48A4" w:rsidRPr="003C594A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4010B21E" w14:textId="5D7F6794" w:rsidR="00AB1AD6" w:rsidRPr="003C594A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766ECC9F" w14:textId="77777777" w:rsidR="008B48A4" w:rsidRPr="003C594A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3C594A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3C594A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3C594A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>a</w:t>
      </w:r>
    </w:p>
    <w:p w14:paraId="462C63DE" w14:textId="77777777" w:rsidR="008B48A4" w:rsidRPr="003C594A" w:rsidRDefault="008B48A4" w:rsidP="00441DDC">
      <w:pPr>
        <w:suppressAutoHyphens w:val="0"/>
        <w:spacing w:line="240" w:lineRule="auto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3C594A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3C594A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 xml:space="preserve">reprezentowanym przez: </w:t>
      </w:r>
    </w:p>
    <w:p w14:paraId="1092117A" w14:textId="77777777" w:rsidR="008B48A4" w:rsidRPr="003C594A" w:rsidRDefault="008B48A4" w:rsidP="00441DDC">
      <w:pPr>
        <w:suppressAutoHyphens w:val="0"/>
        <w:spacing w:line="240" w:lineRule="auto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3C594A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3C594A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3C594A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3C594A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3C594A">
        <w:rPr>
          <w:rFonts w:eastAsia="Calibri"/>
          <w:b/>
          <w:sz w:val="22"/>
          <w:szCs w:val="22"/>
          <w:lang w:eastAsia="pl-PL"/>
        </w:rPr>
        <w:t>„Wykonawcą”</w:t>
      </w:r>
      <w:r w:rsidRPr="003C594A">
        <w:rPr>
          <w:rFonts w:eastAsia="Calibri"/>
          <w:sz w:val="22"/>
          <w:szCs w:val="22"/>
          <w:lang w:eastAsia="pl-PL"/>
        </w:rPr>
        <w:t>.</w:t>
      </w:r>
    </w:p>
    <w:p w14:paraId="18CF9EBD" w14:textId="77777777" w:rsidR="008B48A4" w:rsidRPr="003C594A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299FF359" w14:textId="77777777" w:rsidR="00E90C82" w:rsidRPr="003C594A" w:rsidRDefault="00E90C82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808BE67" w14:textId="3FD492A3" w:rsidR="00DF2E82" w:rsidRPr="003C594A" w:rsidRDefault="00EB63B5" w:rsidP="00DF2E82">
      <w:pPr>
        <w:jc w:val="both"/>
        <w:rPr>
          <w:b/>
          <w:bCs/>
          <w:i/>
          <w:iCs/>
          <w:sz w:val="22"/>
          <w:szCs w:val="22"/>
        </w:rPr>
      </w:pPr>
      <w:bookmarkStart w:id="1" w:name="_Hlk63414867"/>
      <w:r w:rsidRPr="003C594A">
        <w:rPr>
          <w:rFonts w:eastAsia="Calibri"/>
          <w:iCs/>
          <w:spacing w:val="-8"/>
          <w:sz w:val="22"/>
          <w:szCs w:val="22"/>
        </w:rPr>
        <w:t xml:space="preserve">Niniejsza umowa zostaje zawarta w rezultacie dokonania przez Zamawiającego wyboru oferty Wykonawcy </w:t>
      </w:r>
      <w:r w:rsidR="008D3193" w:rsidRPr="003C594A">
        <w:rPr>
          <w:rFonts w:eastAsia="Calibri"/>
          <w:iCs/>
          <w:spacing w:val="-8"/>
          <w:sz w:val="22"/>
          <w:szCs w:val="22"/>
        </w:rPr>
        <w:br/>
      </w:r>
      <w:r w:rsidRPr="003C594A">
        <w:rPr>
          <w:rFonts w:eastAsia="Calibri"/>
          <w:iCs/>
          <w:spacing w:val="-8"/>
          <w:sz w:val="22"/>
          <w:szCs w:val="22"/>
        </w:rPr>
        <w:t>w wyniku przeprowadzonego postępowania w oparciu o delegację wskazaną w art. 2 ust 1 pkt 1 ustawy z dnia 11 września 2019 r. Prawo zamówień publicznych (tekst jedn. Dz.U. z 202</w:t>
      </w:r>
      <w:r w:rsidR="00FB69CC" w:rsidRPr="003C594A">
        <w:rPr>
          <w:rFonts w:eastAsia="Calibri"/>
          <w:iCs/>
          <w:spacing w:val="-8"/>
          <w:sz w:val="22"/>
          <w:szCs w:val="22"/>
        </w:rPr>
        <w:t>6</w:t>
      </w:r>
      <w:r w:rsidRPr="003C594A">
        <w:rPr>
          <w:rFonts w:eastAsia="Calibri"/>
          <w:iCs/>
          <w:spacing w:val="-8"/>
          <w:sz w:val="22"/>
          <w:szCs w:val="22"/>
        </w:rPr>
        <w:t xml:space="preserve"> r., poz. </w:t>
      </w:r>
      <w:r w:rsidR="00FB69CC" w:rsidRPr="003C594A">
        <w:rPr>
          <w:rFonts w:eastAsia="Calibri"/>
          <w:iCs/>
          <w:spacing w:val="-8"/>
          <w:sz w:val="22"/>
          <w:szCs w:val="22"/>
        </w:rPr>
        <w:t>793</w:t>
      </w:r>
      <w:r w:rsidRPr="003C594A">
        <w:rPr>
          <w:rFonts w:eastAsia="Calibri"/>
          <w:iCs/>
          <w:spacing w:val="-8"/>
          <w:sz w:val="22"/>
          <w:szCs w:val="22"/>
        </w:rPr>
        <w:t xml:space="preserve">) pn. </w:t>
      </w:r>
      <w:r w:rsidR="00DF2E82" w:rsidRPr="003C594A">
        <w:rPr>
          <w:b/>
          <w:i/>
          <w:iCs/>
          <w:sz w:val="22"/>
          <w:szCs w:val="22"/>
        </w:rPr>
        <w:t>„Zakup zestawu neurochirurgicznego do kraniotomii w ramach realizacji zadania pn. „Inwestycje w ochronie zdrowia” na potrzeby Bloku Operacyjnego Świętokrzyskiego Centrum Pediatrii Wojewódzkiego Szpitala Zespolonego w Kielcach”</w:t>
      </w:r>
      <w:r w:rsidR="00DF2E82" w:rsidRPr="003C594A">
        <w:rPr>
          <w:b/>
          <w:bCs/>
          <w:i/>
          <w:iCs/>
          <w:sz w:val="22"/>
          <w:szCs w:val="22"/>
        </w:rPr>
        <w:t>, znak sprawy: EZ/141/2026/WS.</w:t>
      </w:r>
    </w:p>
    <w:p w14:paraId="30CBBDAA" w14:textId="327D6AE8" w:rsidR="006925EB" w:rsidRPr="003C594A" w:rsidRDefault="006925EB" w:rsidP="006925EB">
      <w:pPr>
        <w:spacing w:line="240" w:lineRule="auto"/>
        <w:jc w:val="both"/>
        <w:rPr>
          <w:rFonts w:eastAsia="Calibri"/>
          <w:b/>
          <w:bCs/>
          <w:iCs/>
          <w:spacing w:val="-8"/>
          <w:sz w:val="22"/>
          <w:szCs w:val="22"/>
        </w:rPr>
      </w:pPr>
    </w:p>
    <w:p w14:paraId="3CD65BCC" w14:textId="77777777" w:rsidR="00DF2E82" w:rsidRPr="003C594A" w:rsidRDefault="008D3193" w:rsidP="00DF2E82">
      <w:pPr>
        <w:pStyle w:val="Akapitzlist"/>
        <w:tabs>
          <w:tab w:val="num" w:pos="0"/>
        </w:tabs>
        <w:jc w:val="center"/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</w:pPr>
      <w:r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Zakup </w:t>
      </w:r>
      <w:r w:rsidR="00DF2E82"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zestawu neurochirurgicznego do kraniotomii w ramach realizacji zadania pn. „Inwestycje </w:t>
      </w:r>
    </w:p>
    <w:p w14:paraId="14B1EE55" w14:textId="585DD68A" w:rsidR="008B48A4" w:rsidRPr="003C594A" w:rsidRDefault="00DF2E82" w:rsidP="00DF2E82">
      <w:pPr>
        <w:pStyle w:val="Akapitzlist"/>
        <w:tabs>
          <w:tab w:val="num" w:pos="0"/>
        </w:tabs>
        <w:jc w:val="center"/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</w:pPr>
      <w:r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>w ochronie zdrowia” na potrzeby Bloku Operacyjnego Świętokrzyskiego Centrum Pediatrii</w:t>
      </w:r>
      <w:r w:rsidR="009A7959"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 </w:t>
      </w:r>
      <w:r w:rsidR="008D3193"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>Wojewódzkiego Szpitala Zespolonego w Kielcach zostało dofinansowane</w:t>
      </w:r>
      <w:r w:rsidR="002537EA"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 xml:space="preserve"> </w:t>
      </w:r>
      <w:r w:rsidR="008D3193" w:rsidRPr="003C594A"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  <w:t>z budżetu Samorządu Województwa Świętokrzyskiego</w:t>
      </w:r>
    </w:p>
    <w:p w14:paraId="5E693820" w14:textId="77777777" w:rsidR="002537EA" w:rsidRPr="003C594A" w:rsidRDefault="002537EA" w:rsidP="002537EA">
      <w:pPr>
        <w:pStyle w:val="Akapitzlist"/>
        <w:tabs>
          <w:tab w:val="num" w:pos="0"/>
        </w:tabs>
        <w:jc w:val="center"/>
        <w:rPr>
          <w:rFonts w:ascii="Times New Roman" w:eastAsia="Calibri" w:hAnsi="Times New Roman"/>
          <w:b/>
          <w:bCs/>
          <w:i/>
          <w:iCs/>
          <w:color w:val="00B050"/>
          <w:spacing w:val="-8"/>
          <w:sz w:val="20"/>
          <w:lang w:eastAsia="ar-SA"/>
        </w:rPr>
      </w:pPr>
    </w:p>
    <w:bookmarkEnd w:id="1"/>
    <w:p w14:paraId="12B24201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§ 1</w:t>
      </w:r>
    </w:p>
    <w:p w14:paraId="5B9AEAEA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Przedmiot umowy</w:t>
      </w:r>
    </w:p>
    <w:p w14:paraId="613308F1" w14:textId="00A3B47D" w:rsidR="008B48A4" w:rsidRPr="003C594A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3C594A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 w:rsidRPr="003C594A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3C594A">
        <w:rPr>
          <w:rFonts w:eastAsia="Calibri"/>
          <w:iCs/>
          <w:spacing w:val="-8"/>
          <w:sz w:val="22"/>
          <w:szCs w:val="22"/>
          <w:lang w:eastAsia="pl-PL"/>
        </w:rPr>
        <w:t>nie rekondycjonowanego, oznakowanego zgodnie z obowiązującymi pr</w:t>
      </w:r>
      <w:r w:rsidR="00AB1AD6" w:rsidRPr="003C594A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 w:rsidRPr="003C594A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r w:rsidR="00AB1AD6" w:rsidRPr="003C594A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3C594A">
        <w:rPr>
          <w:rFonts w:eastAsia="Calibri"/>
          <w:iCs/>
          <w:spacing w:val="-8"/>
          <w:sz w:val="22"/>
          <w:szCs w:val="22"/>
          <w:lang w:eastAsia="pl-PL"/>
        </w:rPr>
        <w:t xml:space="preserve">……………………  którego </w:t>
      </w:r>
      <w:r w:rsidRPr="003C594A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 w:rsidRPr="003C594A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="008370DF" w:rsidRPr="003C594A">
        <w:rPr>
          <w:rFonts w:eastAsia="Calibri"/>
          <w:iCs/>
          <w:spacing w:val="-8"/>
          <w:sz w:val="22"/>
          <w:szCs w:val="22"/>
          <w:lang w:eastAsia="pl-PL"/>
        </w:rPr>
        <w:t xml:space="preserve"> - </w:t>
      </w:r>
      <w:r w:rsidR="00E90C82" w:rsidRPr="003C594A">
        <w:rPr>
          <w:rFonts w:eastAsia="Calibri"/>
          <w:i/>
          <w:spacing w:val="-8"/>
          <w:sz w:val="22"/>
          <w:szCs w:val="22"/>
          <w:lang w:eastAsia="pl-PL"/>
        </w:rPr>
        <w:t>Opis przedmiotu zamówienia wymagane minimalne parametry techniczno-funkcjonalne</w:t>
      </w:r>
      <w:r w:rsidRPr="003C594A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7618ED22" w14:textId="77777777" w:rsidR="00254FCF" w:rsidRPr="003C594A" w:rsidRDefault="00254FCF" w:rsidP="008370DF">
      <w:pPr>
        <w:rPr>
          <w:b/>
          <w:sz w:val="22"/>
          <w:szCs w:val="22"/>
        </w:rPr>
      </w:pPr>
    </w:p>
    <w:p w14:paraId="3CD9DFE0" w14:textId="0A478DD5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§ 2</w:t>
      </w:r>
    </w:p>
    <w:p w14:paraId="0D6E763C" w14:textId="77777777" w:rsidR="008B48A4" w:rsidRPr="003C594A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Termin</w:t>
      </w:r>
    </w:p>
    <w:p w14:paraId="61BA97D0" w14:textId="03663E5F" w:rsidR="008B48A4" w:rsidRPr="003C594A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3C594A">
        <w:rPr>
          <w:sz w:val="22"/>
          <w:szCs w:val="22"/>
        </w:rPr>
        <w:t>Strony ustalają, że dostawa oraz montaż przedmi</w:t>
      </w:r>
      <w:r w:rsidR="00EB63B5" w:rsidRPr="003C594A">
        <w:rPr>
          <w:sz w:val="22"/>
          <w:szCs w:val="22"/>
        </w:rPr>
        <w:t xml:space="preserve">otu umowy nastąpi w terminie do </w:t>
      </w:r>
      <w:r w:rsidR="00F40265" w:rsidRPr="003C594A">
        <w:rPr>
          <w:b/>
          <w:sz w:val="22"/>
          <w:szCs w:val="22"/>
        </w:rPr>
        <w:t>1</w:t>
      </w:r>
      <w:r w:rsidR="006925EB" w:rsidRPr="003C594A">
        <w:rPr>
          <w:b/>
          <w:sz w:val="22"/>
          <w:szCs w:val="22"/>
        </w:rPr>
        <w:t>0</w:t>
      </w:r>
      <w:r w:rsidRPr="003C594A">
        <w:rPr>
          <w:b/>
          <w:sz w:val="22"/>
          <w:szCs w:val="22"/>
        </w:rPr>
        <w:t xml:space="preserve"> </w:t>
      </w:r>
      <w:r w:rsidR="00F93A33" w:rsidRPr="003C594A">
        <w:rPr>
          <w:b/>
          <w:sz w:val="22"/>
          <w:szCs w:val="22"/>
        </w:rPr>
        <w:t>dni kalendarzowych</w:t>
      </w:r>
      <w:r w:rsidR="00EB63B5" w:rsidRPr="003C594A">
        <w:rPr>
          <w:b/>
          <w:sz w:val="22"/>
          <w:szCs w:val="22"/>
        </w:rPr>
        <w:t xml:space="preserve"> </w:t>
      </w:r>
      <w:r w:rsidRPr="003C594A">
        <w:rPr>
          <w:sz w:val="22"/>
          <w:szCs w:val="22"/>
        </w:rPr>
        <w:t>od daty zawarcia umowy.</w:t>
      </w:r>
    </w:p>
    <w:p w14:paraId="02E4215E" w14:textId="391A3E4A" w:rsidR="00E86860" w:rsidRPr="003C594A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3C594A">
        <w:rPr>
          <w:sz w:val="22"/>
          <w:szCs w:val="22"/>
        </w:rPr>
        <w:t xml:space="preserve">Wykonawca, co najmniej trzy dni przed terminem realizacji dostawy, powiadomi Zamawiającego </w:t>
      </w:r>
      <w:r w:rsidRPr="003C594A">
        <w:rPr>
          <w:sz w:val="22"/>
          <w:szCs w:val="22"/>
        </w:rPr>
        <w:br/>
        <w:t xml:space="preserve">o planowanej dostawie. Dostawa zrealizowana będzie wyłącznie w dniu roboczym tj. od poniedziałku </w:t>
      </w:r>
      <w:r w:rsidRPr="003C594A">
        <w:rPr>
          <w:sz w:val="22"/>
          <w:szCs w:val="22"/>
        </w:rPr>
        <w:lastRenderedPageBreak/>
        <w:t>do piątku (w godz. od 8</w:t>
      </w:r>
      <w:r w:rsidRPr="003C594A">
        <w:rPr>
          <w:sz w:val="22"/>
          <w:szCs w:val="22"/>
          <w:u w:val="single"/>
          <w:vertAlign w:val="superscript"/>
        </w:rPr>
        <w:t>00</w:t>
      </w:r>
      <w:r w:rsidRPr="003C594A">
        <w:rPr>
          <w:sz w:val="22"/>
          <w:szCs w:val="22"/>
        </w:rPr>
        <w:t xml:space="preserve"> do 14</w:t>
      </w:r>
      <w:r w:rsidRPr="003C594A">
        <w:rPr>
          <w:sz w:val="22"/>
          <w:szCs w:val="22"/>
          <w:u w:val="single"/>
          <w:vertAlign w:val="superscript"/>
        </w:rPr>
        <w:t>00)</w:t>
      </w:r>
      <w:r w:rsidRPr="003C594A">
        <w:rPr>
          <w:sz w:val="22"/>
          <w:szCs w:val="22"/>
        </w:rPr>
        <w:t xml:space="preserve">, za wyjątkiem dni ustawowo wolnych od pracy </w:t>
      </w:r>
      <w:r w:rsidRPr="003C594A">
        <w:rPr>
          <w:spacing w:val="-8"/>
          <w:sz w:val="22"/>
          <w:szCs w:val="22"/>
        </w:rPr>
        <w:t>w rozumieniu ustawy z dnia 18 stycznia 195</w:t>
      </w:r>
      <w:r w:rsidR="0043068B" w:rsidRPr="003C594A">
        <w:rPr>
          <w:spacing w:val="-8"/>
          <w:sz w:val="22"/>
          <w:szCs w:val="22"/>
        </w:rPr>
        <w:t>1 r. o dniach wolnych od pracy (</w:t>
      </w:r>
      <w:r w:rsidR="005638D9" w:rsidRPr="003C594A">
        <w:rPr>
          <w:spacing w:val="-8"/>
          <w:sz w:val="22"/>
          <w:szCs w:val="22"/>
        </w:rPr>
        <w:t xml:space="preserve">t. j. </w:t>
      </w:r>
      <w:r w:rsidR="0043068B" w:rsidRPr="003C594A">
        <w:rPr>
          <w:spacing w:val="-8"/>
          <w:sz w:val="22"/>
          <w:szCs w:val="22"/>
        </w:rPr>
        <w:t>Dz.U. z 2025</w:t>
      </w:r>
      <w:r w:rsidR="005638D9" w:rsidRPr="003C594A">
        <w:rPr>
          <w:spacing w:val="-8"/>
          <w:sz w:val="22"/>
          <w:szCs w:val="22"/>
        </w:rPr>
        <w:t xml:space="preserve"> r.</w:t>
      </w:r>
      <w:r w:rsidR="0043068B" w:rsidRPr="003C594A">
        <w:rPr>
          <w:spacing w:val="-8"/>
          <w:sz w:val="22"/>
          <w:szCs w:val="22"/>
        </w:rPr>
        <w:t>, poz. 296).</w:t>
      </w:r>
    </w:p>
    <w:p w14:paraId="2BAAE05F" w14:textId="68DA61CA" w:rsidR="008B48A4" w:rsidRPr="003C594A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3C594A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EB63B5" w:rsidRPr="003C594A">
        <w:rPr>
          <w:i/>
          <w:iCs/>
          <w:sz w:val="22"/>
          <w:szCs w:val="22"/>
        </w:rPr>
        <w:t>załączniku nr 1</w:t>
      </w:r>
      <w:r w:rsidRPr="003C594A">
        <w:rPr>
          <w:i/>
          <w:iCs/>
          <w:sz w:val="22"/>
          <w:szCs w:val="22"/>
        </w:rPr>
        <w:t xml:space="preserve"> do umowy –</w:t>
      </w:r>
      <w:bookmarkStart w:id="2" w:name="_Hlk64632272"/>
      <w:r w:rsidRPr="003C594A">
        <w:rPr>
          <w:color w:val="FF0000"/>
          <w:sz w:val="22"/>
          <w:szCs w:val="22"/>
        </w:rPr>
        <w:t xml:space="preserve"> </w:t>
      </w:r>
      <w:r w:rsidRPr="003C594A">
        <w:rPr>
          <w:i/>
          <w:color w:val="000000" w:themeColor="text1"/>
          <w:sz w:val="22"/>
          <w:szCs w:val="22"/>
        </w:rPr>
        <w:t xml:space="preserve">Opis </w:t>
      </w:r>
      <w:r w:rsidR="00E90C82" w:rsidRPr="003C594A">
        <w:rPr>
          <w:i/>
          <w:color w:val="000000" w:themeColor="text1"/>
          <w:sz w:val="22"/>
          <w:szCs w:val="22"/>
        </w:rPr>
        <w:t>przedmiotu zamówienia wymagane minimalne parametry techniczno-funkcjonalne</w:t>
      </w:r>
      <w:r w:rsidRPr="003C594A">
        <w:rPr>
          <w:i/>
          <w:color w:val="000000" w:themeColor="text1"/>
          <w:sz w:val="22"/>
          <w:szCs w:val="22"/>
        </w:rPr>
        <w:t>.</w:t>
      </w:r>
    </w:p>
    <w:bookmarkEnd w:id="2"/>
    <w:p w14:paraId="6B3A42A1" w14:textId="77777777" w:rsidR="00EB63B5" w:rsidRPr="003C594A" w:rsidRDefault="00EB63B5" w:rsidP="006925EB">
      <w:pPr>
        <w:rPr>
          <w:b/>
          <w:sz w:val="22"/>
          <w:szCs w:val="22"/>
        </w:rPr>
      </w:pPr>
    </w:p>
    <w:p w14:paraId="08A858EA" w14:textId="77777777" w:rsidR="008B48A4" w:rsidRPr="003C594A" w:rsidRDefault="008B48A4" w:rsidP="00E86860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§ 3</w:t>
      </w:r>
    </w:p>
    <w:p w14:paraId="3D67CC25" w14:textId="77777777" w:rsidR="008B48A4" w:rsidRPr="003C594A" w:rsidRDefault="008B48A4" w:rsidP="00E86860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Realizacja umowy</w:t>
      </w:r>
    </w:p>
    <w:p w14:paraId="520F77B0" w14:textId="50589DF5" w:rsidR="008B48A4" w:rsidRPr="003C594A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3C594A">
        <w:rPr>
          <w:sz w:val="22"/>
          <w:szCs w:val="22"/>
        </w:rPr>
        <w:t>Wykonawca oświadcza, że zaoferowany przez niego sprzęt, będący przedmiotem umowy, posiada niezbędne dokumenty dopuszczające do obrotu i użytkowania jako wyr</w:t>
      </w:r>
      <w:r w:rsidR="001129DD" w:rsidRPr="003C594A">
        <w:rPr>
          <w:sz w:val="22"/>
          <w:szCs w:val="22"/>
        </w:rPr>
        <w:t>obu medycznego na terenie Rzecz</w:t>
      </w:r>
      <w:r w:rsidRPr="003C594A">
        <w:rPr>
          <w:sz w:val="22"/>
          <w:szCs w:val="22"/>
        </w:rPr>
        <w:t>pospolitej Polskiej, w myśl przepisów ustawy z dnia 7 kwietnia 2022 r. o wyrobach medycznych</w:t>
      </w:r>
      <w:r w:rsidR="00185446" w:rsidRPr="003C594A">
        <w:rPr>
          <w:sz w:val="22"/>
          <w:szCs w:val="22"/>
        </w:rPr>
        <w:t xml:space="preserve"> (</w:t>
      </w:r>
      <w:r w:rsidR="00185446" w:rsidRPr="003C594A">
        <w:rPr>
          <w:bCs/>
          <w:iCs/>
          <w:sz w:val="22"/>
          <w:szCs w:val="22"/>
        </w:rPr>
        <w:t>t. j. Dz.U. z 2024 r., poz. 1620).</w:t>
      </w:r>
    </w:p>
    <w:p w14:paraId="366F8962" w14:textId="477B2A18" w:rsidR="008B48A4" w:rsidRPr="003C594A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Sprzęt/urządzeni</w:t>
      </w:r>
      <w:r w:rsidR="00A7363D" w:rsidRPr="003C594A">
        <w:rPr>
          <w:sz w:val="22"/>
          <w:szCs w:val="22"/>
        </w:rPr>
        <w:t>e</w:t>
      </w:r>
      <w:r w:rsidR="008B48A4" w:rsidRPr="003C594A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Pr="003C594A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Pr="003C594A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instrukcję obsługi urządzenia w wersji papierowej lub elektronicznej,</w:t>
      </w:r>
    </w:p>
    <w:p w14:paraId="6E4874A8" w14:textId="675E32AA" w:rsidR="00185446" w:rsidRPr="003C594A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dokument gwarancji,</w:t>
      </w:r>
    </w:p>
    <w:p w14:paraId="6CB03E0D" w14:textId="1CBB1DD0" w:rsidR="00185446" w:rsidRPr="003C594A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dokument określający zasady świadczenia usług przez serwis w okresie gwarancyjnym </w:t>
      </w:r>
      <w:r w:rsidRPr="003C594A">
        <w:rPr>
          <w:sz w:val="22"/>
          <w:szCs w:val="22"/>
        </w:rPr>
        <w:br/>
        <w:t>i pogwarancyjnym,</w:t>
      </w:r>
    </w:p>
    <w:p w14:paraId="40495DA7" w14:textId="347AD18B" w:rsidR="00185446" w:rsidRPr="003C594A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wykaz punktów serwisowych,</w:t>
      </w:r>
    </w:p>
    <w:p w14:paraId="24D9A868" w14:textId="76E4A875" w:rsidR="00453067" w:rsidRPr="003C594A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dokument/dostęp do aplikacji umożliwiający okresowe przeglądy techniczne zgodnie z art. 63 ust. 3 ustawy z dnia 7 kwietnia 2022 r. o wyrobach medycznych (t. j. Dz.U. z 2024 r., poz. 1620) tzw.</w:t>
      </w:r>
      <w:r w:rsidR="001D3098" w:rsidRPr="003C594A">
        <w:rPr>
          <w:sz w:val="22"/>
          <w:szCs w:val="22"/>
        </w:rPr>
        <w:t xml:space="preserve"> paszport techniczny urządzenia</w:t>
      </w:r>
      <w:r w:rsidR="00991666" w:rsidRPr="003C594A">
        <w:rPr>
          <w:sz w:val="22"/>
          <w:szCs w:val="22"/>
        </w:rPr>
        <w:t xml:space="preserve"> </w:t>
      </w:r>
      <w:r w:rsidR="001D3098" w:rsidRPr="003C594A">
        <w:rPr>
          <w:sz w:val="22"/>
          <w:szCs w:val="22"/>
        </w:rPr>
        <w:t>-</w:t>
      </w:r>
      <w:r w:rsidR="00991666" w:rsidRPr="003C594A">
        <w:rPr>
          <w:sz w:val="22"/>
          <w:szCs w:val="22"/>
        </w:rPr>
        <w:t xml:space="preserve"> </w:t>
      </w:r>
      <w:r w:rsidR="001D3098" w:rsidRPr="003C594A">
        <w:rPr>
          <w:i/>
          <w:sz w:val="22"/>
          <w:szCs w:val="22"/>
        </w:rPr>
        <w:t>jeśli dotyczy</w:t>
      </w:r>
      <w:r w:rsidR="00991666" w:rsidRPr="003C594A">
        <w:rPr>
          <w:i/>
          <w:sz w:val="22"/>
          <w:szCs w:val="22"/>
        </w:rPr>
        <w:t>.</w:t>
      </w:r>
    </w:p>
    <w:p w14:paraId="1A74EC96" w14:textId="587111FA" w:rsidR="008B48A4" w:rsidRPr="003C594A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3C594A">
        <w:rPr>
          <w:sz w:val="22"/>
          <w:szCs w:val="22"/>
        </w:rPr>
        <w:t xml:space="preserve">W przypadku dostarczenia przez Wykonawcę sprzętu nie spełniającego warunków zamówienia </w:t>
      </w:r>
      <w:r w:rsidR="005638D9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 xml:space="preserve">w wyznaczonym terminie. W przypadku nie usunięcia przez Wykonawcę niezgodności towaru </w:t>
      </w:r>
      <w:r w:rsidR="00ED0891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>z umową lub wady, postanowienia § 8 stosuje się odpowiednio.</w:t>
      </w:r>
      <w:r w:rsidRPr="003C594A">
        <w:rPr>
          <w:color w:val="FF0000"/>
          <w:sz w:val="22"/>
          <w:szCs w:val="22"/>
        </w:rPr>
        <w:t xml:space="preserve"> </w:t>
      </w:r>
    </w:p>
    <w:p w14:paraId="5DCA3F95" w14:textId="68F5195F" w:rsidR="008B48A4" w:rsidRPr="003C594A" w:rsidRDefault="00720B4D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3C594A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</w:t>
      </w:r>
      <w:r w:rsidR="001D1122" w:rsidRPr="003C594A">
        <w:rPr>
          <w:b/>
          <w:color w:val="000000" w:themeColor="text1"/>
          <w:sz w:val="22"/>
          <w:szCs w:val="22"/>
        </w:rPr>
        <w:t>Blok Operacyjny</w:t>
      </w:r>
      <w:r w:rsidR="00E81161" w:rsidRPr="003C594A">
        <w:rPr>
          <w:b/>
          <w:color w:val="000000" w:themeColor="text1"/>
          <w:sz w:val="22"/>
          <w:szCs w:val="22"/>
        </w:rPr>
        <w:t xml:space="preserve"> </w:t>
      </w:r>
      <w:r w:rsidR="00BE7DA3" w:rsidRPr="003C594A">
        <w:rPr>
          <w:b/>
          <w:color w:val="000000" w:themeColor="text1"/>
          <w:sz w:val="22"/>
          <w:szCs w:val="22"/>
        </w:rPr>
        <w:t xml:space="preserve">Świętokrzyskiego Centrum Pediatrii </w:t>
      </w:r>
      <w:r w:rsidR="006925EB" w:rsidRPr="003C594A">
        <w:rPr>
          <w:b/>
          <w:color w:val="000000" w:themeColor="text1"/>
          <w:sz w:val="22"/>
          <w:szCs w:val="22"/>
        </w:rPr>
        <w:t>Wojewódzkiego Szpitala Zespolonego w Kielcach</w:t>
      </w:r>
      <w:r w:rsidR="00BE7DA3" w:rsidRPr="003C594A">
        <w:rPr>
          <w:b/>
          <w:color w:val="000000" w:themeColor="text1"/>
          <w:sz w:val="22"/>
          <w:szCs w:val="22"/>
        </w:rPr>
        <w:t>,</w:t>
      </w:r>
      <w:r w:rsidR="006925EB" w:rsidRPr="003C594A">
        <w:rPr>
          <w:b/>
          <w:color w:val="000000" w:themeColor="text1"/>
          <w:sz w:val="22"/>
          <w:szCs w:val="22"/>
        </w:rPr>
        <w:t xml:space="preserve"> </w:t>
      </w:r>
      <w:r w:rsidRPr="003C594A">
        <w:rPr>
          <w:color w:val="000000" w:themeColor="text1"/>
          <w:sz w:val="22"/>
          <w:szCs w:val="22"/>
        </w:rPr>
        <w:t>ul. Grunwaldzka 45</w:t>
      </w:r>
      <w:r w:rsidR="00BE7DA3" w:rsidRPr="003C594A">
        <w:rPr>
          <w:color w:val="000000" w:themeColor="text1"/>
          <w:sz w:val="22"/>
          <w:szCs w:val="22"/>
        </w:rPr>
        <w:t>,</w:t>
      </w:r>
      <w:r w:rsidRPr="003C594A">
        <w:rPr>
          <w:color w:val="000000" w:themeColor="text1"/>
          <w:sz w:val="22"/>
          <w:szCs w:val="22"/>
        </w:rPr>
        <w:t xml:space="preserve"> w terminie </w:t>
      </w:r>
      <w:r w:rsidR="0062087B" w:rsidRPr="003C594A">
        <w:rPr>
          <w:color w:val="000000" w:themeColor="text1"/>
          <w:sz w:val="22"/>
          <w:szCs w:val="22"/>
        </w:rPr>
        <w:br/>
      </w:r>
      <w:r w:rsidRPr="003C594A">
        <w:rPr>
          <w:color w:val="000000" w:themeColor="text1"/>
          <w:sz w:val="22"/>
          <w:szCs w:val="22"/>
        </w:rPr>
        <w:t>uzgodnionym z</w:t>
      </w:r>
      <w:r w:rsidR="00BE7DA3" w:rsidRPr="003C594A">
        <w:rPr>
          <w:color w:val="000000" w:themeColor="text1"/>
          <w:sz w:val="22"/>
          <w:szCs w:val="22"/>
        </w:rPr>
        <w:t xml:space="preserve"> </w:t>
      </w:r>
      <w:r w:rsidRPr="003C594A">
        <w:rPr>
          <w:color w:val="000000" w:themeColor="text1"/>
          <w:sz w:val="22"/>
          <w:szCs w:val="22"/>
        </w:rPr>
        <w:t>Zamawiającym. Zakończenie czynności zostanie potwierdzone protokołem instalacji</w:t>
      </w:r>
      <w:r w:rsidR="0062087B" w:rsidRPr="003C594A">
        <w:rPr>
          <w:color w:val="000000" w:themeColor="text1"/>
          <w:sz w:val="22"/>
          <w:szCs w:val="22"/>
        </w:rPr>
        <w:t xml:space="preserve"> </w:t>
      </w:r>
      <w:r w:rsidRPr="003C594A">
        <w:rPr>
          <w:color w:val="000000" w:themeColor="text1"/>
          <w:sz w:val="22"/>
          <w:szCs w:val="22"/>
        </w:rPr>
        <w:t>i przeprowadzonego szkolenia</w:t>
      </w:r>
      <w:r w:rsidRPr="003C594A">
        <w:rPr>
          <w:color w:val="auto"/>
          <w:sz w:val="22"/>
          <w:szCs w:val="22"/>
        </w:rPr>
        <w:t>.</w:t>
      </w:r>
    </w:p>
    <w:p w14:paraId="32F62A72" w14:textId="77777777" w:rsidR="008B48A4" w:rsidRPr="003C594A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3C594A" w:rsidRDefault="008B48A4" w:rsidP="0062087B">
      <w:pPr>
        <w:numPr>
          <w:ilvl w:val="0"/>
          <w:numId w:val="7"/>
        </w:numPr>
        <w:tabs>
          <w:tab w:val="left" w:pos="426"/>
          <w:tab w:val="num" w:pos="567"/>
        </w:tabs>
        <w:spacing w:line="240" w:lineRule="auto"/>
        <w:ind w:left="709" w:hanging="425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ze strony Zamawiającego………………….,  tel. ………………..</w:t>
      </w:r>
    </w:p>
    <w:p w14:paraId="7A1B9A6A" w14:textId="77777777" w:rsidR="008B48A4" w:rsidRPr="003C594A" w:rsidRDefault="008B48A4" w:rsidP="0062087B">
      <w:pPr>
        <w:numPr>
          <w:ilvl w:val="0"/>
          <w:numId w:val="7"/>
        </w:numPr>
        <w:tabs>
          <w:tab w:val="left" w:pos="426"/>
          <w:tab w:val="num" w:pos="567"/>
        </w:tabs>
        <w:spacing w:line="240" w:lineRule="auto"/>
        <w:ind w:left="709" w:hanging="425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ze strony Wykonawcy ………………….,  tel. ………………..</w:t>
      </w:r>
    </w:p>
    <w:p w14:paraId="0FFFD563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§ 4</w:t>
      </w:r>
    </w:p>
    <w:p w14:paraId="6800A6C9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Podwykonawcy</w:t>
      </w:r>
    </w:p>
    <w:p w14:paraId="7C0B64FA" w14:textId="77777777" w:rsidR="008B48A4" w:rsidRPr="003C594A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Wykonawca powierza podwykonawcom wykonanie następującej części przedmiotu umowy tj.:</w:t>
      </w:r>
    </w:p>
    <w:p w14:paraId="5C2DC39A" w14:textId="214A87C6" w:rsidR="008B48A4" w:rsidRPr="003C594A" w:rsidRDefault="008B48A4" w:rsidP="0062087B">
      <w:pPr>
        <w:pStyle w:val="Tekstpodstawowy"/>
        <w:tabs>
          <w:tab w:val="num" w:pos="142"/>
          <w:tab w:val="left" w:pos="709"/>
        </w:tabs>
        <w:spacing w:after="0"/>
        <w:ind w:left="142"/>
        <w:rPr>
          <w:sz w:val="22"/>
          <w:szCs w:val="22"/>
        </w:rPr>
      </w:pPr>
      <w:r w:rsidRPr="003C594A">
        <w:rPr>
          <w:i/>
          <w:sz w:val="22"/>
          <w:szCs w:val="22"/>
        </w:rPr>
        <w:t>- (należy wstawić nazwę (firma) adres (siedziba) podwykonawcy oraz zakres usług realizowany przez podwykonawcę</w:t>
      </w:r>
      <w:r w:rsidR="00AD25FA" w:rsidRPr="003C594A">
        <w:rPr>
          <w:i/>
          <w:sz w:val="22"/>
          <w:szCs w:val="22"/>
        </w:rPr>
        <w:t xml:space="preserve">) </w:t>
      </w:r>
      <w:r w:rsidRPr="003C594A">
        <w:rPr>
          <w:sz w:val="22"/>
          <w:szCs w:val="22"/>
        </w:rPr>
        <w:t>…………………….</w:t>
      </w:r>
    </w:p>
    <w:p w14:paraId="62B5E3A7" w14:textId="77777777" w:rsidR="008B48A4" w:rsidRPr="003C594A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E8BD169" w14:textId="1C7D3797" w:rsidR="001D3098" w:rsidRPr="003C594A" w:rsidRDefault="008B48A4" w:rsidP="00EB63B5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156D7595" w14:textId="77777777" w:rsidR="00E95579" w:rsidRPr="003C594A" w:rsidRDefault="00E95579" w:rsidP="00BA72FE">
      <w:pPr>
        <w:rPr>
          <w:b/>
          <w:sz w:val="22"/>
          <w:szCs w:val="22"/>
        </w:rPr>
      </w:pPr>
    </w:p>
    <w:p w14:paraId="5AD47DED" w14:textId="77777777" w:rsidR="00554F28" w:rsidRDefault="00554F28" w:rsidP="008B48A4">
      <w:pPr>
        <w:jc w:val="center"/>
        <w:rPr>
          <w:b/>
          <w:sz w:val="22"/>
          <w:szCs w:val="22"/>
        </w:rPr>
      </w:pPr>
    </w:p>
    <w:p w14:paraId="351A57D2" w14:textId="77777777" w:rsidR="00554F28" w:rsidRDefault="00554F28" w:rsidP="004F083F">
      <w:pPr>
        <w:rPr>
          <w:b/>
          <w:sz w:val="22"/>
          <w:szCs w:val="22"/>
        </w:rPr>
      </w:pPr>
    </w:p>
    <w:p w14:paraId="31F32F24" w14:textId="37F4602C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lastRenderedPageBreak/>
        <w:t>§ 5</w:t>
      </w:r>
    </w:p>
    <w:p w14:paraId="596451B1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Wynagrodzenie</w:t>
      </w:r>
    </w:p>
    <w:p w14:paraId="59607787" w14:textId="69EA42D9" w:rsidR="00DF24B4" w:rsidRPr="003C594A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3C594A">
        <w:rPr>
          <w:sz w:val="22"/>
          <w:szCs w:val="22"/>
        </w:rPr>
        <w:t xml:space="preserve">Z tytułu realizacji przedmiotu umowy Wykonawca otrzyma wynagrodzenie w kwocie brutto </w:t>
      </w:r>
      <w:r w:rsidRPr="003C594A">
        <w:rPr>
          <w:bCs/>
          <w:sz w:val="22"/>
          <w:szCs w:val="22"/>
        </w:rPr>
        <w:t>........................ z</w:t>
      </w:r>
      <w:r w:rsidRPr="003C594A">
        <w:rPr>
          <w:sz w:val="22"/>
          <w:szCs w:val="22"/>
        </w:rPr>
        <w:t>ł (słownie: ................................), zgodnie z treścią złożonej oferty</w:t>
      </w:r>
      <w:r w:rsidR="003C594A" w:rsidRPr="003C594A">
        <w:rPr>
          <w:sz w:val="22"/>
          <w:szCs w:val="22"/>
        </w:rPr>
        <w:t>, w tym:</w:t>
      </w:r>
    </w:p>
    <w:p w14:paraId="1185416B" w14:textId="54B52016" w:rsidR="003C594A" w:rsidRPr="00554F28" w:rsidRDefault="00554F28" w:rsidP="004F083F">
      <w:pPr>
        <w:pStyle w:val="Tekstpodstawowy"/>
        <w:widowControl w:val="0"/>
        <w:numPr>
          <w:ilvl w:val="0"/>
          <w:numId w:val="40"/>
        </w:numPr>
        <w:spacing w:after="0" w:line="240" w:lineRule="auto"/>
        <w:ind w:left="426"/>
        <w:jc w:val="both"/>
        <w:textAlignment w:val="auto"/>
        <w:rPr>
          <w:i/>
          <w:sz w:val="22"/>
          <w:szCs w:val="22"/>
        </w:rPr>
      </w:pPr>
      <w:r w:rsidRPr="00D53AE9">
        <w:rPr>
          <w:i/>
          <w:sz w:val="22"/>
          <w:szCs w:val="22"/>
        </w:rPr>
        <w:t xml:space="preserve">Zestaw neurochirurgiczny do kraniotomii </w:t>
      </w:r>
      <w:r>
        <w:rPr>
          <w:i/>
          <w:sz w:val="22"/>
          <w:szCs w:val="22"/>
        </w:rPr>
        <w:t xml:space="preserve">- 1 kpl, model …. - ……. zł brutto, w tym podatek VAT </w:t>
      </w:r>
      <w:r w:rsidR="000E1871">
        <w:rPr>
          <w:i/>
          <w:sz w:val="22"/>
          <w:szCs w:val="22"/>
        </w:rPr>
        <w:br/>
      </w:r>
      <w:r>
        <w:rPr>
          <w:i/>
          <w:sz w:val="22"/>
          <w:szCs w:val="22"/>
        </w:rPr>
        <w:t>w wysokości …..%. W skład kompletu wchodzi:</w:t>
      </w:r>
      <w:r w:rsidRPr="003339FD">
        <w:t xml:space="preserve"> </w:t>
      </w:r>
      <w:r w:rsidRPr="003339FD">
        <w:rPr>
          <w:i/>
          <w:sz w:val="22"/>
          <w:szCs w:val="22"/>
        </w:rPr>
        <w:t>napęd neurochirurgiczny,</w:t>
      </w:r>
      <w:r>
        <w:rPr>
          <w:i/>
          <w:sz w:val="22"/>
          <w:szCs w:val="22"/>
        </w:rPr>
        <w:t xml:space="preserve"> </w:t>
      </w:r>
      <w:r w:rsidRPr="003339FD">
        <w:rPr>
          <w:i/>
          <w:sz w:val="22"/>
          <w:szCs w:val="22"/>
        </w:rPr>
        <w:t>prostnica,</w:t>
      </w:r>
      <w:r>
        <w:rPr>
          <w:i/>
          <w:sz w:val="22"/>
          <w:szCs w:val="22"/>
        </w:rPr>
        <w:t xml:space="preserve"> </w:t>
      </w:r>
      <w:r w:rsidRPr="003339FD">
        <w:rPr>
          <w:i/>
          <w:sz w:val="22"/>
          <w:szCs w:val="22"/>
        </w:rPr>
        <w:t>kraniotom pediatryczny zintegrowany ze stopką osłaniającą oponę twardą,</w:t>
      </w:r>
      <w:r>
        <w:rPr>
          <w:i/>
          <w:sz w:val="22"/>
          <w:szCs w:val="22"/>
        </w:rPr>
        <w:t xml:space="preserve"> </w:t>
      </w:r>
      <w:r w:rsidRPr="003339FD">
        <w:rPr>
          <w:i/>
          <w:sz w:val="22"/>
          <w:szCs w:val="22"/>
        </w:rPr>
        <w:t>napęd perforatora</w:t>
      </w:r>
      <w:r>
        <w:rPr>
          <w:i/>
          <w:sz w:val="22"/>
          <w:szCs w:val="22"/>
        </w:rPr>
        <w:t xml:space="preserve">, </w:t>
      </w:r>
      <w:r w:rsidRPr="003339FD">
        <w:rPr>
          <w:i/>
          <w:sz w:val="22"/>
          <w:szCs w:val="22"/>
        </w:rPr>
        <w:t>nasadka narzędziowa perforatora czaszki,</w:t>
      </w:r>
      <w:r>
        <w:rPr>
          <w:i/>
          <w:sz w:val="22"/>
          <w:szCs w:val="22"/>
        </w:rPr>
        <w:t xml:space="preserve"> </w:t>
      </w:r>
      <w:r w:rsidRPr="00C0501C">
        <w:rPr>
          <w:i/>
          <w:sz w:val="22"/>
          <w:szCs w:val="22"/>
        </w:rPr>
        <w:t>kaseta sterylizacyjna</w:t>
      </w:r>
      <w:r>
        <w:rPr>
          <w:i/>
          <w:sz w:val="22"/>
          <w:szCs w:val="22"/>
        </w:rPr>
        <w:t xml:space="preserve"> i </w:t>
      </w:r>
      <w:r w:rsidRPr="00C0501C">
        <w:rPr>
          <w:i/>
          <w:sz w:val="22"/>
          <w:szCs w:val="22"/>
        </w:rPr>
        <w:t>kontener sterylizacyjny</w:t>
      </w:r>
      <w:r>
        <w:rPr>
          <w:i/>
          <w:sz w:val="22"/>
          <w:szCs w:val="22"/>
        </w:rPr>
        <w:t>.</w:t>
      </w:r>
    </w:p>
    <w:p w14:paraId="0E790122" w14:textId="5B0ABA07" w:rsidR="00ED0891" w:rsidRPr="003C594A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3C594A">
        <w:rPr>
          <w:sz w:val="22"/>
          <w:szCs w:val="22"/>
        </w:rPr>
        <w:t xml:space="preserve">Wynagrodzenie, o którym mowa w ust. 1 niniejszego §, zgodnie </w:t>
      </w:r>
      <w:r w:rsidRPr="003C594A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r w:rsidRPr="003C594A">
        <w:rPr>
          <w:bCs/>
          <w:snapToGrid w:val="0"/>
          <w:sz w:val="22"/>
          <w:szCs w:val="22"/>
        </w:rPr>
        <w:t>r. poz. 168 ze zm.</w:t>
      </w:r>
      <w:r w:rsidRPr="003C594A">
        <w:rPr>
          <w:snapToGrid w:val="0"/>
          <w:sz w:val="22"/>
          <w:szCs w:val="22"/>
        </w:rPr>
        <w:t xml:space="preserve">) </w:t>
      </w:r>
      <w:r w:rsidRPr="003C594A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3C594A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Pr="003C594A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§ 6</w:t>
      </w:r>
    </w:p>
    <w:p w14:paraId="2778762A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Płatności</w:t>
      </w:r>
    </w:p>
    <w:p w14:paraId="535A0438" w14:textId="53BC05B1" w:rsidR="008B48A4" w:rsidRPr="003C594A" w:rsidRDefault="00EA65C7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Zapłata należności dokonywana będzie przelewem na konto bankowe Wykonawcy wskazane </w:t>
      </w:r>
      <w:r w:rsidR="00BA72FE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 xml:space="preserve">w fakturze VAT </w:t>
      </w:r>
      <w:r w:rsidRPr="003C594A">
        <w:rPr>
          <w:b/>
          <w:sz w:val="22"/>
          <w:szCs w:val="22"/>
        </w:rPr>
        <w:t>w terminie 30 dni</w:t>
      </w:r>
      <w:r w:rsidRPr="003C594A">
        <w:rPr>
          <w:sz w:val="22"/>
          <w:szCs w:val="22"/>
        </w:rPr>
        <w:t xml:space="preserve"> kalendarzowych od daty doręczenia Zamawiającemu prawidłowo wystawionej faktury VAT wraz z wymaganymi umową dokumentami, w tym protokołem odbioru.</w:t>
      </w:r>
    </w:p>
    <w:p w14:paraId="346E8622" w14:textId="61F1616C" w:rsidR="008B48A4" w:rsidRPr="003C594A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Za datę doręczenia uważa się datę ustaloną według daty wpływu do Zamawiającego zgodnie z następującą kolejnością:</w:t>
      </w:r>
    </w:p>
    <w:p w14:paraId="25E67CDC" w14:textId="203A6256" w:rsidR="00EA65C7" w:rsidRPr="003C594A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nadanie jej numeru w systemie </w:t>
      </w:r>
      <w:proofErr w:type="spellStart"/>
      <w:r w:rsidRPr="003C594A">
        <w:rPr>
          <w:sz w:val="22"/>
          <w:szCs w:val="22"/>
        </w:rPr>
        <w:t>KSeF</w:t>
      </w:r>
      <w:proofErr w:type="spellEnd"/>
      <w:r w:rsidRPr="003C594A">
        <w:rPr>
          <w:sz w:val="22"/>
          <w:szCs w:val="22"/>
        </w:rPr>
        <w:t>, zgodnie z przepisami ustawy o VAT z zastrzeżeniem ust. 7,</w:t>
      </w:r>
      <w:r w:rsidRPr="003C594A">
        <w:rPr>
          <w:b/>
          <w:bCs/>
          <w:sz w:val="22"/>
          <w:szCs w:val="22"/>
        </w:rPr>
        <w:t xml:space="preserve"> </w:t>
      </w:r>
      <w:r w:rsidRPr="003C594A">
        <w:rPr>
          <w:sz w:val="22"/>
          <w:szCs w:val="22"/>
        </w:rPr>
        <w:t>w przypadku wystawienia faktury tą drogą (lub wyjątkowymi procedurami przewidzianymi ustawą o VAT),</w:t>
      </w:r>
    </w:p>
    <w:p w14:paraId="769A44D6" w14:textId="19512079" w:rsidR="00EA65C7" w:rsidRPr="003C594A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odbioru przez Zamawiającego ustrukturyzowanej faktury elektronicznej (w rozumieniu ustawy z dnia 9 listopada 2018 r. o elektronicznym fakturowaniu w zamówieniach publicznych, koncesjach na roboty budowlane lub usługi oraz partnerstwie publiczno-prywatnym) za pośrednictwem „Platformy” (jeśli dopuszczono jej stosowanie w postępowaniu),</w:t>
      </w:r>
    </w:p>
    <w:p w14:paraId="6016C40C" w14:textId="659D5AB9" w:rsidR="00EA65C7" w:rsidRPr="003C594A" w:rsidRDefault="00EA65C7" w:rsidP="00EA65C7">
      <w:pPr>
        <w:pStyle w:val="Tekstpodstawowy"/>
        <w:widowControl w:val="0"/>
        <w:numPr>
          <w:ilvl w:val="0"/>
          <w:numId w:val="37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doręczenie faktury VAT do siedziby Zamawiającego wg kolejności wpływu do Zamawiającego – doręczenie drogą mailową na adres </w:t>
      </w:r>
      <w:hyperlink r:id="rId8" w:history="1">
        <w:r w:rsidRPr="003C594A">
          <w:rPr>
            <w:rStyle w:val="Hipercze"/>
            <w:sz w:val="22"/>
            <w:szCs w:val="22"/>
          </w:rPr>
          <w:t>ksef@wszzkielce.pl</w:t>
        </w:r>
      </w:hyperlink>
      <w:r w:rsidRPr="003C594A">
        <w:rPr>
          <w:sz w:val="22"/>
          <w:szCs w:val="22"/>
        </w:rPr>
        <w:t>, pocztą lub osobiście.</w:t>
      </w:r>
    </w:p>
    <w:p w14:paraId="2A9C793E" w14:textId="1D132AF4" w:rsidR="00EA65C7" w:rsidRPr="003C594A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Wykonawca wystawi i udostępni Zamawiającemu fakturę z wykorzystaniem </w:t>
      </w:r>
      <w:proofErr w:type="spellStart"/>
      <w:r w:rsidRPr="003C594A">
        <w:rPr>
          <w:sz w:val="22"/>
          <w:szCs w:val="22"/>
        </w:rPr>
        <w:t>KSeF</w:t>
      </w:r>
      <w:proofErr w:type="spellEnd"/>
      <w:r w:rsidRPr="003C594A">
        <w:rPr>
          <w:sz w:val="22"/>
          <w:szCs w:val="22"/>
        </w:rPr>
        <w:t xml:space="preserve">, chyba że zaistnieją przypadki, o których mowa w ustawie o VAT uniemożliwiające takie działanie lub uprawniające Zamawiającego do innego działania – w takim przypadku faktura zostanie wystawiona Zamawiającemu z uwzględnieniem zasad określonych w ustawie o VAT i doręczona na adres mailowy: </w:t>
      </w:r>
      <w:hyperlink r:id="rId9" w:history="1">
        <w:r w:rsidRPr="003C594A">
          <w:rPr>
            <w:rStyle w:val="Hipercze"/>
            <w:sz w:val="22"/>
            <w:szCs w:val="22"/>
          </w:rPr>
          <w:t>ksef@wszzkielce.pl</w:t>
        </w:r>
      </w:hyperlink>
      <w:r w:rsidRPr="003C594A">
        <w:rPr>
          <w:sz w:val="22"/>
          <w:szCs w:val="22"/>
        </w:rPr>
        <w:t>.</w:t>
      </w:r>
    </w:p>
    <w:p w14:paraId="33A06E31" w14:textId="499B68EB" w:rsidR="00EA65C7" w:rsidRPr="003C594A" w:rsidRDefault="00EA65C7" w:rsidP="00EA65C7">
      <w:pPr>
        <w:pStyle w:val="Tekstpodstawowy"/>
        <w:widowControl w:val="0"/>
        <w:numPr>
          <w:ilvl w:val="0"/>
          <w:numId w:val="10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rStyle w:val="Hipercze"/>
          <w:rFonts w:eastAsia="Arial Unicode MS"/>
          <w:color w:val="000000"/>
          <w:sz w:val="22"/>
          <w:szCs w:val="22"/>
          <w:u w:val="none"/>
        </w:rPr>
        <w:t xml:space="preserve">Niezależnie od postanowień powyższych ustępów Wykonawca może udostępnić Zamawiającemu w formacie czytelnym dla Zamawiającego wizualizację faktury na adres mailowy </w:t>
      </w:r>
      <w:hyperlink r:id="rId10" w:history="1">
        <w:r w:rsidRPr="003C594A">
          <w:rPr>
            <w:rStyle w:val="Hipercze"/>
            <w:rFonts w:eastAsia="Arial Unicode MS"/>
            <w:bCs/>
            <w:sz w:val="22"/>
            <w:szCs w:val="22"/>
          </w:rPr>
          <w:t>ksef@wszzkielce.pl</w:t>
        </w:r>
      </w:hyperlink>
      <w:r w:rsidRPr="003C594A">
        <w:rPr>
          <w:rStyle w:val="Hipercze"/>
          <w:rFonts w:eastAsia="Arial Unicode MS"/>
          <w:b/>
          <w:bCs/>
          <w:color w:val="000000"/>
          <w:sz w:val="22"/>
          <w:szCs w:val="22"/>
          <w:u w:val="none"/>
        </w:rPr>
        <w:t xml:space="preserve"> </w:t>
      </w:r>
      <w:r w:rsidRPr="003C594A">
        <w:rPr>
          <w:rStyle w:val="Hipercze"/>
          <w:rFonts w:eastAsia="Arial Unicode MS"/>
          <w:color w:val="000000"/>
          <w:sz w:val="22"/>
          <w:szCs w:val="22"/>
          <w:u w:val="none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0F1C83B9" w14:textId="77777777" w:rsidR="008B48A4" w:rsidRPr="003C594A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3C594A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3C594A">
        <w:rPr>
          <w:sz w:val="22"/>
          <w:szCs w:val="22"/>
        </w:rPr>
        <w:t xml:space="preserve"> </w:t>
      </w:r>
      <w:r w:rsidRPr="003C594A">
        <w:rPr>
          <w:color w:val="000000"/>
          <w:sz w:val="22"/>
          <w:szCs w:val="22"/>
        </w:rPr>
        <w:t>pisemnej pod rygorem nieważności</w:t>
      </w:r>
      <w:r w:rsidRPr="003C594A">
        <w:rPr>
          <w:sz w:val="22"/>
          <w:szCs w:val="22"/>
        </w:rPr>
        <w:t xml:space="preserve">. </w:t>
      </w:r>
      <w:r w:rsidRPr="003C594A">
        <w:rPr>
          <w:color w:val="000000"/>
          <w:sz w:val="22"/>
          <w:szCs w:val="22"/>
        </w:rPr>
        <w:t>Czynność prawna mająca na celu</w:t>
      </w:r>
      <w:r w:rsidRPr="003C594A">
        <w:rPr>
          <w:sz w:val="22"/>
          <w:szCs w:val="22"/>
        </w:rPr>
        <w:t xml:space="preserve"> </w:t>
      </w:r>
      <w:r w:rsidRPr="003C594A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3C594A">
        <w:rPr>
          <w:sz w:val="22"/>
          <w:szCs w:val="22"/>
        </w:rPr>
        <w:t xml:space="preserve">. </w:t>
      </w:r>
    </w:p>
    <w:p w14:paraId="1E9C51E6" w14:textId="6C2F9EF9" w:rsidR="008B48A4" w:rsidRPr="003C594A" w:rsidRDefault="008B48A4" w:rsidP="00361C12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wystawionych fakturach Zamawiający oznaczony będzie jako: Wojewódzki Szpital Zespolony, 25-736 Kielce ul. Grunwaldzka 45 NIP 959-12-91-292</w:t>
      </w:r>
      <w:r w:rsidR="00841EAA" w:rsidRPr="003C594A">
        <w:rPr>
          <w:sz w:val="22"/>
          <w:szCs w:val="22"/>
        </w:rPr>
        <w:t>, nr umowy</w:t>
      </w:r>
      <w:r w:rsidR="00C47234" w:rsidRPr="003C594A">
        <w:rPr>
          <w:sz w:val="22"/>
          <w:szCs w:val="22"/>
        </w:rPr>
        <w:t>.</w:t>
      </w:r>
    </w:p>
    <w:p w14:paraId="6DFE9781" w14:textId="77777777" w:rsidR="008B48A4" w:rsidRPr="003C594A" w:rsidRDefault="008B48A4" w:rsidP="002356BE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lastRenderedPageBreak/>
        <w:t>§ 7</w:t>
      </w:r>
    </w:p>
    <w:p w14:paraId="5B071D7B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Rękojmia za wady, gwarancja jakości</w:t>
      </w:r>
    </w:p>
    <w:p w14:paraId="3B02EDFF" w14:textId="604523FE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3C594A">
        <w:rPr>
          <w:spacing w:val="-2"/>
          <w:sz w:val="22"/>
          <w:szCs w:val="22"/>
        </w:rPr>
        <w:t xml:space="preserve">Na dostarczony towar Wykonawca udziela Zamawiającemu gwarancji na okres </w:t>
      </w:r>
      <w:r w:rsidR="0014468F" w:rsidRPr="003C594A">
        <w:rPr>
          <w:b/>
          <w:spacing w:val="-2"/>
          <w:sz w:val="22"/>
          <w:szCs w:val="22"/>
        </w:rPr>
        <w:t>24</w:t>
      </w:r>
      <w:r w:rsidRPr="003C594A">
        <w:rPr>
          <w:b/>
          <w:spacing w:val="-2"/>
          <w:sz w:val="22"/>
          <w:szCs w:val="22"/>
        </w:rPr>
        <w:t xml:space="preserve"> miesięcy</w:t>
      </w:r>
      <w:r w:rsidRPr="003C594A">
        <w:rPr>
          <w:spacing w:val="-2"/>
          <w:sz w:val="22"/>
          <w:szCs w:val="22"/>
        </w:rPr>
        <w:t>, licząc od dnia wydania Zamawiającemu towaru zgodnego z umową.</w:t>
      </w:r>
    </w:p>
    <w:p w14:paraId="7A712234" w14:textId="1C39F068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3" w:name="_Hlk22208072"/>
      <w:r w:rsidRPr="003C594A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3C594A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3C594A">
        <w:rPr>
          <w:rFonts w:eastAsia="Calibri"/>
          <w:spacing w:val="-12"/>
          <w:sz w:val="22"/>
          <w:szCs w:val="22"/>
          <w:lang w:eastAsia="pl-PL"/>
        </w:rPr>
        <w:t>Wykonawcy</w:t>
      </w:r>
      <w:r w:rsidR="0014468F" w:rsidRPr="003C594A">
        <w:rPr>
          <w:rFonts w:eastAsia="Calibri"/>
          <w:spacing w:val="-12"/>
          <w:sz w:val="22"/>
          <w:szCs w:val="22"/>
          <w:lang w:eastAsia="pl-PL"/>
        </w:rPr>
        <w:t xml:space="preserve"> na adres e-mail ….</w:t>
      </w:r>
      <w:r w:rsidRPr="003C594A">
        <w:rPr>
          <w:rFonts w:eastAsia="Calibri"/>
          <w:spacing w:val="-12"/>
          <w:sz w:val="22"/>
          <w:szCs w:val="22"/>
          <w:lang w:eastAsia="pl-PL"/>
        </w:rPr>
        <w:t xml:space="preserve">, a Wykonawca zobowiązuje się do: </w:t>
      </w:r>
    </w:p>
    <w:p w14:paraId="613A2B89" w14:textId="17048EF7" w:rsidR="008B48A4" w:rsidRPr="003C594A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3C594A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3C594A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3C594A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 w:rsidRPr="003C594A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 w:rsidRPr="003C594A">
        <w:rPr>
          <w:rFonts w:eastAsia="Calibri"/>
          <w:spacing w:val="-8"/>
          <w:sz w:val="22"/>
          <w:szCs w:val="22"/>
          <w:lang w:eastAsia="pl-PL"/>
        </w:rPr>
        <w:br/>
      </w:r>
      <w:r w:rsidR="00427723" w:rsidRPr="003C594A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3C594A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 w:rsidRPr="003C594A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3C594A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 w:rsidRPr="003C594A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3C594A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roboczych</w:t>
      </w:r>
      <w:r w:rsidRPr="003C594A">
        <w:rPr>
          <w:sz w:val="22"/>
          <w:szCs w:val="22"/>
          <w:vertAlign w:val="superscript"/>
        </w:rPr>
        <w:footnoteReference w:id="1"/>
      </w:r>
      <w:r w:rsidRPr="003C594A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3C594A">
        <w:rPr>
          <w:rFonts w:eastAsia="Calibri"/>
          <w:spacing w:val="-8"/>
          <w:sz w:val="22"/>
          <w:szCs w:val="22"/>
          <w:lang w:eastAsia="pl-PL"/>
        </w:rPr>
        <w:t xml:space="preserve"> od daty otrzymania pisemnej reklamacji </w:t>
      </w:r>
    </w:p>
    <w:p w14:paraId="0FA51059" w14:textId="77777777" w:rsidR="008B48A4" w:rsidRPr="003C594A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r w:rsidRPr="003C594A">
        <w:rPr>
          <w:rFonts w:eastAsia="Calibri"/>
          <w:spacing w:val="-8"/>
          <w:sz w:val="22"/>
          <w:szCs w:val="22"/>
          <w:lang w:eastAsia="pl-PL"/>
        </w:rPr>
        <w:t>przesłania decyzji o odmowie reklamacji z uwzględnieniem powyższych terminów.</w:t>
      </w:r>
    </w:p>
    <w:bookmarkEnd w:id="3"/>
    <w:p w14:paraId="4A70D72F" w14:textId="77777777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przypadku gdy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W przypadku gdy naprawa przekroczy termin, o którym mowa w ust. 2, Wykonawca zobowiązany jest dostarczyć sprzęt zastępczy o porównywalnych parametrach. W przypadku dostarczenia sprzętu zastępczego postanowień </w:t>
      </w:r>
      <w:r w:rsidR="00ED0891" w:rsidRPr="003C594A">
        <w:rPr>
          <w:sz w:val="22"/>
          <w:szCs w:val="22"/>
        </w:rPr>
        <w:t>§</w:t>
      </w:r>
      <w:r w:rsidRPr="003C594A">
        <w:rPr>
          <w:sz w:val="22"/>
          <w:szCs w:val="22"/>
        </w:rPr>
        <w:t xml:space="preserve"> 8 ust. 1 pkt 2</w:t>
      </w:r>
      <w:r w:rsidR="00ED0891" w:rsidRPr="003C594A">
        <w:rPr>
          <w:sz w:val="22"/>
          <w:szCs w:val="22"/>
        </w:rPr>
        <w:t xml:space="preserve"> lit. </w:t>
      </w:r>
      <w:r w:rsidRPr="003C594A">
        <w:rPr>
          <w:sz w:val="22"/>
          <w:szCs w:val="22"/>
        </w:rPr>
        <w:t>c nie stosuje się.</w:t>
      </w:r>
    </w:p>
    <w:p w14:paraId="3AB93D8C" w14:textId="77777777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Wykonawca gwarantuje dostępność części zamiennych przez okres minimum </w:t>
      </w:r>
      <w:r w:rsidR="00373A70" w:rsidRPr="003C594A">
        <w:rPr>
          <w:sz w:val="22"/>
          <w:szCs w:val="22"/>
        </w:rPr>
        <w:t>10</w:t>
      </w:r>
      <w:r w:rsidRPr="003C594A">
        <w:rPr>
          <w:sz w:val="22"/>
          <w:szCs w:val="22"/>
        </w:rPr>
        <w:t xml:space="preserve"> lat</w:t>
      </w:r>
    </w:p>
    <w:p w14:paraId="5A546693" w14:textId="77777777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3C594A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3C594A">
        <w:rPr>
          <w:bCs/>
          <w:sz w:val="22"/>
          <w:szCs w:val="22"/>
        </w:rPr>
        <w:t>§.</w:t>
      </w:r>
    </w:p>
    <w:p w14:paraId="72EFF250" w14:textId="05D112AF" w:rsidR="008B48A4" w:rsidRPr="003C594A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Niezależnie od gwarancji Zamawiającemu przysługują uprawnienia z tytułu rękojmi określone </w:t>
      </w:r>
      <w:r w:rsidR="00C70C45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 xml:space="preserve">w </w:t>
      </w:r>
      <w:r w:rsidR="00C70C45" w:rsidRPr="003C594A">
        <w:rPr>
          <w:sz w:val="22"/>
          <w:szCs w:val="22"/>
        </w:rPr>
        <w:t>U</w:t>
      </w:r>
      <w:r w:rsidRPr="003C594A">
        <w:rPr>
          <w:sz w:val="22"/>
          <w:szCs w:val="22"/>
        </w:rPr>
        <w:t xml:space="preserve">stawie </w:t>
      </w:r>
      <w:r w:rsidR="00C70C45" w:rsidRPr="003C594A">
        <w:rPr>
          <w:sz w:val="22"/>
          <w:szCs w:val="22"/>
        </w:rPr>
        <w:t xml:space="preserve">z dnia 23 kwietnia 1964 r. - </w:t>
      </w:r>
      <w:r w:rsidRPr="003C594A">
        <w:rPr>
          <w:sz w:val="22"/>
          <w:szCs w:val="22"/>
        </w:rPr>
        <w:t>Kodeks Cywilny.</w:t>
      </w:r>
    </w:p>
    <w:p w14:paraId="7A2FC9E4" w14:textId="77777777" w:rsidR="008B48A4" w:rsidRPr="003C594A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3C594A" w:rsidRDefault="005638D9" w:rsidP="00A7363D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 xml:space="preserve">           </w:t>
      </w:r>
      <w:r w:rsidR="008B48A4" w:rsidRPr="003C594A">
        <w:rPr>
          <w:b/>
          <w:sz w:val="22"/>
          <w:szCs w:val="22"/>
        </w:rPr>
        <w:t>§ 8</w:t>
      </w:r>
    </w:p>
    <w:p w14:paraId="271B1012" w14:textId="77777777" w:rsidR="008B48A4" w:rsidRPr="003C594A" w:rsidRDefault="008B48A4" w:rsidP="008B48A4">
      <w:pPr>
        <w:ind w:left="3545" w:firstLine="709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Kary umowne</w:t>
      </w:r>
    </w:p>
    <w:p w14:paraId="54445A34" w14:textId="77777777" w:rsidR="008B48A4" w:rsidRPr="003C594A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3C594A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3C594A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Zamawiający zapłaci kary umowne Wykonawcy:</w:t>
      </w:r>
    </w:p>
    <w:p w14:paraId="4B19B334" w14:textId="7637A02C" w:rsidR="008B48A4" w:rsidRPr="003C594A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za odstąpienie od umowy przez którąkolwiek ze Stron z przyczyn leżących po stronie Zamawiającego z wyjątkiem przypadków określonych w § 9 - w wysokości </w:t>
      </w:r>
      <w:r w:rsidRPr="003C594A">
        <w:rPr>
          <w:b/>
          <w:sz w:val="22"/>
          <w:szCs w:val="22"/>
        </w:rPr>
        <w:t>10%</w:t>
      </w:r>
      <w:r w:rsidR="001124B8" w:rsidRPr="003C594A">
        <w:rPr>
          <w:sz w:val="22"/>
          <w:szCs w:val="22"/>
        </w:rPr>
        <w:t xml:space="preserve"> </w:t>
      </w:r>
      <w:r w:rsidRPr="003C594A">
        <w:rPr>
          <w:sz w:val="22"/>
          <w:szCs w:val="22"/>
        </w:rPr>
        <w:t>wynagrodzenia brutto, o którym mowa w § 5 ust. 1,</w:t>
      </w:r>
    </w:p>
    <w:p w14:paraId="33FCBB9E" w14:textId="77777777" w:rsidR="008B48A4" w:rsidRPr="003C594A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Wykonawca zapłaci kary umowne Zamawiającemu:</w:t>
      </w:r>
    </w:p>
    <w:p w14:paraId="01B65B31" w14:textId="77777777" w:rsidR="008B48A4" w:rsidRPr="003C594A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3C594A">
        <w:rPr>
          <w:b/>
          <w:sz w:val="22"/>
          <w:szCs w:val="22"/>
        </w:rPr>
        <w:t>10%</w:t>
      </w:r>
      <w:r w:rsidRPr="003C594A">
        <w:rPr>
          <w:sz w:val="22"/>
          <w:szCs w:val="22"/>
        </w:rPr>
        <w:t xml:space="preserve"> wynagrodzenia brutto, o którym mowa w § 5 ust. 1,</w:t>
      </w:r>
    </w:p>
    <w:p w14:paraId="4BD52285" w14:textId="77EFF05B" w:rsidR="008B48A4" w:rsidRPr="003C594A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za zwłokę w dostawie urządzenia zgodnego z umową – </w:t>
      </w:r>
      <w:r w:rsidR="00E95579" w:rsidRPr="003C594A">
        <w:rPr>
          <w:b/>
          <w:sz w:val="22"/>
          <w:szCs w:val="22"/>
        </w:rPr>
        <w:t>2</w:t>
      </w:r>
      <w:r w:rsidRPr="003C594A">
        <w:rPr>
          <w:b/>
          <w:sz w:val="22"/>
          <w:szCs w:val="22"/>
        </w:rPr>
        <w:t>00,00 zł</w:t>
      </w:r>
      <w:r w:rsidRPr="003C594A">
        <w:rPr>
          <w:sz w:val="22"/>
          <w:szCs w:val="22"/>
        </w:rPr>
        <w:t xml:space="preserve"> licząc za każdy dzień zwłoki ponad termin określony w umowie,</w:t>
      </w:r>
    </w:p>
    <w:p w14:paraId="4A9A193E" w14:textId="6EA8DFA6" w:rsidR="008B48A4" w:rsidRPr="003C594A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za zwłokę w usunięciu wad, braków lub niezgodności towaru z umową, stwierdzonych </w:t>
      </w:r>
      <w:r w:rsidR="00DF688E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 xml:space="preserve">w okresie gwarancji/rękojmi – </w:t>
      </w:r>
      <w:r w:rsidR="00E95579" w:rsidRPr="003C594A">
        <w:rPr>
          <w:b/>
          <w:sz w:val="22"/>
          <w:szCs w:val="22"/>
        </w:rPr>
        <w:t>2</w:t>
      </w:r>
      <w:r w:rsidRPr="003C594A">
        <w:rPr>
          <w:b/>
          <w:sz w:val="22"/>
          <w:szCs w:val="22"/>
        </w:rPr>
        <w:t>00,00 zł</w:t>
      </w:r>
      <w:r w:rsidRPr="003C594A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3C594A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Łączna maksymalna wysokość kar umownych nie może przekraczać 30 % wartości umowy.</w:t>
      </w:r>
    </w:p>
    <w:p w14:paraId="38A02597" w14:textId="4F089E90" w:rsidR="008B48A4" w:rsidRPr="003C594A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lastRenderedPageBreak/>
        <w:t xml:space="preserve">Zamawiający zastrzega sobie prawo potrącenia kar umownych oraz kosztów, o których mowa </w:t>
      </w:r>
      <w:r w:rsidR="001124B8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>w umowie, z wynagrodzenia należnego Wykonawcy. O potrąceniu Zamawiający zawiadomi Wykonawcę w formie pisemnej wraz z podaniem uzasadnienia.</w:t>
      </w:r>
    </w:p>
    <w:p w14:paraId="72CEDAAF" w14:textId="77777777" w:rsidR="008B48A4" w:rsidRPr="003C594A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3C594A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3C594A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3C594A">
        <w:rPr>
          <w:bCs/>
          <w:sz w:val="22"/>
          <w:szCs w:val="22"/>
        </w:rPr>
        <w:t>Wykonawca</w:t>
      </w:r>
      <w:r w:rsidRPr="003C594A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3C594A">
        <w:rPr>
          <w:bCs/>
          <w:sz w:val="22"/>
          <w:szCs w:val="22"/>
        </w:rPr>
        <w:t>Zamawiający</w:t>
      </w:r>
      <w:r w:rsidRPr="003C594A">
        <w:rPr>
          <w:sz w:val="22"/>
          <w:szCs w:val="22"/>
        </w:rPr>
        <w:t>.</w:t>
      </w:r>
    </w:p>
    <w:p w14:paraId="519DDD4F" w14:textId="77777777" w:rsidR="008B48A4" w:rsidRPr="003C594A" w:rsidRDefault="008B48A4" w:rsidP="008B48A4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§ 9</w:t>
      </w:r>
    </w:p>
    <w:p w14:paraId="304000CF" w14:textId="77777777" w:rsidR="008B48A4" w:rsidRPr="003C594A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3C594A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3C594A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3C594A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BEE7B9F" w14:textId="77777777" w:rsidR="008B48A4" w:rsidRPr="003C594A" w:rsidRDefault="008B48A4" w:rsidP="00D11572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3C594A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7094EF7" w14:textId="16F8ECDB" w:rsidR="008B48A4" w:rsidRPr="003C594A" w:rsidRDefault="00D11572" w:rsidP="00D11572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3C594A">
        <w:rPr>
          <w:rFonts w:eastAsia="Calibri"/>
          <w:sz w:val="22"/>
          <w:szCs w:val="22"/>
          <w:lang w:eastAsia="zh-CN"/>
        </w:rPr>
        <w:t>W</w:t>
      </w:r>
      <w:r w:rsidR="008B48A4" w:rsidRPr="003C594A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2B272928" w14:textId="23EDAB9C" w:rsidR="008B48A4" w:rsidRPr="003C594A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3C594A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</w:t>
      </w:r>
      <w:r w:rsidR="007728CE" w:rsidRPr="003C594A">
        <w:rPr>
          <w:rFonts w:eastAsia="Calibri"/>
          <w:bCs/>
          <w:sz w:val="22"/>
          <w:szCs w:val="22"/>
          <w:lang w:eastAsia="pl-PL"/>
        </w:rPr>
        <w:br/>
      </w:r>
      <w:r w:rsidRPr="003C594A">
        <w:rPr>
          <w:rFonts w:eastAsia="Calibri"/>
          <w:bCs/>
          <w:sz w:val="22"/>
          <w:szCs w:val="22"/>
          <w:lang w:eastAsia="pl-PL"/>
        </w:rPr>
        <w:t xml:space="preserve">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 w:rsidRPr="003C594A">
        <w:rPr>
          <w:rFonts w:eastAsia="Calibri"/>
          <w:bCs/>
          <w:sz w:val="22"/>
          <w:szCs w:val="22"/>
          <w:lang w:eastAsia="pl-PL"/>
        </w:rPr>
        <w:t>Z</w:t>
      </w:r>
      <w:r w:rsidRPr="003C594A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7F2F3BA2" w:rsidR="008B48A4" w:rsidRPr="003C594A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3C594A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 w:rsidRPr="003C594A">
        <w:rPr>
          <w:rFonts w:eastAsia="Calibri"/>
          <w:spacing w:val="-4"/>
          <w:sz w:val="22"/>
          <w:szCs w:val="22"/>
          <w:lang w:eastAsia="zh-CN"/>
        </w:rPr>
        <w:t>U</w:t>
      </w:r>
      <w:r w:rsidRPr="003C594A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 w:rsidRPr="003C594A">
        <w:rPr>
          <w:rFonts w:eastAsia="Calibri"/>
          <w:spacing w:val="-4"/>
          <w:sz w:val="22"/>
          <w:szCs w:val="22"/>
          <w:lang w:eastAsia="zh-CN"/>
        </w:rPr>
        <w:t xml:space="preserve"> z dnia 23 kwietnia 1964 r. - </w:t>
      </w:r>
      <w:r w:rsidRPr="003C594A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3C594A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CE3A5B" w:rsidRPr="003C594A">
        <w:rPr>
          <w:rFonts w:eastAsia="Calibri"/>
          <w:sz w:val="22"/>
          <w:szCs w:val="22"/>
          <w:lang w:eastAsia="zh-CN"/>
        </w:rPr>
        <w:t>:</w:t>
      </w:r>
    </w:p>
    <w:p w14:paraId="5D21C144" w14:textId="77777777" w:rsidR="008B48A4" w:rsidRPr="003C594A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3C594A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z w:val="22"/>
          <w:szCs w:val="22"/>
          <w:lang w:eastAsia="zh-CN"/>
        </w:rPr>
        <w:t xml:space="preserve">w razie wystąpienia istotnej zmiany okoliczności powodującej, że wykonanie umowy nie leży w interesie publicznym, czego nie można było przewidzieć w chwili zawarcia umowy, </w:t>
      </w:r>
      <w:r w:rsidR="00C70C45" w:rsidRPr="003C594A">
        <w:rPr>
          <w:sz w:val="22"/>
          <w:szCs w:val="22"/>
          <w:lang w:eastAsia="zh-CN"/>
        </w:rPr>
        <w:br/>
      </w:r>
      <w:r w:rsidRPr="003C594A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3C594A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3C594A">
        <w:rPr>
          <w:sz w:val="22"/>
          <w:szCs w:val="22"/>
          <w:lang w:eastAsia="zh-CN"/>
        </w:rPr>
        <w:t xml:space="preserve"> </w:t>
      </w:r>
      <w:r w:rsidR="00C70C45" w:rsidRPr="003C594A">
        <w:rPr>
          <w:sz w:val="22"/>
          <w:szCs w:val="22"/>
          <w:lang w:eastAsia="zh-CN"/>
        </w:rPr>
        <w:br/>
      </w:r>
      <w:r w:rsidRPr="003C594A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3C594A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3C594A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3C594A">
        <w:rPr>
          <w:spacing w:val="-4"/>
          <w:sz w:val="22"/>
          <w:szCs w:val="22"/>
          <w:lang w:eastAsia="zh-CN"/>
        </w:rPr>
        <w:t>.</w:t>
      </w:r>
    </w:p>
    <w:p w14:paraId="669171F1" w14:textId="520FBDC5" w:rsidR="008B48A4" w:rsidRPr="003C594A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3C594A">
        <w:rPr>
          <w:sz w:val="22"/>
          <w:szCs w:val="22"/>
          <w:lang w:eastAsia="zh-CN"/>
        </w:rPr>
        <w:t xml:space="preserve"> </w:t>
      </w:r>
      <w:r w:rsidR="00CE3A5B" w:rsidRPr="003C594A">
        <w:rPr>
          <w:sz w:val="22"/>
          <w:szCs w:val="22"/>
          <w:lang w:eastAsia="zh-CN"/>
        </w:rPr>
        <w:br/>
      </w:r>
      <w:r w:rsidRPr="003C594A">
        <w:rPr>
          <w:sz w:val="22"/>
          <w:szCs w:val="22"/>
          <w:lang w:eastAsia="zh-CN"/>
        </w:rPr>
        <w:t>w umowie,</w:t>
      </w:r>
    </w:p>
    <w:p w14:paraId="74CD073C" w14:textId="77777777" w:rsidR="008B48A4" w:rsidRPr="003C594A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z w:val="22"/>
          <w:szCs w:val="22"/>
          <w:lang w:eastAsia="zh-CN"/>
        </w:rPr>
        <w:t>Wykonawca może odstąpić od umowy jeżeli:</w:t>
      </w:r>
    </w:p>
    <w:p w14:paraId="789B7D15" w14:textId="77777777" w:rsidR="008B48A4" w:rsidRPr="003C594A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z w:val="22"/>
          <w:szCs w:val="22"/>
          <w:lang w:eastAsia="zh-CN"/>
        </w:rPr>
        <w:t xml:space="preserve">Zamawiający jest w zwłoce z uiszczeniem należności na rzecz </w:t>
      </w:r>
      <w:r w:rsidRPr="003C594A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3C594A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3C594A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3C594A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3C594A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3C594A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3C594A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3C594A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BCEDC4A" w14:textId="2AFB2FE7" w:rsidR="008B48A4" w:rsidRPr="003C594A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675A88" w14:textId="77777777" w:rsidR="006B6934" w:rsidRPr="003C594A" w:rsidRDefault="006B6934" w:rsidP="008B48A4">
      <w:pPr>
        <w:jc w:val="center"/>
        <w:rPr>
          <w:b/>
          <w:sz w:val="22"/>
          <w:szCs w:val="22"/>
          <w:lang w:eastAsia="zh-CN"/>
        </w:rPr>
      </w:pPr>
    </w:p>
    <w:p w14:paraId="2557588D" w14:textId="77777777" w:rsidR="002639C4" w:rsidRDefault="002639C4" w:rsidP="008B48A4">
      <w:pPr>
        <w:jc w:val="center"/>
        <w:rPr>
          <w:b/>
          <w:sz w:val="22"/>
          <w:szCs w:val="22"/>
          <w:lang w:eastAsia="zh-CN"/>
        </w:rPr>
      </w:pPr>
    </w:p>
    <w:p w14:paraId="69E5BB48" w14:textId="454C90AF" w:rsidR="008B48A4" w:rsidRPr="003C594A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3C594A">
        <w:rPr>
          <w:b/>
          <w:sz w:val="22"/>
          <w:szCs w:val="22"/>
          <w:lang w:eastAsia="zh-CN"/>
        </w:rPr>
        <w:lastRenderedPageBreak/>
        <w:t>§ 10</w:t>
      </w:r>
    </w:p>
    <w:p w14:paraId="2D4EB89C" w14:textId="77777777" w:rsidR="008B48A4" w:rsidRPr="003C594A" w:rsidRDefault="008B48A4" w:rsidP="008B48A4">
      <w:pPr>
        <w:jc w:val="center"/>
        <w:rPr>
          <w:sz w:val="22"/>
          <w:szCs w:val="22"/>
          <w:lang w:eastAsia="zh-CN"/>
        </w:rPr>
      </w:pPr>
      <w:r w:rsidRPr="003C594A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3C594A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pacing w:val="-6"/>
          <w:sz w:val="22"/>
          <w:szCs w:val="22"/>
          <w:lang w:eastAsia="zh-CN"/>
        </w:rPr>
        <w:t>Strony niniejszej umowy będą zwolnione z odpowiedzialności za niewypełnienie swoich zobowiązań</w:t>
      </w:r>
      <w:r w:rsidRPr="003C594A">
        <w:rPr>
          <w:sz w:val="22"/>
          <w:szCs w:val="22"/>
          <w:lang w:eastAsia="zh-CN"/>
        </w:rPr>
        <w:t xml:space="preserve"> </w:t>
      </w:r>
      <w:r w:rsidRPr="003C594A">
        <w:rPr>
          <w:spacing w:val="-6"/>
          <w:sz w:val="22"/>
          <w:szCs w:val="22"/>
          <w:lang w:eastAsia="zh-CN"/>
        </w:rPr>
        <w:t>zawartych w umowie, jeżeli okoliczności siły wyższej będą stanowiły przeszkodę w ich wypełnieniu.</w:t>
      </w:r>
    </w:p>
    <w:p w14:paraId="5060DF33" w14:textId="77777777" w:rsidR="008B48A4" w:rsidRPr="003C594A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z w:val="22"/>
          <w:szCs w:val="22"/>
          <w:lang w:eastAsia="zh-CN"/>
        </w:rPr>
        <w:t xml:space="preserve">Strona może powołać się na okoliczności siły wyższej tylko wtedy, gdy poinformuje ona o tym </w:t>
      </w:r>
      <w:r w:rsidRPr="003C594A">
        <w:rPr>
          <w:spacing w:val="-6"/>
          <w:sz w:val="22"/>
          <w:szCs w:val="22"/>
          <w:lang w:eastAsia="zh-CN"/>
        </w:rPr>
        <w:t>pisemnie drugą stronę w ciągu 3 dni roboczych od powstania tych okoliczności, o ile poinformowanie</w:t>
      </w:r>
      <w:r w:rsidRPr="003C594A">
        <w:rPr>
          <w:sz w:val="22"/>
          <w:szCs w:val="22"/>
          <w:lang w:eastAsia="zh-CN"/>
        </w:rPr>
        <w:t xml:space="preserve"> drugiej strony jest w tym terminie możliwe.</w:t>
      </w:r>
    </w:p>
    <w:p w14:paraId="2F5F985F" w14:textId="77777777" w:rsidR="008B48A4" w:rsidRPr="003C594A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eastAsia="zh-CN"/>
        </w:rPr>
      </w:pPr>
      <w:r w:rsidRPr="003C594A">
        <w:rPr>
          <w:spacing w:val="-10"/>
          <w:sz w:val="22"/>
          <w:szCs w:val="22"/>
          <w:lang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3C594A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3C594A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3C594A">
        <w:rPr>
          <w:b/>
          <w:bCs/>
          <w:sz w:val="22"/>
          <w:szCs w:val="22"/>
        </w:rPr>
        <w:t>§ 11</w:t>
      </w:r>
    </w:p>
    <w:p w14:paraId="5D1A60AF" w14:textId="77777777" w:rsidR="008B48A4" w:rsidRPr="003C594A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3C594A">
        <w:rPr>
          <w:b/>
          <w:bCs/>
          <w:sz w:val="22"/>
          <w:szCs w:val="22"/>
        </w:rPr>
        <w:t>Zmiany umowy</w:t>
      </w:r>
    </w:p>
    <w:p w14:paraId="57FC1039" w14:textId="77777777" w:rsidR="008B48A4" w:rsidRPr="003C594A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3C594A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zmiany osób odpowiedzialnych za realizację umowy,</w:t>
      </w:r>
    </w:p>
    <w:p w14:paraId="3C328820" w14:textId="77777777" w:rsidR="008B48A4" w:rsidRPr="003C594A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zmiany danych teleadresowych,</w:t>
      </w:r>
    </w:p>
    <w:p w14:paraId="799D0DC3" w14:textId="77777777" w:rsidR="008B48A4" w:rsidRPr="003C594A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zmiany przywoływanych w przedmiotowej umowie oraz SWZ ustaw oraz rozporządzeń</w:t>
      </w:r>
    </w:p>
    <w:p w14:paraId="1925DF63" w14:textId="276E8D34" w:rsidR="008B48A4" w:rsidRPr="003C594A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przypadkach określonych w art. 455 ust. 2 u.p.z</w:t>
      </w:r>
      <w:r w:rsidR="006A26D7" w:rsidRPr="003C594A">
        <w:rPr>
          <w:sz w:val="22"/>
          <w:szCs w:val="22"/>
        </w:rPr>
        <w:t>.</w:t>
      </w:r>
      <w:r w:rsidRPr="003C594A">
        <w:rPr>
          <w:sz w:val="22"/>
          <w:szCs w:val="22"/>
        </w:rPr>
        <w:t>p</w:t>
      </w:r>
    </w:p>
    <w:p w14:paraId="5CF7A205" w14:textId="77777777" w:rsidR="008B48A4" w:rsidRPr="003C594A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zmiany podwykonawców na zasadach określonych w umowie,</w:t>
      </w:r>
    </w:p>
    <w:p w14:paraId="230F777B" w14:textId="68FF3BE8" w:rsidR="008B48A4" w:rsidRPr="003C594A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Zmiany wysokości należnego wynagrodzenia w odniesieniu do zobowiązań niezrealizowanych </w:t>
      </w:r>
      <w:r w:rsidR="00431C43" w:rsidRPr="003C594A">
        <w:rPr>
          <w:sz w:val="22"/>
          <w:szCs w:val="22"/>
        </w:rPr>
        <w:br/>
      </w:r>
      <w:r w:rsidRPr="003C594A">
        <w:rPr>
          <w:sz w:val="22"/>
          <w:szCs w:val="22"/>
        </w:rPr>
        <w:t>w przypadku:</w:t>
      </w:r>
    </w:p>
    <w:p w14:paraId="23675F1C" w14:textId="77777777" w:rsidR="008B48A4" w:rsidRPr="003C594A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przypadku ustawowej zmiany obowiązujących stawek podatku VAT oraz podatku akcyzowego w odniesieniu do asortymentu objętego umową.</w:t>
      </w:r>
    </w:p>
    <w:p w14:paraId="4FB87C34" w14:textId="77777777" w:rsidR="008B48A4" w:rsidRPr="003C594A" w:rsidRDefault="008B48A4" w:rsidP="008B48A4">
      <w:pPr>
        <w:ind w:left="567"/>
        <w:jc w:val="both"/>
        <w:rPr>
          <w:sz w:val="22"/>
          <w:szCs w:val="22"/>
        </w:rPr>
      </w:pPr>
      <w:r w:rsidRPr="003C594A">
        <w:rPr>
          <w:sz w:val="22"/>
          <w:szCs w:val="22"/>
        </w:rPr>
        <w:t xml:space="preserve">- jeżeli zmiany te będą miały wpływ na koszty wykonania umowy i Wykonawca w sposób obiektywny udowodni ich wielkość. </w:t>
      </w:r>
    </w:p>
    <w:p w14:paraId="48E52CA0" w14:textId="77777777" w:rsidR="00EB63B5" w:rsidRPr="003C594A" w:rsidRDefault="008B48A4" w:rsidP="00EB63B5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lit. a) - c) dla których skuteczności wystarczające jest jednostronne pisemne oświadczenie strony.</w:t>
      </w:r>
    </w:p>
    <w:p w14:paraId="76C52ADF" w14:textId="77777777" w:rsidR="00431C43" w:rsidRPr="003C594A" w:rsidRDefault="00431C43" w:rsidP="00EB63B5">
      <w:pPr>
        <w:tabs>
          <w:tab w:val="left" w:pos="426"/>
        </w:tabs>
        <w:spacing w:line="240" w:lineRule="auto"/>
        <w:ind w:left="426"/>
        <w:jc w:val="center"/>
        <w:textAlignment w:val="auto"/>
        <w:rPr>
          <w:b/>
          <w:sz w:val="22"/>
          <w:szCs w:val="22"/>
        </w:rPr>
      </w:pPr>
    </w:p>
    <w:p w14:paraId="21BDDB46" w14:textId="22AA3522" w:rsidR="008B48A4" w:rsidRPr="003C594A" w:rsidRDefault="008B48A4" w:rsidP="00EB63B5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3C594A">
        <w:rPr>
          <w:b/>
          <w:sz w:val="22"/>
          <w:szCs w:val="22"/>
        </w:rPr>
        <w:t>§ 12</w:t>
      </w:r>
    </w:p>
    <w:p w14:paraId="0B91C90D" w14:textId="77777777" w:rsidR="008B48A4" w:rsidRPr="003C594A" w:rsidRDefault="008B48A4" w:rsidP="00EB63B5">
      <w:pPr>
        <w:jc w:val="center"/>
        <w:rPr>
          <w:b/>
          <w:sz w:val="22"/>
          <w:szCs w:val="22"/>
        </w:rPr>
      </w:pPr>
      <w:r w:rsidRPr="003C594A">
        <w:rPr>
          <w:b/>
          <w:sz w:val="22"/>
          <w:szCs w:val="22"/>
        </w:rPr>
        <w:t>Postanowienia końcowe</w:t>
      </w:r>
    </w:p>
    <w:p w14:paraId="72DAA92C" w14:textId="77777777" w:rsidR="008B48A4" w:rsidRPr="003C594A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 sprawach nie uregulowanych w niniejszej umowie mają zastosowanie:</w:t>
      </w:r>
    </w:p>
    <w:p w14:paraId="4998F8B1" w14:textId="4AB1AF1D" w:rsidR="008B48A4" w:rsidRPr="003C594A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 xml:space="preserve">właściwe przepisy ustawy </w:t>
      </w:r>
      <w:r w:rsidRPr="003C594A">
        <w:rPr>
          <w:iCs/>
          <w:spacing w:val="-4"/>
          <w:sz w:val="22"/>
          <w:szCs w:val="22"/>
        </w:rPr>
        <w:t>z dnia 11 września 2019 r. Prawo zamówie</w:t>
      </w:r>
      <w:r w:rsidRPr="003C594A">
        <w:rPr>
          <w:spacing w:val="-4"/>
          <w:sz w:val="22"/>
          <w:szCs w:val="22"/>
        </w:rPr>
        <w:t>ń</w:t>
      </w:r>
      <w:r w:rsidRPr="003C594A">
        <w:rPr>
          <w:sz w:val="22"/>
          <w:szCs w:val="22"/>
        </w:rPr>
        <w:t xml:space="preserve"> </w:t>
      </w:r>
      <w:r w:rsidRPr="003C594A">
        <w:rPr>
          <w:iCs/>
          <w:sz w:val="22"/>
          <w:szCs w:val="22"/>
        </w:rPr>
        <w:t xml:space="preserve">publicznych </w:t>
      </w:r>
      <w:r w:rsidR="006A26D7" w:rsidRPr="003C594A">
        <w:rPr>
          <w:iCs/>
          <w:sz w:val="22"/>
          <w:szCs w:val="22"/>
        </w:rPr>
        <w:br/>
      </w:r>
      <w:r w:rsidRPr="003C594A">
        <w:rPr>
          <w:iCs/>
          <w:sz w:val="22"/>
          <w:szCs w:val="22"/>
        </w:rPr>
        <w:t>(Dz. U. z 202</w:t>
      </w:r>
      <w:r w:rsidR="006A26D7" w:rsidRPr="003C594A">
        <w:rPr>
          <w:iCs/>
          <w:sz w:val="22"/>
          <w:szCs w:val="22"/>
        </w:rPr>
        <w:t>6</w:t>
      </w:r>
      <w:r w:rsidR="00E17114" w:rsidRPr="003C594A">
        <w:rPr>
          <w:iCs/>
          <w:sz w:val="22"/>
          <w:szCs w:val="22"/>
        </w:rPr>
        <w:t xml:space="preserve"> </w:t>
      </w:r>
      <w:r w:rsidRPr="003C594A">
        <w:rPr>
          <w:iCs/>
          <w:sz w:val="22"/>
          <w:szCs w:val="22"/>
        </w:rPr>
        <w:t>r.</w:t>
      </w:r>
      <w:r w:rsidRPr="003C594A">
        <w:rPr>
          <w:bCs/>
          <w:spacing w:val="-6"/>
          <w:sz w:val="22"/>
          <w:szCs w:val="22"/>
        </w:rPr>
        <w:t xml:space="preserve"> poz. </w:t>
      </w:r>
      <w:r w:rsidR="006A26D7" w:rsidRPr="003C594A">
        <w:rPr>
          <w:bCs/>
          <w:spacing w:val="-6"/>
          <w:sz w:val="22"/>
          <w:szCs w:val="22"/>
        </w:rPr>
        <w:t>793</w:t>
      </w:r>
      <w:r w:rsidRPr="003C594A">
        <w:rPr>
          <w:iCs/>
          <w:sz w:val="22"/>
          <w:szCs w:val="22"/>
        </w:rPr>
        <w:t>)</w:t>
      </w:r>
      <w:r w:rsidRPr="003C594A">
        <w:rPr>
          <w:sz w:val="22"/>
          <w:szCs w:val="22"/>
        </w:rPr>
        <w:t>,</w:t>
      </w:r>
    </w:p>
    <w:p w14:paraId="0C8973F3" w14:textId="6874BAC8" w:rsidR="008B48A4" w:rsidRPr="003C594A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właściwe przepisy ustawy z 23 kwietnia 1964 r. Kodeks Cywilny (</w:t>
      </w:r>
      <w:r w:rsidR="00C70C45" w:rsidRPr="003C594A">
        <w:rPr>
          <w:sz w:val="22"/>
          <w:szCs w:val="22"/>
        </w:rPr>
        <w:t xml:space="preserve">t. j. </w:t>
      </w:r>
      <w:r w:rsidR="00A8574F" w:rsidRPr="003C594A">
        <w:rPr>
          <w:sz w:val="22"/>
          <w:szCs w:val="22"/>
        </w:rPr>
        <w:t xml:space="preserve">Dz. U. z </w:t>
      </w:r>
      <w:r w:rsidR="00C70C45" w:rsidRPr="003C594A">
        <w:rPr>
          <w:sz w:val="22"/>
          <w:szCs w:val="22"/>
        </w:rPr>
        <w:t>202</w:t>
      </w:r>
      <w:r w:rsidR="0091156E" w:rsidRPr="003C594A">
        <w:rPr>
          <w:sz w:val="22"/>
          <w:szCs w:val="22"/>
        </w:rPr>
        <w:t>5</w:t>
      </w:r>
      <w:r w:rsidR="00C70C45" w:rsidRPr="003C594A">
        <w:rPr>
          <w:sz w:val="22"/>
          <w:szCs w:val="22"/>
        </w:rPr>
        <w:t xml:space="preserve"> </w:t>
      </w:r>
      <w:r w:rsidR="00A8574F" w:rsidRPr="003C594A">
        <w:rPr>
          <w:sz w:val="22"/>
          <w:szCs w:val="22"/>
        </w:rPr>
        <w:t xml:space="preserve">poz. </w:t>
      </w:r>
      <w:r w:rsidR="0091156E" w:rsidRPr="003C594A">
        <w:rPr>
          <w:sz w:val="22"/>
          <w:szCs w:val="22"/>
        </w:rPr>
        <w:t>1071</w:t>
      </w:r>
      <w:r w:rsidRPr="003C594A">
        <w:rPr>
          <w:sz w:val="22"/>
          <w:szCs w:val="22"/>
        </w:rPr>
        <w:t>).</w:t>
      </w:r>
    </w:p>
    <w:p w14:paraId="1031D5FF" w14:textId="5DE9AF84" w:rsidR="008B48A4" w:rsidRPr="003C594A" w:rsidRDefault="00431C43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dla siedziby Zamawiającego</w:t>
      </w:r>
      <w:r w:rsidR="008B48A4" w:rsidRPr="003C594A">
        <w:rPr>
          <w:sz w:val="22"/>
          <w:szCs w:val="22"/>
        </w:rPr>
        <w:t>.</w:t>
      </w:r>
    </w:p>
    <w:p w14:paraId="01EFBFA7" w14:textId="68703C5F" w:rsidR="008251EB" w:rsidRPr="003C594A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3C594A">
        <w:rPr>
          <w:sz w:val="22"/>
          <w:szCs w:val="22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509DAFB" w14:textId="68C7C862" w:rsidR="008B48A4" w:rsidRDefault="008B48A4" w:rsidP="00CC0986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639C4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44676F90" w14:textId="77777777" w:rsidR="002639C4" w:rsidRDefault="002639C4" w:rsidP="008B48A4">
      <w:pPr>
        <w:ind w:firstLine="360"/>
        <w:jc w:val="both"/>
        <w:rPr>
          <w:b/>
          <w:sz w:val="22"/>
          <w:szCs w:val="22"/>
        </w:rPr>
      </w:pPr>
    </w:p>
    <w:p w14:paraId="1D5BBE97" w14:textId="753A522B" w:rsidR="008B48A4" w:rsidRPr="003C594A" w:rsidRDefault="008B48A4" w:rsidP="002639C4">
      <w:pPr>
        <w:ind w:firstLine="360"/>
        <w:jc w:val="both"/>
        <w:rPr>
          <w:sz w:val="22"/>
          <w:szCs w:val="22"/>
        </w:rPr>
      </w:pPr>
      <w:r w:rsidRPr="003C594A">
        <w:rPr>
          <w:b/>
          <w:sz w:val="22"/>
          <w:szCs w:val="22"/>
        </w:rPr>
        <w:t>ZAMAWIAJĄCY</w:t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</w:r>
      <w:r w:rsidRPr="003C594A">
        <w:rPr>
          <w:b/>
          <w:sz w:val="22"/>
          <w:szCs w:val="22"/>
        </w:rPr>
        <w:tab/>
        <w:t>WYKONAWCA</w:t>
      </w: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554F28">
      <w:headerReference w:type="default" r:id="rId11"/>
      <w:footerReference w:type="default" r:id="rId12"/>
      <w:pgSz w:w="11906" w:h="16838"/>
      <w:pgMar w:top="88" w:right="1417" w:bottom="993" w:left="1417" w:header="0" w:footer="643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0FCB" w14:textId="77777777" w:rsidR="008126D9" w:rsidRPr="003C594A" w:rsidRDefault="008126D9" w:rsidP="00002375">
      <w:pPr>
        <w:spacing w:line="240" w:lineRule="auto"/>
      </w:pPr>
      <w:r w:rsidRPr="003C594A">
        <w:separator/>
      </w:r>
    </w:p>
  </w:endnote>
  <w:endnote w:type="continuationSeparator" w:id="0">
    <w:p w14:paraId="73CF9114" w14:textId="77777777" w:rsidR="008126D9" w:rsidRPr="003C594A" w:rsidRDefault="008126D9" w:rsidP="00002375">
      <w:pPr>
        <w:spacing w:line="240" w:lineRule="auto"/>
      </w:pPr>
      <w:r w:rsidRPr="003C59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96260"/>
      <w:docPartObj>
        <w:docPartGallery w:val="Page Numbers (Bottom of Page)"/>
        <w:docPartUnique/>
      </w:docPartObj>
    </w:sdtPr>
    <w:sdtContent>
      <w:p w14:paraId="25863DAA" w14:textId="0D35BCEC" w:rsidR="00254FCF" w:rsidRPr="003C594A" w:rsidRDefault="00254FCF">
        <w:pPr>
          <w:pStyle w:val="Stopka"/>
          <w:jc w:val="right"/>
        </w:pPr>
        <w:r w:rsidRPr="003C594A">
          <w:rPr>
            <w:rFonts w:ascii="Times New Roman" w:hAnsi="Times New Roman"/>
            <w:sz w:val="18"/>
            <w:szCs w:val="18"/>
          </w:rPr>
          <w:fldChar w:fldCharType="begin"/>
        </w:r>
        <w:r w:rsidRPr="003C594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C594A">
          <w:rPr>
            <w:rFonts w:ascii="Times New Roman" w:hAnsi="Times New Roman"/>
            <w:sz w:val="18"/>
            <w:szCs w:val="18"/>
          </w:rPr>
          <w:fldChar w:fldCharType="separate"/>
        </w:r>
        <w:r w:rsidRPr="003C594A">
          <w:rPr>
            <w:rFonts w:ascii="Times New Roman" w:hAnsi="Times New Roman"/>
            <w:sz w:val="18"/>
            <w:szCs w:val="18"/>
          </w:rPr>
          <w:t>2</w:t>
        </w:r>
        <w:r w:rsidRPr="003C594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E678D57" w14:textId="77777777" w:rsidR="00254FCF" w:rsidRPr="003C594A" w:rsidRDefault="0025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4F92" w14:textId="77777777" w:rsidR="008126D9" w:rsidRPr="003C594A" w:rsidRDefault="008126D9" w:rsidP="00002375">
      <w:pPr>
        <w:spacing w:line="240" w:lineRule="auto"/>
      </w:pPr>
      <w:r w:rsidRPr="003C594A">
        <w:separator/>
      </w:r>
    </w:p>
  </w:footnote>
  <w:footnote w:type="continuationSeparator" w:id="0">
    <w:p w14:paraId="56A97118" w14:textId="77777777" w:rsidR="008126D9" w:rsidRPr="003C594A" w:rsidRDefault="008126D9" w:rsidP="00002375">
      <w:pPr>
        <w:spacing w:line="240" w:lineRule="auto"/>
      </w:pPr>
      <w:r w:rsidRPr="003C594A">
        <w:continuationSeparator/>
      </w:r>
    </w:p>
  </w:footnote>
  <w:footnote w:id="1">
    <w:p w14:paraId="449A882A" w14:textId="77777777" w:rsidR="008B48A4" w:rsidRPr="00E95579" w:rsidRDefault="008B48A4" w:rsidP="008B48A4">
      <w:pPr>
        <w:pStyle w:val="Tekstprzypisudolnego"/>
        <w:rPr>
          <w:sz w:val="16"/>
          <w:szCs w:val="16"/>
        </w:rPr>
      </w:pPr>
      <w:r w:rsidRPr="003C594A">
        <w:rPr>
          <w:rStyle w:val="Odwoanieprzypisudolnego"/>
          <w:sz w:val="16"/>
          <w:szCs w:val="16"/>
        </w:rPr>
        <w:footnoteRef/>
      </w:r>
      <w:r w:rsidRPr="003C594A"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06FB" w14:textId="4D53C720" w:rsidR="005F4BEA" w:rsidRPr="003C594A" w:rsidRDefault="005F4BEA" w:rsidP="005F4BEA">
    <w:pPr>
      <w:pStyle w:val="Nagwek"/>
      <w:rPr>
        <w:i/>
        <w:iCs/>
      </w:rPr>
    </w:pPr>
    <w:r w:rsidRPr="003C594A">
      <w:drawing>
        <wp:anchor distT="0" distB="0" distL="114300" distR="114300" simplePos="0" relativeHeight="251659264" behindDoc="0" locked="0" layoutInCell="1" allowOverlap="1" wp14:anchorId="4E67E644" wp14:editId="02F9ADE7">
          <wp:simplePos x="0" y="0"/>
          <wp:positionH relativeFrom="column">
            <wp:posOffset>-189230</wp:posOffset>
          </wp:positionH>
          <wp:positionV relativeFrom="page">
            <wp:posOffset>109855</wp:posOffset>
          </wp:positionV>
          <wp:extent cx="1868170" cy="676275"/>
          <wp:effectExtent l="0" t="0" r="0" b="9525"/>
          <wp:wrapSquare wrapText="bothSides"/>
          <wp:docPr id="4504911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4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594A">
      <w:tab/>
    </w:r>
  </w:p>
  <w:p w14:paraId="187899C0" w14:textId="77777777" w:rsidR="005F4BEA" w:rsidRPr="003C594A" w:rsidRDefault="005F4BEA" w:rsidP="005F4BEA">
    <w:pPr>
      <w:pStyle w:val="Tretekstu"/>
    </w:pPr>
  </w:p>
  <w:p w14:paraId="09C70178" w14:textId="77777777" w:rsidR="005F4BEA" w:rsidRPr="003C594A" w:rsidRDefault="005F4BEA" w:rsidP="005F4BEA">
    <w:pPr>
      <w:pStyle w:val="Tretekstu"/>
    </w:pPr>
  </w:p>
  <w:p w14:paraId="56E6FCEC" w14:textId="0EC7F545" w:rsidR="006925EB" w:rsidRDefault="00DF2E82" w:rsidP="00DF2E82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  <w:r w:rsidRPr="003C594A">
      <w:rPr>
        <w:rFonts w:ascii="Times New Roman" w:hAnsi="Times New Roman"/>
        <w:i/>
        <w:iCs/>
        <w:sz w:val="20"/>
        <w:szCs w:val="20"/>
      </w:rPr>
      <w:t xml:space="preserve">Zakup zestawu neurochirurgicznego do kraniotomii w ramach realizacji zadania pn. „Inwestycje </w:t>
    </w:r>
    <w:r w:rsidRPr="003C594A">
      <w:rPr>
        <w:rFonts w:ascii="Times New Roman" w:hAnsi="Times New Roman"/>
        <w:i/>
        <w:iCs/>
        <w:sz w:val="20"/>
        <w:szCs w:val="20"/>
      </w:rPr>
      <w:br/>
      <w:t>w ochronie zdrowia” na potrzeby Bloku Operacyjnego Świętokrzyskiego Centrum Pediatrii Wojewódzkiego Szpitala Zespolonego w Kielcach zostało dofinansowane z budżetu Samorządu Województwa Świętokrzyskiego</w:t>
    </w:r>
  </w:p>
  <w:p w14:paraId="4A70D3BE" w14:textId="77777777" w:rsidR="00554F28" w:rsidRPr="00554F28" w:rsidRDefault="00554F28" w:rsidP="00554F28">
    <w:pPr>
      <w:pStyle w:val="Treteks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0" w15:restartNumberingAfterBreak="0">
    <w:nsid w:val="2C2B2F0A"/>
    <w:multiLevelType w:val="hybridMultilevel"/>
    <w:tmpl w:val="BFCA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85FFF"/>
    <w:multiLevelType w:val="hybridMultilevel"/>
    <w:tmpl w:val="F63ACA72"/>
    <w:lvl w:ilvl="0" w:tplc="B54A79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32C5C"/>
    <w:multiLevelType w:val="hybridMultilevel"/>
    <w:tmpl w:val="9FC6EEC6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226A9"/>
    <w:multiLevelType w:val="hybridMultilevel"/>
    <w:tmpl w:val="CAACCEB6"/>
    <w:lvl w:ilvl="0" w:tplc="B54A79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163663">
    <w:abstractNumId w:val="19"/>
  </w:num>
  <w:num w:numId="2" w16cid:durableId="1206723228">
    <w:abstractNumId w:val="28"/>
  </w:num>
  <w:num w:numId="3" w16cid:durableId="925454350">
    <w:abstractNumId w:val="22"/>
  </w:num>
  <w:num w:numId="4" w16cid:durableId="1106072267">
    <w:abstractNumId w:val="3"/>
    <w:lvlOverride w:ilvl="0">
      <w:startOverride w:val="1"/>
    </w:lvlOverride>
  </w:num>
  <w:num w:numId="5" w16cid:durableId="1412267251">
    <w:abstractNumId w:val="10"/>
    <w:lvlOverride w:ilvl="0">
      <w:startOverride w:val="1"/>
    </w:lvlOverride>
  </w:num>
  <w:num w:numId="6" w16cid:durableId="2054764886">
    <w:abstractNumId w:val="9"/>
    <w:lvlOverride w:ilvl="0">
      <w:startOverride w:val="1"/>
    </w:lvlOverride>
  </w:num>
  <w:num w:numId="7" w16cid:durableId="1632831222">
    <w:abstractNumId w:val="11"/>
  </w:num>
  <w:num w:numId="8" w16cid:durableId="2023896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4317318">
    <w:abstractNumId w:val="4"/>
    <w:lvlOverride w:ilvl="0">
      <w:startOverride w:val="1"/>
    </w:lvlOverride>
  </w:num>
  <w:num w:numId="10" w16cid:durableId="1020552153">
    <w:abstractNumId w:val="0"/>
    <w:lvlOverride w:ilvl="0">
      <w:startOverride w:val="1"/>
    </w:lvlOverride>
  </w:num>
  <w:num w:numId="11" w16cid:durableId="372927618">
    <w:abstractNumId w:val="6"/>
    <w:lvlOverride w:ilvl="0">
      <w:startOverride w:val="1"/>
    </w:lvlOverride>
  </w:num>
  <w:num w:numId="12" w16cid:durableId="10680409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022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14386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9898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86662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86948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82296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37569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802664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6709323">
    <w:abstractNumId w:val="5"/>
    <w:lvlOverride w:ilvl="0">
      <w:startOverride w:val="1"/>
    </w:lvlOverride>
  </w:num>
  <w:num w:numId="22" w16cid:durableId="11778901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8692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93165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1995695">
    <w:abstractNumId w:val="7"/>
    <w:lvlOverride w:ilvl="0">
      <w:startOverride w:val="1"/>
    </w:lvlOverride>
  </w:num>
  <w:num w:numId="26" w16cid:durableId="729964661">
    <w:abstractNumId w:val="25"/>
    <w:lvlOverride w:ilvl="0">
      <w:startOverride w:val="1"/>
    </w:lvlOverride>
  </w:num>
  <w:num w:numId="27" w16cid:durableId="1132483228">
    <w:abstractNumId w:val="12"/>
    <w:lvlOverride w:ilvl="0">
      <w:startOverride w:val="2"/>
    </w:lvlOverride>
  </w:num>
  <w:num w:numId="28" w16cid:durableId="2135440249">
    <w:abstractNumId w:val="14"/>
  </w:num>
  <w:num w:numId="29" w16cid:durableId="1449546004">
    <w:abstractNumId w:val="12"/>
  </w:num>
  <w:num w:numId="30" w16cid:durableId="1750037834">
    <w:abstractNumId w:val="9"/>
  </w:num>
  <w:num w:numId="31" w16cid:durableId="1017973100">
    <w:abstractNumId w:val="2"/>
  </w:num>
  <w:num w:numId="32" w16cid:durableId="1545871277">
    <w:abstractNumId w:val="15"/>
  </w:num>
  <w:num w:numId="33" w16cid:durableId="1279289855">
    <w:abstractNumId w:val="4"/>
  </w:num>
  <w:num w:numId="34" w16cid:durableId="1720666935">
    <w:abstractNumId w:val="27"/>
  </w:num>
  <w:num w:numId="35" w16cid:durableId="4305878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3496737">
    <w:abstractNumId w:val="17"/>
    <w:lvlOverride w:ilvl="0">
      <w:startOverride w:val="1"/>
    </w:lvlOverride>
  </w:num>
  <w:num w:numId="37" w16cid:durableId="1324773876">
    <w:abstractNumId w:val="24"/>
  </w:num>
  <w:num w:numId="38" w16cid:durableId="1237089812">
    <w:abstractNumId w:val="20"/>
  </w:num>
  <w:num w:numId="39" w16cid:durableId="1434132821">
    <w:abstractNumId w:val="32"/>
  </w:num>
  <w:num w:numId="40" w16cid:durableId="6507126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D2"/>
    <w:rsid w:val="00002375"/>
    <w:rsid w:val="00043CA7"/>
    <w:rsid w:val="000B1B4D"/>
    <w:rsid w:val="000B77ED"/>
    <w:rsid w:val="000C26DE"/>
    <w:rsid w:val="000E1871"/>
    <w:rsid w:val="000E6D1D"/>
    <w:rsid w:val="001124B8"/>
    <w:rsid w:val="001129DD"/>
    <w:rsid w:val="00130225"/>
    <w:rsid w:val="00131926"/>
    <w:rsid w:val="0014468F"/>
    <w:rsid w:val="0015688B"/>
    <w:rsid w:val="00185446"/>
    <w:rsid w:val="00187A09"/>
    <w:rsid w:val="001A1A62"/>
    <w:rsid w:val="001B0DEF"/>
    <w:rsid w:val="001B3739"/>
    <w:rsid w:val="001C4435"/>
    <w:rsid w:val="001D1122"/>
    <w:rsid w:val="001D3098"/>
    <w:rsid w:val="001E4E7D"/>
    <w:rsid w:val="001F271F"/>
    <w:rsid w:val="002068E0"/>
    <w:rsid w:val="002356BE"/>
    <w:rsid w:val="00242A5B"/>
    <w:rsid w:val="002537EA"/>
    <w:rsid w:val="00254FCF"/>
    <w:rsid w:val="002639C4"/>
    <w:rsid w:val="00265634"/>
    <w:rsid w:val="002715E2"/>
    <w:rsid w:val="00271F45"/>
    <w:rsid w:val="00273C4B"/>
    <w:rsid w:val="00275E48"/>
    <w:rsid w:val="002A3701"/>
    <w:rsid w:val="002B0652"/>
    <w:rsid w:val="002B7CCE"/>
    <w:rsid w:val="002C1CF9"/>
    <w:rsid w:val="002C2B0D"/>
    <w:rsid w:val="002D3151"/>
    <w:rsid w:val="002F3593"/>
    <w:rsid w:val="00301DA9"/>
    <w:rsid w:val="0032320E"/>
    <w:rsid w:val="00332B8C"/>
    <w:rsid w:val="00336F29"/>
    <w:rsid w:val="00347956"/>
    <w:rsid w:val="00360151"/>
    <w:rsid w:val="00361C12"/>
    <w:rsid w:val="00373A70"/>
    <w:rsid w:val="00382DC3"/>
    <w:rsid w:val="003C594A"/>
    <w:rsid w:val="003D3A26"/>
    <w:rsid w:val="004063CB"/>
    <w:rsid w:val="00414D58"/>
    <w:rsid w:val="00427723"/>
    <w:rsid w:val="0043068B"/>
    <w:rsid w:val="00431C43"/>
    <w:rsid w:val="00441DDC"/>
    <w:rsid w:val="004439B1"/>
    <w:rsid w:val="00453067"/>
    <w:rsid w:val="00462748"/>
    <w:rsid w:val="00466760"/>
    <w:rsid w:val="004B7548"/>
    <w:rsid w:val="004F083F"/>
    <w:rsid w:val="004F09D3"/>
    <w:rsid w:val="004F6B08"/>
    <w:rsid w:val="0051238B"/>
    <w:rsid w:val="00526468"/>
    <w:rsid w:val="0053541D"/>
    <w:rsid w:val="00554F28"/>
    <w:rsid w:val="005558C0"/>
    <w:rsid w:val="005638D9"/>
    <w:rsid w:val="00571FD9"/>
    <w:rsid w:val="00585928"/>
    <w:rsid w:val="005C0214"/>
    <w:rsid w:val="005C0B26"/>
    <w:rsid w:val="005D3439"/>
    <w:rsid w:val="005E09BE"/>
    <w:rsid w:val="005F4BEA"/>
    <w:rsid w:val="005F615D"/>
    <w:rsid w:val="00604C57"/>
    <w:rsid w:val="0062087B"/>
    <w:rsid w:val="006770B5"/>
    <w:rsid w:val="006925EB"/>
    <w:rsid w:val="00692AD6"/>
    <w:rsid w:val="006946BA"/>
    <w:rsid w:val="006A1982"/>
    <w:rsid w:val="006A26D7"/>
    <w:rsid w:val="006B2C45"/>
    <w:rsid w:val="006B6934"/>
    <w:rsid w:val="006C6CD3"/>
    <w:rsid w:val="006E427F"/>
    <w:rsid w:val="00720B4D"/>
    <w:rsid w:val="00720FCA"/>
    <w:rsid w:val="007340EB"/>
    <w:rsid w:val="00737FA0"/>
    <w:rsid w:val="007728CE"/>
    <w:rsid w:val="007A08FD"/>
    <w:rsid w:val="007B0394"/>
    <w:rsid w:val="007F0DE3"/>
    <w:rsid w:val="00801C00"/>
    <w:rsid w:val="008121F6"/>
    <w:rsid w:val="008126D9"/>
    <w:rsid w:val="00821458"/>
    <w:rsid w:val="008251EB"/>
    <w:rsid w:val="008370DF"/>
    <w:rsid w:val="00841EAA"/>
    <w:rsid w:val="00845975"/>
    <w:rsid w:val="008B48A4"/>
    <w:rsid w:val="008D3193"/>
    <w:rsid w:val="009025BA"/>
    <w:rsid w:val="0091156E"/>
    <w:rsid w:val="0092177A"/>
    <w:rsid w:val="00940DD2"/>
    <w:rsid w:val="009414B7"/>
    <w:rsid w:val="00954A8B"/>
    <w:rsid w:val="009733BA"/>
    <w:rsid w:val="00976F3D"/>
    <w:rsid w:val="00980E8F"/>
    <w:rsid w:val="00991666"/>
    <w:rsid w:val="009A7959"/>
    <w:rsid w:val="009C4C09"/>
    <w:rsid w:val="009E483B"/>
    <w:rsid w:val="009E648A"/>
    <w:rsid w:val="009F7B45"/>
    <w:rsid w:val="00A12A7D"/>
    <w:rsid w:val="00A14E9C"/>
    <w:rsid w:val="00A242E1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4311"/>
    <w:rsid w:val="00AD25FA"/>
    <w:rsid w:val="00AD7EB7"/>
    <w:rsid w:val="00B03E6D"/>
    <w:rsid w:val="00B06B9B"/>
    <w:rsid w:val="00B22D59"/>
    <w:rsid w:val="00B358EE"/>
    <w:rsid w:val="00B70971"/>
    <w:rsid w:val="00B92363"/>
    <w:rsid w:val="00B93AD3"/>
    <w:rsid w:val="00BA72FE"/>
    <w:rsid w:val="00BC6639"/>
    <w:rsid w:val="00BE7DA3"/>
    <w:rsid w:val="00C32630"/>
    <w:rsid w:val="00C47234"/>
    <w:rsid w:val="00C70C45"/>
    <w:rsid w:val="00C74B30"/>
    <w:rsid w:val="00CA1BDC"/>
    <w:rsid w:val="00CB2FF8"/>
    <w:rsid w:val="00CD1658"/>
    <w:rsid w:val="00CE3A5B"/>
    <w:rsid w:val="00CF71B4"/>
    <w:rsid w:val="00D11572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DF2E82"/>
    <w:rsid w:val="00DF688E"/>
    <w:rsid w:val="00E001C5"/>
    <w:rsid w:val="00E04077"/>
    <w:rsid w:val="00E13C39"/>
    <w:rsid w:val="00E15CDE"/>
    <w:rsid w:val="00E17114"/>
    <w:rsid w:val="00E356FC"/>
    <w:rsid w:val="00E53CF1"/>
    <w:rsid w:val="00E81161"/>
    <w:rsid w:val="00E86860"/>
    <w:rsid w:val="00E8776E"/>
    <w:rsid w:val="00E87F64"/>
    <w:rsid w:val="00E90C82"/>
    <w:rsid w:val="00E94661"/>
    <w:rsid w:val="00E95579"/>
    <w:rsid w:val="00EA65C7"/>
    <w:rsid w:val="00EB63B5"/>
    <w:rsid w:val="00EC6FE4"/>
    <w:rsid w:val="00ED0891"/>
    <w:rsid w:val="00ED475E"/>
    <w:rsid w:val="00EF49C0"/>
    <w:rsid w:val="00F140D6"/>
    <w:rsid w:val="00F169B9"/>
    <w:rsid w:val="00F20620"/>
    <w:rsid w:val="00F40265"/>
    <w:rsid w:val="00F43D91"/>
    <w:rsid w:val="00F93A33"/>
    <w:rsid w:val="00FB69CC"/>
    <w:rsid w:val="00FD3B67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9387-E571-494D-A128-03A80794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2708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zampub</cp:lastModifiedBy>
  <cp:revision>35</cp:revision>
  <cp:lastPrinted>2025-10-30T08:28:00Z</cp:lastPrinted>
  <dcterms:created xsi:type="dcterms:W3CDTF">2025-08-05T10:53:00Z</dcterms:created>
  <dcterms:modified xsi:type="dcterms:W3CDTF">2026-06-25T09:28:00Z</dcterms:modified>
</cp:coreProperties>
</file>